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people.xml" ContentType="application/vnd.openxmlformats-officedocument.wordprocessingml.people+xml"/>
  <Default Extension="sigs" ContentType="application/vnd.openxmlformats-package.digital-signature-origin"/>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5E6D52" w14:textId="77777777" w:rsidR="00CB7C86" w:rsidRPr="00B16B36" w:rsidRDefault="00CB7C86" w:rsidP="00B16B36">
      <w:pPr>
        <w:spacing w:after="0" w:line="264" w:lineRule="auto"/>
        <w:jc w:val="right"/>
        <w:rPr>
          <w:rFonts w:ascii="Times New Roman" w:eastAsia="Calibri" w:hAnsi="Times New Roman" w:cs="Times New Roman"/>
          <w:color w:val="000000"/>
          <w:sz w:val="24"/>
          <w:lang w:eastAsia="en-US"/>
        </w:rPr>
      </w:pPr>
      <w:bookmarkStart w:id="0" w:name="_GoBack"/>
      <w:bookmarkEnd w:id="0"/>
      <w:r w:rsidRPr="00B16B36">
        <w:rPr>
          <w:rFonts w:ascii="Times New Roman" w:hAnsi="Times New Roman" w:cs="Times New Roman"/>
          <w:b/>
          <w:color w:val="000000"/>
          <w:szCs w:val="24"/>
        </w:rPr>
        <w:t xml:space="preserve">   </w:t>
      </w:r>
      <w:r w:rsidRPr="00B16B36">
        <w:rPr>
          <w:rFonts w:ascii="Times New Roman" w:eastAsia="Calibri" w:hAnsi="Times New Roman" w:cs="Times New Roman"/>
          <w:color w:val="000000"/>
          <w:sz w:val="24"/>
          <w:lang w:eastAsia="en-US"/>
        </w:rPr>
        <w:t xml:space="preserve">Приложение 2  </w:t>
      </w:r>
    </w:p>
    <w:p w14:paraId="0094D07D" w14:textId="77777777" w:rsidR="00CB7C86" w:rsidRPr="00B16B36" w:rsidRDefault="00CB7C86" w:rsidP="00B16B36">
      <w:pPr>
        <w:spacing w:after="0" w:line="264" w:lineRule="auto"/>
        <w:ind w:left="120"/>
        <w:jc w:val="right"/>
        <w:rPr>
          <w:rFonts w:ascii="Times New Roman" w:eastAsia="Calibri" w:hAnsi="Times New Roman" w:cs="Times New Roman"/>
          <w:color w:val="000000"/>
          <w:sz w:val="24"/>
          <w:lang w:eastAsia="en-US"/>
        </w:rPr>
      </w:pPr>
      <w:r w:rsidRPr="00B16B36">
        <w:rPr>
          <w:rFonts w:ascii="Times New Roman" w:eastAsia="Calibri" w:hAnsi="Times New Roman" w:cs="Times New Roman"/>
          <w:color w:val="000000"/>
          <w:sz w:val="24"/>
          <w:lang w:eastAsia="en-US"/>
        </w:rPr>
        <w:t xml:space="preserve">к ООП ООО МАОУ СОШ №30 </w:t>
      </w:r>
    </w:p>
    <w:p w14:paraId="680EFBE3" w14:textId="77777777" w:rsidR="00CB7C86" w:rsidRPr="00B16B36" w:rsidRDefault="00CB7C86" w:rsidP="00B16B36">
      <w:pPr>
        <w:spacing w:after="0" w:line="264" w:lineRule="auto"/>
        <w:ind w:left="120"/>
        <w:jc w:val="right"/>
        <w:rPr>
          <w:rFonts w:ascii="Times New Roman" w:eastAsia="Calibri" w:hAnsi="Times New Roman" w:cs="Times New Roman"/>
          <w:color w:val="000000"/>
          <w:sz w:val="24"/>
          <w:lang w:eastAsia="en-US"/>
        </w:rPr>
      </w:pPr>
      <w:r w:rsidRPr="00B16B36">
        <w:rPr>
          <w:rFonts w:ascii="Times New Roman" w:eastAsia="Calibri" w:hAnsi="Times New Roman" w:cs="Times New Roman"/>
          <w:color w:val="000000"/>
          <w:sz w:val="24"/>
          <w:lang w:eastAsia="en-US"/>
        </w:rPr>
        <w:t xml:space="preserve">г. Южно – Сахалинска  </w:t>
      </w:r>
    </w:p>
    <w:p w14:paraId="21E22150" w14:textId="77777777" w:rsidR="00CB7C86" w:rsidRPr="00B16B36" w:rsidRDefault="00CB7C86" w:rsidP="00B16B36">
      <w:pPr>
        <w:spacing w:after="0" w:line="264" w:lineRule="auto"/>
        <w:ind w:left="120"/>
        <w:jc w:val="right"/>
        <w:rPr>
          <w:rFonts w:ascii="Times New Roman" w:eastAsia="Calibri" w:hAnsi="Times New Roman" w:cs="Times New Roman"/>
          <w:color w:val="000000"/>
          <w:sz w:val="24"/>
          <w:lang w:eastAsia="en-US"/>
        </w:rPr>
      </w:pPr>
      <w:r w:rsidRPr="00B16B36">
        <w:rPr>
          <w:rFonts w:ascii="Times New Roman" w:eastAsia="Calibri" w:hAnsi="Times New Roman" w:cs="Times New Roman"/>
          <w:color w:val="000000"/>
          <w:sz w:val="24"/>
          <w:lang w:eastAsia="en-US"/>
        </w:rPr>
        <w:t xml:space="preserve">Приказ от 31.08.2023 № 296 - ОД </w:t>
      </w:r>
    </w:p>
    <w:p w14:paraId="7B24C3F0" w14:textId="77777777" w:rsidR="00CB7C86" w:rsidRPr="00CB7C86" w:rsidRDefault="00CB7C86" w:rsidP="00CB7C86">
      <w:pPr>
        <w:spacing w:after="0" w:line="264" w:lineRule="auto"/>
        <w:ind w:left="120"/>
        <w:jc w:val="right"/>
        <w:rPr>
          <w:rFonts w:ascii="Times New Roman" w:eastAsia="Calibri" w:hAnsi="Times New Roman" w:cs="Times New Roman"/>
          <w:color w:val="000000"/>
          <w:sz w:val="28"/>
          <w:lang w:eastAsia="en-US"/>
        </w:rPr>
      </w:pPr>
    </w:p>
    <w:p w14:paraId="4C7DD223" w14:textId="77777777" w:rsidR="00CB7C86" w:rsidRPr="00CB7C86" w:rsidRDefault="00CB7C86" w:rsidP="00CB7C86">
      <w:pPr>
        <w:spacing w:after="0" w:line="264" w:lineRule="auto"/>
        <w:ind w:left="120"/>
        <w:jc w:val="right"/>
        <w:rPr>
          <w:rFonts w:ascii="Times New Roman" w:eastAsia="Calibri" w:hAnsi="Times New Roman" w:cs="Times New Roman"/>
          <w:color w:val="000000"/>
          <w:sz w:val="28"/>
          <w:lang w:eastAsia="en-US"/>
        </w:rPr>
      </w:pPr>
      <w:r w:rsidRPr="00CB7C86">
        <w:rPr>
          <w:rFonts w:ascii="Times New Roman" w:eastAsia="Calibri" w:hAnsi="Times New Roman" w:cs="Times New Roman"/>
          <w:color w:val="000000"/>
          <w:sz w:val="28"/>
          <w:lang w:eastAsia="en-US"/>
        </w:rPr>
        <w:t xml:space="preserve">  </w:t>
      </w:r>
    </w:p>
    <w:p w14:paraId="11F35D9D" w14:textId="77777777" w:rsidR="00CB7C86" w:rsidRPr="00CB7C86" w:rsidRDefault="00CB7C86" w:rsidP="00CB7C86">
      <w:pPr>
        <w:spacing w:after="0" w:line="360" w:lineRule="auto"/>
        <w:jc w:val="center"/>
        <w:rPr>
          <w:rFonts w:ascii="Times New Roman" w:eastAsia="Calibri" w:hAnsi="Times New Roman" w:cs="Times New Roman"/>
          <w:b/>
          <w:bCs/>
          <w:sz w:val="24"/>
          <w:szCs w:val="24"/>
          <w:lang w:eastAsia="en-US"/>
        </w:rPr>
      </w:pPr>
      <w:r w:rsidRPr="00CB7C86">
        <w:rPr>
          <w:rFonts w:ascii="Times New Roman" w:eastAsia="Calibri" w:hAnsi="Times New Roman" w:cs="Times New Roman"/>
          <w:b/>
          <w:bCs/>
          <w:sz w:val="24"/>
          <w:szCs w:val="24"/>
          <w:lang w:eastAsia="en-US"/>
        </w:rPr>
        <w:t xml:space="preserve">РАБОЧАЯ ПРОГРАММА </w:t>
      </w:r>
    </w:p>
    <w:p w14:paraId="405AFBCB" w14:textId="77777777" w:rsidR="00CB7C86" w:rsidRPr="00CB7C86" w:rsidRDefault="00CB7C86" w:rsidP="00CB7C86">
      <w:pPr>
        <w:spacing w:after="0" w:line="360" w:lineRule="auto"/>
        <w:jc w:val="center"/>
        <w:rPr>
          <w:rFonts w:ascii="Times New Roman" w:eastAsia="Calibri" w:hAnsi="Times New Roman" w:cs="Times New Roman"/>
          <w:b/>
          <w:bCs/>
          <w:sz w:val="24"/>
          <w:szCs w:val="24"/>
          <w:lang w:eastAsia="en-US"/>
        </w:rPr>
      </w:pPr>
      <w:r w:rsidRPr="00CB7C86">
        <w:rPr>
          <w:rFonts w:ascii="Times New Roman" w:eastAsia="Calibri" w:hAnsi="Times New Roman" w:cs="Times New Roman"/>
          <w:b/>
          <w:bCs/>
          <w:sz w:val="24"/>
          <w:szCs w:val="24"/>
          <w:lang w:eastAsia="en-US"/>
        </w:rPr>
        <w:t>НАЧАЛЬНОГО ОБЩЕГО ОБРАЗОВАНИЯ</w:t>
      </w:r>
    </w:p>
    <w:p w14:paraId="7D7A7794" w14:textId="77777777" w:rsidR="00CB7C86" w:rsidRPr="00CB7C86" w:rsidRDefault="00CB7C86" w:rsidP="00CB7C86">
      <w:pPr>
        <w:spacing w:after="0" w:line="360" w:lineRule="auto"/>
        <w:jc w:val="center"/>
        <w:rPr>
          <w:rFonts w:ascii="Times New Roman" w:eastAsia="Calibri" w:hAnsi="Times New Roman" w:cs="Times New Roman"/>
          <w:b/>
          <w:bCs/>
          <w:sz w:val="24"/>
          <w:szCs w:val="24"/>
          <w:lang w:eastAsia="en-US"/>
        </w:rPr>
      </w:pPr>
      <w:r w:rsidRPr="00CB7C86">
        <w:rPr>
          <w:rFonts w:ascii="Times New Roman" w:eastAsia="Calibri" w:hAnsi="Times New Roman" w:cs="Times New Roman"/>
          <w:b/>
          <w:bCs/>
          <w:sz w:val="24"/>
          <w:szCs w:val="24"/>
          <w:lang w:eastAsia="en-US"/>
        </w:rPr>
        <w:t>по внеурочной деятельности</w:t>
      </w:r>
    </w:p>
    <w:p w14:paraId="5E4A6AFD" w14:textId="1D5D2FE9" w:rsidR="00CB7C86" w:rsidRPr="00CB7C86" w:rsidRDefault="00870AE3" w:rsidP="00CB7C86">
      <w:pPr>
        <w:spacing w:after="0" w:line="360" w:lineRule="auto"/>
        <w:jc w:val="center"/>
        <w:rPr>
          <w:rFonts w:ascii="Times New Roman" w:eastAsia="Calibri" w:hAnsi="Times New Roman" w:cs="Times New Roman"/>
          <w:b/>
          <w:bCs/>
          <w:sz w:val="24"/>
          <w:szCs w:val="24"/>
          <w:lang w:eastAsia="en-US"/>
        </w:rPr>
      </w:pPr>
      <w:r>
        <w:rPr>
          <w:rFonts w:ascii="Times New Roman" w:eastAsia="Calibri" w:hAnsi="Times New Roman" w:cs="Times New Roman"/>
          <w:b/>
          <w:bCs/>
          <w:sz w:val="24"/>
          <w:szCs w:val="24"/>
          <w:lang w:eastAsia="en-US"/>
        </w:rPr>
        <w:t>«Азбука речи</w:t>
      </w:r>
      <w:r w:rsidR="00CB7C86" w:rsidRPr="00CB7C86">
        <w:rPr>
          <w:rFonts w:ascii="Times New Roman" w:eastAsia="Calibri" w:hAnsi="Times New Roman" w:cs="Times New Roman"/>
          <w:b/>
          <w:bCs/>
          <w:sz w:val="24"/>
          <w:szCs w:val="24"/>
          <w:lang w:eastAsia="en-US"/>
        </w:rPr>
        <w:t>»</w:t>
      </w:r>
    </w:p>
    <w:p w14:paraId="67F7606C" w14:textId="77777777" w:rsidR="00CB7C86" w:rsidRPr="00CB7C86" w:rsidRDefault="00CB7C86" w:rsidP="00CB7C86">
      <w:pPr>
        <w:spacing w:after="0" w:line="360" w:lineRule="auto"/>
        <w:jc w:val="center"/>
        <w:rPr>
          <w:rFonts w:ascii="Times New Roman" w:eastAsia="Calibri" w:hAnsi="Times New Roman" w:cs="Times New Roman"/>
          <w:sz w:val="24"/>
          <w:szCs w:val="24"/>
          <w:lang w:eastAsia="en-US"/>
        </w:rPr>
      </w:pPr>
      <w:r w:rsidRPr="00CB7C86">
        <w:rPr>
          <w:rFonts w:ascii="Times New Roman" w:eastAsia="Calibri" w:hAnsi="Times New Roman" w:cs="Times New Roman"/>
          <w:b/>
          <w:bCs/>
          <w:sz w:val="24"/>
          <w:szCs w:val="24"/>
          <w:lang w:eastAsia="en-US"/>
        </w:rPr>
        <w:t>(для 1 – 4 классов образовательных организаций)</w:t>
      </w:r>
    </w:p>
    <w:p w14:paraId="2A2EA3B1" w14:textId="2F31DA4E" w:rsidR="00CB7C86" w:rsidRDefault="00CB7C86" w:rsidP="00CB7C86">
      <w:pPr>
        <w:spacing w:after="0" w:line="240" w:lineRule="auto"/>
        <w:jc w:val="both"/>
        <w:rPr>
          <w:rFonts w:ascii="Times New Roman" w:hAnsi="Times New Roman" w:cs="Times New Roman"/>
          <w:sz w:val="28"/>
          <w:szCs w:val="28"/>
          <w:u w:val="single"/>
        </w:rPr>
      </w:pPr>
    </w:p>
    <w:p w14:paraId="2690BC8D" w14:textId="77777777" w:rsidR="00B16B36" w:rsidRDefault="00B16B36" w:rsidP="00CB7C86">
      <w:pPr>
        <w:spacing w:after="0" w:line="240" w:lineRule="auto"/>
        <w:jc w:val="both"/>
        <w:rPr>
          <w:rFonts w:ascii="Times New Roman" w:hAnsi="Times New Roman" w:cs="Times New Roman"/>
          <w:sz w:val="28"/>
          <w:szCs w:val="28"/>
          <w:u w:val="single"/>
        </w:rPr>
      </w:pPr>
    </w:p>
    <w:p w14:paraId="58350036" w14:textId="199E3B60" w:rsidR="00D40F8E" w:rsidRDefault="00D40F8E" w:rsidP="004F50A4">
      <w:pPr>
        <w:spacing w:after="0"/>
        <w:ind w:firstLine="720"/>
        <w:jc w:val="center"/>
        <w:rPr>
          <w:rFonts w:ascii="Times New Roman" w:hAnsi="Times New Roman" w:cs="Times New Roman"/>
          <w:b/>
          <w:sz w:val="24"/>
          <w:szCs w:val="24"/>
        </w:rPr>
      </w:pPr>
      <w:r w:rsidRPr="004F50A4">
        <w:rPr>
          <w:rFonts w:ascii="Times New Roman" w:hAnsi="Times New Roman" w:cs="Times New Roman"/>
          <w:b/>
          <w:sz w:val="24"/>
          <w:szCs w:val="24"/>
        </w:rPr>
        <w:t>Пояснительная записка</w:t>
      </w:r>
    </w:p>
    <w:p w14:paraId="665896A8" w14:textId="77777777" w:rsidR="00B16B36" w:rsidRPr="004F50A4" w:rsidRDefault="00B16B36" w:rsidP="004F50A4">
      <w:pPr>
        <w:spacing w:after="0"/>
        <w:ind w:firstLine="720"/>
        <w:jc w:val="center"/>
        <w:rPr>
          <w:rFonts w:ascii="Times New Roman" w:hAnsi="Times New Roman" w:cs="Times New Roman"/>
          <w:b/>
          <w:sz w:val="24"/>
          <w:szCs w:val="24"/>
        </w:rPr>
      </w:pPr>
    </w:p>
    <w:p w14:paraId="07D3AEE8" w14:textId="59750999" w:rsidR="00D40F8E" w:rsidRPr="004F50A4" w:rsidRDefault="00B16B36" w:rsidP="00B16B36">
      <w:pPr>
        <w:pStyle w:val="a5"/>
        <w:spacing w:before="0" w:beforeAutospacing="0" w:after="0" w:afterAutospacing="0" w:line="276" w:lineRule="auto"/>
        <w:jc w:val="both"/>
        <w:rPr>
          <w:rFonts w:ascii="Times New Roman" w:hAnsi="Times New Roman" w:cs="Times New Roman"/>
        </w:rPr>
      </w:pPr>
      <w:r>
        <w:rPr>
          <w:rFonts w:ascii="Times New Roman" w:hAnsi="Times New Roman" w:cs="Times New Roman"/>
          <w:b/>
        </w:rPr>
        <w:t xml:space="preserve">         </w:t>
      </w:r>
      <w:r w:rsidR="00D40F8E" w:rsidRPr="004F50A4">
        <w:rPr>
          <w:rFonts w:ascii="Times New Roman" w:hAnsi="Times New Roman" w:cs="Times New Roman"/>
        </w:rPr>
        <w:t xml:space="preserve">Речевая функция является одной из важнейших функций человека. С помощью речи человек не только получает новую информацию, но и усваивает её. </w:t>
      </w:r>
    </w:p>
    <w:p w14:paraId="5EE9A729" w14:textId="24D8BB01" w:rsidR="00D40F8E" w:rsidRPr="004F50A4" w:rsidRDefault="000121E0" w:rsidP="004F50A4">
      <w:pPr>
        <w:pStyle w:val="a5"/>
        <w:spacing w:before="0" w:beforeAutospacing="0" w:after="0" w:afterAutospacing="0" w:line="276" w:lineRule="auto"/>
        <w:jc w:val="both"/>
        <w:rPr>
          <w:rFonts w:ascii="Times New Roman" w:hAnsi="Times New Roman" w:cs="Times New Roman"/>
        </w:rPr>
      </w:pPr>
      <w:r w:rsidRPr="004F50A4">
        <w:rPr>
          <w:rFonts w:ascii="Times New Roman" w:hAnsi="Times New Roman" w:cs="Times New Roman"/>
        </w:rPr>
        <w:t xml:space="preserve">         </w:t>
      </w:r>
      <w:r w:rsidR="00D40F8E" w:rsidRPr="004F50A4">
        <w:rPr>
          <w:rFonts w:ascii="Times New Roman" w:hAnsi="Times New Roman" w:cs="Times New Roman"/>
        </w:rPr>
        <w:t>Обучение грамоте на русском языке традиционно осуществляется звуковым аналитико-синтетическим методом, основы которого были заложены отечественным педагогом К.Д.</w:t>
      </w:r>
      <w:r w:rsidR="00D669F2" w:rsidRPr="004F50A4">
        <w:rPr>
          <w:rFonts w:ascii="Times New Roman" w:hAnsi="Times New Roman" w:cs="Times New Roman"/>
        </w:rPr>
        <w:t xml:space="preserve"> </w:t>
      </w:r>
      <w:r w:rsidR="00D40F8E" w:rsidRPr="004F50A4">
        <w:rPr>
          <w:rFonts w:ascii="Times New Roman" w:hAnsi="Times New Roman" w:cs="Times New Roman"/>
        </w:rPr>
        <w:t>Ушинским. Известный психолог Д.Б. Эльконин, продолжая традиции К.Д.Ушинского, усовершенствовал методику обучения грамоте, основной акцент в которой сделал на введении ребенка в звуковую деятельность языка. В связи с этим, главным условием успешного овладения ребенком письменной речью является сформированность у него всех речевых процессов. Несформированность языковых процессов приводит к трудностям реализации принципа правописания, что проявляется в разнообразных специфических ошибках письма (заменах букв и искажениях звуко</w:t>
      </w:r>
      <w:r w:rsidR="00F829D1" w:rsidRPr="004F50A4">
        <w:rPr>
          <w:rFonts w:ascii="Times New Roman" w:hAnsi="Times New Roman" w:cs="Times New Roman"/>
        </w:rPr>
        <w:t>-</w:t>
      </w:r>
      <w:r w:rsidR="00B16B36">
        <w:rPr>
          <w:rFonts w:ascii="Times New Roman" w:hAnsi="Times New Roman" w:cs="Times New Roman"/>
        </w:rPr>
        <w:t>слоговой структуры слова</w:t>
      </w:r>
      <w:r w:rsidR="00D40F8E" w:rsidRPr="004F50A4">
        <w:rPr>
          <w:rFonts w:ascii="Times New Roman" w:hAnsi="Times New Roman" w:cs="Times New Roman"/>
        </w:rPr>
        <w:t xml:space="preserve">). </w:t>
      </w:r>
    </w:p>
    <w:p w14:paraId="44BEC887" w14:textId="243B4C40" w:rsidR="00D40F8E" w:rsidRPr="004F50A4" w:rsidRDefault="000121E0" w:rsidP="004F50A4">
      <w:pPr>
        <w:spacing w:after="0"/>
        <w:jc w:val="both"/>
        <w:rPr>
          <w:rFonts w:ascii="Times New Roman" w:hAnsi="Times New Roman" w:cs="Times New Roman"/>
          <w:sz w:val="24"/>
          <w:szCs w:val="24"/>
        </w:rPr>
      </w:pPr>
      <w:r w:rsidRPr="004F50A4">
        <w:rPr>
          <w:rFonts w:ascii="Times New Roman" w:hAnsi="Times New Roman" w:cs="Times New Roman"/>
          <w:sz w:val="24"/>
          <w:szCs w:val="24"/>
        </w:rPr>
        <w:t xml:space="preserve">           </w:t>
      </w:r>
      <w:r w:rsidR="00D40F8E" w:rsidRPr="004F50A4">
        <w:rPr>
          <w:rFonts w:ascii="Times New Roman" w:hAnsi="Times New Roman" w:cs="Times New Roman"/>
          <w:sz w:val="24"/>
          <w:szCs w:val="24"/>
        </w:rPr>
        <w:t xml:space="preserve">Наряду с ростом числа детей с комплексными нарушениями развития внимание учителей начальных классов, учителей – логопедов, педагогов - психологов и других специалистов значительно возрастает. Рамки урока и насыщенность программы не позволяют ответить на все вопросы детей и показать им богатство и мощь русского языка, раскрыть многие его «тайны». </w:t>
      </w:r>
    </w:p>
    <w:p w14:paraId="661FCDD0" w14:textId="45E3FED8" w:rsidR="00D40F8E" w:rsidRPr="004F50A4" w:rsidRDefault="00D40F8E" w:rsidP="004F50A4">
      <w:pPr>
        <w:spacing w:after="0"/>
        <w:ind w:firstLine="708"/>
        <w:jc w:val="both"/>
        <w:rPr>
          <w:rFonts w:ascii="Times New Roman" w:hAnsi="Times New Roman" w:cs="Times New Roman"/>
          <w:sz w:val="24"/>
          <w:szCs w:val="24"/>
        </w:rPr>
      </w:pPr>
      <w:r w:rsidRPr="004F50A4">
        <w:rPr>
          <w:rFonts w:ascii="Times New Roman" w:hAnsi="Times New Roman" w:cs="Times New Roman"/>
          <w:sz w:val="24"/>
          <w:szCs w:val="24"/>
        </w:rPr>
        <w:t xml:space="preserve">Коррекционная работа не </w:t>
      </w:r>
      <w:bookmarkStart w:id="1" w:name="BM3"/>
      <w:bookmarkEnd w:id="1"/>
      <w:r w:rsidRPr="004F50A4">
        <w:rPr>
          <w:rFonts w:ascii="Times New Roman" w:hAnsi="Times New Roman" w:cs="Times New Roman"/>
          <w:sz w:val="24"/>
          <w:szCs w:val="24"/>
        </w:rPr>
        <w:t xml:space="preserve">должна ограничиваться только   логопедическими занятиями, но и во внеурочную деятельности необходимо включать логопедические приемы. Поэтому основными задачами в работе логопеда и всех участников коррекционно-воспитательного процесса можно назвать всестороннюю коррекцию не только речи, но и тесно связанных с нею неречевых процессов в формировании личности ребенка. </w:t>
      </w:r>
    </w:p>
    <w:p w14:paraId="6D279E8B" w14:textId="77777777" w:rsidR="00D40F8E" w:rsidRPr="004F50A4" w:rsidRDefault="00D40F8E" w:rsidP="004F50A4">
      <w:pPr>
        <w:widowControl w:val="0"/>
        <w:autoSpaceDE w:val="0"/>
        <w:autoSpaceDN w:val="0"/>
        <w:adjustRightInd w:val="0"/>
        <w:spacing w:after="0"/>
        <w:ind w:firstLine="540"/>
        <w:jc w:val="both"/>
        <w:rPr>
          <w:rFonts w:ascii="Times New Roman" w:hAnsi="Times New Roman" w:cs="Times New Roman"/>
          <w:sz w:val="24"/>
          <w:szCs w:val="24"/>
        </w:rPr>
      </w:pPr>
      <w:r w:rsidRPr="004F50A4">
        <w:rPr>
          <w:rFonts w:ascii="Times New Roman" w:hAnsi="Times New Roman" w:cs="Times New Roman"/>
          <w:sz w:val="24"/>
          <w:szCs w:val="24"/>
        </w:rPr>
        <w:t>Одним из средств привития любви и внимания учащихся к школьным предметам является проведение внеурочных мероприятий по    программе «Азбука речи».</w:t>
      </w:r>
    </w:p>
    <w:p w14:paraId="500149EA" w14:textId="2185F2B9" w:rsidR="00D40F8E" w:rsidRPr="004F50A4" w:rsidRDefault="00D40F8E" w:rsidP="004F50A4">
      <w:pPr>
        <w:spacing w:after="0"/>
        <w:ind w:firstLine="540"/>
        <w:jc w:val="both"/>
        <w:rPr>
          <w:rFonts w:ascii="Times New Roman" w:hAnsi="Times New Roman" w:cs="Times New Roman"/>
          <w:sz w:val="24"/>
          <w:szCs w:val="24"/>
        </w:rPr>
      </w:pPr>
      <w:r w:rsidRPr="00866F6D">
        <w:rPr>
          <w:rFonts w:ascii="Times New Roman" w:hAnsi="Times New Roman" w:cs="Times New Roman"/>
          <w:bCs/>
          <w:sz w:val="24"/>
          <w:szCs w:val="24"/>
        </w:rPr>
        <w:t>В основе программы</w:t>
      </w:r>
      <w:r w:rsidRPr="004F50A4">
        <w:rPr>
          <w:rFonts w:ascii="Times New Roman" w:hAnsi="Times New Roman" w:cs="Times New Roman"/>
          <w:sz w:val="24"/>
          <w:szCs w:val="24"/>
        </w:rPr>
        <w:t xml:space="preserve"> – привитие чуткости, любви к родному языку, ибо «язык – это жизнь» и «языку мы учимся и должны учиться до последних дней своей жизни» (К.Г. Паустовский). </w:t>
      </w:r>
    </w:p>
    <w:p w14:paraId="5C7D7278" w14:textId="77777777" w:rsidR="00D40F8E" w:rsidRPr="004F50A4" w:rsidRDefault="00D40F8E" w:rsidP="004F50A4">
      <w:pPr>
        <w:pStyle w:val="a5"/>
        <w:spacing w:before="0" w:beforeAutospacing="0" w:after="0" w:afterAutospacing="0" w:line="276" w:lineRule="auto"/>
        <w:ind w:firstLine="708"/>
        <w:jc w:val="both"/>
        <w:rPr>
          <w:rFonts w:ascii="Times New Roman" w:hAnsi="Times New Roman" w:cs="Times New Roman"/>
        </w:rPr>
      </w:pPr>
      <w:r w:rsidRPr="004F50A4">
        <w:rPr>
          <w:rFonts w:ascii="Times New Roman" w:hAnsi="Times New Roman" w:cs="Times New Roman"/>
        </w:rPr>
        <w:t>Новизна курса заключается в следующем:</w:t>
      </w:r>
    </w:p>
    <w:p w14:paraId="539D44FA" w14:textId="77777777" w:rsidR="00D40F8E" w:rsidRPr="004F50A4" w:rsidRDefault="00D40F8E" w:rsidP="004F50A4">
      <w:pPr>
        <w:pStyle w:val="a5"/>
        <w:numPr>
          <w:ilvl w:val="0"/>
          <w:numId w:val="2"/>
        </w:numPr>
        <w:spacing w:before="0" w:beforeAutospacing="0" w:after="0" w:afterAutospacing="0" w:line="276" w:lineRule="auto"/>
        <w:jc w:val="both"/>
        <w:rPr>
          <w:rFonts w:ascii="Times New Roman" w:hAnsi="Times New Roman" w:cs="Times New Roman"/>
        </w:rPr>
      </w:pPr>
      <w:r w:rsidRPr="004F50A4">
        <w:rPr>
          <w:rFonts w:ascii="Times New Roman" w:hAnsi="Times New Roman" w:cs="Times New Roman"/>
        </w:rPr>
        <w:t>Наличие межпредметных связей</w:t>
      </w:r>
    </w:p>
    <w:p w14:paraId="536C0D6D" w14:textId="77777777" w:rsidR="00D40F8E" w:rsidRPr="004F50A4" w:rsidRDefault="00D40F8E" w:rsidP="004F50A4">
      <w:pPr>
        <w:pStyle w:val="a5"/>
        <w:numPr>
          <w:ilvl w:val="0"/>
          <w:numId w:val="2"/>
        </w:numPr>
        <w:spacing w:before="0" w:beforeAutospacing="0" w:after="0" w:afterAutospacing="0" w:line="276" w:lineRule="auto"/>
        <w:jc w:val="both"/>
        <w:rPr>
          <w:rFonts w:ascii="Times New Roman" w:hAnsi="Times New Roman" w:cs="Times New Roman"/>
        </w:rPr>
      </w:pPr>
      <w:r w:rsidRPr="004F50A4">
        <w:rPr>
          <w:rFonts w:ascii="Times New Roman" w:hAnsi="Times New Roman" w:cs="Times New Roman"/>
        </w:rPr>
        <w:lastRenderedPageBreak/>
        <w:t xml:space="preserve">использование ИКТ </w:t>
      </w:r>
    </w:p>
    <w:p w14:paraId="734BE9EF" w14:textId="77777777" w:rsidR="00D40F8E" w:rsidRPr="004F50A4" w:rsidRDefault="00D40F8E" w:rsidP="004F50A4">
      <w:pPr>
        <w:pStyle w:val="a5"/>
        <w:numPr>
          <w:ilvl w:val="0"/>
          <w:numId w:val="2"/>
        </w:numPr>
        <w:spacing w:before="0" w:beforeAutospacing="0" w:after="0" w:afterAutospacing="0" w:line="276" w:lineRule="auto"/>
        <w:jc w:val="both"/>
        <w:rPr>
          <w:rFonts w:ascii="Times New Roman" w:hAnsi="Times New Roman" w:cs="Times New Roman"/>
        </w:rPr>
      </w:pPr>
      <w:r w:rsidRPr="004F50A4">
        <w:rPr>
          <w:rFonts w:ascii="Times New Roman" w:hAnsi="Times New Roman" w:cs="Times New Roman"/>
        </w:rPr>
        <w:t>создание условий для оптимального сочетания индивидуальной и совместной деятельности учащихся.</w:t>
      </w:r>
    </w:p>
    <w:p w14:paraId="425A5FC6" w14:textId="77777777" w:rsidR="00D40F8E" w:rsidRPr="004F50A4" w:rsidRDefault="00D40F8E" w:rsidP="004F50A4">
      <w:pPr>
        <w:pStyle w:val="a5"/>
        <w:spacing w:before="0" w:beforeAutospacing="0" w:after="0" w:afterAutospacing="0" w:line="276" w:lineRule="auto"/>
        <w:ind w:firstLine="540"/>
        <w:jc w:val="both"/>
        <w:rPr>
          <w:rFonts w:ascii="Times New Roman" w:hAnsi="Times New Roman" w:cs="Times New Roman"/>
        </w:rPr>
      </w:pPr>
      <w:r w:rsidRPr="004F50A4">
        <w:rPr>
          <w:rFonts w:ascii="Times New Roman" w:hAnsi="Times New Roman" w:cs="Times New Roman"/>
        </w:rPr>
        <w:t>Формирование у детей грамматически правильной, лексически богатой и фонетически чёткой речи - одна из важнейших задач в общей системе работы по обучению ребёнка родному языку в школе и в семье.</w:t>
      </w:r>
    </w:p>
    <w:p w14:paraId="201902C7" w14:textId="609A11EA" w:rsidR="00D40F8E" w:rsidRPr="004F50A4" w:rsidRDefault="000121E0" w:rsidP="004F50A4">
      <w:pPr>
        <w:spacing w:after="0"/>
        <w:jc w:val="both"/>
        <w:rPr>
          <w:rFonts w:ascii="Times New Roman" w:hAnsi="Times New Roman" w:cs="Times New Roman"/>
          <w:sz w:val="24"/>
          <w:szCs w:val="24"/>
        </w:rPr>
      </w:pPr>
      <w:r w:rsidRPr="004F50A4">
        <w:rPr>
          <w:rFonts w:ascii="Times New Roman" w:hAnsi="Times New Roman" w:cs="Times New Roman"/>
          <w:sz w:val="24"/>
          <w:szCs w:val="24"/>
        </w:rPr>
        <w:t xml:space="preserve">          </w:t>
      </w:r>
      <w:r w:rsidR="00D40F8E" w:rsidRPr="004F50A4">
        <w:rPr>
          <w:rFonts w:ascii="Times New Roman" w:hAnsi="Times New Roman" w:cs="Times New Roman"/>
          <w:sz w:val="24"/>
          <w:szCs w:val="24"/>
        </w:rPr>
        <w:t>Развитие, активизирование, совершенствование лексико</w:t>
      </w:r>
      <w:r w:rsidR="009A027F" w:rsidRPr="004F50A4">
        <w:rPr>
          <w:rFonts w:ascii="Times New Roman" w:hAnsi="Times New Roman" w:cs="Times New Roman"/>
          <w:sz w:val="24"/>
          <w:szCs w:val="24"/>
        </w:rPr>
        <w:t>-</w:t>
      </w:r>
      <w:r w:rsidR="00D40F8E" w:rsidRPr="004F50A4">
        <w:rPr>
          <w:rFonts w:ascii="Times New Roman" w:hAnsi="Times New Roman" w:cs="Times New Roman"/>
          <w:sz w:val="24"/>
          <w:szCs w:val="24"/>
        </w:rPr>
        <w:t>грамматических средств языка через умение слышать звук, различать его в слове через игры со словами, скороговорками, пословицами, поговорками, загадками. (Увлекательное путешествие по словарям позволит заглянуть внутрь слова и узнать его тайну,</w:t>
      </w:r>
      <w:r w:rsidR="009A027F" w:rsidRPr="004F50A4">
        <w:rPr>
          <w:rFonts w:ascii="Times New Roman" w:hAnsi="Times New Roman" w:cs="Times New Roman"/>
          <w:sz w:val="24"/>
          <w:szCs w:val="24"/>
        </w:rPr>
        <w:t xml:space="preserve"> </w:t>
      </w:r>
      <w:r w:rsidR="00D40F8E" w:rsidRPr="004F50A4">
        <w:rPr>
          <w:rFonts w:ascii="Times New Roman" w:hAnsi="Times New Roman" w:cs="Times New Roman"/>
          <w:sz w:val="24"/>
          <w:szCs w:val="24"/>
        </w:rPr>
        <w:t xml:space="preserve">показать силу и мощь русского языка. Прививает любовь к родному языку). </w:t>
      </w:r>
    </w:p>
    <w:p w14:paraId="7A8C4995" w14:textId="77777777" w:rsidR="00D40F8E" w:rsidRPr="004F50A4" w:rsidRDefault="00D40F8E" w:rsidP="004F50A4">
      <w:pPr>
        <w:pStyle w:val="a5"/>
        <w:spacing w:before="0" w:beforeAutospacing="0" w:after="0" w:afterAutospacing="0" w:line="276" w:lineRule="auto"/>
        <w:ind w:firstLine="708"/>
        <w:jc w:val="both"/>
        <w:rPr>
          <w:rFonts w:ascii="Times New Roman" w:hAnsi="Times New Roman" w:cs="Times New Roman"/>
        </w:rPr>
      </w:pPr>
      <w:r w:rsidRPr="004F50A4">
        <w:rPr>
          <w:rFonts w:ascii="Times New Roman" w:hAnsi="Times New Roman" w:cs="Times New Roman"/>
        </w:rPr>
        <w:t>Программа составлена с учетом возрастных особенностей детей, использованы современные инновационные приемы и методы, здоровье сберегающие технологии.</w:t>
      </w:r>
    </w:p>
    <w:p w14:paraId="72EFC94B" w14:textId="77777777" w:rsidR="00D40F8E" w:rsidRPr="00866F6D" w:rsidRDefault="00D40F8E" w:rsidP="004F50A4">
      <w:pPr>
        <w:spacing w:after="0"/>
        <w:ind w:firstLine="720"/>
        <w:jc w:val="both"/>
        <w:rPr>
          <w:rFonts w:ascii="Times New Roman" w:hAnsi="Times New Roman" w:cs="Times New Roman"/>
          <w:sz w:val="24"/>
          <w:szCs w:val="24"/>
        </w:rPr>
      </w:pPr>
      <w:r w:rsidRPr="00866F6D">
        <w:rPr>
          <w:rFonts w:ascii="Times New Roman" w:hAnsi="Times New Roman" w:cs="Times New Roman"/>
          <w:sz w:val="24"/>
          <w:szCs w:val="24"/>
        </w:rPr>
        <w:t xml:space="preserve">Цель заключается в реализации взаимосвязи языкового образования, умственного и речевого развития учащихся в условиях специально организованной развивающей познавательной внеурочной деятельности. </w:t>
      </w:r>
    </w:p>
    <w:p w14:paraId="740A3F4C" w14:textId="77777777" w:rsidR="00D40F8E" w:rsidRPr="00866F6D" w:rsidRDefault="00D40F8E" w:rsidP="004F50A4">
      <w:pPr>
        <w:spacing w:after="0"/>
        <w:ind w:firstLine="709"/>
        <w:jc w:val="both"/>
        <w:rPr>
          <w:rFonts w:ascii="Times New Roman" w:hAnsi="Times New Roman" w:cs="Times New Roman"/>
          <w:sz w:val="24"/>
          <w:szCs w:val="24"/>
        </w:rPr>
      </w:pPr>
      <w:r w:rsidRPr="00866F6D">
        <w:rPr>
          <w:rFonts w:ascii="Times New Roman" w:hAnsi="Times New Roman" w:cs="Times New Roman"/>
          <w:sz w:val="24"/>
          <w:szCs w:val="24"/>
        </w:rPr>
        <w:t xml:space="preserve">Задачи </w:t>
      </w:r>
    </w:p>
    <w:p w14:paraId="482B4CF5" w14:textId="77777777" w:rsidR="00D40F8E" w:rsidRPr="00866F6D" w:rsidRDefault="00D40F8E" w:rsidP="004F50A4">
      <w:pPr>
        <w:pStyle w:val="a5"/>
        <w:numPr>
          <w:ilvl w:val="0"/>
          <w:numId w:val="4"/>
        </w:numPr>
        <w:spacing w:before="0" w:beforeAutospacing="0" w:after="0" w:afterAutospacing="0" w:line="276" w:lineRule="auto"/>
        <w:rPr>
          <w:rFonts w:ascii="Times New Roman" w:hAnsi="Times New Roman" w:cs="Times New Roman"/>
          <w:i/>
          <w:iCs/>
        </w:rPr>
      </w:pPr>
      <w:r w:rsidRPr="00866F6D">
        <w:rPr>
          <w:rFonts w:ascii="Times New Roman" w:hAnsi="Times New Roman" w:cs="Times New Roman"/>
          <w:i/>
          <w:iCs/>
        </w:rPr>
        <w:t>Обучающие:</w:t>
      </w:r>
    </w:p>
    <w:p w14:paraId="403420B4" w14:textId="71702603" w:rsidR="00D40F8E" w:rsidRPr="004F50A4" w:rsidRDefault="00D40F8E" w:rsidP="004F50A4">
      <w:pPr>
        <w:pStyle w:val="a5"/>
        <w:spacing w:before="0" w:beforeAutospacing="0" w:after="0" w:afterAutospacing="0" w:line="276" w:lineRule="auto"/>
        <w:rPr>
          <w:rFonts w:ascii="Times New Roman" w:hAnsi="Times New Roman" w:cs="Times New Roman"/>
        </w:rPr>
      </w:pPr>
      <w:r w:rsidRPr="00866F6D">
        <w:rPr>
          <w:rFonts w:ascii="Times New Roman" w:hAnsi="Times New Roman" w:cs="Times New Roman"/>
        </w:rPr>
        <w:t>· приобретение знаний</w:t>
      </w:r>
      <w:r w:rsidRPr="004F50A4">
        <w:rPr>
          <w:rFonts w:ascii="Times New Roman" w:hAnsi="Times New Roman" w:cs="Times New Roman"/>
        </w:rPr>
        <w:t>, умений, навыков по правильному использованию слов русского языка;</w:t>
      </w:r>
    </w:p>
    <w:p w14:paraId="2AD78118" w14:textId="766F32FA" w:rsidR="00D40F8E" w:rsidRPr="004F50A4" w:rsidRDefault="00D40F8E" w:rsidP="004F50A4">
      <w:pPr>
        <w:pStyle w:val="a5"/>
        <w:spacing w:before="0" w:beforeAutospacing="0" w:after="0" w:afterAutospacing="0" w:line="276" w:lineRule="auto"/>
        <w:rPr>
          <w:rFonts w:ascii="Times New Roman" w:hAnsi="Times New Roman" w:cs="Times New Roman"/>
        </w:rPr>
      </w:pPr>
      <w:r w:rsidRPr="004F50A4">
        <w:rPr>
          <w:rFonts w:ascii="Times New Roman" w:hAnsi="Times New Roman" w:cs="Times New Roman"/>
        </w:rPr>
        <w:t>· пробуждение потребности у учащихся к самостоятельной работе над познанием родного языка;</w:t>
      </w:r>
    </w:p>
    <w:p w14:paraId="2880382F" w14:textId="2303A49F" w:rsidR="00D40F8E" w:rsidRPr="004F50A4" w:rsidRDefault="00D40F8E" w:rsidP="004F50A4">
      <w:pPr>
        <w:pStyle w:val="a5"/>
        <w:spacing w:before="0" w:beforeAutospacing="0" w:after="0" w:afterAutospacing="0" w:line="276" w:lineRule="auto"/>
        <w:rPr>
          <w:rFonts w:ascii="Times New Roman" w:hAnsi="Times New Roman" w:cs="Times New Roman"/>
        </w:rPr>
      </w:pPr>
      <w:r w:rsidRPr="004F50A4">
        <w:rPr>
          <w:rFonts w:ascii="Times New Roman" w:hAnsi="Times New Roman" w:cs="Times New Roman"/>
        </w:rPr>
        <w:t>· развитие мотивации к изучению русского языка;</w:t>
      </w:r>
    </w:p>
    <w:p w14:paraId="59F81AF8" w14:textId="5DCF2EB8" w:rsidR="00D40F8E" w:rsidRPr="004F50A4" w:rsidRDefault="00D40F8E" w:rsidP="004F50A4">
      <w:pPr>
        <w:pStyle w:val="a5"/>
        <w:spacing w:before="0" w:beforeAutospacing="0" w:after="0" w:afterAutospacing="0" w:line="276" w:lineRule="auto"/>
        <w:rPr>
          <w:rFonts w:ascii="Times New Roman" w:hAnsi="Times New Roman" w:cs="Times New Roman"/>
        </w:rPr>
      </w:pPr>
      <w:r w:rsidRPr="004F50A4">
        <w:rPr>
          <w:rFonts w:ascii="Times New Roman" w:hAnsi="Times New Roman" w:cs="Times New Roman"/>
        </w:rPr>
        <w:t>· развитие творчества и обогащение словарного запаса;</w:t>
      </w:r>
    </w:p>
    <w:p w14:paraId="1E2F8944" w14:textId="70402334" w:rsidR="00D40F8E" w:rsidRPr="004F50A4" w:rsidRDefault="00D40F8E" w:rsidP="004F50A4">
      <w:pPr>
        <w:pStyle w:val="a5"/>
        <w:spacing w:before="0" w:beforeAutospacing="0" w:after="0" w:afterAutospacing="0" w:line="276" w:lineRule="auto"/>
        <w:rPr>
          <w:rFonts w:ascii="Times New Roman" w:hAnsi="Times New Roman" w:cs="Times New Roman"/>
        </w:rPr>
      </w:pPr>
      <w:r w:rsidRPr="004F50A4">
        <w:rPr>
          <w:rFonts w:ascii="Times New Roman" w:hAnsi="Times New Roman" w:cs="Times New Roman"/>
        </w:rPr>
        <w:t>· совершенствование общего языкового развития учащихся;</w:t>
      </w:r>
    </w:p>
    <w:p w14:paraId="20B1C222" w14:textId="67938457" w:rsidR="00D40F8E" w:rsidRPr="004F50A4" w:rsidRDefault="00D40F8E" w:rsidP="004F50A4">
      <w:pPr>
        <w:pStyle w:val="a5"/>
        <w:spacing w:before="0" w:beforeAutospacing="0" w:after="0" w:afterAutospacing="0" w:line="276" w:lineRule="auto"/>
        <w:rPr>
          <w:rFonts w:ascii="Times New Roman" w:hAnsi="Times New Roman" w:cs="Times New Roman"/>
        </w:rPr>
      </w:pPr>
      <w:r w:rsidRPr="004F50A4">
        <w:rPr>
          <w:rFonts w:ascii="Times New Roman" w:hAnsi="Times New Roman" w:cs="Times New Roman"/>
        </w:rPr>
        <w:t>· углубление и расширение знаний и представлений о литературном языке.</w:t>
      </w:r>
    </w:p>
    <w:p w14:paraId="5E715051" w14:textId="77777777" w:rsidR="00D40F8E" w:rsidRPr="004F50A4" w:rsidRDefault="00D40F8E" w:rsidP="004F50A4">
      <w:pPr>
        <w:pStyle w:val="a5"/>
        <w:numPr>
          <w:ilvl w:val="0"/>
          <w:numId w:val="4"/>
        </w:numPr>
        <w:spacing w:before="0" w:beforeAutospacing="0" w:after="0" w:afterAutospacing="0" w:line="276" w:lineRule="auto"/>
        <w:rPr>
          <w:rFonts w:ascii="Times New Roman" w:hAnsi="Times New Roman" w:cs="Times New Roman"/>
          <w:i/>
          <w:iCs/>
        </w:rPr>
      </w:pPr>
      <w:r w:rsidRPr="004F50A4">
        <w:rPr>
          <w:rFonts w:ascii="Times New Roman" w:hAnsi="Times New Roman" w:cs="Times New Roman"/>
          <w:i/>
          <w:iCs/>
        </w:rPr>
        <w:t xml:space="preserve">Воспитывающие: </w:t>
      </w:r>
    </w:p>
    <w:p w14:paraId="3C231595" w14:textId="2148E097" w:rsidR="00D40F8E" w:rsidRPr="004F50A4" w:rsidRDefault="00D40F8E" w:rsidP="004F50A4">
      <w:pPr>
        <w:pStyle w:val="a5"/>
        <w:spacing w:before="0" w:beforeAutospacing="0" w:after="0" w:afterAutospacing="0" w:line="276" w:lineRule="auto"/>
        <w:rPr>
          <w:rFonts w:ascii="Times New Roman" w:hAnsi="Times New Roman" w:cs="Times New Roman"/>
        </w:rPr>
      </w:pPr>
      <w:r w:rsidRPr="004F50A4">
        <w:rPr>
          <w:rFonts w:ascii="Times New Roman" w:hAnsi="Times New Roman" w:cs="Times New Roman"/>
        </w:rPr>
        <w:t>· воспитание у учащихся бережного отношения к родному слову;</w:t>
      </w:r>
    </w:p>
    <w:p w14:paraId="28FFCD06" w14:textId="03DCB250" w:rsidR="00D40F8E" w:rsidRPr="004F50A4" w:rsidRDefault="00D40F8E" w:rsidP="004F50A4">
      <w:pPr>
        <w:pStyle w:val="a5"/>
        <w:spacing w:before="0" w:beforeAutospacing="0" w:after="0" w:afterAutospacing="0" w:line="276" w:lineRule="auto"/>
        <w:rPr>
          <w:rFonts w:ascii="Times New Roman" w:hAnsi="Times New Roman" w:cs="Times New Roman"/>
        </w:rPr>
      </w:pPr>
      <w:r w:rsidRPr="004F50A4">
        <w:rPr>
          <w:rFonts w:ascii="Times New Roman" w:hAnsi="Times New Roman" w:cs="Times New Roman"/>
        </w:rPr>
        <w:t>· воспитание культуры обращения с книгой, словарём;</w:t>
      </w:r>
    </w:p>
    <w:p w14:paraId="78691520" w14:textId="44B1560B" w:rsidR="00D40F8E" w:rsidRPr="004F50A4" w:rsidRDefault="00D40F8E" w:rsidP="004F50A4">
      <w:pPr>
        <w:pStyle w:val="a5"/>
        <w:spacing w:before="0" w:beforeAutospacing="0" w:after="0" w:afterAutospacing="0" w:line="276" w:lineRule="auto"/>
        <w:rPr>
          <w:rFonts w:ascii="Times New Roman" w:hAnsi="Times New Roman" w:cs="Times New Roman"/>
        </w:rPr>
      </w:pPr>
      <w:r w:rsidRPr="004F50A4">
        <w:rPr>
          <w:rFonts w:ascii="Times New Roman" w:hAnsi="Times New Roman" w:cs="Times New Roman"/>
        </w:rPr>
        <w:t>· формирование и развитие у учащихся разносторонних интересов, культуры мышления.</w:t>
      </w:r>
    </w:p>
    <w:p w14:paraId="725C646F" w14:textId="77777777" w:rsidR="00D40F8E" w:rsidRPr="004F50A4" w:rsidRDefault="00D40F8E" w:rsidP="004F50A4">
      <w:pPr>
        <w:pStyle w:val="a5"/>
        <w:numPr>
          <w:ilvl w:val="0"/>
          <w:numId w:val="4"/>
        </w:numPr>
        <w:spacing w:before="0" w:beforeAutospacing="0" w:after="0" w:afterAutospacing="0" w:line="276" w:lineRule="auto"/>
        <w:rPr>
          <w:rFonts w:ascii="Times New Roman" w:hAnsi="Times New Roman" w:cs="Times New Roman"/>
          <w:i/>
          <w:iCs/>
        </w:rPr>
      </w:pPr>
      <w:r w:rsidRPr="004F50A4">
        <w:rPr>
          <w:rFonts w:ascii="Times New Roman" w:hAnsi="Times New Roman" w:cs="Times New Roman"/>
          <w:i/>
          <w:iCs/>
        </w:rPr>
        <w:t>Развивающие:</w:t>
      </w:r>
    </w:p>
    <w:p w14:paraId="5D85E13F" w14:textId="623EB990" w:rsidR="00D40F8E" w:rsidRPr="004F50A4" w:rsidRDefault="00D40F8E" w:rsidP="004F50A4">
      <w:pPr>
        <w:pStyle w:val="a5"/>
        <w:spacing w:before="0" w:beforeAutospacing="0" w:after="0" w:afterAutospacing="0" w:line="276" w:lineRule="auto"/>
        <w:rPr>
          <w:rFonts w:ascii="Times New Roman" w:hAnsi="Times New Roman" w:cs="Times New Roman"/>
        </w:rPr>
      </w:pPr>
      <w:r w:rsidRPr="004F50A4">
        <w:rPr>
          <w:rFonts w:ascii="Times New Roman" w:hAnsi="Times New Roman" w:cs="Times New Roman"/>
        </w:rPr>
        <w:t>· развивать смекалку и сообразительность;</w:t>
      </w:r>
    </w:p>
    <w:p w14:paraId="741F0F84" w14:textId="1B61B3CA" w:rsidR="00D40F8E" w:rsidRPr="004F50A4" w:rsidRDefault="00D40F8E" w:rsidP="004F50A4">
      <w:pPr>
        <w:pStyle w:val="a5"/>
        <w:spacing w:before="0" w:beforeAutospacing="0" w:after="0" w:afterAutospacing="0" w:line="276" w:lineRule="auto"/>
        <w:rPr>
          <w:rFonts w:ascii="Times New Roman" w:hAnsi="Times New Roman" w:cs="Times New Roman"/>
        </w:rPr>
      </w:pPr>
      <w:r w:rsidRPr="004F50A4">
        <w:rPr>
          <w:rFonts w:ascii="Times New Roman" w:hAnsi="Times New Roman" w:cs="Times New Roman"/>
        </w:rPr>
        <w:t>· приобщение школьников к самостоятельной исследовательской работе;</w:t>
      </w:r>
    </w:p>
    <w:p w14:paraId="66A32ECA" w14:textId="0E3B0422" w:rsidR="00D40F8E" w:rsidRPr="004F50A4" w:rsidRDefault="00D40F8E" w:rsidP="004F50A4">
      <w:pPr>
        <w:pStyle w:val="a5"/>
        <w:spacing w:before="0" w:beforeAutospacing="0" w:after="0" w:afterAutospacing="0" w:line="276" w:lineRule="auto"/>
        <w:rPr>
          <w:rFonts w:ascii="Times New Roman" w:hAnsi="Times New Roman" w:cs="Times New Roman"/>
        </w:rPr>
      </w:pPr>
      <w:r w:rsidRPr="004F50A4">
        <w:rPr>
          <w:rFonts w:ascii="Times New Roman" w:hAnsi="Times New Roman" w:cs="Times New Roman"/>
        </w:rPr>
        <w:t>· развивать умение пользоваться разнообразными словарями;</w:t>
      </w:r>
    </w:p>
    <w:p w14:paraId="1D46F4B2" w14:textId="091A453A" w:rsidR="00D40F8E" w:rsidRPr="004F50A4" w:rsidRDefault="00D40F8E" w:rsidP="004F50A4">
      <w:pPr>
        <w:pStyle w:val="a5"/>
        <w:spacing w:before="0" w:beforeAutospacing="0" w:after="0" w:afterAutospacing="0" w:line="276" w:lineRule="auto"/>
        <w:rPr>
          <w:rFonts w:ascii="Times New Roman" w:hAnsi="Times New Roman" w:cs="Times New Roman"/>
        </w:rPr>
      </w:pPr>
      <w:r w:rsidRPr="004F50A4">
        <w:rPr>
          <w:rFonts w:ascii="Times New Roman" w:hAnsi="Times New Roman" w:cs="Times New Roman"/>
        </w:rPr>
        <w:t>· учить организации личной и коллективной деятельности в работе с книгой, словарём.</w:t>
      </w:r>
    </w:p>
    <w:p w14:paraId="46260710" w14:textId="77777777" w:rsidR="00D40F8E" w:rsidRPr="004F50A4" w:rsidRDefault="00D40F8E" w:rsidP="004F50A4">
      <w:pPr>
        <w:pStyle w:val="a5"/>
        <w:numPr>
          <w:ilvl w:val="0"/>
          <w:numId w:val="4"/>
        </w:numPr>
        <w:spacing w:before="0" w:beforeAutospacing="0" w:after="0" w:afterAutospacing="0" w:line="276" w:lineRule="auto"/>
        <w:rPr>
          <w:rFonts w:ascii="Times New Roman" w:hAnsi="Times New Roman" w:cs="Times New Roman"/>
          <w:i/>
          <w:iCs/>
        </w:rPr>
      </w:pPr>
      <w:r w:rsidRPr="004F50A4">
        <w:rPr>
          <w:rFonts w:ascii="Times New Roman" w:hAnsi="Times New Roman" w:cs="Times New Roman"/>
          <w:i/>
          <w:iCs/>
        </w:rPr>
        <w:t xml:space="preserve">Коррекционные: </w:t>
      </w:r>
    </w:p>
    <w:p w14:paraId="3BE9C5B5" w14:textId="4FDE7060" w:rsidR="00D40F8E" w:rsidRPr="004F50A4" w:rsidRDefault="00D40F8E" w:rsidP="004F50A4">
      <w:pPr>
        <w:spacing w:after="0"/>
        <w:jc w:val="both"/>
        <w:rPr>
          <w:rFonts w:ascii="Times New Roman" w:hAnsi="Times New Roman" w:cs="Times New Roman"/>
          <w:sz w:val="24"/>
          <w:szCs w:val="24"/>
        </w:rPr>
      </w:pPr>
      <w:r w:rsidRPr="004F50A4">
        <w:rPr>
          <w:rFonts w:ascii="Times New Roman" w:hAnsi="Times New Roman" w:cs="Times New Roman"/>
          <w:sz w:val="24"/>
          <w:szCs w:val="24"/>
        </w:rPr>
        <w:t>· повышение интереса к школьному предмету, устному народному творчеству;</w:t>
      </w:r>
    </w:p>
    <w:p w14:paraId="125282E1" w14:textId="77777777" w:rsidR="00D40F8E" w:rsidRPr="004F50A4" w:rsidRDefault="00D40F8E" w:rsidP="004F50A4">
      <w:pPr>
        <w:spacing w:after="0"/>
        <w:jc w:val="both"/>
        <w:rPr>
          <w:rFonts w:ascii="Times New Roman" w:hAnsi="Times New Roman" w:cs="Times New Roman"/>
          <w:sz w:val="24"/>
          <w:szCs w:val="24"/>
        </w:rPr>
      </w:pPr>
      <w:r w:rsidRPr="004F50A4">
        <w:rPr>
          <w:rFonts w:ascii="Times New Roman" w:hAnsi="Times New Roman" w:cs="Times New Roman"/>
          <w:sz w:val="24"/>
          <w:szCs w:val="24"/>
        </w:rPr>
        <w:t>· развить и активизировать словарный запас учащихся начальных классов скороговорками, пословицами, поговорками, загадками;</w:t>
      </w:r>
    </w:p>
    <w:p w14:paraId="0273A837" w14:textId="77777777" w:rsidR="00D40F8E" w:rsidRPr="004F50A4" w:rsidRDefault="00D40F8E" w:rsidP="004F50A4">
      <w:pPr>
        <w:spacing w:after="0"/>
        <w:jc w:val="both"/>
        <w:rPr>
          <w:rFonts w:ascii="Times New Roman" w:hAnsi="Times New Roman" w:cs="Times New Roman"/>
          <w:sz w:val="24"/>
          <w:szCs w:val="24"/>
        </w:rPr>
      </w:pPr>
      <w:r w:rsidRPr="004F50A4">
        <w:rPr>
          <w:rFonts w:ascii="Times New Roman" w:hAnsi="Times New Roman" w:cs="Times New Roman"/>
          <w:sz w:val="24"/>
          <w:szCs w:val="24"/>
        </w:rPr>
        <w:t>· сохранение и укрепление здоровья учащихся.</w:t>
      </w:r>
    </w:p>
    <w:p w14:paraId="2A08FB7B" w14:textId="77777777" w:rsidR="00D40F8E" w:rsidRPr="00866F6D" w:rsidRDefault="00D40F8E" w:rsidP="004F50A4">
      <w:pPr>
        <w:spacing w:after="0"/>
        <w:ind w:firstLine="720"/>
        <w:jc w:val="both"/>
        <w:rPr>
          <w:rFonts w:ascii="Times New Roman" w:hAnsi="Times New Roman" w:cs="Times New Roman"/>
          <w:sz w:val="24"/>
          <w:szCs w:val="24"/>
        </w:rPr>
      </w:pPr>
      <w:r w:rsidRPr="00866F6D">
        <w:rPr>
          <w:rFonts w:ascii="Times New Roman" w:hAnsi="Times New Roman" w:cs="Times New Roman"/>
          <w:sz w:val="24"/>
          <w:szCs w:val="24"/>
        </w:rPr>
        <w:t>Формы</w:t>
      </w:r>
    </w:p>
    <w:p w14:paraId="35A46BB0" w14:textId="77777777" w:rsidR="00D40F8E" w:rsidRPr="004F50A4" w:rsidRDefault="00D40F8E" w:rsidP="004F50A4">
      <w:pPr>
        <w:spacing w:after="0"/>
        <w:jc w:val="both"/>
        <w:rPr>
          <w:rFonts w:ascii="Times New Roman" w:hAnsi="Times New Roman" w:cs="Times New Roman"/>
          <w:sz w:val="24"/>
          <w:szCs w:val="24"/>
          <w:u w:val="single"/>
        </w:rPr>
      </w:pPr>
      <w:r w:rsidRPr="004F50A4">
        <w:rPr>
          <w:rFonts w:ascii="Times New Roman" w:hAnsi="Times New Roman" w:cs="Times New Roman"/>
          <w:sz w:val="24"/>
          <w:szCs w:val="24"/>
        </w:rPr>
        <w:t>· практические занятия с элементами игр, дидактических и раздаточных материалов, пословиц и поговорок, считалок, рифмовок, ребусов, кроссвордов, головоломок, сказок;</w:t>
      </w:r>
    </w:p>
    <w:p w14:paraId="7FC40CC9" w14:textId="2389F675" w:rsidR="00D40F8E" w:rsidRPr="004F50A4" w:rsidRDefault="00D40F8E" w:rsidP="004F50A4">
      <w:pPr>
        <w:pStyle w:val="a5"/>
        <w:spacing w:before="0" w:beforeAutospacing="0" w:after="0" w:afterAutospacing="0" w:line="276" w:lineRule="auto"/>
        <w:rPr>
          <w:rFonts w:ascii="Times New Roman" w:hAnsi="Times New Roman" w:cs="Times New Roman"/>
        </w:rPr>
      </w:pPr>
      <w:r w:rsidRPr="004F50A4">
        <w:rPr>
          <w:rFonts w:ascii="Times New Roman" w:hAnsi="Times New Roman" w:cs="Times New Roman"/>
        </w:rPr>
        <w:t>· самостоятельная работа (индивидуальная и групповая) по работе с разнообразными словарями;</w:t>
      </w:r>
    </w:p>
    <w:p w14:paraId="1F2B70A9" w14:textId="77777777" w:rsidR="00D40F8E" w:rsidRPr="004F50A4" w:rsidRDefault="00D40F8E" w:rsidP="004F50A4">
      <w:pPr>
        <w:pStyle w:val="a5"/>
        <w:spacing w:before="0" w:beforeAutospacing="0" w:after="0" w:afterAutospacing="0" w:line="276" w:lineRule="auto"/>
        <w:rPr>
          <w:rFonts w:ascii="Times New Roman" w:hAnsi="Times New Roman" w:cs="Times New Roman"/>
        </w:rPr>
      </w:pPr>
      <w:r w:rsidRPr="004F50A4">
        <w:rPr>
          <w:rFonts w:ascii="Times New Roman" w:hAnsi="Times New Roman" w:cs="Times New Roman"/>
        </w:rPr>
        <w:lastRenderedPageBreak/>
        <w:t>Интерес учащихся поддерживается внесением творческого элемента в занятия: самостоятельное составление кроссвордов, загадок.</w:t>
      </w:r>
    </w:p>
    <w:p w14:paraId="608DBDC3" w14:textId="77777777" w:rsidR="00D40F8E" w:rsidRPr="004F50A4" w:rsidRDefault="00D40F8E" w:rsidP="004F50A4">
      <w:pPr>
        <w:pStyle w:val="a5"/>
        <w:spacing w:before="0" w:beforeAutospacing="0" w:after="0" w:afterAutospacing="0" w:line="276" w:lineRule="auto"/>
        <w:rPr>
          <w:rFonts w:ascii="Times New Roman" w:hAnsi="Times New Roman" w:cs="Times New Roman"/>
        </w:rPr>
      </w:pPr>
      <w:r w:rsidRPr="004F50A4">
        <w:rPr>
          <w:rFonts w:ascii="Times New Roman" w:hAnsi="Times New Roman" w:cs="Times New Roman"/>
        </w:rPr>
        <w:t>В каждом занятии прослеживаются три части:</w:t>
      </w:r>
    </w:p>
    <w:p w14:paraId="38B5CEC9" w14:textId="2B2F5E5C" w:rsidR="00D40F8E" w:rsidRPr="004F50A4" w:rsidRDefault="00D40F8E" w:rsidP="004F50A4">
      <w:pPr>
        <w:pStyle w:val="a5"/>
        <w:spacing w:before="0" w:beforeAutospacing="0" w:after="0" w:afterAutospacing="0" w:line="276" w:lineRule="auto"/>
        <w:rPr>
          <w:rFonts w:ascii="Times New Roman" w:hAnsi="Times New Roman" w:cs="Times New Roman"/>
        </w:rPr>
      </w:pPr>
      <w:r w:rsidRPr="004F50A4">
        <w:rPr>
          <w:rFonts w:ascii="Times New Roman" w:hAnsi="Times New Roman" w:cs="Times New Roman"/>
        </w:rPr>
        <w:t>· игровая;</w:t>
      </w:r>
    </w:p>
    <w:p w14:paraId="31CAD2E8" w14:textId="5343BD6C" w:rsidR="00D40F8E" w:rsidRPr="004F50A4" w:rsidRDefault="00D40F8E" w:rsidP="004F50A4">
      <w:pPr>
        <w:pStyle w:val="a5"/>
        <w:spacing w:before="0" w:beforeAutospacing="0" w:after="0" w:afterAutospacing="0" w:line="276" w:lineRule="auto"/>
        <w:rPr>
          <w:rFonts w:ascii="Times New Roman" w:hAnsi="Times New Roman" w:cs="Times New Roman"/>
        </w:rPr>
      </w:pPr>
      <w:r w:rsidRPr="004F50A4">
        <w:rPr>
          <w:rFonts w:ascii="Times New Roman" w:hAnsi="Times New Roman" w:cs="Times New Roman"/>
        </w:rPr>
        <w:t>· теоретическая;</w:t>
      </w:r>
    </w:p>
    <w:p w14:paraId="0DC7B9B5" w14:textId="61C9AF7D" w:rsidR="00D40F8E" w:rsidRPr="004F50A4" w:rsidRDefault="00D40F8E" w:rsidP="004F50A4">
      <w:pPr>
        <w:pStyle w:val="a5"/>
        <w:spacing w:before="0" w:beforeAutospacing="0" w:after="0" w:afterAutospacing="0" w:line="276" w:lineRule="auto"/>
        <w:rPr>
          <w:rFonts w:ascii="Times New Roman" w:hAnsi="Times New Roman" w:cs="Times New Roman"/>
        </w:rPr>
      </w:pPr>
      <w:r w:rsidRPr="004F50A4">
        <w:rPr>
          <w:rFonts w:ascii="Times New Roman" w:hAnsi="Times New Roman" w:cs="Times New Roman"/>
        </w:rPr>
        <w:t>· практическая.</w:t>
      </w:r>
    </w:p>
    <w:p w14:paraId="422C10D9" w14:textId="77777777" w:rsidR="00D40F8E" w:rsidRPr="00866F6D" w:rsidRDefault="00D40F8E" w:rsidP="004F50A4">
      <w:pPr>
        <w:spacing w:after="0"/>
        <w:ind w:firstLine="720"/>
        <w:jc w:val="both"/>
        <w:rPr>
          <w:rFonts w:ascii="Times New Roman" w:hAnsi="Times New Roman" w:cs="Times New Roman"/>
          <w:sz w:val="24"/>
          <w:szCs w:val="24"/>
        </w:rPr>
      </w:pPr>
      <w:r w:rsidRPr="00866F6D">
        <w:rPr>
          <w:rFonts w:ascii="Times New Roman" w:hAnsi="Times New Roman" w:cs="Times New Roman"/>
          <w:sz w:val="24"/>
          <w:szCs w:val="24"/>
        </w:rPr>
        <w:t>Методы</w:t>
      </w:r>
    </w:p>
    <w:p w14:paraId="2F8F223C" w14:textId="2A2BAEC2" w:rsidR="00D40F8E" w:rsidRPr="00866F6D" w:rsidRDefault="00D40F8E" w:rsidP="004F50A4">
      <w:pPr>
        <w:pStyle w:val="a5"/>
        <w:spacing w:before="0" w:beforeAutospacing="0" w:after="0" w:afterAutospacing="0" w:line="276" w:lineRule="auto"/>
        <w:rPr>
          <w:rFonts w:ascii="Times New Roman" w:hAnsi="Times New Roman" w:cs="Times New Roman"/>
        </w:rPr>
      </w:pPr>
      <w:r w:rsidRPr="00866F6D">
        <w:rPr>
          <w:rFonts w:ascii="Times New Roman" w:hAnsi="Times New Roman" w:cs="Times New Roman"/>
        </w:rPr>
        <w:t>· технология разноуровневого обучения;</w:t>
      </w:r>
    </w:p>
    <w:p w14:paraId="212123A0" w14:textId="68DC01DF" w:rsidR="00D40F8E" w:rsidRPr="00866F6D" w:rsidRDefault="00D40F8E" w:rsidP="004F50A4">
      <w:pPr>
        <w:pStyle w:val="a5"/>
        <w:spacing w:before="0" w:beforeAutospacing="0" w:after="0" w:afterAutospacing="0" w:line="276" w:lineRule="auto"/>
        <w:rPr>
          <w:rFonts w:ascii="Times New Roman" w:hAnsi="Times New Roman" w:cs="Times New Roman"/>
        </w:rPr>
      </w:pPr>
      <w:r w:rsidRPr="00866F6D">
        <w:rPr>
          <w:rFonts w:ascii="Times New Roman" w:hAnsi="Times New Roman" w:cs="Times New Roman"/>
        </w:rPr>
        <w:t>· развивающее обучение;</w:t>
      </w:r>
    </w:p>
    <w:p w14:paraId="0F608413" w14:textId="5B40A718" w:rsidR="00D40F8E" w:rsidRPr="00866F6D" w:rsidRDefault="00D40F8E" w:rsidP="004F50A4">
      <w:pPr>
        <w:pStyle w:val="a5"/>
        <w:spacing w:before="0" w:beforeAutospacing="0" w:after="0" w:afterAutospacing="0" w:line="276" w:lineRule="auto"/>
        <w:rPr>
          <w:rFonts w:ascii="Times New Roman" w:hAnsi="Times New Roman" w:cs="Times New Roman"/>
        </w:rPr>
      </w:pPr>
      <w:r w:rsidRPr="00866F6D">
        <w:rPr>
          <w:rFonts w:ascii="Times New Roman" w:hAnsi="Times New Roman" w:cs="Times New Roman"/>
        </w:rPr>
        <w:t>· технология обучения в сотрудничестве;</w:t>
      </w:r>
    </w:p>
    <w:p w14:paraId="04B7834E" w14:textId="5A5730D0" w:rsidR="00D40F8E" w:rsidRPr="00866F6D" w:rsidRDefault="00D40F8E" w:rsidP="004F50A4">
      <w:pPr>
        <w:pStyle w:val="a5"/>
        <w:spacing w:before="0" w:beforeAutospacing="0" w:after="0" w:afterAutospacing="0" w:line="276" w:lineRule="auto"/>
        <w:rPr>
          <w:rFonts w:ascii="Times New Roman" w:hAnsi="Times New Roman" w:cs="Times New Roman"/>
        </w:rPr>
      </w:pPr>
      <w:r w:rsidRPr="00866F6D">
        <w:rPr>
          <w:rFonts w:ascii="Times New Roman" w:hAnsi="Times New Roman" w:cs="Times New Roman"/>
        </w:rPr>
        <w:t>· коммуникативная технология.</w:t>
      </w:r>
    </w:p>
    <w:p w14:paraId="0F34F5DF" w14:textId="77777777" w:rsidR="00D40F8E" w:rsidRPr="00866F6D" w:rsidRDefault="00D40F8E" w:rsidP="004F50A4">
      <w:pPr>
        <w:pStyle w:val="a5"/>
        <w:spacing w:before="0" w:beforeAutospacing="0" w:after="0" w:afterAutospacing="0" w:line="276" w:lineRule="auto"/>
        <w:rPr>
          <w:rFonts w:ascii="Times New Roman" w:hAnsi="Times New Roman" w:cs="Times New Roman"/>
        </w:rPr>
      </w:pPr>
      <w:r w:rsidRPr="00866F6D">
        <w:rPr>
          <w:rFonts w:ascii="Times New Roman" w:hAnsi="Times New Roman" w:cs="Times New Roman"/>
        </w:rPr>
        <w:t>Организация деятельности младших школьников на занятиях основывается на следующих принципах:</w:t>
      </w:r>
    </w:p>
    <w:p w14:paraId="7DC917C4" w14:textId="5DF88762" w:rsidR="00D40F8E" w:rsidRPr="00866F6D" w:rsidRDefault="00D40F8E" w:rsidP="004F50A4">
      <w:pPr>
        <w:pStyle w:val="a5"/>
        <w:spacing w:before="0" w:beforeAutospacing="0" w:after="0" w:afterAutospacing="0" w:line="276" w:lineRule="auto"/>
        <w:rPr>
          <w:rFonts w:ascii="Times New Roman" w:hAnsi="Times New Roman" w:cs="Times New Roman"/>
        </w:rPr>
      </w:pPr>
      <w:r w:rsidRPr="00866F6D">
        <w:rPr>
          <w:rFonts w:ascii="Times New Roman" w:hAnsi="Times New Roman" w:cs="Times New Roman"/>
        </w:rPr>
        <w:t>· занимательность;</w:t>
      </w:r>
    </w:p>
    <w:p w14:paraId="26A1BD68" w14:textId="226EA30E" w:rsidR="00D40F8E" w:rsidRPr="004F50A4" w:rsidRDefault="00D40F8E" w:rsidP="004F50A4">
      <w:pPr>
        <w:pStyle w:val="a5"/>
        <w:spacing w:before="0" w:beforeAutospacing="0" w:after="0" w:afterAutospacing="0" w:line="276" w:lineRule="auto"/>
        <w:rPr>
          <w:rFonts w:ascii="Times New Roman" w:hAnsi="Times New Roman" w:cs="Times New Roman"/>
        </w:rPr>
      </w:pPr>
      <w:r w:rsidRPr="00866F6D">
        <w:rPr>
          <w:rFonts w:ascii="Times New Roman" w:hAnsi="Times New Roman" w:cs="Times New Roman"/>
        </w:rPr>
        <w:t>· научность;</w:t>
      </w:r>
    </w:p>
    <w:p w14:paraId="25EBF45B" w14:textId="09720B82" w:rsidR="00D40F8E" w:rsidRPr="004F50A4" w:rsidRDefault="00D40F8E" w:rsidP="004F50A4">
      <w:pPr>
        <w:pStyle w:val="a5"/>
        <w:spacing w:before="0" w:beforeAutospacing="0" w:after="0" w:afterAutospacing="0" w:line="276" w:lineRule="auto"/>
        <w:rPr>
          <w:rFonts w:ascii="Times New Roman" w:hAnsi="Times New Roman" w:cs="Times New Roman"/>
        </w:rPr>
      </w:pPr>
      <w:r w:rsidRPr="004F50A4">
        <w:rPr>
          <w:rFonts w:ascii="Times New Roman" w:hAnsi="Times New Roman" w:cs="Times New Roman"/>
        </w:rPr>
        <w:t>· сознательность и активность;</w:t>
      </w:r>
    </w:p>
    <w:p w14:paraId="680A1C06" w14:textId="77302F46" w:rsidR="00D40F8E" w:rsidRPr="004F50A4" w:rsidRDefault="00D40F8E" w:rsidP="004F50A4">
      <w:pPr>
        <w:pStyle w:val="a5"/>
        <w:spacing w:before="0" w:beforeAutospacing="0" w:after="0" w:afterAutospacing="0" w:line="276" w:lineRule="auto"/>
        <w:rPr>
          <w:rFonts w:ascii="Times New Roman" w:hAnsi="Times New Roman" w:cs="Times New Roman"/>
        </w:rPr>
      </w:pPr>
      <w:r w:rsidRPr="004F50A4">
        <w:rPr>
          <w:rFonts w:ascii="Times New Roman" w:hAnsi="Times New Roman" w:cs="Times New Roman"/>
        </w:rPr>
        <w:t>· наглядность;</w:t>
      </w:r>
    </w:p>
    <w:p w14:paraId="66E211A1" w14:textId="0E92815A" w:rsidR="00D40F8E" w:rsidRPr="004F50A4" w:rsidRDefault="00D40F8E" w:rsidP="004F50A4">
      <w:pPr>
        <w:pStyle w:val="a5"/>
        <w:spacing w:before="0" w:beforeAutospacing="0" w:after="0" w:afterAutospacing="0" w:line="276" w:lineRule="auto"/>
        <w:rPr>
          <w:rFonts w:ascii="Times New Roman" w:hAnsi="Times New Roman" w:cs="Times New Roman"/>
        </w:rPr>
      </w:pPr>
      <w:r w:rsidRPr="004F50A4">
        <w:rPr>
          <w:rFonts w:ascii="Times New Roman" w:hAnsi="Times New Roman" w:cs="Times New Roman"/>
        </w:rPr>
        <w:t>· доступность;</w:t>
      </w:r>
    </w:p>
    <w:p w14:paraId="09CB4C92" w14:textId="257902FC" w:rsidR="00D40F8E" w:rsidRPr="004F50A4" w:rsidRDefault="00D40F8E" w:rsidP="004F50A4">
      <w:pPr>
        <w:pStyle w:val="a5"/>
        <w:spacing w:before="0" w:beforeAutospacing="0" w:after="0" w:afterAutospacing="0" w:line="276" w:lineRule="auto"/>
        <w:rPr>
          <w:rFonts w:ascii="Times New Roman" w:hAnsi="Times New Roman" w:cs="Times New Roman"/>
        </w:rPr>
      </w:pPr>
      <w:r w:rsidRPr="004F50A4">
        <w:rPr>
          <w:rFonts w:ascii="Times New Roman" w:hAnsi="Times New Roman" w:cs="Times New Roman"/>
        </w:rPr>
        <w:t>· связь теории с практикой;</w:t>
      </w:r>
    </w:p>
    <w:p w14:paraId="574532E9" w14:textId="2E74343F" w:rsidR="00D40F8E" w:rsidRPr="004F50A4" w:rsidRDefault="00D40F8E" w:rsidP="004F50A4">
      <w:pPr>
        <w:pStyle w:val="a5"/>
        <w:spacing w:before="0" w:beforeAutospacing="0" w:after="0" w:afterAutospacing="0" w:line="276" w:lineRule="auto"/>
        <w:rPr>
          <w:rFonts w:ascii="Times New Roman" w:hAnsi="Times New Roman" w:cs="Times New Roman"/>
        </w:rPr>
      </w:pPr>
      <w:r w:rsidRPr="004F50A4">
        <w:rPr>
          <w:rFonts w:ascii="Times New Roman" w:hAnsi="Times New Roman" w:cs="Times New Roman"/>
        </w:rPr>
        <w:t>· индивидуальный подход к учащимся.</w:t>
      </w:r>
    </w:p>
    <w:p w14:paraId="14BF057D" w14:textId="77777777" w:rsidR="00D40F8E" w:rsidRPr="004F50A4" w:rsidRDefault="00D40F8E" w:rsidP="004F50A4">
      <w:pPr>
        <w:pStyle w:val="a5"/>
        <w:spacing w:before="0" w:beforeAutospacing="0" w:after="0" w:afterAutospacing="0" w:line="276" w:lineRule="auto"/>
        <w:rPr>
          <w:rFonts w:ascii="Times New Roman" w:hAnsi="Times New Roman" w:cs="Times New Roman"/>
        </w:rPr>
      </w:pPr>
    </w:p>
    <w:p w14:paraId="7F425503" w14:textId="77777777" w:rsidR="00D40F8E" w:rsidRPr="004F50A4" w:rsidRDefault="00D40F8E" w:rsidP="004F50A4">
      <w:pPr>
        <w:pStyle w:val="a5"/>
        <w:spacing w:before="0" w:beforeAutospacing="0" w:after="0" w:afterAutospacing="0" w:line="276" w:lineRule="auto"/>
        <w:rPr>
          <w:rFonts w:ascii="Times New Roman" w:hAnsi="Times New Roman" w:cs="Times New Roman"/>
        </w:rPr>
      </w:pPr>
    </w:p>
    <w:p w14:paraId="1B8F8752" w14:textId="468B6E1E" w:rsidR="00D40F8E" w:rsidRPr="004F50A4" w:rsidRDefault="00626259" w:rsidP="00866F6D">
      <w:pPr>
        <w:pStyle w:val="a5"/>
        <w:spacing w:before="0" w:beforeAutospacing="0" w:after="0" w:afterAutospacing="0" w:line="276" w:lineRule="auto"/>
        <w:jc w:val="center"/>
        <w:rPr>
          <w:rFonts w:ascii="Times New Roman" w:hAnsi="Times New Roman" w:cs="Times New Roman"/>
          <w:b/>
          <w:bCs/>
        </w:rPr>
      </w:pPr>
      <w:r w:rsidRPr="004F50A4">
        <w:rPr>
          <w:rFonts w:ascii="Times New Roman" w:hAnsi="Times New Roman" w:cs="Times New Roman"/>
          <w:b/>
          <w:bCs/>
        </w:rPr>
        <w:t>Содержание учебного курса</w:t>
      </w:r>
    </w:p>
    <w:p w14:paraId="3E34727A" w14:textId="77777777" w:rsidR="00626259" w:rsidRPr="004F50A4" w:rsidRDefault="00626259" w:rsidP="004F50A4">
      <w:pPr>
        <w:pStyle w:val="a5"/>
        <w:spacing w:before="0" w:beforeAutospacing="0" w:after="0" w:afterAutospacing="0" w:line="276" w:lineRule="auto"/>
        <w:jc w:val="center"/>
        <w:rPr>
          <w:rFonts w:ascii="Times New Roman" w:hAnsi="Times New Roman" w:cs="Times New Roman"/>
          <w:b/>
          <w:bCs/>
        </w:rPr>
      </w:pPr>
    </w:p>
    <w:p w14:paraId="6C471CA5" w14:textId="77777777" w:rsidR="00D40F8E" w:rsidRPr="004F50A4" w:rsidRDefault="00D40F8E" w:rsidP="004F50A4">
      <w:pPr>
        <w:pStyle w:val="a5"/>
        <w:spacing w:before="0" w:beforeAutospacing="0" w:after="0" w:afterAutospacing="0" w:line="276" w:lineRule="auto"/>
        <w:rPr>
          <w:rFonts w:ascii="Times New Roman" w:hAnsi="Times New Roman" w:cs="Times New Roman"/>
        </w:rPr>
      </w:pPr>
      <w:r w:rsidRPr="004F50A4">
        <w:rPr>
          <w:rFonts w:ascii="Times New Roman" w:hAnsi="Times New Roman" w:cs="Times New Roman"/>
        </w:rPr>
        <w:t xml:space="preserve">     Программа «Азбука речи» состоит из нескольких курсов.  </w:t>
      </w:r>
    </w:p>
    <w:p w14:paraId="7F22C732" w14:textId="035FC369" w:rsidR="00D40F8E" w:rsidRPr="004F50A4" w:rsidRDefault="00D40F8E" w:rsidP="004F50A4">
      <w:pPr>
        <w:pStyle w:val="a5"/>
        <w:numPr>
          <w:ilvl w:val="0"/>
          <w:numId w:val="6"/>
        </w:numPr>
        <w:spacing w:before="0" w:beforeAutospacing="0" w:after="0" w:afterAutospacing="0" w:line="276" w:lineRule="auto"/>
        <w:rPr>
          <w:rFonts w:ascii="Times New Roman" w:hAnsi="Times New Roman" w:cs="Times New Roman"/>
        </w:rPr>
      </w:pPr>
      <w:r w:rsidRPr="004F50A4">
        <w:rPr>
          <w:rFonts w:ascii="Times New Roman" w:hAnsi="Times New Roman" w:cs="Times New Roman"/>
        </w:rPr>
        <w:t xml:space="preserve">Первый курс - «Путешествия по Стране Звуков и Букв» (для учащихся 1 класса). </w:t>
      </w:r>
    </w:p>
    <w:p w14:paraId="7440C0AC" w14:textId="42825970" w:rsidR="00D40F8E" w:rsidRPr="004F50A4" w:rsidRDefault="00D40F8E" w:rsidP="004F50A4">
      <w:pPr>
        <w:pStyle w:val="a5"/>
        <w:numPr>
          <w:ilvl w:val="0"/>
          <w:numId w:val="6"/>
        </w:numPr>
        <w:spacing w:before="0" w:beforeAutospacing="0" w:after="0" w:afterAutospacing="0" w:line="276" w:lineRule="auto"/>
        <w:rPr>
          <w:rFonts w:ascii="Times New Roman" w:hAnsi="Times New Roman" w:cs="Times New Roman"/>
        </w:rPr>
      </w:pPr>
      <w:r w:rsidRPr="004F50A4">
        <w:rPr>
          <w:rFonts w:ascii="Times New Roman" w:hAnsi="Times New Roman" w:cs="Times New Roman"/>
        </w:rPr>
        <w:t>Второй курс - «Путешествие по удивительному миру Слов» (для учащихся 2 класса).</w:t>
      </w:r>
    </w:p>
    <w:p w14:paraId="732C7BE5" w14:textId="1DADEB77" w:rsidR="00D40F8E" w:rsidRPr="004F50A4" w:rsidRDefault="00D40F8E" w:rsidP="004F50A4">
      <w:pPr>
        <w:pStyle w:val="a5"/>
        <w:numPr>
          <w:ilvl w:val="0"/>
          <w:numId w:val="6"/>
        </w:numPr>
        <w:spacing w:before="0" w:beforeAutospacing="0" w:after="0" w:afterAutospacing="0" w:line="276" w:lineRule="auto"/>
        <w:rPr>
          <w:rFonts w:ascii="Times New Roman" w:hAnsi="Times New Roman" w:cs="Times New Roman"/>
        </w:rPr>
      </w:pPr>
      <w:r w:rsidRPr="004F50A4">
        <w:rPr>
          <w:rFonts w:ascii="Times New Roman" w:hAnsi="Times New Roman" w:cs="Times New Roman"/>
        </w:rPr>
        <w:t xml:space="preserve"> Третий курс - «Путешествие к фантастическому полюсу Грамотность» (для учащихся 3 класса).</w:t>
      </w:r>
    </w:p>
    <w:p w14:paraId="0C99F250" w14:textId="77777777" w:rsidR="00D40F8E" w:rsidRPr="004F50A4" w:rsidRDefault="00D40F8E" w:rsidP="004F50A4">
      <w:pPr>
        <w:pStyle w:val="a5"/>
        <w:numPr>
          <w:ilvl w:val="0"/>
          <w:numId w:val="6"/>
        </w:numPr>
        <w:spacing w:before="0" w:beforeAutospacing="0" w:after="0" w:afterAutospacing="0" w:line="276" w:lineRule="auto"/>
        <w:rPr>
          <w:rFonts w:ascii="Times New Roman" w:hAnsi="Times New Roman" w:cs="Times New Roman"/>
        </w:rPr>
      </w:pPr>
      <w:r w:rsidRPr="004F50A4">
        <w:rPr>
          <w:rFonts w:ascii="Times New Roman" w:hAnsi="Times New Roman" w:cs="Times New Roman"/>
        </w:rPr>
        <w:t>Четвертый курс - «Путешествие в город красивой речи» (для учащихся 4 класса).</w:t>
      </w:r>
    </w:p>
    <w:p w14:paraId="08F18CC1" w14:textId="45CD03BB" w:rsidR="00D40F8E" w:rsidRPr="004F50A4" w:rsidRDefault="00D40F8E" w:rsidP="004F50A4">
      <w:pPr>
        <w:spacing w:after="0"/>
        <w:ind w:firstLine="360"/>
        <w:jc w:val="both"/>
        <w:rPr>
          <w:rFonts w:ascii="Times New Roman" w:hAnsi="Times New Roman" w:cs="Times New Roman"/>
          <w:sz w:val="24"/>
          <w:szCs w:val="24"/>
        </w:rPr>
      </w:pPr>
      <w:r w:rsidRPr="004F50A4">
        <w:rPr>
          <w:rFonts w:ascii="Times New Roman" w:hAnsi="Times New Roman" w:cs="Times New Roman"/>
          <w:sz w:val="24"/>
          <w:szCs w:val="24"/>
        </w:rPr>
        <w:t>Курс</w:t>
      </w:r>
      <w:r w:rsidRPr="004F50A4">
        <w:rPr>
          <w:rFonts w:ascii="Times New Roman" w:hAnsi="Times New Roman" w:cs="Times New Roman"/>
          <w:b/>
          <w:bCs/>
          <w:sz w:val="24"/>
          <w:szCs w:val="24"/>
        </w:rPr>
        <w:t xml:space="preserve"> «</w:t>
      </w:r>
      <w:r w:rsidRPr="004F50A4">
        <w:rPr>
          <w:rFonts w:ascii="Times New Roman" w:hAnsi="Times New Roman" w:cs="Times New Roman"/>
          <w:sz w:val="24"/>
          <w:szCs w:val="24"/>
          <w:u w:val="single"/>
        </w:rPr>
        <w:t xml:space="preserve">Путешествия по Стране Звуков и Букв» </w:t>
      </w:r>
      <w:r w:rsidRPr="004F50A4">
        <w:rPr>
          <w:rFonts w:ascii="Times New Roman" w:hAnsi="Times New Roman" w:cs="Times New Roman"/>
          <w:sz w:val="24"/>
          <w:szCs w:val="24"/>
        </w:rPr>
        <w:t>применяется на</w:t>
      </w:r>
      <w:r w:rsidR="000121E0" w:rsidRPr="004F50A4">
        <w:rPr>
          <w:rFonts w:ascii="Times New Roman" w:hAnsi="Times New Roman" w:cs="Times New Roman"/>
          <w:sz w:val="24"/>
          <w:szCs w:val="24"/>
        </w:rPr>
        <w:t xml:space="preserve"> этапе звукобуквенного анализа </w:t>
      </w:r>
      <w:r w:rsidRPr="004F50A4">
        <w:rPr>
          <w:rFonts w:ascii="Times New Roman" w:hAnsi="Times New Roman" w:cs="Times New Roman"/>
          <w:sz w:val="24"/>
          <w:szCs w:val="24"/>
        </w:rPr>
        <w:t xml:space="preserve">при переходе к письменной речи для работы с учащимися 1 класса, имеющими нарушения фонематического восприятия; испытывающими трудности формирования навыков чтения и письма, связанные с низким уровнем развития фонематического анализа и воспроизведения, бедностью словарного запаса, недостаточной сформированностью грамматического строя речи, зрительно – пространственного восприятия, зрительной памяти. </w:t>
      </w:r>
    </w:p>
    <w:p w14:paraId="35B1899A" w14:textId="3CB5D967" w:rsidR="00D40F8E" w:rsidRPr="004F50A4" w:rsidRDefault="00D40F8E" w:rsidP="004F50A4">
      <w:pPr>
        <w:spacing w:after="0"/>
        <w:ind w:firstLine="708"/>
        <w:jc w:val="both"/>
        <w:rPr>
          <w:rFonts w:ascii="Times New Roman" w:hAnsi="Times New Roman" w:cs="Times New Roman"/>
          <w:sz w:val="24"/>
          <w:szCs w:val="24"/>
        </w:rPr>
      </w:pPr>
      <w:r w:rsidRPr="004F50A4">
        <w:rPr>
          <w:rFonts w:ascii="Times New Roman" w:hAnsi="Times New Roman" w:cs="Times New Roman"/>
          <w:sz w:val="24"/>
          <w:szCs w:val="24"/>
        </w:rPr>
        <w:t>Систематическая и углублённая работа над фонетической стороной речи необходима для формирования как гра</w:t>
      </w:r>
      <w:r w:rsidR="000121E0" w:rsidRPr="004F50A4">
        <w:rPr>
          <w:rFonts w:ascii="Times New Roman" w:hAnsi="Times New Roman" w:cs="Times New Roman"/>
          <w:sz w:val="24"/>
          <w:szCs w:val="24"/>
        </w:rPr>
        <w:t xml:space="preserve">фических, так и </w:t>
      </w:r>
      <w:proofErr w:type="gramStart"/>
      <w:r w:rsidR="000121E0" w:rsidRPr="004F50A4">
        <w:rPr>
          <w:rFonts w:ascii="Times New Roman" w:hAnsi="Times New Roman" w:cs="Times New Roman"/>
          <w:sz w:val="24"/>
          <w:szCs w:val="24"/>
        </w:rPr>
        <w:t xml:space="preserve">орфографических </w:t>
      </w:r>
      <w:r w:rsidRPr="004F50A4">
        <w:rPr>
          <w:rFonts w:ascii="Times New Roman" w:hAnsi="Times New Roman" w:cs="Times New Roman"/>
          <w:sz w:val="24"/>
          <w:szCs w:val="24"/>
        </w:rPr>
        <w:t>умений</w:t>
      </w:r>
      <w:proofErr w:type="gramEnd"/>
      <w:r w:rsidRPr="004F50A4">
        <w:rPr>
          <w:rFonts w:ascii="Times New Roman" w:hAnsi="Times New Roman" w:cs="Times New Roman"/>
          <w:sz w:val="24"/>
          <w:szCs w:val="24"/>
        </w:rPr>
        <w:t xml:space="preserve"> и навыков.</w:t>
      </w:r>
    </w:p>
    <w:p w14:paraId="76F8A957" w14:textId="342EFC8A" w:rsidR="00D40F8E" w:rsidRPr="004F50A4" w:rsidRDefault="00D40F8E" w:rsidP="004F50A4">
      <w:pPr>
        <w:pStyle w:val="aa"/>
        <w:tabs>
          <w:tab w:val="left" w:pos="960"/>
        </w:tabs>
        <w:spacing w:line="276" w:lineRule="auto"/>
        <w:rPr>
          <w:rFonts w:ascii="Times New Roman" w:hAnsi="Times New Roman" w:cs="Times New Roman"/>
        </w:rPr>
      </w:pPr>
      <w:r w:rsidRPr="004F50A4">
        <w:rPr>
          <w:rFonts w:ascii="Times New Roman" w:hAnsi="Times New Roman" w:cs="Times New Roman"/>
        </w:rPr>
        <w:t xml:space="preserve">Курс </w:t>
      </w:r>
      <w:r w:rsidRPr="004F50A4">
        <w:rPr>
          <w:rFonts w:ascii="Times New Roman" w:hAnsi="Times New Roman" w:cs="Times New Roman"/>
          <w:u w:val="single"/>
        </w:rPr>
        <w:t xml:space="preserve">«Путешествия по удивительному миру Слов» </w:t>
      </w:r>
      <w:r w:rsidRPr="004F50A4">
        <w:rPr>
          <w:rFonts w:ascii="Times New Roman" w:hAnsi="Times New Roman" w:cs="Times New Roman"/>
        </w:rPr>
        <w:t xml:space="preserve">используется на этапе развития логически связной и богатой синонимами, антонимами, фразеологизмами, пословицами речи учащихся 2 класса, которые испытывают трудности формирования навыков чтения и письма, связанные с низким уровнем развития словарного запаса, недостаточной сформированностью грамматического строя речи, зрительно – пространственного </w:t>
      </w:r>
      <w:r w:rsidRPr="004F50A4">
        <w:rPr>
          <w:rFonts w:ascii="Times New Roman" w:hAnsi="Times New Roman" w:cs="Times New Roman"/>
        </w:rPr>
        <w:lastRenderedPageBreak/>
        <w:t>восприятия, зрительной памяти.  Скудный словарный запас лишает ученика успешной работы, поэтому определяем, какие стороны того или иного слова (значение, грамматические формы, произношение, написание) являются затруднительными для учащихся. Работа над развитием словаря будет преследовать различные цели (ознакомление с лексическим значением слова; образование некоторых грамматических форм слова; орфоэпическое произношение отдельных слов и соблюдение в словах нормативного ударения) и иметь разное содержание.</w:t>
      </w:r>
    </w:p>
    <w:p w14:paraId="3C856AFD" w14:textId="77777777" w:rsidR="00D40F8E" w:rsidRPr="004F50A4" w:rsidRDefault="00D40F8E" w:rsidP="004F50A4">
      <w:pPr>
        <w:spacing w:after="0"/>
        <w:ind w:firstLine="708"/>
        <w:jc w:val="both"/>
        <w:rPr>
          <w:rFonts w:ascii="Times New Roman" w:hAnsi="Times New Roman" w:cs="Times New Roman"/>
          <w:sz w:val="24"/>
          <w:szCs w:val="24"/>
        </w:rPr>
      </w:pPr>
      <w:r w:rsidRPr="004F50A4">
        <w:rPr>
          <w:rFonts w:ascii="Times New Roman" w:hAnsi="Times New Roman" w:cs="Times New Roman"/>
          <w:sz w:val="24"/>
          <w:szCs w:val="24"/>
        </w:rPr>
        <w:t>Задания рассчитаны на обогащение, уточнение и активизацию словаря учащихся.</w:t>
      </w:r>
    </w:p>
    <w:p w14:paraId="65663377" w14:textId="77777777" w:rsidR="00D40F8E" w:rsidRPr="004F50A4" w:rsidRDefault="00D40F8E" w:rsidP="004F50A4">
      <w:pPr>
        <w:pStyle w:val="aa"/>
        <w:tabs>
          <w:tab w:val="left" w:pos="960"/>
        </w:tabs>
        <w:spacing w:line="276" w:lineRule="auto"/>
        <w:rPr>
          <w:rFonts w:ascii="Times New Roman" w:hAnsi="Times New Roman" w:cs="Times New Roman"/>
        </w:rPr>
      </w:pPr>
      <w:r w:rsidRPr="004F50A4">
        <w:rPr>
          <w:rFonts w:ascii="Times New Roman" w:hAnsi="Times New Roman" w:cs="Times New Roman"/>
        </w:rPr>
        <w:t>Тематика заданий ориентирована, прежде всего, на обогащение социально-нравственного опыта младших школьников, восприятие окружающего мира, на развитие способности речевого самовыражения.</w:t>
      </w:r>
    </w:p>
    <w:p w14:paraId="1CD147FB" w14:textId="77777777" w:rsidR="00D40F8E" w:rsidRPr="004F50A4" w:rsidRDefault="00D40F8E" w:rsidP="004F50A4">
      <w:pPr>
        <w:spacing w:after="0"/>
        <w:ind w:firstLine="708"/>
        <w:jc w:val="both"/>
        <w:rPr>
          <w:rFonts w:ascii="Times New Roman" w:hAnsi="Times New Roman" w:cs="Times New Roman"/>
          <w:sz w:val="24"/>
          <w:szCs w:val="24"/>
        </w:rPr>
      </w:pPr>
      <w:r w:rsidRPr="004F50A4">
        <w:rPr>
          <w:rFonts w:ascii="Times New Roman" w:hAnsi="Times New Roman" w:cs="Times New Roman"/>
          <w:sz w:val="24"/>
          <w:szCs w:val="24"/>
        </w:rPr>
        <w:t xml:space="preserve">Разнообразные виды заданий, нацеленные на последовательное развитие словаря, умение оперативно мыслить в пределах той или иной темы, предупредят и исправят наиболее часто встречающиеся типичные ошибки у учащихся. </w:t>
      </w:r>
    </w:p>
    <w:p w14:paraId="23C3234E" w14:textId="77777777" w:rsidR="00D40F8E" w:rsidRPr="004F50A4" w:rsidRDefault="00D40F8E" w:rsidP="004F50A4">
      <w:pPr>
        <w:spacing w:after="0"/>
        <w:ind w:firstLine="708"/>
        <w:rPr>
          <w:rFonts w:ascii="Times New Roman" w:hAnsi="Times New Roman" w:cs="Times New Roman"/>
          <w:sz w:val="24"/>
          <w:szCs w:val="24"/>
        </w:rPr>
      </w:pPr>
      <w:r w:rsidRPr="004F50A4">
        <w:rPr>
          <w:rFonts w:ascii="Times New Roman" w:hAnsi="Times New Roman" w:cs="Times New Roman"/>
          <w:sz w:val="24"/>
          <w:szCs w:val="24"/>
        </w:rPr>
        <w:t xml:space="preserve">Курс </w:t>
      </w:r>
      <w:r w:rsidRPr="004F50A4">
        <w:rPr>
          <w:rFonts w:ascii="Times New Roman" w:hAnsi="Times New Roman" w:cs="Times New Roman"/>
          <w:sz w:val="24"/>
          <w:szCs w:val="24"/>
          <w:u w:val="single"/>
        </w:rPr>
        <w:t xml:space="preserve">«Путешествие к фантастическому полюсу Грамотность» </w:t>
      </w:r>
      <w:r w:rsidRPr="004F50A4">
        <w:rPr>
          <w:rFonts w:ascii="Times New Roman" w:hAnsi="Times New Roman" w:cs="Times New Roman"/>
          <w:sz w:val="24"/>
          <w:szCs w:val="24"/>
        </w:rPr>
        <w:t>адресован учащимся 3 класса.</w:t>
      </w:r>
    </w:p>
    <w:p w14:paraId="102E26E1" w14:textId="77777777" w:rsidR="00D40F8E" w:rsidRPr="004F50A4" w:rsidRDefault="00D40F8E" w:rsidP="004F50A4">
      <w:pPr>
        <w:spacing w:after="0"/>
        <w:ind w:firstLine="708"/>
        <w:rPr>
          <w:rFonts w:ascii="Times New Roman" w:hAnsi="Times New Roman" w:cs="Times New Roman"/>
          <w:sz w:val="24"/>
          <w:szCs w:val="24"/>
        </w:rPr>
      </w:pPr>
      <w:r w:rsidRPr="004F50A4">
        <w:rPr>
          <w:rFonts w:ascii="Times New Roman" w:hAnsi="Times New Roman" w:cs="Times New Roman"/>
          <w:sz w:val="24"/>
          <w:szCs w:val="24"/>
        </w:rPr>
        <w:t xml:space="preserve">Курс </w:t>
      </w:r>
      <w:r w:rsidRPr="004F50A4">
        <w:rPr>
          <w:rFonts w:ascii="Times New Roman" w:hAnsi="Times New Roman" w:cs="Times New Roman"/>
          <w:sz w:val="24"/>
          <w:szCs w:val="24"/>
          <w:u w:val="single"/>
        </w:rPr>
        <w:t xml:space="preserve">«Путешествие в город Красивой речи» </w:t>
      </w:r>
      <w:r w:rsidRPr="004F50A4">
        <w:rPr>
          <w:rFonts w:ascii="Times New Roman" w:hAnsi="Times New Roman" w:cs="Times New Roman"/>
          <w:sz w:val="24"/>
          <w:szCs w:val="24"/>
        </w:rPr>
        <w:t xml:space="preserve">для учащихся 4 класса. </w:t>
      </w:r>
    </w:p>
    <w:p w14:paraId="55963A69" w14:textId="77777777" w:rsidR="00D40F8E" w:rsidRPr="004F50A4" w:rsidRDefault="00D40F8E" w:rsidP="004F50A4">
      <w:pPr>
        <w:spacing w:after="0"/>
        <w:ind w:firstLine="720"/>
        <w:jc w:val="both"/>
        <w:rPr>
          <w:rFonts w:ascii="Times New Roman" w:hAnsi="Times New Roman" w:cs="Times New Roman"/>
          <w:sz w:val="24"/>
          <w:szCs w:val="24"/>
        </w:rPr>
      </w:pPr>
      <w:r w:rsidRPr="004F50A4">
        <w:rPr>
          <w:rFonts w:ascii="Times New Roman" w:hAnsi="Times New Roman" w:cs="Times New Roman"/>
          <w:sz w:val="24"/>
          <w:szCs w:val="24"/>
        </w:rPr>
        <w:t>Комплексный характер представленных в программе заданий позволит в процессе овладения чтением и письмом развить внимание, память, логическое мышление учеников.</w:t>
      </w:r>
    </w:p>
    <w:p w14:paraId="7FCCB418" w14:textId="6E0C5434" w:rsidR="004F50A4" w:rsidRPr="00866F6D" w:rsidRDefault="00D40F8E" w:rsidP="00866F6D">
      <w:pPr>
        <w:spacing w:after="0"/>
        <w:rPr>
          <w:rFonts w:ascii="Times New Roman" w:hAnsi="Times New Roman" w:cs="Times New Roman"/>
          <w:bCs/>
          <w:sz w:val="24"/>
          <w:szCs w:val="24"/>
        </w:rPr>
      </w:pPr>
      <w:r w:rsidRPr="00866F6D">
        <w:rPr>
          <w:rFonts w:ascii="Times New Roman" w:hAnsi="Times New Roman" w:cs="Times New Roman"/>
          <w:bCs/>
          <w:sz w:val="24"/>
          <w:szCs w:val="24"/>
        </w:rPr>
        <w:t>Описание места курса «Азбука речи»</w:t>
      </w:r>
    </w:p>
    <w:p w14:paraId="17F68429" w14:textId="77777777" w:rsidR="00D40F8E" w:rsidRPr="004F50A4" w:rsidRDefault="00D40F8E" w:rsidP="004F50A4">
      <w:pPr>
        <w:spacing w:after="0"/>
        <w:ind w:firstLine="720"/>
        <w:jc w:val="both"/>
        <w:rPr>
          <w:rFonts w:ascii="Times New Roman" w:hAnsi="Times New Roman" w:cs="Times New Roman"/>
          <w:sz w:val="24"/>
          <w:szCs w:val="24"/>
        </w:rPr>
      </w:pPr>
      <w:r w:rsidRPr="004F50A4">
        <w:rPr>
          <w:rFonts w:ascii="Times New Roman" w:hAnsi="Times New Roman" w:cs="Times New Roman"/>
          <w:sz w:val="24"/>
          <w:szCs w:val="24"/>
        </w:rPr>
        <w:t>Курс изучения программы рассчитан на 4 года (на учащихся 1х – 4х классов). Занятия проводятся 2 раза в неделю по 35 минут в 1 классе, во 2х — 4х классах 1 раз в неделю по 40 минут. Важнейшей особенностью курса, представленной в данной программе, является его коммуникативная направленность, которая предполагает целенаправленное обучение школьников осуществлению всех видов речевой деятельности: говорения, слушания, письма, чтения. Вторую особенность курса составляет внесение существенных изменений в содержание и организацию принятого обучения орфографии: совершенствование мотивационной основы обучения, усиление роли коммуникативного мотива, а также включение системного (начиная с 1-го класса) формирования орфографической зоркости и орфографического самоконтроля младших школьников. Третья особенность курса связана с постановкой процесса обучения: с опорой на языковой опыт и природную языковую интуицию детей реализуется деятельностный подход к изучению языка и дальнейшему практическому овладению им. Во время занятий по предложенному курсу происходит становление у детей развитых форм самосознания и самоконтроля, у них исчезает боязнь ошибочных шагов, снижается тревожность и необоснованное беспокойство.</w:t>
      </w:r>
    </w:p>
    <w:p w14:paraId="1CA4B1B9" w14:textId="639D9992" w:rsidR="00D40F8E" w:rsidRPr="00866F6D" w:rsidRDefault="00866F6D" w:rsidP="00866F6D">
      <w:pPr>
        <w:spacing w:after="0"/>
        <w:rPr>
          <w:rFonts w:ascii="Times New Roman" w:hAnsi="Times New Roman" w:cs="Times New Roman"/>
          <w:bCs/>
          <w:sz w:val="24"/>
          <w:szCs w:val="24"/>
        </w:rPr>
      </w:pPr>
      <w:r>
        <w:rPr>
          <w:rFonts w:ascii="Times New Roman" w:hAnsi="Times New Roman" w:cs="Times New Roman"/>
          <w:bCs/>
          <w:sz w:val="24"/>
          <w:szCs w:val="24"/>
        </w:rPr>
        <w:t xml:space="preserve">     </w:t>
      </w:r>
      <w:r w:rsidR="00D40F8E" w:rsidRPr="00866F6D">
        <w:rPr>
          <w:rFonts w:ascii="Times New Roman" w:hAnsi="Times New Roman" w:cs="Times New Roman"/>
          <w:bCs/>
          <w:sz w:val="24"/>
          <w:szCs w:val="24"/>
        </w:rPr>
        <w:t>Описание ценностных ориентиров содержания курса внеурочной деятельности «Азбука речи»</w:t>
      </w:r>
      <w:r>
        <w:rPr>
          <w:rFonts w:ascii="Times New Roman" w:hAnsi="Times New Roman" w:cs="Times New Roman"/>
          <w:bCs/>
          <w:sz w:val="24"/>
          <w:szCs w:val="24"/>
        </w:rPr>
        <w:t>:</w:t>
      </w:r>
    </w:p>
    <w:p w14:paraId="5BF5940A" w14:textId="77777777" w:rsidR="003055DF" w:rsidRDefault="00866F6D" w:rsidP="00866F6D">
      <w:pPr>
        <w:spacing w:after="0"/>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о</w:t>
      </w:r>
      <w:r w:rsidR="00D40F8E" w:rsidRPr="004F50A4">
        <w:rPr>
          <w:rFonts w:ascii="Times New Roman" w:hAnsi="Times New Roman" w:cs="Times New Roman"/>
          <w:sz w:val="24"/>
          <w:szCs w:val="24"/>
        </w:rPr>
        <w:t xml:space="preserve">своение знаний умений на занятиях предполагает формирование опыта эмоционально-образного восприятия, начальное овладение различными видами 10 музыкально-творческой деятельности, овладение универсальными учебными действиями, что становится фундаментом обучения на дальнейших ступенях общего образования, обеспечивает введение обучающихся в мир литературы и понимание его неразрывной связи с жизнью. Внимание на занятии акцентируется на личностном развитии, нравственно-эстетическом воспитании, формировании культуры мировосприятия младших школьников </w:t>
      </w:r>
      <w:r w:rsidR="00D40F8E" w:rsidRPr="004F50A4">
        <w:rPr>
          <w:rFonts w:ascii="Times New Roman" w:hAnsi="Times New Roman" w:cs="Times New Roman"/>
          <w:sz w:val="24"/>
          <w:szCs w:val="24"/>
        </w:rPr>
        <w:lastRenderedPageBreak/>
        <w:t xml:space="preserve">через эмпатию, идентификацию, эмоционально-эстетический отклик на художественные произведения.       </w:t>
      </w:r>
    </w:p>
    <w:p w14:paraId="094D4B0E" w14:textId="47BDEB38" w:rsidR="00866F6D" w:rsidRDefault="00D40F8E" w:rsidP="00866F6D">
      <w:pPr>
        <w:spacing w:after="0"/>
        <w:jc w:val="both"/>
        <w:rPr>
          <w:rFonts w:ascii="Times New Roman" w:hAnsi="Times New Roman" w:cs="Times New Roman"/>
          <w:sz w:val="24"/>
          <w:szCs w:val="24"/>
        </w:rPr>
      </w:pPr>
      <w:r w:rsidRPr="004F50A4">
        <w:rPr>
          <w:rFonts w:ascii="Times New Roman" w:hAnsi="Times New Roman" w:cs="Times New Roman"/>
          <w:sz w:val="24"/>
          <w:szCs w:val="24"/>
        </w:rPr>
        <w:t xml:space="preserve">  </w:t>
      </w:r>
    </w:p>
    <w:p w14:paraId="33C14F2C" w14:textId="773D3585" w:rsidR="00866F6D" w:rsidRDefault="003055DF" w:rsidP="004F50A4">
      <w:pPr>
        <w:spacing w:after="0"/>
        <w:jc w:val="center"/>
        <w:rPr>
          <w:rFonts w:ascii="Times New Roman" w:hAnsi="Times New Roman" w:cs="Times New Roman"/>
          <w:b/>
          <w:bCs/>
          <w:sz w:val="24"/>
          <w:szCs w:val="24"/>
        </w:rPr>
      </w:pPr>
      <w:r w:rsidRPr="003055DF">
        <w:rPr>
          <w:rFonts w:ascii="Times New Roman" w:hAnsi="Times New Roman" w:cs="Times New Roman"/>
          <w:b/>
          <w:bCs/>
          <w:sz w:val="24"/>
          <w:szCs w:val="24"/>
        </w:rPr>
        <w:t>Содержание учебного курса</w:t>
      </w:r>
    </w:p>
    <w:p w14:paraId="023B331F" w14:textId="3424CCDB" w:rsidR="003055DF" w:rsidRDefault="003055DF" w:rsidP="004F50A4">
      <w:pPr>
        <w:spacing w:after="0"/>
        <w:jc w:val="center"/>
        <w:rPr>
          <w:rFonts w:ascii="Times New Roman" w:hAnsi="Times New Roman" w:cs="Times New Roman"/>
          <w:b/>
          <w:bCs/>
          <w:sz w:val="24"/>
          <w:szCs w:val="24"/>
        </w:rPr>
      </w:pPr>
    </w:p>
    <w:p w14:paraId="6F047DC3" w14:textId="5B82EAEF" w:rsidR="003055DF" w:rsidRPr="003055DF" w:rsidRDefault="003055DF" w:rsidP="003055DF">
      <w:pPr>
        <w:shd w:val="clear" w:color="auto" w:fill="FFFFFF"/>
        <w:spacing w:after="0"/>
        <w:jc w:val="both"/>
        <w:rPr>
          <w:rFonts w:ascii="Times New Roman" w:hAnsi="Times New Roman" w:cs="Times New Roman"/>
          <w:color w:val="000000"/>
          <w:sz w:val="24"/>
          <w:szCs w:val="24"/>
        </w:rPr>
      </w:pPr>
      <w:r w:rsidRPr="003055DF">
        <w:rPr>
          <w:rFonts w:ascii="Times New Roman" w:hAnsi="Times New Roman" w:cs="Times New Roman"/>
          <w:color w:val="000000"/>
          <w:sz w:val="24"/>
          <w:szCs w:val="24"/>
        </w:rPr>
        <w:t xml:space="preserve">     Курс</w:t>
      </w:r>
      <w:r w:rsidRPr="003055DF">
        <w:rPr>
          <w:rFonts w:ascii="Times New Roman" w:hAnsi="Times New Roman" w:cs="Times New Roman"/>
          <w:b/>
          <w:bCs/>
          <w:color w:val="000000"/>
          <w:sz w:val="24"/>
          <w:szCs w:val="24"/>
        </w:rPr>
        <w:t> «</w:t>
      </w:r>
      <w:r w:rsidRPr="003055DF">
        <w:rPr>
          <w:rFonts w:ascii="Times New Roman" w:hAnsi="Times New Roman" w:cs="Times New Roman"/>
          <w:color w:val="000000"/>
          <w:sz w:val="24"/>
          <w:szCs w:val="24"/>
          <w:u w:val="single"/>
        </w:rPr>
        <w:t>Путешествия по Стране Звуков и Букв» </w:t>
      </w:r>
      <w:r w:rsidRPr="003055DF">
        <w:rPr>
          <w:rFonts w:ascii="Times New Roman" w:hAnsi="Times New Roman" w:cs="Times New Roman"/>
          <w:color w:val="000000"/>
          <w:sz w:val="24"/>
          <w:szCs w:val="24"/>
        </w:rPr>
        <w:t>применяется на этапе звукобуквенного анализа при переходе к письменной речи для работы с учащимися 1 класса, имеющими нарушения фонематического восприятия; испытывающими трудности формирования навыков чтения и письма, связанные с низким уровнем развития фонематического анализа и воспроизведения, бедностью словарного запаса, недостаточной сформированностью грамматического строя речи, зрительно – пространственного восприятия, зрительной памяти.</w:t>
      </w:r>
    </w:p>
    <w:p w14:paraId="1A59A63E" w14:textId="77380D76" w:rsidR="003055DF" w:rsidRPr="003055DF" w:rsidRDefault="003055DF" w:rsidP="003055DF">
      <w:pPr>
        <w:shd w:val="clear" w:color="auto" w:fill="FFFFFF"/>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3055DF">
        <w:rPr>
          <w:rFonts w:ascii="Times New Roman" w:hAnsi="Times New Roman" w:cs="Times New Roman"/>
          <w:color w:val="000000"/>
          <w:sz w:val="24"/>
          <w:szCs w:val="24"/>
        </w:rPr>
        <w:t xml:space="preserve">Систематическая и углублённая работа над фонетической стороной речи необходима для формирования как графических, так и </w:t>
      </w:r>
      <w:proofErr w:type="gramStart"/>
      <w:r w:rsidRPr="003055DF">
        <w:rPr>
          <w:rFonts w:ascii="Times New Roman" w:hAnsi="Times New Roman" w:cs="Times New Roman"/>
          <w:color w:val="000000"/>
          <w:sz w:val="24"/>
          <w:szCs w:val="24"/>
        </w:rPr>
        <w:t>орфографических умений</w:t>
      </w:r>
      <w:proofErr w:type="gramEnd"/>
      <w:r w:rsidRPr="003055DF">
        <w:rPr>
          <w:rFonts w:ascii="Times New Roman" w:hAnsi="Times New Roman" w:cs="Times New Roman"/>
          <w:color w:val="000000"/>
          <w:sz w:val="24"/>
          <w:szCs w:val="24"/>
        </w:rPr>
        <w:t xml:space="preserve"> и навыков.</w:t>
      </w:r>
    </w:p>
    <w:p w14:paraId="7C4B4A7F" w14:textId="363D400B" w:rsidR="003055DF" w:rsidRPr="003055DF" w:rsidRDefault="003055DF" w:rsidP="003055DF">
      <w:pPr>
        <w:shd w:val="clear" w:color="auto" w:fill="FFFFFF"/>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3055DF">
        <w:rPr>
          <w:rFonts w:ascii="Times New Roman" w:hAnsi="Times New Roman" w:cs="Times New Roman"/>
          <w:color w:val="000000"/>
          <w:sz w:val="24"/>
          <w:szCs w:val="24"/>
        </w:rPr>
        <w:t>Курс </w:t>
      </w:r>
      <w:r w:rsidRPr="003055DF">
        <w:rPr>
          <w:rFonts w:ascii="Times New Roman" w:hAnsi="Times New Roman" w:cs="Times New Roman"/>
          <w:color w:val="000000"/>
          <w:sz w:val="24"/>
          <w:szCs w:val="24"/>
          <w:u w:val="single"/>
        </w:rPr>
        <w:t>«Путешествия по удивительному миру Слов» </w:t>
      </w:r>
      <w:r w:rsidRPr="003055DF">
        <w:rPr>
          <w:rFonts w:ascii="Times New Roman" w:hAnsi="Times New Roman" w:cs="Times New Roman"/>
          <w:color w:val="000000"/>
          <w:sz w:val="24"/>
          <w:szCs w:val="24"/>
        </w:rPr>
        <w:t>используется на этапе развития логически связной и богатой синонимами, антонимами, фразеологизмами, пословицами речи учащихся 2 класса, которые испытывают трудности формирования навыков чтения и письма, связанные с низким уровнем развития словарного запаса, недостаточной сформированностью грамматического строя речи, зрительно – пространственного восприятия, зрительной памяти. Скудный словарный запас лишает ученика успешной работы, поэтому определяем, какие стороны того или иного слова (значение, грамматические формы, произношение, написание) являются затруднительными для учащихся. Работа над развитием словаря будет преследовать различные цели (ознакомление с лексическим значением слова; образование некоторых грамматических форм слова; орфоэпическое произношение отдельных слов и соблюдение в словах нормативного ударения) и иметь разное содержание.</w:t>
      </w:r>
    </w:p>
    <w:p w14:paraId="6F75F041" w14:textId="01D4F13C" w:rsidR="003055DF" w:rsidRPr="003055DF" w:rsidRDefault="003055DF" w:rsidP="003055DF">
      <w:pPr>
        <w:shd w:val="clear" w:color="auto" w:fill="FFFFFF"/>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3055DF">
        <w:rPr>
          <w:rFonts w:ascii="Times New Roman" w:hAnsi="Times New Roman" w:cs="Times New Roman"/>
          <w:color w:val="000000"/>
          <w:sz w:val="24"/>
          <w:szCs w:val="24"/>
        </w:rPr>
        <w:t>Задания рассчитаны на обогащение, уточнение и активизацию словаря учащихся.</w:t>
      </w:r>
    </w:p>
    <w:p w14:paraId="1A8EF337" w14:textId="55385403" w:rsidR="003055DF" w:rsidRPr="003055DF" w:rsidRDefault="003055DF" w:rsidP="003055DF">
      <w:pPr>
        <w:shd w:val="clear" w:color="auto" w:fill="FFFFFF"/>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3055DF">
        <w:rPr>
          <w:rFonts w:ascii="Times New Roman" w:hAnsi="Times New Roman" w:cs="Times New Roman"/>
          <w:color w:val="000000"/>
          <w:sz w:val="24"/>
          <w:szCs w:val="24"/>
        </w:rPr>
        <w:t>Тематика заданий ориентирована, прежде всего, на обогащение социально-нравственного опыта младших школьников, восприятие окружающего мира, на развитие способности речевого самовыражения.</w:t>
      </w:r>
    </w:p>
    <w:p w14:paraId="7915335C" w14:textId="36EE6A46" w:rsidR="003055DF" w:rsidRPr="003055DF" w:rsidRDefault="003055DF" w:rsidP="003055DF">
      <w:pPr>
        <w:shd w:val="clear" w:color="auto" w:fill="FFFFFF"/>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3055DF">
        <w:rPr>
          <w:rFonts w:ascii="Times New Roman" w:hAnsi="Times New Roman" w:cs="Times New Roman"/>
          <w:color w:val="000000"/>
          <w:sz w:val="24"/>
          <w:szCs w:val="24"/>
        </w:rPr>
        <w:t>Разнообразные виды заданий, нацеленные на последовательное развитие словаря, умение оперативно мыслить в пределах той или иной темы, предупредят и исправят наиболее часто встречающиеся типичные ошибки у детей.</w:t>
      </w:r>
    </w:p>
    <w:p w14:paraId="3D603AF8" w14:textId="5C510590" w:rsidR="003055DF" w:rsidRPr="003055DF" w:rsidRDefault="003055DF" w:rsidP="003055DF">
      <w:pPr>
        <w:shd w:val="clear" w:color="auto" w:fill="FFFFFF"/>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3055DF">
        <w:rPr>
          <w:rFonts w:ascii="Times New Roman" w:hAnsi="Times New Roman" w:cs="Times New Roman"/>
          <w:color w:val="000000"/>
          <w:sz w:val="24"/>
          <w:szCs w:val="24"/>
        </w:rPr>
        <w:t xml:space="preserve">Курс </w:t>
      </w:r>
      <w:r w:rsidRPr="003055DF">
        <w:rPr>
          <w:rFonts w:ascii="Times New Roman" w:hAnsi="Times New Roman" w:cs="Times New Roman"/>
          <w:color w:val="000000"/>
          <w:sz w:val="24"/>
          <w:szCs w:val="24"/>
          <w:u w:val="single"/>
        </w:rPr>
        <w:t>«Путешествие к фантастическому полюсу Грамотность»</w:t>
      </w:r>
      <w:r w:rsidRPr="003055DF">
        <w:rPr>
          <w:rFonts w:ascii="Times New Roman" w:hAnsi="Times New Roman" w:cs="Times New Roman"/>
          <w:color w:val="000000"/>
          <w:sz w:val="24"/>
          <w:szCs w:val="24"/>
        </w:rPr>
        <w:t xml:space="preserve"> адресован учащимся 3 класс.</w:t>
      </w:r>
    </w:p>
    <w:p w14:paraId="2FC32153" w14:textId="1A7AECA7" w:rsidR="003055DF" w:rsidRPr="003055DF" w:rsidRDefault="003055DF" w:rsidP="003055DF">
      <w:pPr>
        <w:shd w:val="clear" w:color="auto" w:fill="FFFFFF"/>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3055DF">
        <w:rPr>
          <w:rFonts w:ascii="Times New Roman" w:hAnsi="Times New Roman" w:cs="Times New Roman"/>
          <w:color w:val="000000"/>
          <w:sz w:val="24"/>
          <w:szCs w:val="24"/>
        </w:rPr>
        <w:t>Жители мира Слов помогут выбрать нужное слово, правильно построить предложение, научиться использовать богатейшие выразительные средства нашего языка, чтобы речь стала красивой и стройной, логически ясной и правильной.</w:t>
      </w:r>
    </w:p>
    <w:p w14:paraId="2E8AF9C6" w14:textId="28B14721" w:rsidR="00175607" w:rsidRPr="00175607" w:rsidRDefault="003055DF" w:rsidP="00175607">
      <w:pPr>
        <w:shd w:val="clear" w:color="auto" w:fill="FFFFFF"/>
        <w:spacing w:after="0"/>
        <w:jc w:val="both"/>
        <w:rPr>
          <w:rFonts w:ascii="Open Sans" w:hAnsi="Open Sans" w:cs="Open Sans"/>
          <w:color w:val="181818"/>
          <w:sz w:val="21"/>
          <w:szCs w:val="21"/>
        </w:rPr>
      </w:pPr>
      <w:r>
        <w:rPr>
          <w:rFonts w:ascii="Times New Roman" w:hAnsi="Times New Roman" w:cs="Times New Roman"/>
          <w:sz w:val="24"/>
          <w:szCs w:val="24"/>
        </w:rPr>
        <w:t xml:space="preserve">     </w:t>
      </w:r>
      <w:r w:rsidRPr="003055DF">
        <w:rPr>
          <w:rFonts w:ascii="Times New Roman" w:hAnsi="Times New Roman" w:cs="Times New Roman"/>
          <w:sz w:val="24"/>
          <w:szCs w:val="24"/>
          <w:u w:val="single"/>
        </w:rPr>
        <w:t>Курс «Путешествие в город Красивой речи»</w:t>
      </w:r>
      <w:r w:rsidR="00175607">
        <w:rPr>
          <w:rFonts w:ascii="Times New Roman" w:hAnsi="Times New Roman" w:cs="Times New Roman"/>
          <w:sz w:val="24"/>
          <w:szCs w:val="24"/>
          <w:u w:val="single"/>
        </w:rPr>
        <w:t>.</w:t>
      </w:r>
      <w:r w:rsidRPr="003055DF">
        <w:rPr>
          <w:rFonts w:ascii="Times New Roman" w:hAnsi="Times New Roman" w:cs="Times New Roman"/>
          <w:sz w:val="24"/>
          <w:szCs w:val="24"/>
          <w:u w:val="single"/>
        </w:rPr>
        <w:t xml:space="preserve"> </w:t>
      </w:r>
      <w:r w:rsidR="00175607" w:rsidRPr="003055DF">
        <w:rPr>
          <w:rFonts w:ascii="Times New Roman" w:hAnsi="Times New Roman" w:cs="Times New Roman"/>
          <w:color w:val="000000"/>
          <w:sz w:val="24"/>
          <w:szCs w:val="24"/>
        </w:rPr>
        <w:t>Наше путешествие подходит к концу. Его мы начали в стране Звуков и Букв, прошли через удивительный мир Слов</w:t>
      </w:r>
      <w:r w:rsidR="00175607">
        <w:rPr>
          <w:rFonts w:ascii="Times New Roman" w:hAnsi="Times New Roman" w:cs="Times New Roman"/>
          <w:color w:val="000000"/>
          <w:sz w:val="24"/>
          <w:szCs w:val="24"/>
        </w:rPr>
        <w:t>, мир Грамотности</w:t>
      </w:r>
      <w:r w:rsidR="00175607" w:rsidRPr="003055DF">
        <w:rPr>
          <w:rFonts w:ascii="Times New Roman" w:hAnsi="Times New Roman" w:cs="Times New Roman"/>
          <w:color w:val="000000"/>
          <w:sz w:val="24"/>
          <w:szCs w:val="24"/>
        </w:rPr>
        <w:t xml:space="preserve"> и, наконец, оказались в Стране </w:t>
      </w:r>
      <w:r w:rsidR="00175607">
        <w:rPr>
          <w:rFonts w:ascii="Times New Roman" w:hAnsi="Times New Roman" w:cs="Times New Roman"/>
          <w:color w:val="000000"/>
          <w:sz w:val="24"/>
          <w:szCs w:val="24"/>
        </w:rPr>
        <w:t>Красивой речи</w:t>
      </w:r>
      <w:r w:rsidR="00175607" w:rsidRPr="003055DF">
        <w:rPr>
          <w:rFonts w:ascii="Times New Roman" w:hAnsi="Times New Roman" w:cs="Times New Roman"/>
          <w:color w:val="000000"/>
          <w:sz w:val="24"/>
          <w:szCs w:val="24"/>
        </w:rPr>
        <w:t>.</w:t>
      </w:r>
      <w:r w:rsidR="00175607">
        <w:rPr>
          <w:rFonts w:ascii="Times New Roman" w:hAnsi="Times New Roman" w:cs="Times New Roman"/>
          <w:color w:val="000000"/>
          <w:sz w:val="24"/>
          <w:szCs w:val="24"/>
        </w:rPr>
        <w:t xml:space="preserve"> </w:t>
      </w:r>
      <w:r w:rsidR="00175607" w:rsidRPr="00175607">
        <w:rPr>
          <w:rFonts w:ascii="Times New Roman" w:hAnsi="Times New Roman" w:cs="Times New Roman"/>
          <w:color w:val="000000"/>
          <w:sz w:val="24"/>
          <w:szCs w:val="24"/>
        </w:rPr>
        <w:t>связную речь, навыки речевого общения, добиваться полных ответов на вопросы</w:t>
      </w:r>
      <w:r w:rsidR="00175607">
        <w:rPr>
          <w:rFonts w:ascii="Times New Roman" w:hAnsi="Times New Roman" w:cs="Times New Roman"/>
          <w:color w:val="000000"/>
          <w:sz w:val="24"/>
          <w:szCs w:val="24"/>
        </w:rPr>
        <w:t>.</w:t>
      </w:r>
      <w:r w:rsidR="00175607">
        <w:rPr>
          <w:rFonts w:ascii="Open Sans" w:hAnsi="Open Sans" w:cs="Open Sans"/>
          <w:color w:val="181818"/>
          <w:sz w:val="21"/>
          <w:szCs w:val="21"/>
        </w:rPr>
        <w:t xml:space="preserve"> </w:t>
      </w:r>
      <w:r w:rsidR="00175607" w:rsidRPr="00175607">
        <w:rPr>
          <w:rFonts w:ascii="Times New Roman" w:hAnsi="Times New Roman" w:cs="Times New Roman"/>
          <w:color w:val="181818"/>
          <w:sz w:val="21"/>
          <w:szCs w:val="21"/>
        </w:rPr>
        <w:t>Нау</w:t>
      </w:r>
      <w:r w:rsidR="00175607" w:rsidRPr="00175607">
        <w:rPr>
          <w:rFonts w:ascii="Times New Roman" w:hAnsi="Times New Roman" w:cs="Times New Roman"/>
          <w:color w:val="000000"/>
          <w:sz w:val="24"/>
          <w:szCs w:val="24"/>
          <w:shd w:val="clear" w:color="auto" w:fill="FFFFFF"/>
        </w:rPr>
        <w:t>чить детей составлять предложения с использованием приставочных глаголов с противоположным значением; развивать умение быстро находить точное слово.</w:t>
      </w:r>
    </w:p>
    <w:p w14:paraId="1FE1664D" w14:textId="249CF946" w:rsidR="003055DF" w:rsidRPr="003055DF" w:rsidRDefault="003055DF" w:rsidP="00175607">
      <w:pPr>
        <w:spacing w:after="0"/>
        <w:jc w:val="both"/>
        <w:rPr>
          <w:rFonts w:ascii="Times New Roman" w:hAnsi="Times New Roman" w:cs="Times New Roman"/>
          <w:sz w:val="24"/>
          <w:szCs w:val="24"/>
          <w:u w:val="single"/>
        </w:rPr>
      </w:pPr>
    </w:p>
    <w:p w14:paraId="6E6C31C3" w14:textId="77777777" w:rsidR="003055DF" w:rsidRDefault="003055DF" w:rsidP="00175607">
      <w:pPr>
        <w:spacing w:after="0"/>
        <w:jc w:val="both"/>
        <w:rPr>
          <w:rFonts w:ascii="Times New Roman" w:hAnsi="Times New Roman" w:cs="Times New Roman"/>
          <w:b/>
          <w:bCs/>
          <w:sz w:val="24"/>
          <w:szCs w:val="24"/>
        </w:rPr>
      </w:pPr>
    </w:p>
    <w:p w14:paraId="4309AD06" w14:textId="482E5009" w:rsidR="00D40F8E" w:rsidRPr="004F50A4" w:rsidRDefault="00D40F8E" w:rsidP="004F50A4">
      <w:pPr>
        <w:spacing w:after="0"/>
        <w:jc w:val="center"/>
        <w:rPr>
          <w:rFonts w:ascii="Times New Roman" w:hAnsi="Times New Roman" w:cs="Times New Roman"/>
          <w:b/>
          <w:bCs/>
          <w:sz w:val="24"/>
          <w:szCs w:val="24"/>
        </w:rPr>
      </w:pPr>
      <w:r w:rsidRPr="004F50A4">
        <w:rPr>
          <w:rFonts w:ascii="Times New Roman" w:hAnsi="Times New Roman" w:cs="Times New Roman"/>
          <w:b/>
          <w:bCs/>
          <w:sz w:val="24"/>
          <w:szCs w:val="24"/>
        </w:rPr>
        <w:lastRenderedPageBreak/>
        <w:t>Планируемые результаты обучения</w:t>
      </w:r>
    </w:p>
    <w:p w14:paraId="653FA65B" w14:textId="77777777" w:rsidR="00D40F8E" w:rsidRPr="004F50A4" w:rsidRDefault="00D40F8E" w:rsidP="004F50A4">
      <w:pPr>
        <w:spacing w:after="0"/>
        <w:jc w:val="center"/>
        <w:rPr>
          <w:rFonts w:ascii="Times New Roman" w:hAnsi="Times New Roman" w:cs="Times New Roman"/>
          <w:sz w:val="24"/>
          <w:szCs w:val="24"/>
          <w:u w:val="single"/>
        </w:rPr>
      </w:pPr>
    </w:p>
    <w:p w14:paraId="55DDCF78" w14:textId="77777777" w:rsidR="00D40F8E" w:rsidRPr="004F50A4" w:rsidRDefault="00D40F8E" w:rsidP="004F50A4">
      <w:pPr>
        <w:pStyle w:val="a5"/>
        <w:spacing w:before="0" w:beforeAutospacing="0" w:after="0" w:afterAutospacing="0" w:line="276" w:lineRule="auto"/>
        <w:jc w:val="both"/>
        <w:rPr>
          <w:rFonts w:ascii="Times New Roman" w:hAnsi="Times New Roman" w:cs="Times New Roman"/>
          <w:u w:val="single"/>
        </w:rPr>
      </w:pPr>
      <w:r w:rsidRPr="004F50A4">
        <w:rPr>
          <w:rFonts w:ascii="Times New Roman" w:hAnsi="Times New Roman" w:cs="Times New Roman"/>
          <w:b/>
          <w:bCs/>
          <w:u w:val="single"/>
        </w:rPr>
        <w:t>1-й класс</w:t>
      </w:r>
    </w:p>
    <w:p w14:paraId="396D0357" w14:textId="77777777" w:rsidR="00D40F8E" w:rsidRPr="004F50A4" w:rsidRDefault="00D40F8E" w:rsidP="004F50A4">
      <w:pPr>
        <w:pStyle w:val="a5"/>
        <w:spacing w:before="0" w:beforeAutospacing="0" w:after="0" w:afterAutospacing="0" w:line="276" w:lineRule="auto"/>
        <w:jc w:val="both"/>
        <w:rPr>
          <w:rFonts w:ascii="Times New Roman" w:hAnsi="Times New Roman" w:cs="Times New Roman"/>
        </w:rPr>
      </w:pPr>
      <w:r w:rsidRPr="004F50A4">
        <w:rPr>
          <w:rFonts w:ascii="Times New Roman" w:hAnsi="Times New Roman" w:cs="Times New Roman"/>
          <w:b/>
          <w:bCs/>
        </w:rPr>
        <w:t>Личностные результаты:</w:t>
      </w:r>
    </w:p>
    <w:p w14:paraId="2625E4CB" w14:textId="099AF87A" w:rsidR="00D40F8E" w:rsidRPr="004F50A4" w:rsidRDefault="00D40F8E" w:rsidP="004F50A4">
      <w:pPr>
        <w:pStyle w:val="a5"/>
        <w:spacing w:before="0" w:beforeAutospacing="0" w:after="0" w:afterAutospacing="0" w:line="276" w:lineRule="auto"/>
        <w:jc w:val="both"/>
        <w:rPr>
          <w:rFonts w:ascii="Times New Roman" w:hAnsi="Times New Roman" w:cs="Times New Roman"/>
        </w:rPr>
      </w:pPr>
      <w:r w:rsidRPr="004F50A4">
        <w:rPr>
          <w:rFonts w:ascii="Times New Roman" w:hAnsi="Times New Roman" w:cs="Times New Roman"/>
        </w:rPr>
        <w:t>· осознавать роль языка и речи в жизни людей;</w:t>
      </w:r>
    </w:p>
    <w:p w14:paraId="16C6FE77" w14:textId="193B1898" w:rsidR="00D40F8E" w:rsidRPr="004F50A4" w:rsidRDefault="00D40F8E" w:rsidP="004F50A4">
      <w:pPr>
        <w:pStyle w:val="a5"/>
        <w:spacing w:before="0" w:beforeAutospacing="0" w:after="0" w:afterAutospacing="0" w:line="276" w:lineRule="auto"/>
        <w:jc w:val="both"/>
        <w:rPr>
          <w:rFonts w:ascii="Times New Roman" w:hAnsi="Times New Roman" w:cs="Times New Roman"/>
        </w:rPr>
      </w:pPr>
      <w:r w:rsidRPr="004F50A4">
        <w:rPr>
          <w:rFonts w:ascii="Times New Roman" w:hAnsi="Times New Roman" w:cs="Times New Roman"/>
        </w:rPr>
        <w:t>· понимать эмоции других людей, сочувствовать, сопереживать;</w:t>
      </w:r>
    </w:p>
    <w:p w14:paraId="6B1CCFFA" w14:textId="77777777" w:rsidR="00D40F8E" w:rsidRPr="004F50A4" w:rsidRDefault="00D40F8E" w:rsidP="004F50A4">
      <w:pPr>
        <w:pStyle w:val="a5"/>
        <w:spacing w:before="0" w:beforeAutospacing="0" w:after="0" w:afterAutospacing="0" w:line="276" w:lineRule="auto"/>
        <w:jc w:val="both"/>
        <w:rPr>
          <w:rFonts w:ascii="Times New Roman" w:hAnsi="Times New Roman" w:cs="Times New Roman"/>
        </w:rPr>
      </w:pPr>
      <w:r w:rsidRPr="004F50A4">
        <w:rPr>
          <w:rFonts w:ascii="Times New Roman" w:hAnsi="Times New Roman" w:cs="Times New Roman"/>
        </w:rPr>
        <w:t>· высказывать своё отношение к героям прочитанных произведений.</w:t>
      </w:r>
    </w:p>
    <w:p w14:paraId="4B63A53A" w14:textId="77777777" w:rsidR="00D40F8E" w:rsidRPr="004F50A4" w:rsidRDefault="00D40F8E" w:rsidP="004F50A4">
      <w:pPr>
        <w:pStyle w:val="a5"/>
        <w:spacing w:before="0" w:beforeAutospacing="0" w:after="0" w:afterAutospacing="0" w:line="276" w:lineRule="auto"/>
        <w:jc w:val="both"/>
        <w:rPr>
          <w:rFonts w:ascii="Times New Roman" w:hAnsi="Times New Roman" w:cs="Times New Roman"/>
        </w:rPr>
      </w:pPr>
      <w:r w:rsidRPr="004F50A4">
        <w:rPr>
          <w:rFonts w:ascii="Times New Roman" w:hAnsi="Times New Roman" w:cs="Times New Roman"/>
          <w:b/>
          <w:bCs/>
        </w:rPr>
        <w:t>Метапредметне результаты</w:t>
      </w:r>
    </w:p>
    <w:p w14:paraId="48C68234" w14:textId="77777777" w:rsidR="00D40F8E" w:rsidRPr="004F50A4" w:rsidRDefault="00D40F8E" w:rsidP="004F50A4">
      <w:pPr>
        <w:pStyle w:val="a5"/>
        <w:spacing w:before="0" w:beforeAutospacing="0" w:after="0" w:afterAutospacing="0" w:line="276" w:lineRule="auto"/>
        <w:jc w:val="both"/>
        <w:rPr>
          <w:rFonts w:ascii="Times New Roman" w:hAnsi="Times New Roman" w:cs="Times New Roman"/>
        </w:rPr>
      </w:pPr>
      <w:r w:rsidRPr="004F50A4">
        <w:rPr>
          <w:rFonts w:ascii="Times New Roman" w:hAnsi="Times New Roman" w:cs="Times New Roman"/>
        </w:rPr>
        <w:t>Регулятивные УУД:</w:t>
      </w:r>
    </w:p>
    <w:p w14:paraId="027DE075" w14:textId="0B2B4282" w:rsidR="00D40F8E" w:rsidRPr="004F50A4" w:rsidRDefault="00D40F8E" w:rsidP="004F50A4">
      <w:pPr>
        <w:pStyle w:val="a5"/>
        <w:spacing w:before="0" w:beforeAutospacing="0" w:after="0" w:afterAutospacing="0" w:line="276" w:lineRule="auto"/>
        <w:jc w:val="both"/>
        <w:rPr>
          <w:rFonts w:ascii="Times New Roman" w:hAnsi="Times New Roman" w:cs="Times New Roman"/>
        </w:rPr>
      </w:pPr>
      <w:r w:rsidRPr="004F50A4">
        <w:rPr>
          <w:rFonts w:ascii="Times New Roman" w:hAnsi="Times New Roman" w:cs="Times New Roman"/>
        </w:rPr>
        <w:t>· определять и формулировать цель деятельности с помощью учителя;</w:t>
      </w:r>
    </w:p>
    <w:p w14:paraId="32189AA2" w14:textId="77777777" w:rsidR="00D40F8E" w:rsidRPr="004F50A4" w:rsidRDefault="00D40F8E" w:rsidP="004F50A4">
      <w:pPr>
        <w:pStyle w:val="a5"/>
        <w:spacing w:before="0" w:beforeAutospacing="0" w:after="0" w:afterAutospacing="0" w:line="276" w:lineRule="auto"/>
        <w:jc w:val="both"/>
        <w:rPr>
          <w:rFonts w:ascii="Times New Roman" w:hAnsi="Times New Roman" w:cs="Times New Roman"/>
        </w:rPr>
      </w:pPr>
      <w:r w:rsidRPr="004F50A4">
        <w:rPr>
          <w:rFonts w:ascii="Times New Roman" w:hAnsi="Times New Roman" w:cs="Times New Roman"/>
        </w:rPr>
        <w:t>· учиться высказывать своё предположение (версию) на основе работы с материалом;</w:t>
      </w:r>
    </w:p>
    <w:p w14:paraId="74F1002F" w14:textId="15A32D0D" w:rsidR="00D40F8E" w:rsidRPr="004F50A4" w:rsidRDefault="00D40F8E" w:rsidP="004F50A4">
      <w:pPr>
        <w:pStyle w:val="a5"/>
        <w:spacing w:before="0" w:beforeAutospacing="0" w:after="0" w:afterAutospacing="0" w:line="276" w:lineRule="auto"/>
        <w:jc w:val="both"/>
        <w:rPr>
          <w:rFonts w:ascii="Times New Roman" w:hAnsi="Times New Roman" w:cs="Times New Roman"/>
        </w:rPr>
      </w:pPr>
      <w:r w:rsidRPr="004F50A4">
        <w:rPr>
          <w:rFonts w:ascii="Times New Roman" w:hAnsi="Times New Roman" w:cs="Times New Roman"/>
        </w:rPr>
        <w:t>· учиться работать по предложенному учителем плану</w:t>
      </w:r>
    </w:p>
    <w:p w14:paraId="5CA0F8EB" w14:textId="77777777" w:rsidR="00D40F8E" w:rsidRPr="004F50A4" w:rsidRDefault="00D40F8E" w:rsidP="004F50A4">
      <w:pPr>
        <w:pStyle w:val="a5"/>
        <w:spacing w:before="0" w:beforeAutospacing="0" w:after="0" w:afterAutospacing="0" w:line="276" w:lineRule="auto"/>
        <w:jc w:val="both"/>
        <w:rPr>
          <w:rFonts w:ascii="Times New Roman" w:hAnsi="Times New Roman" w:cs="Times New Roman"/>
        </w:rPr>
      </w:pPr>
      <w:r w:rsidRPr="004F50A4">
        <w:rPr>
          <w:rFonts w:ascii="Times New Roman" w:hAnsi="Times New Roman" w:cs="Times New Roman"/>
        </w:rPr>
        <w:t>Познавательные УУД:</w:t>
      </w:r>
    </w:p>
    <w:p w14:paraId="267A344D" w14:textId="30040B90" w:rsidR="00D40F8E" w:rsidRPr="004F50A4" w:rsidRDefault="00D40F8E" w:rsidP="004F50A4">
      <w:pPr>
        <w:pStyle w:val="a5"/>
        <w:spacing w:before="0" w:beforeAutospacing="0" w:after="0" w:afterAutospacing="0" w:line="276" w:lineRule="auto"/>
        <w:jc w:val="both"/>
        <w:rPr>
          <w:rFonts w:ascii="Times New Roman" w:hAnsi="Times New Roman" w:cs="Times New Roman"/>
        </w:rPr>
      </w:pPr>
      <w:r w:rsidRPr="004F50A4">
        <w:rPr>
          <w:rFonts w:ascii="Times New Roman" w:hAnsi="Times New Roman" w:cs="Times New Roman"/>
        </w:rPr>
        <w:t>· находить ответы на вопросы учителя - логопеда;</w:t>
      </w:r>
    </w:p>
    <w:p w14:paraId="39353B26" w14:textId="263C63DD" w:rsidR="00D40F8E" w:rsidRPr="004F50A4" w:rsidRDefault="00D40F8E" w:rsidP="004F50A4">
      <w:pPr>
        <w:pStyle w:val="a5"/>
        <w:spacing w:before="0" w:beforeAutospacing="0" w:after="0" w:afterAutospacing="0" w:line="276" w:lineRule="auto"/>
        <w:jc w:val="both"/>
        <w:rPr>
          <w:rFonts w:ascii="Times New Roman" w:hAnsi="Times New Roman" w:cs="Times New Roman"/>
        </w:rPr>
      </w:pPr>
      <w:r w:rsidRPr="004F50A4">
        <w:rPr>
          <w:rFonts w:ascii="Times New Roman" w:hAnsi="Times New Roman" w:cs="Times New Roman"/>
        </w:rPr>
        <w:t>· делать выводы в результате совместной работы класса и учителя - логопеда;</w:t>
      </w:r>
    </w:p>
    <w:p w14:paraId="4A2AFE17" w14:textId="77777777" w:rsidR="00D40F8E" w:rsidRPr="004F50A4" w:rsidRDefault="00D40F8E" w:rsidP="004F50A4">
      <w:pPr>
        <w:pStyle w:val="a5"/>
        <w:spacing w:before="0" w:beforeAutospacing="0" w:after="0" w:afterAutospacing="0" w:line="276" w:lineRule="auto"/>
        <w:jc w:val="both"/>
        <w:rPr>
          <w:rFonts w:ascii="Times New Roman" w:hAnsi="Times New Roman" w:cs="Times New Roman"/>
        </w:rPr>
      </w:pPr>
      <w:r w:rsidRPr="004F50A4">
        <w:rPr>
          <w:rFonts w:ascii="Times New Roman" w:hAnsi="Times New Roman" w:cs="Times New Roman"/>
        </w:rPr>
        <w:t>Коммуникативные УУД:</w:t>
      </w:r>
    </w:p>
    <w:p w14:paraId="6E6297A9" w14:textId="75CFD2E0" w:rsidR="00D40F8E" w:rsidRPr="004F50A4" w:rsidRDefault="00D40F8E" w:rsidP="004F50A4">
      <w:pPr>
        <w:pStyle w:val="a5"/>
        <w:spacing w:before="0" w:beforeAutospacing="0" w:after="0" w:afterAutospacing="0" w:line="276" w:lineRule="auto"/>
        <w:jc w:val="both"/>
        <w:rPr>
          <w:rFonts w:ascii="Times New Roman" w:hAnsi="Times New Roman" w:cs="Times New Roman"/>
        </w:rPr>
      </w:pPr>
      <w:r w:rsidRPr="004F50A4">
        <w:rPr>
          <w:rFonts w:ascii="Times New Roman" w:hAnsi="Times New Roman" w:cs="Times New Roman"/>
        </w:rPr>
        <w:t>· оформлять свои мысли в устной форме (на уровне предложения или небольшого текста);</w:t>
      </w:r>
    </w:p>
    <w:p w14:paraId="57613065" w14:textId="40D9C10E" w:rsidR="00D40F8E" w:rsidRPr="004F50A4" w:rsidRDefault="00D40F8E" w:rsidP="004F50A4">
      <w:pPr>
        <w:pStyle w:val="a5"/>
        <w:spacing w:before="0" w:beforeAutospacing="0" w:after="0" w:afterAutospacing="0" w:line="276" w:lineRule="auto"/>
        <w:jc w:val="both"/>
        <w:rPr>
          <w:rFonts w:ascii="Times New Roman" w:hAnsi="Times New Roman" w:cs="Times New Roman"/>
        </w:rPr>
      </w:pPr>
      <w:r w:rsidRPr="004F50A4">
        <w:rPr>
          <w:rFonts w:ascii="Times New Roman" w:hAnsi="Times New Roman" w:cs="Times New Roman"/>
        </w:rPr>
        <w:t>· слушать и понимать речь других;</w:t>
      </w:r>
    </w:p>
    <w:p w14:paraId="1D1A45EE" w14:textId="301974BE" w:rsidR="00147722" w:rsidRPr="004F50A4" w:rsidRDefault="00D40F8E" w:rsidP="004F50A4">
      <w:pPr>
        <w:pStyle w:val="a5"/>
        <w:spacing w:before="0" w:beforeAutospacing="0" w:after="0" w:afterAutospacing="0" w:line="276" w:lineRule="auto"/>
        <w:jc w:val="both"/>
        <w:rPr>
          <w:rFonts w:ascii="Times New Roman" w:hAnsi="Times New Roman" w:cs="Times New Roman"/>
        </w:rPr>
      </w:pPr>
      <w:r w:rsidRPr="004F50A4">
        <w:rPr>
          <w:rFonts w:ascii="Times New Roman" w:hAnsi="Times New Roman" w:cs="Times New Roman"/>
        </w:rPr>
        <w:t>·учиться работать в паре, группе; выполнять различные роли (лидера, исполнителя).</w:t>
      </w:r>
    </w:p>
    <w:p w14:paraId="2A6B69AB" w14:textId="77777777" w:rsidR="00D40F8E" w:rsidRPr="004F50A4" w:rsidRDefault="00D40F8E" w:rsidP="004F50A4">
      <w:pPr>
        <w:pStyle w:val="a5"/>
        <w:spacing w:before="0" w:beforeAutospacing="0" w:after="0" w:afterAutospacing="0" w:line="276" w:lineRule="auto"/>
        <w:jc w:val="both"/>
        <w:rPr>
          <w:rFonts w:ascii="Times New Roman" w:hAnsi="Times New Roman" w:cs="Times New Roman"/>
          <w:b/>
          <w:bCs/>
          <w:u w:val="single"/>
        </w:rPr>
      </w:pPr>
      <w:r w:rsidRPr="004F50A4">
        <w:rPr>
          <w:rFonts w:ascii="Times New Roman" w:hAnsi="Times New Roman" w:cs="Times New Roman"/>
          <w:b/>
          <w:bCs/>
          <w:u w:val="single"/>
        </w:rPr>
        <w:t>2 класс</w:t>
      </w:r>
    </w:p>
    <w:p w14:paraId="75C191C5" w14:textId="77777777" w:rsidR="00D40F8E" w:rsidRPr="004F50A4" w:rsidRDefault="00D40F8E" w:rsidP="004F50A4">
      <w:pPr>
        <w:pStyle w:val="a5"/>
        <w:spacing w:before="0" w:beforeAutospacing="0" w:after="0" w:afterAutospacing="0" w:line="276" w:lineRule="auto"/>
        <w:jc w:val="both"/>
        <w:rPr>
          <w:rFonts w:ascii="Times New Roman" w:hAnsi="Times New Roman" w:cs="Times New Roman"/>
        </w:rPr>
      </w:pPr>
      <w:r w:rsidRPr="004F50A4">
        <w:rPr>
          <w:rFonts w:ascii="Times New Roman" w:hAnsi="Times New Roman" w:cs="Times New Roman"/>
          <w:b/>
          <w:bCs/>
        </w:rPr>
        <w:t>Личностные результаты:</w:t>
      </w:r>
    </w:p>
    <w:p w14:paraId="1E022BCE" w14:textId="13F97DED" w:rsidR="00D40F8E" w:rsidRPr="004F50A4" w:rsidRDefault="00D40F8E" w:rsidP="004F50A4">
      <w:pPr>
        <w:pStyle w:val="a5"/>
        <w:spacing w:before="0" w:beforeAutospacing="0" w:after="0" w:afterAutospacing="0" w:line="276" w:lineRule="auto"/>
        <w:jc w:val="both"/>
        <w:rPr>
          <w:rFonts w:ascii="Times New Roman" w:hAnsi="Times New Roman" w:cs="Times New Roman"/>
        </w:rPr>
      </w:pPr>
      <w:r w:rsidRPr="004F50A4">
        <w:rPr>
          <w:rFonts w:ascii="Times New Roman" w:hAnsi="Times New Roman" w:cs="Times New Roman"/>
        </w:rPr>
        <w:t>· осознавать роль языка и речи в жизни людей;</w:t>
      </w:r>
    </w:p>
    <w:p w14:paraId="54572D6A" w14:textId="6560A4FE" w:rsidR="00D40F8E" w:rsidRPr="004F50A4" w:rsidRDefault="00D40F8E" w:rsidP="004F50A4">
      <w:pPr>
        <w:pStyle w:val="a5"/>
        <w:spacing w:before="0" w:beforeAutospacing="0" w:after="0" w:afterAutospacing="0" w:line="276" w:lineRule="auto"/>
        <w:jc w:val="both"/>
        <w:rPr>
          <w:rFonts w:ascii="Times New Roman" w:hAnsi="Times New Roman" w:cs="Times New Roman"/>
        </w:rPr>
      </w:pPr>
      <w:r w:rsidRPr="004F50A4">
        <w:rPr>
          <w:rFonts w:ascii="Times New Roman" w:hAnsi="Times New Roman" w:cs="Times New Roman"/>
        </w:rPr>
        <w:t>· понимать эмоции других людей, сочувствовать, сопереживать;</w:t>
      </w:r>
    </w:p>
    <w:p w14:paraId="2F762276" w14:textId="77777777" w:rsidR="00D40F8E" w:rsidRPr="004F50A4" w:rsidRDefault="00D40F8E" w:rsidP="004F50A4">
      <w:pPr>
        <w:pStyle w:val="a5"/>
        <w:spacing w:before="0" w:beforeAutospacing="0" w:after="0" w:afterAutospacing="0" w:line="276" w:lineRule="auto"/>
        <w:jc w:val="both"/>
        <w:rPr>
          <w:rFonts w:ascii="Times New Roman" w:hAnsi="Times New Roman" w:cs="Times New Roman"/>
        </w:rPr>
      </w:pPr>
      <w:r w:rsidRPr="004F50A4">
        <w:rPr>
          <w:rFonts w:ascii="Times New Roman" w:hAnsi="Times New Roman" w:cs="Times New Roman"/>
        </w:rPr>
        <w:t>· высказывать своё отношение к героям прочитанных произведений, к их поступкам.</w:t>
      </w:r>
    </w:p>
    <w:p w14:paraId="6214D25F" w14:textId="77777777" w:rsidR="00D40F8E" w:rsidRPr="004F50A4" w:rsidRDefault="00D40F8E" w:rsidP="004F50A4">
      <w:pPr>
        <w:pStyle w:val="a5"/>
        <w:spacing w:before="0" w:beforeAutospacing="0" w:after="0" w:afterAutospacing="0" w:line="276" w:lineRule="auto"/>
        <w:jc w:val="both"/>
        <w:rPr>
          <w:rFonts w:ascii="Times New Roman" w:hAnsi="Times New Roman" w:cs="Times New Roman"/>
        </w:rPr>
      </w:pPr>
      <w:r w:rsidRPr="004F50A4">
        <w:rPr>
          <w:rFonts w:ascii="Times New Roman" w:hAnsi="Times New Roman" w:cs="Times New Roman"/>
          <w:b/>
          <w:bCs/>
        </w:rPr>
        <w:t>Метапредметне результаты</w:t>
      </w:r>
    </w:p>
    <w:p w14:paraId="53D7679E" w14:textId="77777777" w:rsidR="00D40F8E" w:rsidRPr="004F50A4" w:rsidRDefault="00D40F8E" w:rsidP="004F50A4">
      <w:pPr>
        <w:pStyle w:val="a5"/>
        <w:spacing w:before="0" w:beforeAutospacing="0" w:after="0" w:afterAutospacing="0" w:line="276" w:lineRule="auto"/>
        <w:jc w:val="both"/>
        <w:rPr>
          <w:rFonts w:ascii="Times New Roman" w:hAnsi="Times New Roman" w:cs="Times New Roman"/>
        </w:rPr>
      </w:pPr>
      <w:r w:rsidRPr="004F50A4">
        <w:rPr>
          <w:rFonts w:ascii="Times New Roman" w:hAnsi="Times New Roman" w:cs="Times New Roman"/>
        </w:rPr>
        <w:t>Регулятивные УУД:</w:t>
      </w:r>
    </w:p>
    <w:p w14:paraId="09AF01D4" w14:textId="47A69172" w:rsidR="00D40F8E" w:rsidRPr="004F50A4" w:rsidRDefault="00D40F8E" w:rsidP="004F50A4">
      <w:pPr>
        <w:pStyle w:val="a5"/>
        <w:spacing w:before="0" w:beforeAutospacing="0" w:after="0" w:afterAutospacing="0" w:line="276" w:lineRule="auto"/>
        <w:jc w:val="both"/>
        <w:rPr>
          <w:rFonts w:ascii="Times New Roman" w:hAnsi="Times New Roman" w:cs="Times New Roman"/>
        </w:rPr>
      </w:pPr>
      <w:r w:rsidRPr="004F50A4">
        <w:rPr>
          <w:rFonts w:ascii="Times New Roman" w:hAnsi="Times New Roman" w:cs="Times New Roman"/>
        </w:rPr>
        <w:t>· определять и формулировать цель деятельности с помощью учителя;</w:t>
      </w:r>
    </w:p>
    <w:p w14:paraId="19E5C4EF" w14:textId="5C268ED7" w:rsidR="00D40F8E" w:rsidRPr="004F50A4" w:rsidRDefault="00D40F8E" w:rsidP="004F50A4">
      <w:pPr>
        <w:pStyle w:val="a5"/>
        <w:spacing w:before="0" w:beforeAutospacing="0" w:after="0" w:afterAutospacing="0" w:line="276" w:lineRule="auto"/>
        <w:jc w:val="both"/>
        <w:rPr>
          <w:rFonts w:ascii="Times New Roman" w:hAnsi="Times New Roman" w:cs="Times New Roman"/>
        </w:rPr>
      </w:pPr>
      <w:r w:rsidRPr="004F50A4">
        <w:rPr>
          <w:rFonts w:ascii="Times New Roman" w:hAnsi="Times New Roman" w:cs="Times New Roman"/>
        </w:rPr>
        <w:t>· учиться высказывать своё предположение (версию) на основе работы с материалом;</w:t>
      </w:r>
    </w:p>
    <w:p w14:paraId="1EC0D107" w14:textId="4E42B26F" w:rsidR="00D40F8E" w:rsidRPr="004F50A4" w:rsidRDefault="00D40F8E" w:rsidP="004F50A4">
      <w:pPr>
        <w:pStyle w:val="a5"/>
        <w:spacing w:before="0" w:beforeAutospacing="0" w:after="0" w:afterAutospacing="0" w:line="276" w:lineRule="auto"/>
        <w:jc w:val="both"/>
        <w:rPr>
          <w:rFonts w:ascii="Times New Roman" w:hAnsi="Times New Roman" w:cs="Times New Roman"/>
        </w:rPr>
      </w:pPr>
      <w:r w:rsidRPr="004F50A4">
        <w:rPr>
          <w:rFonts w:ascii="Times New Roman" w:hAnsi="Times New Roman" w:cs="Times New Roman"/>
        </w:rPr>
        <w:t>· учиться работать по предложенному учителем плану</w:t>
      </w:r>
    </w:p>
    <w:p w14:paraId="661FC8F7" w14:textId="77777777" w:rsidR="00D40F8E" w:rsidRPr="004F50A4" w:rsidRDefault="00D40F8E" w:rsidP="004F50A4">
      <w:pPr>
        <w:pStyle w:val="a5"/>
        <w:spacing w:before="0" w:beforeAutospacing="0" w:after="0" w:afterAutospacing="0" w:line="276" w:lineRule="auto"/>
        <w:jc w:val="both"/>
        <w:rPr>
          <w:rFonts w:ascii="Times New Roman" w:hAnsi="Times New Roman" w:cs="Times New Roman"/>
        </w:rPr>
      </w:pPr>
      <w:r w:rsidRPr="004F50A4">
        <w:rPr>
          <w:rFonts w:ascii="Times New Roman" w:hAnsi="Times New Roman" w:cs="Times New Roman"/>
        </w:rPr>
        <w:t>Познавательные УУД:</w:t>
      </w:r>
    </w:p>
    <w:p w14:paraId="6C6D9A3F" w14:textId="6FC42E7A" w:rsidR="00D40F8E" w:rsidRPr="004F50A4" w:rsidRDefault="00D40F8E" w:rsidP="004F50A4">
      <w:pPr>
        <w:pStyle w:val="a5"/>
        <w:spacing w:before="0" w:beforeAutospacing="0" w:after="0" w:afterAutospacing="0" w:line="276" w:lineRule="auto"/>
        <w:jc w:val="both"/>
        <w:rPr>
          <w:rFonts w:ascii="Times New Roman" w:hAnsi="Times New Roman" w:cs="Times New Roman"/>
        </w:rPr>
      </w:pPr>
      <w:r w:rsidRPr="004F50A4">
        <w:rPr>
          <w:rFonts w:ascii="Times New Roman" w:hAnsi="Times New Roman" w:cs="Times New Roman"/>
        </w:rPr>
        <w:t>· находить ответы на вопросы в тексте, иллюстрациях;</w:t>
      </w:r>
    </w:p>
    <w:p w14:paraId="43C36004" w14:textId="5437FC93" w:rsidR="00D40F8E" w:rsidRPr="004F50A4" w:rsidRDefault="00D40F8E" w:rsidP="004F50A4">
      <w:pPr>
        <w:pStyle w:val="a5"/>
        <w:spacing w:before="0" w:beforeAutospacing="0" w:after="0" w:afterAutospacing="0" w:line="276" w:lineRule="auto"/>
        <w:jc w:val="both"/>
        <w:rPr>
          <w:rFonts w:ascii="Times New Roman" w:hAnsi="Times New Roman" w:cs="Times New Roman"/>
        </w:rPr>
      </w:pPr>
      <w:r w:rsidRPr="004F50A4">
        <w:rPr>
          <w:rFonts w:ascii="Times New Roman" w:hAnsi="Times New Roman" w:cs="Times New Roman"/>
        </w:rPr>
        <w:t>· делать выводы в результате совместной работы класса и учителя;</w:t>
      </w:r>
    </w:p>
    <w:p w14:paraId="3947607B" w14:textId="77777777" w:rsidR="00D40F8E" w:rsidRPr="004F50A4" w:rsidRDefault="00D40F8E" w:rsidP="004F50A4">
      <w:pPr>
        <w:pStyle w:val="a5"/>
        <w:spacing w:before="0" w:beforeAutospacing="0" w:after="0" w:afterAutospacing="0" w:line="276" w:lineRule="auto"/>
        <w:jc w:val="both"/>
        <w:rPr>
          <w:rFonts w:ascii="Times New Roman" w:hAnsi="Times New Roman" w:cs="Times New Roman"/>
        </w:rPr>
      </w:pPr>
      <w:r w:rsidRPr="004F50A4">
        <w:rPr>
          <w:rFonts w:ascii="Times New Roman" w:hAnsi="Times New Roman" w:cs="Times New Roman"/>
        </w:rPr>
        <w:t>Коммуникативные УУД:</w:t>
      </w:r>
    </w:p>
    <w:p w14:paraId="024D1F29" w14:textId="02E16FCB" w:rsidR="00D40F8E" w:rsidRPr="004F50A4" w:rsidRDefault="00D40F8E" w:rsidP="004F50A4">
      <w:pPr>
        <w:pStyle w:val="a5"/>
        <w:spacing w:before="0" w:beforeAutospacing="0" w:after="0" w:afterAutospacing="0" w:line="276" w:lineRule="auto"/>
        <w:jc w:val="both"/>
        <w:rPr>
          <w:rFonts w:ascii="Times New Roman" w:hAnsi="Times New Roman" w:cs="Times New Roman"/>
        </w:rPr>
      </w:pPr>
      <w:r w:rsidRPr="004F50A4">
        <w:rPr>
          <w:rFonts w:ascii="Times New Roman" w:hAnsi="Times New Roman" w:cs="Times New Roman"/>
        </w:rPr>
        <w:t>· оформлять свои мысли в устной форме (на уровне предложения или небольшого текста);</w:t>
      </w:r>
    </w:p>
    <w:p w14:paraId="63B11E84" w14:textId="1D8A70CD" w:rsidR="00D40F8E" w:rsidRPr="004F50A4" w:rsidRDefault="00D40F8E" w:rsidP="004F50A4">
      <w:pPr>
        <w:pStyle w:val="a5"/>
        <w:spacing w:before="0" w:beforeAutospacing="0" w:after="0" w:afterAutospacing="0" w:line="276" w:lineRule="auto"/>
        <w:jc w:val="both"/>
        <w:rPr>
          <w:rFonts w:ascii="Times New Roman" w:hAnsi="Times New Roman" w:cs="Times New Roman"/>
        </w:rPr>
      </w:pPr>
      <w:r w:rsidRPr="004F50A4">
        <w:rPr>
          <w:rFonts w:ascii="Times New Roman" w:hAnsi="Times New Roman" w:cs="Times New Roman"/>
        </w:rPr>
        <w:t>· слушать и понимать речь других;</w:t>
      </w:r>
    </w:p>
    <w:p w14:paraId="6FE197F4" w14:textId="5BA07CC8" w:rsidR="00CB7C86" w:rsidRPr="004F50A4" w:rsidRDefault="00D40F8E" w:rsidP="004F50A4">
      <w:pPr>
        <w:pStyle w:val="a5"/>
        <w:spacing w:before="0" w:beforeAutospacing="0" w:after="0" w:afterAutospacing="0" w:line="276" w:lineRule="auto"/>
        <w:jc w:val="both"/>
        <w:rPr>
          <w:rFonts w:ascii="Times New Roman" w:hAnsi="Times New Roman" w:cs="Times New Roman"/>
        </w:rPr>
      </w:pPr>
      <w:r w:rsidRPr="004F50A4">
        <w:rPr>
          <w:rFonts w:ascii="Times New Roman" w:hAnsi="Times New Roman" w:cs="Times New Roman"/>
        </w:rPr>
        <w:t>· учиться работать в паре, группе; выполнять различные роли.</w:t>
      </w:r>
    </w:p>
    <w:p w14:paraId="37499D45" w14:textId="77777777" w:rsidR="00D40F8E" w:rsidRPr="004F50A4" w:rsidRDefault="00D40F8E" w:rsidP="004F50A4">
      <w:pPr>
        <w:pStyle w:val="a5"/>
        <w:spacing w:before="0" w:beforeAutospacing="0" w:after="0" w:afterAutospacing="0" w:line="276" w:lineRule="auto"/>
        <w:rPr>
          <w:rFonts w:ascii="Times New Roman" w:hAnsi="Times New Roman" w:cs="Times New Roman"/>
          <w:u w:val="single"/>
        </w:rPr>
      </w:pPr>
      <w:r w:rsidRPr="004F50A4">
        <w:rPr>
          <w:rFonts w:ascii="Times New Roman" w:hAnsi="Times New Roman" w:cs="Times New Roman"/>
          <w:b/>
          <w:bCs/>
          <w:u w:val="single"/>
        </w:rPr>
        <w:t>3-й класс</w:t>
      </w:r>
    </w:p>
    <w:p w14:paraId="1E233231" w14:textId="77777777" w:rsidR="00D40F8E" w:rsidRPr="004F50A4" w:rsidRDefault="00D40F8E" w:rsidP="004F50A4">
      <w:pPr>
        <w:pStyle w:val="a5"/>
        <w:spacing w:before="0" w:beforeAutospacing="0" w:after="0" w:afterAutospacing="0" w:line="276" w:lineRule="auto"/>
        <w:rPr>
          <w:rFonts w:ascii="Times New Roman" w:hAnsi="Times New Roman" w:cs="Times New Roman"/>
        </w:rPr>
      </w:pPr>
      <w:r w:rsidRPr="004F50A4">
        <w:rPr>
          <w:rFonts w:ascii="Times New Roman" w:hAnsi="Times New Roman" w:cs="Times New Roman"/>
          <w:b/>
          <w:bCs/>
        </w:rPr>
        <w:t>Личностные результаты</w:t>
      </w:r>
      <w:r w:rsidRPr="004F50A4">
        <w:rPr>
          <w:rFonts w:ascii="Times New Roman" w:hAnsi="Times New Roman" w:cs="Times New Roman"/>
        </w:rPr>
        <w:t>:</w:t>
      </w:r>
    </w:p>
    <w:p w14:paraId="47493846" w14:textId="6E717EA7" w:rsidR="00D40F8E" w:rsidRPr="004F50A4" w:rsidRDefault="00D40F8E" w:rsidP="004F50A4">
      <w:pPr>
        <w:pStyle w:val="a5"/>
        <w:spacing w:before="0" w:beforeAutospacing="0" w:after="0" w:afterAutospacing="0" w:line="276" w:lineRule="auto"/>
        <w:rPr>
          <w:rFonts w:ascii="Times New Roman" w:hAnsi="Times New Roman" w:cs="Times New Roman"/>
        </w:rPr>
      </w:pPr>
      <w:r w:rsidRPr="004F50A4">
        <w:rPr>
          <w:rFonts w:ascii="Times New Roman" w:hAnsi="Times New Roman" w:cs="Times New Roman"/>
        </w:rPr>
        <w:t>· осознавать роль языка и речи в жизни людей;</w:t>
      </w:r>
    </w:p>
    <w:p w14:paraId="5F00B14A" w14:textId="1314C6CE" w:rsidR="00D40F8E" w:rsidRPr="004F50A4" w:rsidRDefault="00D40F8E" w:rsidP="004F50A4">
      <w:pPr>
        <w:pStyle w:val="a5"/>
        <w:spacing w:before="0" w:beforeAutospacing="0" w:after="0" w:afterAutospacing="0" w:line="276" w:lineRule="auto"/>
        <w:rPr>
          <w:rFonts w:ascii="Times New Roman" w:hAnsi="Times New Roman" w:cs="Times New Roman"/>
        </w:rPr>
      </w:pPr>
      <w:r w:rsidRPr="004F50A4">
        <w:rPr>
          <w:rFonts w:ascii="Times New Roman" w:hAnsi="Times New Roman" w:cs="Times New Roman"/>
        </w:rPr>
        <w:t>· понимать эмоции других людей, сочувствовать, сопереживать;</w:t>
      </w:r>
    </w:p>
    <w:p w14:paraId="389E583F" w14:textId="1F1B8350" w:rsidR="00D40F8E" w:rsidRPr="004F50A4" w:rsidRDefault="00D40F8E" w:rsidP="004F50A4">
      <w:pPr>
        <w:pStyle w:val="a5"/>
        <w:spacing w:before="0" w:beforeAutospacing="0" w:after="0" w:afterAutospacing="0" w:line="276" w:lineRule="auto"/>
        <w:rPr>
          <w:rFonts w:ascii="Times New Roman" w:hAnsi="Times New Roman" w:cs="Times New Roman"/>
        </w:rPr>
      </w:pPr>
      <w:r w:rsidRPr="004F50A4">
        <w:rPr>
          <w:rFonts w:ascii="Times New Roman" w:hAnsi="Times New Roman" w:cs="Times New Roman"/>
        </w:rPr>
        <w:t>· обращать внимание на особенности устных и письменных высказываний других людей (интонацию, темп, тон речи; выбор слов и знаков препинания: точка или многоточие, точка или восклицательный знак).</w:t>
      </w:r>
    </w:p>
    <w:p w14:paraId="2DAC4619" w14:textId="77777777" w:rsidR="00D40F8E" w:rsidRPr="004F50A4" w:rsidRDefault="00D40F8E" w:rsidP="004F50A4">
      <w:pPr>
        <w:pStyle w:val="a5"/>
        <w:spacing w:before="0" w:beforeAutospacing="0" w:after="0" w:afterAutospacing="0" w:line="276" w:lineRule="auto"/>
        <w:rPr>
          <w:rFonts w:ascii="Times New Roman" w:hAnsi="Times New Roman" w:cs="Times New Roman"/>
        </w:rPr>
      </w:pPr>
      <w:r w:rsidRPr="004F50A4">
        <w:rPr>
          <w:rFonts w:ascii="Times New Roman" w:hAnsi="Times New Roman" w:cs="Times New Roman"/>
          <w:b/>
          <w:bCs/>
        </w:rPr>
        <w:t>Метапредметные результаты</w:t>
      </w:r>
    </w:p>
    <w:p w14:paraId="450A056C" w14:textId="77777777" w:rsidR="00D40F8E" w:rsidRPr="004F50A4" w:rsidRDefault="00D40F8E" w:rsidP="004F50A4">
      <w:pPr>
        <w:pStyle w:val="a5"/>
        <w:spacing w:before="0" w:beforeAutospacing="0" w:after="0" w:afterAutospacing="0" w:line="276" w:lineRule="auto"/>
        <w:rPr>
          <w:rFonts w:ascii="Times New Roman" w:hAnsi="Times New Roman" w:cs="Times New Roman"/>
        </w:rPr>
      </w:pPr>
      <w:r w:rsidRPr="004F50A4">
        <w:rPr>
          <w:rFonts w:ascii="Times New Roman" w:hAnsi="Times New Roman" w:cs="Times New Roman"/>
        </w:rPr>
        <w:t>Регулятивные УУД:</w:t>
      </w:r>
    </w:p>
    <w:p w14:paraId="2C7EDFFF" w14:textId="7D89498F" w:rsidR="00D40F8E" w:rsidRPr="004F50A4" w:rsidRDefault="00D40F8E" w:rsidP="004F50A4">
      <w:pPr>
        <w:pStyle w:val="a5"/>
        <w:spacing w:before="0" w:beforeAutospacing="0" w:after="0" w:afterAutospacing="0" w:line="276" w:lineRule="auto"/>
        <w:rPr>
          <w:rFonts w:ascii="Times New Roman" w:hAnsi="Times New Roman" w:cs="Times New Roman"/>
        </w:rPr>
      </w:pPr>
      <w:r w:rsidRPr="004F50A4">
        <w:rPr>
          <w:rFonts w:ascii="Times New Roman" w:hAnsi="Times New Roman" w:cs="Times New Roman"/>
        </w:rPr>
        <w:t>· определять и формулировать цель деятельности с помощью учителя;</w:t>
      </w:r>
    </w:p>
    <w:p w14:paraId="1A63F25C" w14:textId="16D7E751" w:rsidR="00D40F8E" w:rsidRPr="004F50A4" w:rsidRDefault="00D40F8E" w:rsidP="004F50A4">
      <w:pPr>
        <w:pStyle w:val="a5"/>
        <w:spacing w:before="0" w:beforeAutospacing="0" w:after="0" w:afterAutospacing="0" w:line="276" w:lineRule="auto"/>
        <w:rPr>
          <w:rFonts w:ascii="Times New Roman" w:hAnsi="Times New Roman" w:cs="Times New Roman"/>
        </w:rPr>
      </w:pPr>
      <w:r w:rsidRPr="004F50A4">
        <w:rPr>
          <w:rFonts w:ascii="Times New Roman" w:hAnsi="Times New Roman" w:cs="Times New Roman"/>
        </w:rPr>
        <w:lastRenderedPageBreak/>
        <w:t>· учиться высказывать своё предположение (версию) на основе работы с материалом;</w:t>
      </w:r>
    </w:p>
    <w:p w14:paraId="07557A28" w14:textId="73D1C558" w:rsidR="00D40F8E" w:rsidRPr="004F50A4" w:rsidRDefault="00D40F8E" w:rsidP="004F50A4">
      <w:pPr>
        <w:pStyle w:val="a5"/>
        <w:spacing w:before="0" w:beforeAutospacing="0" w:after="0" w:afterAutospacing="0" w:line="276" w:lineRule="auto"/>
        <w:rPr>
          <w:rFonts w:ascii="Times New Roman" w:hAnsi="Times New Roman" w:cs="Times New Roman"/>
        </w:rPr>
      </w:pPr>
      <w:r w:rsidRPr="004F50A4">
        <w:rPr>
          <w:rFonts w:ascii="Times New Roman" w:hAnsi="Times New Roman" w:cs="Times New Roman"/>
        </w:rPr>
        <w:t>· учиться работать по предложенному учителем плану</w:t>
      </w:r>
    </w:p>
    <w:p w14:paraId="753C15FD" w14:textId="77777777" w:rsidR="00D40F8E" w:rsidRPr="004F50A4" w:rsidRDefault="00D40F8E" w:rsidP="004F50A4">
      <w:pPr>
        <w:pStyle w:val="a5"/>
        <w:spacing w:before="0" w:beforeAutospacing="0" w:after="0" w:afterAutospacing="0" w:line="276" w:lineRule="auto"/>
        <w:rPr>
          <w:rFonts w:ascii="Times New Roman" w:hAnsi="Times New Roman" w:cs="Times New Roman"/>
        </w:rPr>
      </w:pPr>
      <w:r w:rsidRPr="004F50A4">
        <w:rPr>
          <w:rFonts w:ascii="Times New Roman" w:hAnsi="Times New Roman" w:cs="Times New Roman"/>
        </w:rPr>
        <w:t>Познавательные УУД:</w:t>
      </w:r>
    </w:p>
    <w:p w14:paraId="1D24735D" w14:textId="518CC6A4" w:rsidR="00D40F8E" w:rsidRPr="004F50A4" w:rsidRDefault="00D40F8E" w:rsidP="004F50A4">
      <w:pPr>
        <w:pStyle w:val="a5"/>
        <w:spacing w:before="0" w:beforeAutospacing="0" w:after="0" w:afterAutospacing="0" w:line="276" w:lineRule="auto"/>
        <w:rPr>
          <w:rFonts w:ascii="Times New Roman" w:hAnsi="Times New Roman" w:cs="Times New Roman"/>
        </w:rPr>
      </w:pPr>
      <w:r w:rsidRPr="004F50A4">
        <w:rPr>
          <w:rFonts w:ascii="Times New Roman" w:hAnsi="Times New Roman" w:cs="Times New Roman"/>
        </w:rPr>
        <w:t>· находить ответы на вопросы в тексте, иллюстрациях;</w:t>
      </w:r>
    </w:p>
    <w:p w14:paraId="1A6A725B" w14:textId="20AD5D38" w:rsidR="00D40F8E" w:rsidRPr="004F50A4" w:rsidRDefault="00D40F8E" w:rsidP="004F50A4">
      <w:pPr>
        <w:pStyle w:val="a5"/>
        <w:spacing w:before="0" w:beforeAutospacing="0" w:after="0" w:afterAutospacing="0" w:line="276" w:lineRule="auto"/>
        <w:rPr>
          <w:rFonts w:ascii="Times New Roman" w:hAnsi="Times New Roman" w:cs="Times New Roman"/>
        </w:rPr>
      </w:pPr>
      <w:r w:rsidRPr="004F50A4">
        <w:rPr>
          <w:rFonts w:ascii="Times New Roman" w:hAnsi="Times New Roman" w:cs="Times New Roman"/>
        </w:rPr>
        <w:t>· делать выводы в результате совместной работы класса и учителя;</w:t>
      </w:r>
    </w:p>
    <w:p w14:paraId="00B1D00C" w14:textId="35DDE671" w:rsidR="00D40F8E" w:rsidRPr="004F50A4" w:rsidRDefault="00D40F8E" w:rsidP="004F50A4">
      <w:pPr>
        <w:pStyle w:val="a5"/>
        <w:spacing w:before="0" w:beforeAutospacing="0" w:after="0" w:afterAutospacing="0" w:line="276" w:lineRule="auto"/>
        <w:rPr>
          <w:rFonts w:ascii="Times New Roman" w:hAnsi="Times New Roman" w:cs="Times New Roman"/>
        </w:rPr>
      </w:pPr>
      <w:r w:rsidRPr="004F50A4">
        <w:rPr>
          <w:rFonts w:ascii="Times New Roman" w:hAnsi="Times New Roman" w:cs="Times New Roman"/>
        </w:rPr>
        <w:t>· преобразовывать информацию из одной формы в другую: подробно пересказывать небольшие тексты.</w:t>
      </w:r>
    </w:p>
    <w:p w14:paraId="40871EAC" w14:textId="77777777" w:rsidR="00D40F8E" w:rsidRPr="004F50A4" w:rsidRDefault="00D40F8E" w:rsidP="004F50A4">
      <w:pPr>
        <w:pStyle w:val="a5"/>
        <w:spacing w:before="0" w:beforeAutospacing="0" w:after="0" w:afterAutospacing="0" w:line="276" w:lineRule="auto"/>
        <w:rPr>
          <w:rFonts w:ascii="Times New Roman" w:hAnsi="Times New Roman" w:cs="Times New Roman"/>
        </w:rPr>
      </w:pPr>
      <w:r w:rsidRPr="004F50A4">
        <w:rPr>
          <w:rFonts w:ascii="Times New Roman" w:hAnsi="Times New Roman" w:cs="Times New Roman"/>
        </w:rPr>
        <w:t>Коммуникативные УУД:</w:t>
      </w:r>
    </w:p>
    <w:p w14:paraId="1AB07CD0" w14:textId="1CDE4044" w:rsidR="00D40F8E" w:rsidRPr="004F50A4" w:rsidRDefault="00D40F8E" w:rsidP="004F50A4">
      <w:pPr>
        <w:pStyle w:val="a5"/>
        <w:spacing w:before="0" w:beforeAutospacing="0" w:after="0" w:afterAutospacing="0" w:line="276" w:lineRule="auto"/>
        <w:rPr>
          <w:rFonts w:ascii="Times New Roman" w:hAnsi="Times New Roman" w:cs="Times New Roman"/>
        </w:rPr>
      </w:pPr>
      <w:r w:rsidRPr="004F50A4">
        <w:rPr>
          <w:rFonts w:ascii="Times New Roman" w:hAnsi="Times New Roman" w:cs="Times New Roman"/>
        </w:rPr>
        <w:t>· оформлять свои мысли в устной и письменной форме (на уровне предложения или небольшого текста);</w:t>
      </w:r>
    </w:p>
    <w:p w14:paraId="7FB0EBB6" w14:textId="1554218F" w:rsidR="00D40F8E" w:rsidRPr="004F50A4" w:rsidRDefault="00D40F8E" w:rsidP="004F50A4">
      <w:pPr>
        <w:pStyle w:val="a5"/>
        <w:spacing w:before="0" w:beforeAutospacing="0" w:after="0" w:afterAutospacing="0" w:line="276" w:lineRule="auto"/>
        <w:rPr>
          <w:rFonts w:ascii="Times New Roman" w:hAnsi="Times New Roman" w:cs="Times New Roman"/>
        </w:rPr>
      </w:pPr>
      <w:r w:rsidRPr="004F50A4">
        <w:rPr>
          <w:rFonts w:ascii="Times New Roman" w:hAnsi="Times New Roman" w:cs="Times New Roman"/>
        </w:rPr>
        <w:t>· слушать и понимать речь других; пользоваться приёмами слушания: фиксировать тему (заголовок), ключевые слова;</w:t>
      </w:r>
    </w:p>
    <w:p w14:paraId="414F8F24" w14:textId="57982EE8" w:rsidR="00D40F8E" w:rsidRPr="004F50A4" w:rsidRDefault="00D40F8E" w:rsidP="004F50A4">
      <w:pPr>
        <w:pStyle w:val="a5"/>
        <w:spacing w:before="0" w:beforeAutospacing="0" w:after="0" w:afterAutospacing="0" w:line="276" w:lineRule="auto"/>
        <w:rPr>
          <w:rFonts w:ascii="Times New Roman" w:hAnsi="Times New Roman" w:cs="Times New Roman"/>
        </w:rPr>
      </w:pPr>
      <w:r w:rsidRPr="004F50A4">
        <w:rPr>
          <w:rFonts w:ascii="Times New Roman" w:hAnsi="Times New Roman" w:cs="Times New Roman"/>
        </w:rPr>
        <w:t>· выразительно читать и пересказывать текст;</w:t>
      </w:r>
    </w:p>
    <w:p w14:paraId="243332D1" w14:textId="044C70D2" w:rsidR="00D40F8E" w:rsidRPr="004F50A4" w:rsidRDefault="00D40F8E" w:rsidP="004F50A4">
      <w:pPr>
        <w:pStyle w:val="a5"/>
        <w:spacing w:before="0" w:beforeAutospacing="0" w:after="0" w:afterAutospacing="0" w:line="276" w:lineRule="auto"/>
        <w:rPr>
          <w:rFonts w:ascii="Times New Roman" w:hAnsi="Times New Roman" w:cs="Times New Roman"/>
        </w:rPr>
      </w:pPr>
      <w:r w:rsidRPr="004F50A4">
        <w:rPr>
          <w:rFonts w:ascii="Times New Roman" w:hAnsi="Times New Roman" w:cs="Times New Roman"/>
        </w:rPr>
        <w:t>· договариваться с одноклассниками совместно с учителем о правилах поведения и общения оценки и самооценки и следовать им;</w:t>
      </w:r>
    </w:p>
    <w:p w14:paraId="0E833414" w14:textId="36DFE3BE" w:rsidR="00D40F8E" w:rsidRPr="004F50A4" w:rsidRDefault="00D40F8E" w:rsidP="004F50A4">
      <w:pPr>
        <w:pStyle w:val="a5"/>
        <w:spacing w:before="0" w:beforeAutospacing="0" w:after="0" w:afterAutospacing="0" w:line="276" w:lineRule="auto"/>
        <w:rPr>
          <w:rFonts w:ascii="Times New Roman" w:hAnsi="Times New Roman" w:cs="Times New Roman"/>
        </w:rPr>
      </w:pPr>
      <w:r w:rsidRPr="004F50A4">
        <w:rPr>
          <w:rFonts w:ascii="Times New Roman" w:hAnsi="Times New Roman" w:cs="Times New Roman"/>
        </w:rPr>
        <w:t>  учиться работать в паре, группе; выполнять различные роли.</w:t>
      </w:r>
    </w:p>
    <w:p w14:paraId="5A718F9F" w14:textId="77777777" w:rsidR="00D40F8E" w:rsidRPr="004F50A4" w:rsidRDefault="00D40F8E" w:rsidP="004F50A4">
      <w:pPr>
        <w:pStyle w:val="a5"/>
        <w:spacing w:before="0" w:beforeAutospacing="0" w:after="0" w:afterAutospacing="0" w:line="276" w:lineRule="auto"/>
        <w:rPr>
          <w:rFonts w:ascii="Times New Roman" w:hAnsi="Times New Roman" w:cs="Times New Roman"/>
          <w:b/>
          <w:u w:val="single"/>
        </w:rPr>
      </w:pPr>
      <w:r w:rsidRPr="004F50A4">
        <w:rPr>
          <w:rFonts w:ascii="Times New Roman" w:hAnsi="Times New Roman" w:cs="Times New Roman"/>
          <w:b/>
          <w:u w:val="single"/>
        </w:rPr>
        <w:t xml:space="preserve">4 класс </w:t>
      </w:r>
    </w:p>
    <w:p w14:paraId="519FB4FB" w14:textId="77777777" w:rsidR="00D40F8E" w:rsidRPr="004F50A4" w:rsidRDefault="00D40F8E" w:rsidP="004F50A4">
      <w:pPr>
        <w:pStyle w:val="a5"/>
        <w:spacing w:before="0" w:beforeAutospacing="0" w:after="0" w:afterAutospacing="0" w:line="276" w:lineRule="auto"/>
        <w:rPr>
          <w:rFonts w:ascii="Times New Roman" w:hAnsi="Times New Roman" w:cs="Times New Roman"/>
          <w:b/>
        </w:rPr>
      </w:pPr>
      <w:r w:rsidRPr="004F50A4">
        <w:rPr>
          <w:rFonts w:ascii="Times New Roman" w:hAnsi="Times New Roman" w:cs="Times New Roman"/>
          <w:b/>
        </w:rPr>
        <w:t>Личностные результаты:</w:t>
      </w:r>
    </w:p>
    <w:p w14:paraId="76EEE270" w14:textId="1659A36A" w:rsidR="00D40F8E" w:rsidRPr="004F50A4" w:rsidRDefault="00D40F8E" w:rsidP="004F50A4">
      <w:pPr>
        <w:pStyle w:val="a5"/>
        <w:spacing w:before="0" w:beforeAutospacing="0" w:after="0" w:afterAutospacing="0" w:line="276" w:lineRule="auto"/>
        <w:rPr>
          <w:rFonts w:ascii="Times New Roman" w:hAnsi="Times New Roman" w:cs="Times New Roman"/>
        </w:rPr>
      </w:pPr>
      <w:r w:rsidRPr="004F50A4">
        <w:rPr>
          <w:rFonts w:ascii="Times New Roman" w:hAnsi="Times New Roman" w:cs="Times New Roman"/>
        </w:rPr>
        <w:t>· ориентация в нравственном содержании и смысле поступков как собственных, так и окружающих людей</w:t>
      </w:r>
      <w:r w:rsidR="00922ED3">
        <w:rPr>
          <w:rFonts w:ascii="Times New Roman" w:hAnsi="Times New Roman" w:cs="Times New Roman"/>
        </w:rPr>
        <w:t xml:space="preserve"> </w:t>
      </w:r>
      <w:r w:rsidRPr="004F50A4">
        <w:rPr>
          <w:rFonts w:ascii="Times New Roman" w:hAnsi="Times New Roman" w:cs="Times New Roman"/>
        </w:rPr>
        <w:t xml:space="preserve">(на уровне, соответствующем возрасту); </w:t>
      </w:r>
    </w:p>
    <w:p w14:paraId="4571DA0C" w14:textId="77777777" w:rsidR="00D40F8E" w:rsidRPr="004F50A4" w:rsidRDefault="00D40F8E" w:rsidP="004F50A4">
      <w:pPr>
        <w:pStyle w:val="a5"/>
        <w:spacing w:before="0" w:beforeAutospacing="0" w:after="0" w:afterAutospacing="0" w:line="276" w:lineRule="auto"/>
        <w:rPr>
          <w:rFonts w:ascii="Times New Roman" w:hAnsi="Times New Roman" w:cs="Times New Roman"/>
        </w:rPr>
      </w:pPr>
      <w:r w:rsidRPr="004F50A4">
        <w:rPr>
          <w:rFonts w:ascii="Times New Roman" w:hAnsi="Times New Roman" w:cs="Times New Roman"/>
        </w:rPr>
        <w:t xml:space="preserve">· осознание роли речи в общении людей; </w:t>
      </w:r>
    </w:p>
    <w:p w14:paraId="3BC6E5D6" w14:textId="77777777" w:rsidR="00D40F8E" w:rsidRPr="004F50A4" w:rsidRDefault="00D40F8E" w:rsidP="004F50A4">
      <w:pPr>
        <w:pStyle w:val="a5"/>
        <w:spacing w:before="0" w:beforeAutospacing="0" w:after="0" w:afterAutospacing="0" w:line="276" w:lineRule="auto"/>
        <w:rPr>
          <w:rFonts w:ascii="Times New Roman" w:hAnsi="Times New Roman" w:cs="Times New Roman"/>
        </w:rPr>
      </w:pPr>
      <w:r w:rsidRPr="004F50A4">
        <w:rPr>
          <w:rFonts w:ascii="Times New Roman" w:hAnsi="Times New Roman" w:cs="Times New Roman"/>
        </w:rPr>
        <w:t xml:space="preserve">· понимание богатства и разнообразия языковых средств для выражения мыслей и чувств; внимание к мелодичности народной звучащей речи; </w:t>
      </w:r>
    </w:p>
    <w:p w14:paraId="586C16A9" w14:textId="77777777" w:rsidR="00D40F8E" w:rsidRPr="004F50A4" w:rsidRDefault="00D40F8E" w:rsidP="004F50A4">
      <w:pPr>
        <w:pStyle w:val="a5"/>
        <w:spacing w:before="0" w:beforeAutospacing="0" w:after="0" w:afterAutospacing="0" w:line="276" w:lineRule="auto"/>
        <w:rPr>
          <w:rFonts w:ascii="Times New Roman" w:hAnsi="Times New Roman" w:cs="Times New Roman"/>
        </w:rPr>
      </w:pPr>
      <w:r w:rsidRPr="004F50A4">
        <w:rPr>
          <w:rFonts w:ascii="Times New Roman" w:hAnsi="Times New Roman" w:cs="Times New Roman"/>
        </w:rPr>
        <w:t xml:space="preserve">· устойчивой учебно-познавательной мотивации учения, интереса к изучению курса развития речи; </w:t>
      </w:r>
    </w:p>
    <w:p w14:paraId="45AE3C04" w14:textId="77777777" w:rsidR="00D40F8E" w:rsidRPr="004F50A4" w:rsidRDefault="00D40F8E" w:rsidP="004F50A4">
      <w:pPr>
        <w:pStyle w:val="a5"/>
        <w:spacing w:before="0" w:beforeAutospacing="0" w:after="0" w:afterAutospacing="0" w:line="276" w:lineRule="auto"/>
        <w:rPr>
          <w:rFonts w:ascii="Times New Roman" w:hAnsi="Times New Roman" w:cs="Times New Roman"/>
        </w:rPr>
      </w:pPr>
      <w:r w:rsidRPr="004F50A4">
        <w:rPr>
          <w:rFonts w:ascii="Times New Roman" w:hAnsi="Times New Roman" w:cs="Times New Roman"/>
        </w:rPr>
        <w:t xml:space="preserve">· чувство прекрасного – уметь чувствовать красоту и выразительность речи, стремиться к совершенствованию речи; </w:t>
      </w:r>
    </w:p>
    <w:p w14:paraId="48415180" w14:textId="77777777" w:rsidR="00D40F8E" w:rsidRPr="004F50A4" w:rsidRDefault="00D40F8E" w:rsidP="004F50A4">
      <w:pPr>
        <w:pStyle w:val="a5"/>
        <w:spacing w:before="0" w:beforeAutospacing="0" w:after="0" w:afterAutospacing="0" w:line="276" w:lineRule="auto"/>
        <w:rPr>
          <w:rFonts w:ascii="Times New Roman" w:hAnsi="Times New Roman" w:cs="Times New Roman"/>
        </w:rPr>
      </w:pPr>
      <w:r w:rsidRPr="004F50A4">
        <w:rPr>
          <w:rFonts w:ascii="Times New Roman" w:hAnsi="Times New Roman" w:cs="Times New Roman"/>
        </w:rPr>
        <w:t xml:space="preserve">· интерес к изучению языка. </w:t>
      </w:r>
    </w:p>
    <w:p w14:paraId="0CE0727F" w14:textId="77777777" w:rsidR="00D40F8E" w:rsidRPr="004F50A4" w:rsidRDefault="00D40F8E" w:rsidP="004F50A4">
      <w:pPr>
        <w:pStyle w:val="a5"/>
        <w:spacing w:before="0" w:beforeAutospacing="0" w:after="0" w:afterAutospacing="0" w:line="276" w:lineRule="auto"/>
        <w:rPr>
          <w:rFonts w:ascii="Times New Roman" w:hAnsi="Times New Roman" w:cs="Times New Roman"/>
        </w:rPr>
      </w:pPr>
      <w:r w:rsidRPr="004F50A4">
        <w:rPr>
          <w:rFonts w:ascii="Times New Roman" w:hAnsi="Times New Roman" w:cs="Times New Roman"/>
          <w:b/>
        </w:rPr>
        <w:t xml:space="preserve">Метапредметные результаты </w:t>
      </w:r>
    </w:p>
    <w:p w14:paraId="19952132" w14:textId="77777777" w:rsidR="00D40F8E" w:rsidRPr="004F50A4" w:rsidRDefault="00D40F8E" w:rsidP="004F50A4">
      <w:pPr>
        <w:pStyle w:val="a5"/>
        <w:spacing w:before="0" w:beforeAutospacing="0" w:after="0" w:afterAutospacing="0" w:line="276" w:lineRule="auto"/>
        <w:rPr>
          <w:rFonts w:ascii="Times New Roman" w:hAnsi="Times New Roman" w:cs="Times New Roman"/>
        </w:rPr>
      </w:pPr>
      <w:r w:rsidRPr="004F50A4">
        <w:rPr>
          <w:rFonts w:ascii="Times New Roman" w:hAnsi="Times New Roman" w:cs="Times New Roman"/>
        </w:rPr>
        <w:t xml:space="preserve">Регулятивные УУД: </w:t>
      </w:r>
    </w:p>
    <w:p w14:paraId="09273157" w14:textId="77777777" w:rsidR="00D40F8E" w:rsidRPr="004F50A4" w:rsidRDefault="00D40F8E" w:rsidP="004F50A4">
      <w:pPr>
        <w:pStyle w:val="a5"/>
        <w:spacing w:before="0" w:beforeAutospacing="0" w:after="0" w:afterAutospacing="0" w:line="276" w:lineRule="auto"/>
        <w:rPr>
          <w:rFonts w:ascii="Times New Roman" w:hAnsi="Times New Roman" w:cs="Times New Roman"/>
        </w:rPr>
      </w:pPr>
      <w:r w:rsidRPr="004F50A4">
        <w:rPr>
          <w:rFonts w:ascii="Times New Roman" w:hAnsi="Times New Roman" w:cs="Times New Roman"/>
        </w:rPr>
        <w:t xml:space="preserve">· адекватно воспринимать оценку учителя;  </w:t>
      </w:r>
    </w:p>
    <w:p w14:paraId="3F9C9698" w14:textId="77777777" w:rsidR="00D40F8E" w:rsidRPr="004F50A4" w:rsidRDefault="00D40F8E" w:rsidP="004F50A4">
      <w:pPr>
        <w:pStyle w:val="a5"/>
        <w:spacing w:before="0" w:beforeAutospacing="0" w:after="0" w:afterAutospacing="0" w:line="276" w:lineRule="auto"/>
        <w:rPr>
          <w:rFonts w:ascii="Times New Roman" w:hAnsi="Times New Roman" w:cs="Times New Roman"/>
        </w:rPr>
      </w:pPr>
      <w:r w:rsidRPr="004F50A4">
        <w:rPr>
          <w:rFonts w:ascii="Times New Roman" w:hAnsi="Times New Roman" w:cs="Times New Roman"/>
        </w:rPr>
        <w:t xml:space="preserve">· вносить необходимые дополнения, исправления в свою работу; </w:t>
      </w:r>
    </w:p>
    <w:p w14:paraId="754A23B3" w14:textId="77777777" w:rsidR="00D40F8E" w:rsidRPr="004F50A4" w:rsidRDefault="00D40F8E" w:rsidP="004F50A4">
      <w:pPr>
        <w:pStyle w:val="a5"/>
        <w:spacing w:before="0" w:beforeAutospacing="0" w:after="0" w:afterAutospacing="0" w:line="276" w:lineRule="auto"/>
        <w:rPr>
          <w:rFonts w:ascii="Times New Roman" w:hAnsi="Times New Roman" w:cs="Times New Roman"/>
        </w:rPr>
      </w:pPr>
      <w:r w:rsidRPr="004F50A4">
        <w:rPr>
          <w:rFonts w:ascii="Times New Roman" w:hAnsi="Times New Roman" w:cs="Times New Roman"/>
        </w:rPr>
        <w:t xml:space="preserve">· в сотрудничестве с учителем ставить конкретную учебную задачу на основе соотнесения того, что уже известно и усвоено, и того, что еще неизвестно; </w:t>
      </w:r>
    </w:p>
    <w:p w14:paraId="38488C1B" w14:textId="77777777" w:rsidR="00D40F8E" w:rsidRPr="004F50A4" w:rsidRDefault="00D40F8E" w:rsidP="004F50A4">
      <w:pPr>
        <w:pStyle w:val="a5"/>
        <w:spacing w:before="0" w:beforeAutospacing="0" w:after="0" w:afterAutospacing="0" w:line="276" w:lineRule="auto"/>
        <w:rPr>
          <w:rFonts w:ascii="Times New Roman" w:hAnsi="Times New Roman" w:cs="Times New Roman"/>
        </w:rPr>
      </w:pPr>
      <w:r w:rsidRPr="004F50A4">
        <w:rPr>
          <w:rFonts w:ascii="Times New Roman" w:hAnsi="Times New Roman" w:cs="Times New Roman"/>
        </w:rPr>
        <w:t xml:space="preserve">· составлять план решения учебной проблемы совместно с учителем; </w:t>
      </w:r>
    </w:p>
    <w:p w14:paraId="5233A7DF" w14:textId="77777777" w:rsidR="00D40F8E" w:rsidRPr="004F50A4" w:rsidRDefault="00D40F8E" w:rsidP="004F50A4">
      <w:pPr>
        <w:pStyle w:val="a5"/>
        <w:spacing w:before="0" w:beforeAutospacing="0" w:after="0" w:afterAutospacing="0" w:line="276" w:lineRule="auto"/>
        <w:rPr>
          <w:rFonts w:ascii="Times New Roman" w:hAnsi="Times New Roman" w:cs="Times New Roman"/>
        </w:rPr>
      </w:pPr>
      <w:r w:rsidRPr="004F50A4">
        <w:rPr>
          <w:rFonts w:ascii="Times New Roman" w:hAnsi="Times New Roman" w:cs="Times New Roman"/>
        </w:rPr>
        <w:t xml:space="preserve">· в диалоге с учителем вырабатывать критерии оценки и определять степень успешности своей работы и работы других в соответствии с этими критериями. Познавательные УУД: </w:t>
      </w:r>
    </w:p>
    <w:p w14:paraId="22BBFB77" w14:textId="77777777" w:rsidR="00D40F8E" w:rsidRPr="004F50A4" w:rsidRDefault="00D40F8E" w:rsidP="004F50A4">
      <w:pPr>
        <w:pStyle w:val="a5"/>
        <w:spacing w:before="0" w:beforeAutospacing="0" w:after="0" w:afterAutospacing="0" w:line="276" w:lineRule="auto"/>
        <w:rPr>
          <w:rFonts w:ascii="Times New Roman" w:hAnsi="Times New Roman" w:cs="Times New Roman"/>
        </w:rPr>
      </w:pPr>
      <w:r w:rsidRPr="004F50A4">
        <w:rPr>
          <w:rFonts w:ascii="Times New Roman" w:hAnsi="Times New Roman" w:cs="Times New Roman"/>
        </w:rPr>
        <w:t xml:space="preserve">· находить ответы на вопросы в тексте, иллюстрациях; </w:t>
      </w:r>
    </w:p>
    <w:p w14:paraId="20AADBD3" w14:textId="77777777" w:rsidR="00D40F8E" w:rsidRPr="004F50A4" w:rsidRDefault="00D40F8E" w:rsidP="004F50A4">
      <w:pPr>
        <w:pStyle w:val="a5"/>
        <w:spacing w:before="0" w:beforeAutospacing="0" w:after="0" w:afterAutospacing="0" w:line="276" w:lineRule="auto"/>
        <w:rPr>
          <w:rFonts w:ascii="Times New Roman" w:hAnsi="Times New Roman" w:cs="Times New Roman"/>
        </w:rPr>
      </w:pPr>
      <w:r w:rsidRPr="004F50A4">
        <w:rPr>
          <w:rFonts w:ascii="Times New Roman" w:hAnsi="Times New Roman" w:cs="Times New Roman"/>
        </w:rPr>
        <w:t xml:space="preserve">· делать выводы в результате совместной работы класса и учителя; </w:t>
      </w:r>
    </w:p>
    <w:p w14:paraId="55BFEE17" w14:textId="77777777" w:rsidR="00D40F8E" w:rsidRPr="004F50A4" w:rsidRDefault="00D40F8E" w:rsidP="004F50A4">
      <w:pPr>
        <w:pStyle w:val="a5"/>
        <w:spacing w:before="0" w:beforeAutospacing="0" w:after="0" w:afterAutospacing="0" w:line="276" w:lineRule="auto"/>
        <w:rPr>
          <w:rFonts w:ascii="Times New Roman" w:hAnsi="Times New Roman" w:cs="Times New Roman"/>
        </w:rPr>
      </w:pPr>
      <w:r w:rsidRPr="004F50A4">
        <w:rPr>
          <w:rFonts w:ascii="Times New Roman" w:hAnsi="Times New Roman" w:cs="Times New Roman"/>
        </w:rPr>
        <w:t xml:space="preserve">· преобразовывать информацию из одной формы в другую: подробно пересказывать небольшие тексты. </w:t>
      </w:r>
    </w:p>
    <w:p w14:paraId="3F1DCA4A" w14:textId="77777777" w:rsidR="00D40F8E" w:rsidRPr="004F50A4" w:rsidRDefault="00D40F8E" w:rsidP="004F50A4">
      <w:pPr>
        <w:pStyle w:val="a5"/>
        <w:spacing w:before="0" w:beforeAutospacing="0" w:after="0" w:afterAutospacing="0" w:line="276" w:lineRule="auto"/>
        <w:rPr>
          <w:rFonts w:ascii="Times New Roman" w:hAnsi="Times New Roman" w:cs="Times New Roman"/>
        </w:rPr>
      </w:pPr>
      <w:r w:rsidRPr="004F50A4">
        <w:rPr>
          <w:rFonts w:ascii="Times New Roman" w:hAnsi="Times New Roman" w:cs="Times New Roman"/>
        </w:rPr>
        <w:t xml:space="preserve">Коммуникативные УУД: </w:t>
      </w:r>
    </w:p>
    <w:p w14:paraId="74E63BDE" w14:textId="77777777" w:rsidR="00D40F8E" w:rsidRPr="004F50A4" w:rsidRDefault="00D40F8E" w:rsidP="004F50A4">
      <w:pPr>
        <w:pStyle w:val="a5"/>
        <w:spacing w:before="0" w:beforeAutospacing="0" w:after="0" w:afterAutospacing="0" w:line="276" w:lineRule="auto"/>
        <w:rPr>
          <w:rFonts w:ascii="Times New Roman" w:hAnsi="Times New Roman" w:cs="Times New Roman"/>
        </w:rPr>
      </w:pPr>
      <w:r w:rsidRPr="004F50A4">
        <w:rPr>
          <w:rFonts w:ascii="Times New Roman" w:hAnsi="Times New Roman" w:cs="Times New Roman"/>
        </w:rPr>
        <w:t xml:space="preserve">· оформлять свои мысли в устной и письменной форме (на уровне предложения или небольшого текста); </w:t>
      </w:r>
    </w:p>
    <w:p w14:paraId="3F939C53" w14:textId="77777777" w:rsidR="00D40F8E" w:rsidRPr="004F50A4" w:rsidRDefault="00D40F8E" w:rsidP="004F50A4">
      <w:pPr>
        <w:pStyle w:val="a5"/>
        <w:spacing w:before="0" w:beforeAutospacing="0" w:after="0" w:afterAutospacing="0" w:line="276" w:lineRule="auto"/>
        <w:rPr>
          <w:rFonts w:ascii="Times New Roman" w:hAnsi="Times New Roman" w:cs="Times New Roman"/>
        </w:rPr>
      </w:pPr>
      <w:r w:rsidRPr="004F50A4">
        <w:rPr>
          <w:rFonts w:ascii="Times New Roman" w:hAnsi="Times New Roman" w:cs="Times New Roman"/>
        </w:rPr>
        <w:t xml:space="preserve">· слушать и понимать речь других; пользоваться приёмами слушания: фиксировать тему (заголовок), ключевые слова; </w:t>
      </w:r>
    </w:p>
    <w:p w14:paraId="1CE0EC8E" w14:textId="77777777" w:rsidR="00D40F8E" w:rsidRPr="004F50A4" w:rsidRDefault="00D40F8E" w:rsidP="004F50A4">
      <w:pPr>
        <w:pStyle w:val="a5"/>
        <w:spacing w:before="0" w:beforeAutospacing="0" w:after="0" w:afterAutospacing="0" w:line="276" w:lineRule="auto"/>
        <w:rPr>
          <w:rFonts w:ascii="Times New Roman" w:hAnsi="Times New Roman" w:cs="Times New Roman"/>
        </w:rPr>
      </w:pPr>
      <w:r w:rsidRPr="004F50A4">
        <w:rPr>
          <w:rFonts w:ascii="Times New Roman" w:hAnsi="Times New Roman" w:cs="Times New Roman"/>
        </w:rPr>
        <w:lastRenderedPageBreak/>
        <w:t xml:space="preserve">· выразительно читать и пересказывать текст; </w:t>
      </w:r>
    </w:p>
    <w:p w14:paraId="7BDFB33D" w14:textId="77777777" w:rsidR="00D40F8E" w:rsidRPr="004F50A4" w:rsidRDefault="00D40F8E" w:rsidP="004F50A4">
      <w:pPr>
        <w:pStyle w:val="a5"/>
        <w:spacing w:before="0" w:beforeAutospacing="0" w:after="0" w:afterAutospacing="0" w:line="276" w:lineRule="auto"/>
        <w:rPr>
          <w:rFonts w:ascii="Times New Roman" w:hAnsi="Times New Roman" w:cs="Times New Roman"/>
        </w:rPr>
      </w:pPr>
      <w:r w:rsidRPr="004F50A4">
        <w:rPr>
          <w:rFonts w:ascii="Times New Roman" w:hAnsi="Times New Roman" w:cs="Times New Roman"/>
        </w:rPr>
        <w:t>· договариваться с одноклассниками совместно с учителем о правилах поведения и общения оценки и самооценки и следовать им; учиться работать в паре, группе; выполнять различные роли.</w:t>
      </w:r>
    </w:p>
    <w:p w14:paraId="1825BE4E" w14:textId="77777777" w:rsidR="003055DF" w:rsidRDefault="003055DF" w:rsidP="004F50A4">
      <w:pPr>
        <w:spacing w:after="0"/>
        <w:jc w:val="center"/>
        <w:rPr>
          <w:rFonts w:ascii="Times New Roman" w:hAnsi="Times New Roman" w:cs="Times New Roman"/>
          <w:b/>
          <w:bCs/>
          <w:color w:val="FF0000"/>
          <w:sz w:val="24"/>
          <w:szCs w:val="24"/>
        </w:rPr>
      </w:pPr>
    </w:p>
    <w:p w14:paraId="25B38CF8" w14:textId="77777777" w:rsidR="003055DF" w:rsidRDefault="003055DF" w:rsidP="004F50A4">
      <w:pPr>
        <w:spacing w:after="0"/>
        <w:jc w:val="center"/>
        <w:rPr>
          <w:rFonts w:ascii="Times New Roman" w:hAnsi="Times New Roman" w:cs="Times New Roman"/>
          <w:b/>
          <w:bCs/>
          <w:color w:val="FF0000"/>
          <w:sz w:val="24"/>
          <w:szCs w:val="24"/>
        </w:rPr>
      </w:pPr>
    </w:p>
    <w:p w14:paraId="462A2E4F" w14:textId="0A5A70B5" w:rsidR="00175607" w:rsidRDefault="00D40F8E" w:rsidP="00175607">
      <w:pPr>
        <w:spacing w:after="0"/>
        <w:jc w:val="center"/>
        <w:rPr>
          <w:rFonts w:ascii="Times New Roman" w:hAnsi="Times New Roman" w:cs="Times New Roman"/>
          <w:b/>
          <w:bCs/>
          <w:sz w:val="24"/>
          <w:szCs w:val="24"/>
        </w:rPr>
      </w:pPr>
      <w:r w:rsidRPr="00175607">
        <w:rPr>
          <w:rFonts w:ascii="Times New Roman" w:hAnsi="Times New Roman" w:cs="Times New Roman"/>
          <w:b/>
          <w:bCs/>
          <w:sz w:val="24"/>
          <w:szCs w:val="24"/>
        </w:rPr>
        <w:t>Тематический план</w:t>
      </w:r>
      <w:r w:rsidR="00175607" w:rsidRPr="00175607">
        <w:rPr>
          <w:rFonts w:ascii="Times New Roman" w:hAnsi="Times New Roman" w:cs="Times New Roman"/>
          <w:b/>
          <w:bCs/>
          <w:sz w:val="24"/>
          <w:szCs w:val="24"/>
        </w:rPr>
        <w:t>ирование</w:t>
      </w:r>
    </w:p>
    <w:p w14:paraId="4AA28CD2" w14:textId="77777777" w:rsidR="00175607" w:rsidRPr="00175607" w:rsidRDefault="00175607" w:rsidP="00175607">
      <w:pPr>
        <w:spacing w:after="0"/>
        <w:jc w:val="center"/>
        <w:rPr>
          <w:rFonts w:ascii="Times New Roman" w:hAnsi="Times New Roman" w:cs="Times New Roman"/>
          <w:b/>
          <w:bCs/>
          <w:sz w:val="24"/>
          <w:szCs w:val="24"/>
        </w:rPr>
      </w:pPr>
    </w:p>
    <w:p w14:paraId="31C21EFC" w14:textId="5D594EA0" w:rsidR="00D40F8E" w:rsidRPr="00175607" w:rsidRDefault="00D40F8E" w:rsidP="00175607">
      <w:pPr>
        <w:spacing w:after="0"/>
        <w:rPr>
          <w:rFonts w:ascii="Times New Roman" w:hAnsi="Times New Roman" w:cs="Times New Roman"/>
          <w:sz w:val="24"/>
          <w:szCs w:val="24"/>
        </w:rPr>
      </w:pPr>
      <w:r w:rsidRPr="00175607">
        <w:rPr>
          <w:rFonts w:ascii="Times New Roman" w:hAnsi="Times New Roman" w:cs="Times New Roman"/>
          <w:sz w:val="24"/>
          <w:szCs w:val="24"/>
        </w:rPr>
        <w:t>"</w:t>
      </w:r>
      <w:r w:rsidR="00F212D5" w:rsidRPr="00175607">
        <w:rPr>
          <w:rFonts w:ascii="Times New Roman" w:hAnsi="Times New Roman" w:cs="Times New Roman"/>
          <w:sz w:val="24"/>
          <w:szCs w:val="24"/>
          <w:u w:val="single"/>
        </w:rPr>
        <w:t xml:space="preserve"> Путешествие</w:t>
      </w:r>
      <w:r w:rsidRPr="00175607">
        <w:rPr>
          <w:rFonts w:ascii="Times New Roman" w:hAnsi="Times New Roman" w:cs="Times New Roman"/>
          <w:sz w:val="24"/>
          <w:szCs w:val="24"/>
          <w:u w:val="single"/>
        </w:rPr>
        <w:t xml:space="preserve"> по Стране Звуков и Букв»</w:t>
      </w:r>
      <w:r w:rsidRPr="00175607">
        <w:rPr>
          <w:rFonts w:ascii="Times New Roman" w:hAnsi="Times New Roman" w:cs="Times New Roman"/>
          <w:sz w:val="24"/>
          <w:szCs w:val="24"/>
        </w:rPr>
        <w:t>"</w:t>
      </w:r>
    </w:p>
    <w:p w14:paraId="7F2B7D03" w14:textId="77777777" w:rsidR="00D40F8E" w:rsidRPr="00175607" w:rsidRDefault="00D40F8E" w:rsidP="004F50A4">
      <w:pPr>
        <w:spacing w:after="0"/>
        <w:jc w:val="center"/>
        <w:rPr>
          <w:rFonts w:ascii="Times New Roman" w:hAnsi="Times New Roman" w:cs="Times New Roman"/>
          <w:sz w:val="24"/>
          <w:szCs w:val="24"/>
        </w:rPr>
      </w:pPr>
    </w:p>
    <w:tbl>
      <w:tblPr>
        <w:tblW w:w="10490" w:type="dxa"/>
        <w:tblInd w:w="-714"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828"/>
        <w:gridCol w:w="1134"/>
        <w:gridCol w:w="2835"/>
        <w:gridCol w:w="1984"/>
      </w:tblGrid>
      <w:tr w:rsidR="001A656D" w:rsidRPr="00175607" w14:paraId="7ECCF913" w14:textId="0FFFE759" w:rsidTr="0019582D">
        <w:tc>
          <w:tcPr>
            <w:tcW w:w="709" w:type="dxa"/>
            <w:tcBorders>
              <w:top w:val="single" w:sz="4" w:space="0" w:color="auto"/>
              <w:left w:val="single" w:sz="4" w:space="0" w:color="auto"/>
              <w:bottom w:val="single" w:sz="4" w:space="0" w:color="auto"/>
              <w:right w:val="single" w:sz="4" w:space="0" w:color="auto"/>
            </w:tcBorders>
          </w:tcPr>
          <w:p w14:paraId="34B11CD0" w14:textId="187C57EC" w:rsidR="000229A9" w:rsidRPr="00175607" w:rsidRDefault="000229A9" w:rsidP="00175607">
            <w:pPr>
              <w:spacing w:after="0"/>
              <w:jc w:val="center"/>
              <w:rPr>
                <w:rFonts w:ascii="Times New Roman" w:hAnsi="Times New Roman" w:cs="Times New Roman"/>
                <w:sz w:val="24"/>
                <w:szCs w:val="24"/>
              </w:rPr>
            </w:pPr>
            <w:r w:rsidRPr="00175607">
              <w:rPr>
                <w:rFonts w:ascii="Times New Roman" w:hAnsi="Times New Roman" w:cs="Times New Roman"/>
                <w:sz w:val="24"/>
                <w:szCs w:val="24"/>
              </w:rPr>
              <w:t>№</w:t>
            </w:r>
          </w:p>
        </w:tc>
        <w:tc>
          <w:tcPr>
            <w:tcW w:w="3828" w:type="dxa"/>
            <w:tcBorders>
              <w:top w:val="single" w:sz="4" w:space="0" w:color="auto"/>
              <w:left w:val="single" w:sz="4" w:space="0" w:color="auto"/>
              <w:bottom w:val="single" w:sz="4" w:space="0" w:color="auto"/>
              <w:right w:val="single" w:sz="4" w:space="0" w:color="auto"/>
            </w:tcBorders>
          </w:tcPr>
          <w:p w14:paraId="09AB1EAC" w14:textId="40763F40" w:rsidR="000229A9" w:rsidRPr="00175607" w:rsidRDefault="001A656D" w:rsidP="00175607">
            <w:pPr>
              <w:spacing w:after="0"/>
              <w:jc w:val="center"/>
              <w:rPr>
                <w:rFonts w:ascii="Times New Roman" w:hAnsi="Times New Roman" w:cs="Times New Roman"/>
                <w:sz w:val="24"/>
                <w:szCs w:val="24"/>
              </w:rPr>
            </w:pPr>
            <w:r w:rsidRPr="00175607">
              <w:rPr>
                <w:rFonts w:ascii="Times New Roman" w:hAnsi="Times New Roman" w:cs="Times New Roman"/>
                <w:sz w:val="24"/>
                <w:szCs w:val="24"/>
              </w:rPr>
              <w:t>Наименование</w:t>
            </w:r>
            <w:r w:rsidR="000229A9" w:rsidRPr="00175607">
              <w:rPr>
                <w:rFonts w:ascii="Times New Roman" w:hAnsi="Times New Roman" w:cs="Times New Roman"/>
                <w:sz w:val="24"/>
                <w:szCs w:val="24"/>
              </w:rPr>
              <w:t xml:space="preserve"> разделов и тем внеурочной деятельности</w:t>
            </w:r>
          </w:p>
        </w:tc>
        <w:tc>
          <w:tcPr>
            <w:tcW w:w="1134" w:type="dxa"/>
            <w:tcBorders>
              <w:top w:val="single" w:sz="4" w:space="0" w:color="auto"/>
              <w:left w:val="single" w:sz="4" w:space="0" w:color="auto"/>
              <w:bottom w:val="single" w:sz="4" w:space="0" w:color="auto"/>
              <w:right w:val="single" w:sz="4" w:space="0" w:color="auto"/>
            </w:tcBorders>
          </w:tcPr>
          <w:p w14:paraId="04C46E6D" w14:textId="0894B904" w:rsidR="000229A9" w:rsidRPr="00175607" w:rsidRDefault="000229A9" w:rsidP="00175607">
            <w:pPr>
              <w:spacing w:after="0"/>
              <w:ind w:left="-25" w:right="-68" w:hanging="15"/>
              <w:jc w:val="center"/>
              <w:rPr>
                <w:rFonts w:ascii="Times New Roman" w:hAnsi="Times New Roman" w:cs="Times New Roman"/>
                <w:sz w:val="24"/>
                <w:szCs w:val="24"/>
              </w:rPr>
            </w:pPr>
            <w:r w:rsidRPr="00175607">
              <w:rPr>
                <w:rFonts w:ascii="Times New Roman" w:hAnsi="Times New Roman" w:cs="Times New Roman"/>
                <w:sz w:val="24"/>
                <w:szCs w:val="24"/>
              </w:rPr>
              <w:t>Кол-во часов</w:t>
            </w:r>
          </w:p>
        </w:tc>
        <w:tc>
          <w:tcPr>
            <w:tcW w:w="2835" w:type="dxa"/>
            <w:tcBorders>
              <w:top w:val="single" w:sz="4" w:space="0" w:color="auto"/>
              <w:left w:val="single" w:sz="4" w:space="0" w:color="auto"/>
              <w:bottom w:val="single" w:sz="4" w:space="0" w:color="auto"/>
              <w:right w:val="single" w:sz="4" w:space="0" w:color="auto"/>
            </w:tcBorders>
          </w:tcPr>
          <w:p w14:paraId="498FA0B2" w14:textId="2B2F176A" w:rsidR="000229A9" w:rsidRPr="00175607" w:rsidRDefault="001A656D" w:rsidP="00175607">
            <w:pPr>
              <w:spacing w:after="0"/>
              <w:ind w:right="-115"/>
              <w:jc w:val="center"/>
              <w:rPr>
                <w:rFonts w:ascii="Times New Roman" w:hAnsi="Times New Roman" w:cs="Times New Roman"/>
                <w:sz w:val="24"/>
                <w:szCs w:val="24"/>
              </w:rPr>
            </w:pPr>
            <w:r w:rsidRPr="00175607">
              <w:rPr>
                <w:rFonts w:ascii="Times New Roman" w:hAnsi="Times New Roman" w:cs="Times New Roman"/>
                <w:sz w:val="24"/>
                <w:szCs w:val="24"/>
              </w:rPr>
              <w:t>Форма проведения занятий</w:t>
            </w:r>
          </w:p>
        </w:tc>
        <w:tc>
          <w:tcPr>
            <w:tcW w:w="1984" w:type="dxa"/>
            <w:tcBorders>
              <w:top w:val="single" w:sz="4" w:space="0" w:color="auto"/>
              <w:left w:val="single" w:sz="4" w:space="0" w:color="auto"/>
              <w:bottom w:val="single" w:sz="4" w:space="0" w:color="auto"/>
              <w:right w:val="single" w:sz="4" w:space="0" w:color="auto"/>
            </w:tcBorders>
          </w:tcPr>
          <w:p w14:paraId="675B0D15" w14:textId="0B2C3B44" w:rsidR="000229A9" w:rsidRPr="00175607" w:rsidRDefault="001A656D" w:rsidP="00175607">
            <w:pPr>
              <w:spacing w:after="0"/>
              <w:ind w:hanging="109"/>
              <w:jc w:val="center"/>
              <w:rPr>
                <w:rFonts w:ascii="Times New Roman" w:hAnsi="Times New Roman" w:cs="Times New Roman"/>
                <w:sz w:val="24"/>
                <w:szCs w:val="24"/>
              </w:rPr>
            </w:pPr>
            <w:r w:rsidRPr="00175607">
              <w:rPr>
                <w:rFonts w:ascii="Times New Roman" w:hAnsi="Times New Roman" w:cs="Times New Roman"/>
                <w:sz w:val="24"/>
                <w:szCs w:val="24"/>
              </w:rPr>
              <w:t>Электронные ресурсы</w:t>
            </w:r>
          </w:p>
        </w:tc>
      </w:tr>
      <w:tr w:rsidR="001A656D" w:rsidRPr="00175607" w14:paraId="2DEE40E6" w14:textId="6D774A53" w:rsidTr="0019582D">
        <w:tc>
          <w:tcPr>
            <w:tcW w:w="709" w:type="dxa"/>
            <w:tcBorders>
              <w:top w:val="single" w:sz="4" w:space="0" w:color="auto"/>
              <w:left w:val="single" w:sz="4" w:space="0" w:color="auto"/>
              <w:bottom w:val="single" w:sz="4" w:space="0" w:color="auto"/>
              <w:right w:val="single" w:sz="4" w:space="0" w:color="auto"/>
            </w:tcBorders>
            <w:hideMark/>
          </w:tcPr>
          <w:p w14:paraId="76C364CF" w14:textId="77777777" w:rsidR="000229A9" w:rsidRPr="00175607" w:rsidRDefault="000229A9" w:rsidP="00175607">
            <w:pPr>
              <w:spacing w:after="0"/>
              <w:jc w:val="both"/>
              <w:rPr>
                <w:rFonts w:ascii="Times New Roman" w:hAnsi="Times New Roman" w:cs="Times New Roman"/>
                <w:sz w:val="24"/>
                <w:szCs w:val="24"/>
              </w:rPr>
            </w:pPr>
            <w:r w:rsidRPr="00175607">
              <w:rPr>
                <w:rFonts w:ascii="Times New Roman" w:hAnsi="Times New Roman" w:cs="Times New Roman"/>
                <w:sz w:val="24"/>
                <w:szCs w:val="24"/>
              </w:rPr>
              <w:t>1</w:t>
            </w:r>
          </w:p>
        </w:tc>
        <w:tc>
          <w:tcPr>
            <w:tcW w:w="3828" w:type="dxa"/>
            <w:tcBorders>
              <w:top w:val="single" w:sz="4" w:space="0" w:color="auto"/>
              <w:left w:val="single" w:sz="4" w:space="0" w:color="auto"/>
              <w:bottom w:val="single" w:sz="4" w:space="0" w:color="auto"/>
              <w:right w:val="single" w:sz="4" w:space="0" w:color="auto"/>
            </w:tcBorders>
            <w:hideMark/>
          </w:tcPr>
          <w:p w14:paraId="40FF5727" w14:textId="1630C0F9" w:rsidR="000229A9" w:rsidRPr="00175607" w:rsidRDefault="000229A9" w:rsidP="00175607">
            <w:pPr>
              <w:spacing w:after="0"/>
              <w:jc w:val="both"/>
              <w:rPr>
                <w:rFonts w:ascii="Times New Roman" w:hAnsi="Times New Roman" w:cs="Times New Roman"/>
                <w:sz w:val="24"/>
                <w:szCs w:val="24"/>
              </w:rPr>
            </w:pPr>
            <w:r w:rsidRPr="00175607">
              <w:rPr>
                <w:rFonts w:ascii="Times New Roman" w:hAnsi="Times New Roman" w:cs="Times New Roman"/>
                <w:sz w:val="24"/>
                <w:szCs w:val="24"/>
              </w:rPr>
              <w:t>Раздел 1 Мир Звуков.</w:t>
            </w:r>
          </w:p>
        </w:tc>
        <w:tc>
          <w:tcPr>
            <w:tcW w:w="1134" w:type="dxa"/>
            <w:tcBorders>
              <w:top w:val="single" w:sz="4" w:space="0" w:color="auto"/>
              <w:left w:val="single" w:sz="4" w:space="0" w:color="auto"/>
              <w:bottom w:val="single" w:sz="4" w:space="0" w:color="auto"/>
              <w:right w:val="single" w:sz="4" w:space="0" w:color="auto"/>
            </w:tcBorders>
            <w:hideMark/>
          </w:tcPr>
          <w:p w14:paraId="1EBF5A0C" w14:textId="77777777" w:rsidR="000229A9" w:rsidRPr="00175607" w:rsidRDefault="000229A9" w:rsidP="00175607">
            <w:pPr>
              <w:spacing w:after="0"/>
              <w:jc w:val="both"/>
              <w:rPr>
                <w:rFonts w:ascii="Times New Roman" w:hAnsi="Times New Roman" w:cs="Times New Roman"/>
                <w:sz w:val="24"/>
                <w:szCs w:val="24"/>
              </w:rPr>
            </w:pPr>
            <w:r w:rsidRPr="00175607">
              <w:rPr>
                <w:rFonts w:ascii="Times New Roman" w:hAnsi="Times New Roman" w:cs="Times New Roman"/>
                <w:sz w:val="24"/>
                <w:szCs w:val="24"/>
              </w:rPr>
              <w:t>10</w:t>
            </w:r>
          </w:p>
        </w:tc>
        <w:tc>
          <w:tcPr>
            <w:tcW w:w="2835" w:type="dxa"/>
            <w:tcBorders>
              <w:top w:val="single" w:sz="4" w:space="0" w:color="auto"/>
              <w:left w:val="single" w:sz="4" w:space="0" w:color="auto"/>
              <w:bottom w:val="single" w:sz="4" w:space="0" w:color="auto"/>
              <w:right w:val="single" w:sz="4" w:space="0" w:color="auto"/>
            </w:tcBorders>
          </w:tcPr>
          <w:p w14:paraId="293A4627" w14:textId="77777777" w:rsidR="000229A9" w:rsidRPr="00175607" w:rsidRDefault="000229A9" w:rsidP="00175607">
            <w:pPr>
              <w:spacing w:after="0"/>
              <w:jc w:val="both"/>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14:paraId="146B5282" w14:textId="1B9178CC" w:rsidR="000229A9" w:rsidRPr="00175607" w:rsidRDefault="000229A9" w:rsidP="00175607">
            <w:pPr>
              <w:spacing w:after="0"/>
              <w:jc w:val="both"/>
              <w:rPr>
                <w:rFonts w:ascii="Times New Roman" w:hAnsi="Times New Roman" w:cs="Times New Roman"/>
                <w:sz w:val="24"/>
                <w:szCs w:val="24"/>
              </w:rPr>
            </w:pPr>
          </w:p>
        </w:tc>
      </w:tr>
      <w:tr w:rsidR="001A656D" w:rsidRPr="00175607" w14:paraId="5FE13193" w14:textId="4179646F" w:rsidTr="0019582D">
        <w:tc>
          <w:tcPr>
            <w:tcW w:w="709" w:type="dxa"/>
            <w:tcBorders>
              <w:top w:val="single" w:sz="4" w:space="0" w:color="auto"/>
              <w:left w:val="single" w:sz="4" w:space="0" w:color="auto"/>
              <w:bottom w:val="single" w:sz="4" w:space="0" w:color="auto"/>
              <w:right w:val="single" w:sz="4" w:space="0" w:color="auto"/>
            </w:tcBorders>
          </w:tcPr>
          <w:p w14:paraId="283C766C" w14:textId="77777777" w:rsidR="000229A9" w:rsidRPr="00175607" w:rsidRDefault="000229A9" w:rsidP="00175607">
            <w:pPr>
              <w:spacing w:after="0"/>
              <w:jc w:val="both"/>
              <w:rPr>
                <w:rFonts w:ascii="Times New Roman" w:hAnsi="Times New Roman" w:cs="Times New Roman"/>
                <w:sz w:val="24"/>
                <w:szCs w:val="24"/>
              </w:rPr>
            </w:pPr>
          </w:p>
        </w:tc>
        <w:tc>
          <w:tcPr>
            <w:tcW w:w="3828" w:type="dxa"/>
            <w:tcBorders>
              <w:top w:val="single" w:sz="4" w:space="0" w:color="auto"/>
              <w:left w:val="single" w:sz="4" w:space="0" w:color="auto"/>
              <w:bottom w:val="single" w:sz="4" w:space="0" w:color="auto"/>
              <w:right w:val="single" w:sz="4" w:space="0" w:color="auto"/>
            </w:tcBorders>
            <w:hideMark/>
          </w:tcPr>
          <w:p w14:paraId="3297CFEC" w14:textId="77777777" w:rsidR="000229A9" w:rsidRPr="00175607" w:rsidRDefault="000229A9" w:rsidP="00175607">
            <w:pPr>
              <w:spacing w:after="0"/>
              <w:jc w:val="both"/>
              <w:rPr>
                <w:rFonts w:ascii="Times New Roman" w:hAnsi="Times New Roman" w:cs="Times New Roman"/>
                <w:sz w:val="24"/>
                <w:szCs w:val="24"/>
              </w:rPr>
            </w:pPr>
            <w:r w:rsidRPr="00175607">
              <w:rPr>
                <w:rFonts w:ascii="Times New Roman" w:hAnsi="Times New Roman" w:cs="Times New Roman"/>
                <w:sz w:val="24"/>
                <w:szCs w:val="24"/>
              </w:rPr>
              <w:t xml:space="preserve">Путешествие в мир звуков.  </w:t>
            </w:r>
          </w:p>
        </w:tc>
        <w:tc>
          <w:tcPr>
            <w:tcW w:w="1134" w:type="dxa"/>
            <w:tcBorders>
              <w:top w:val="single" w:sz="4" w:space="0" w:color="auto"/>
              <w:left w:val="single" w:sz="4" w:space="0" w:color="auto"/>
              <w:bottom w:val="single" w:sz="4" w:space="0" w:color="auto"/>
              <w:right w:val="single" w:sz="4" w:space="0" w:color="auto"/>
            </w:tcBorders>
            <w:hideMark/>
          </w:tcPr>
          <w:p w14:paraId="05105D8A" w14:textId="77777777" w:rsidR="000229A9" w:rsidRPr="00175607" w:rsidRDefault="000229A9" w:rsidP="00175607">
            <w:pPr>
              <w:spacing w:after="0"/>
              <w:jc w:val="both"/>
              <w:rPr>
                <w:rFonts w:ascii="Times New Roman" w:hAnsi="Times New Roman" w:cs="Times New Roman"/>
                <w:sz w:val="24"/>
                <w:szCs w:val="24"/>
              </w:rPr>
            </w:pPr>
            <w:r w:rsidRPr="00175607">
              <w:rPr>
                <w:rFonts w:ascii="Times New Roman" w:hAnsi="Times New Roman" w:cs="Times New Roman"/>
                <w:sz w:val="24"/>
                <w:szCs w:val="24"/>
              </w:rPr>
              <w:t>2</w:t>
            </w:r>
          </w:p>
        </w:tc>
        <w:tc>
          <w:tcPr>
            <w:tcW w:w="2835" w:type="dxa"/>
            <w:tcBorders>
              <w:top w:val="single" w:sz="4" w:space="0" w:color="auto"/>
              <w:left w:val="single" w:sz="4" w:space="0" w:color="auto"/>
              <w:bottom w:val="single" w:sz="4" w:space="0" w:color="auto"/>
              <w:right w:val="single" w:sz="4" w:space="0" w:color="auto"/>
            </w:tcBorders>
          </w:tcPr>
          <w:p w14:paraId="0D4E48FD" w14:textId="49AA7622" w:rsidR="000229A9" w:rsidRPr="00175607" w:rsidRDefault="00A52AA7" w:rsidP="00175607">
            <w:pPr>
              <w:spacing w:after="0"/>
              <w:ind w:left="-104" w:right="-107"/>
              <w:jc w:val="both"/>
              <w:rPr>
                <w:rFonts w:ascii="Times New Roman" w:hAnsi="Times New Roman" w:cs="Times New Roman"/>
                <w:sz w:val="24"/>
                <w:szCs w:val="24"/>
              </w:rPr>
            </w:pPr>
            <w:r w:rsidRPr="00175607">
              <w:rPr>
                <w:rFonts w:ascii="Times New Roman" w:hAnsi="Times New Roman" w:cs="Times New Roman"/>
                <w:sz w:val="24"/>
                <w:szCs w:val="24"/>
              </w:rPr>
              <w:t>Игра-путешествие, беседа с</w:t>
            </w:r>
            <w:r w:rsidR="00517F51" w:rsidRPr="00175607">
              <w:rPr>
                <w:rFonts w:ascii="Times New Roman" w:hAnsi="Times New Roman" w:cs="Times New Roman"/>
                <w:sz w:val="24"/>
                <w:szCs w:val="24"/>
              </w:rPr>
              <w:t xml:space="preserve"> </w:t>
            </w:r>
            <w:r w:rsidRPr="00175607">
              <w:rPr>
                <w:rFonts w:ascii="Times New Roman" w:hAnsi="Times New Roman" w:cs="Times New Roman"/>
                <w:sz w:val="24"/>
                <w:szCs w:val="24"/>
              </w:rPr>
              <w:t>игровыми элементами</w:t>
            </w:r>
          </w:p>
        </w:tc>
        <w:tc>
          <w:tcPr>
            <w:tcW w:w="1984" w:type="dxa"/>
            <w:tcBorders>
              <w:top w:val="single" w:sz="4" w:space="0" w:color="auto"/>
              <w:left w:val="single" w:sz="4" w:space="0" w:color="auto"/>
              <w:bottom w:val="single" w:sz="4" w:space="0" w:color="auto"/>
              <w:right w:val="single" w:sz="4" w:space="0" w:color="auto"/>
            </w:tcBorders>
          </w:tcPr>
          <w:p w14:paraId="690EC658" w14:textId="0CA0F4A3" w:rsidR="000229A9" w:rsidRPr="00175607" w:rsidRDefault="00C101EB" w:rsidP="00175607">
            <w:pPr>
              <w:spacing w:after="0"/>
              <w:ind w:right="-110"/>
              <w:jc w:val="both"/>
              <w:rPr>
                <w:rFonts w:ascii="Times New Roman" w:hAnsi="Times New Roman" w:cs="Times New Roman"/>
                <w:sz w:val="24"/>
                <w:szCs w:val="24"/>
              </w:rPr>
            </w:pPr>
            <w:r w:rsidRPr="00175607">
              <w:rPr>
                <w:rFonts w:ascii="Times New Roman" w:hAnsi="Times New Roman" w:cs="Times New Roman"/>
                <w:sz w:val="24"/>
                <w:szCs w:val="24"/>
              </w:rPr>
              <w:t>ПМК «Развитие речи»</w:t>
            </w:r>
          </w:p>
        </w:tc>
      </w:tr>
      <w:tr w:rsidR="001A656D" w:rsidRPr="00175607" w14:paraId="293B1960" w14:textId="77B8FACB" w:rsidTr="0019582D">
        <w:tc>
          <w:tcPr>
            <w:tcW w:w="709" w:type="dxa"/>
            <w:tcBorders>
              <w:top w:val="single" w:sz="4" w:space="0" w:color="auto"/>
              <w:left w:val="single" w:sz="4" w:space="0" w:color="auto"/>
              <w:bottom w:val="single" w:sz="4" w:space="0" w:color="auto"/>
              <w:right w:val="single" w:sz="4" w:space="0" w:color="auto"/>
            </w:tcBorders>
          </w:tcPr>
          <w:p w14:paraId="5D37C851" w14:textId="77777777" w:rsidR="000229A9" w:rsidRPr="00175607" w:rsidRDefault="000229A9" w:rsidP="00175607">
            <w:pPr>
              <w:spacing w:after="0"/>
              <w:jc w:val="both"/>
              <w:rPr>
                <w:rFonts w:ascii="Times New Roman" w:hAnsi="Times New Roman" w:cs="Times New Roman"/>
                <w:sz w:val="24"/>
                <w:szCs w:val="24"/>
              </w:rPr>
            </w:pPr>
          </w:p>
        </w:tc>
        <w:tc>
          <w:tcPr>
            <w:tcW w:w="3828" w:type="dxa"/>
            <w:tcBorders>
              <w:top w:val="single" w:sz="4" w:space="0" w:color="auto"/>
              <w:left w:val="single" w:sz="4" w:space="0" w:color="auto"/>
              <w:bottom w:val="single" w:sz="4" w:space="0" w:color="auto"/>
              <w:right w:val="single" w:sz="4" w:space="0" w:color="auto"/>
            </w:tcBorders>
            <w:hideMark/>
          </w:tcPr>
          <w:p w14:paraId="400CA531" w14:textId="77777777" w:rsidR="000229A9" w:rsidRPr="00175607" w:rsidRDefault="000229A9" w:rsidP="00175607">
            <w:pPr>
              <w:spacing w:after="0"/>
              <w:jc w:val="both"/>
              <w:rPr>
                <w:rFonts w:ascii="Times New Roman" w:hAnsi="Times New Roman" w:cs="Times New Roman"/>
                <w:sz w:val="24"/>
                <w:szCs w:val="24"/>
              </w:rPr>
            </w:pPr>
            <w:r w:rsidRPr="00175607">
              <w:rPr>
                <w:rFonts w:ascii="Times New Roman" w:hAnsi="Times New Roman" w:cs="Times New Roman"/>
                <w:sz w:val="24"/>
                <w:szCs w:val="24"/>
              </w:rPr>
              <w:t>В гостях у Безмолвия.</w:t>
            </w:r>
          </w:p>
        </w:tc>
        <w:tc>
          <w:tcPr>
            <w:tcW w:w="1134" w:type="dxa"/>
            <w:tcBorders>
              <w:top w:val="single" w:sz="4" w:space="0" w:color="auto"/>
              <w:left w:val="single" w:sz="4" w:space="0" w:color="auto"/>
              <w:bottom w:val="single" w:sz="4" w:space="0" w:color="auto"/>
              <w:right w:val="single" w:sz="4" w:space="0" w:color="auto"/>
            </w:tcBorders>
            <w:hideMark/>
          </w:tcPr>
          <w:p w14:paraId="402A1381" w14:textId="77777777" w:rsidR="000229A9" w:rsidRPr="00175607" w:rsidRDefault="000229A9" w:rsidP="00175607">
            <w:pPr>
              <w:spacing w:after="0"/>
              <w:jc w:val="both"/>
              <w:rPr>
                <w:rFonts w:ascii="Times New Roman" w:hAnsi="Times New Roman" w:cs="Times New Roman"/>
                <w:sz w:val="24"/>
                <w:szCs w:val="24"/>
              </w:rPr>
            </w:pPr>
            <w:r w:rsidRPr="00175607">
              <w:rPr>
                <w:rFonts w:ascii="Times New Roman" w:hAnsi="Times New Roman" w:cs="Times New Roman"/>
                <w:sz w:val="24"/>
                <w:szCs w:val="24"/>
              </w:rPr>
              <w:t>2</w:t>
            </w:r>
          </w:p>
        </w:tc>
        <w:tc>
          <w:tcPr>
            <w:tcW w:w="2835" w:type="dxa"/>
            <w:tcBorders>
              <w:top w:val="single" w:sz="4" w:space="0" w:color="auto"/>
              <w:left w:val="single" w:sz="4" w:space="0" w:color="auto"/>
              <w:bottom w:val="single" w:sz="4" w:space="0" w:color="auto"/>
              <w:right w:val="single" w:sz="4" w:space="0" w:color="auto"/>
            </w:tcBorders>
          </w:tcPr>
          <w:p w14:paraId="41461DBF" w14:textId="041D6315" w:rsidR="000229A9" w:rsidRPr="00175607" w:rsidRDefault="002D0937" w:rsidP="00175607">
            <w:pPr>
              <w:spacing w:after="0"/>
              <w:ind w:hanging="104"/>
              <w:jc w:val="both"/>
              <w:rPr>
                <w:rFonts w:ascii="Times New Roman" w:hAnsi="Times New Roman" w:cs="Times New Roman"/>
                <w:sz w:val="24"/>
                <w:szCs w:val="24"/>
              </w:rPr>
            </w:pPr>
            <w:r w:rsidRPr="00175607">
              <w:rPr>
                <w:rFonts w:ascii="Times New Roman" w:hAnsi="Times New Roman" w:cs="Times New Roman"/>
                <w:sz w:val="24"/>
                <w:szCs w:val="24"/>
              </w:rPr>
              <w:t>Игра, беседа</w:t>
            </w:r>
          </w:p>
        </w:tc>
        <w:tc>
          <w:tcPr>
            <w:tcW w:w="1984" w:type="dxa"/>
            <w:tcBorders>
              <w:top w:val="single" w:sz="4" w:space="0" w:color="auto"/>
              <w:left w:val="single" w:sz="4" w:space="0" w:color="auto"/>
              <w:bottom w:val="single" w:sz="4" w:space="0" w:color="auto"/>
              <w:right w:val="single" w:sz="4" w:space="0" w:color="auto"/>
            </w:tcBorders>
          </w:tcPr>
          <w:p w14:paraId="0E7A326A" w14:textId="44A5EC2C" w:rsidR="000229A9" w:rsidRPr="00175607" w:rsidRDefault="00AA2C29" w:rsidP="00175607">
            <w:pPr>
              <w:spacing w:after="0"/>
              <w:jc w:val="both"/>
              <w:rPr>
                <w:rFonts w:ascii="Times New Roman" w:hAnsi="Times New Roman" w:cs="Times New Roman"/>
                <w:sz w:val="24"/>
                <w:szCs w:val="24"/>
              </w:rPr>
            </w:pPr>
            <w:r w:rsidRPr="00175607">
              <w:rPr>
                <w:rFonts w:ascii="Times New Roman" w:hAnsi="Times New Roman" w:cs="Times New Roman"/>
                <w:sz w:val="24"/>
                <w:szCs w:val="24"/>
              </w:rPr>
              <w:t>Звуковая книга</w:t>
            </w:r>
          </w:p>
        </w:tc>
      </w:tr>
      <w:tr w:rsidR="001A656D" w:rsidRPr="00175607" w14:paraId="4495ABBB" w14:textId="4FC725AF" w:rsidTr="0019582D">
        <w:tc>
          <w:tcPr>
            <w:tcW w:w="709" w:type="dxa"/>
            <w:tcBorders>
              <w:top w:val="single" w:sz="4" w:space="0" w:color="auto"/>
              <w:left w:val="single" w:sz="4" w:space="0" w:color="auto"/>
              <w:bottom w:val="single" w:sz="4" w:space="0" w:color="auto"/>
              <w:right w:val="single" w:sz="4" w:space="0" w:color="auto"/>
            </w:tcBorders>
          </w:tcPr>
          <w:p w14:paraId="5B4945B9" w14:textId="77777777" w:rsidR="000229A9" w:rsidRPr="00175607" w:rsidRDefault="000229A9" w:rsidP="00175607">
            <w:pPr>
              <w:spacing w:after="0"/>
              <w:jc w:val="both"/>
              <w:rPr>
                <w:rFonts w:ascii="Times New Roman" w:hAnsi="Times New Roman" w:cs="Times New Roman"/>
                <w:sz w:val="24"/>
                <w:szCs w:val="24"/>
              </w:rPr>
            </w:pPr>
          </w:p>
        </w:tc>
        <w:tc>
          <w:tcPr>
            <w:tcW w:w="3828" w:type="dxa"/>
            <w:tcBorders>
              <w:top w:val="single" w:sz="4" w:space="0" w:color="auto"/>
              <w:left w:val="single" w:sz="4" w:space="0" w:color="auto"/>
              <w:bottom w:val="single" w:sz="4" w:space="0" w:color="auto"/>
              <w:right w:val="single" w:sz="4" w:space="0" w:color="auto"/>
            </w:tcBorders>
            <w:hideMark/>
          </w:tcPr>
          <w:p w14:paraId="2504BFD9" w14:textId="77777777" w:rsidR="000229A9" w:rsidRPr="00175607" w:rsidRDefault="000229A9" w:rsidP="00175607">
            <w:pPr>
              <w:pStyle w:val="ae"/>
              <w:spacing w:after="0"/>
              <w:ind w:left="0"/>
              <w:jc w:val="both"/>
              <w:rPr>
                <w:rFonts w:ascii="Times New Roman" w:hAnsi="Times New Roman" w:cs="Times New Roman"/>
                <w:color w:val="FF0000"/>
                <w:sz w:val="24"/>
                <w:szCs w:val="24"/>
              </w:rPr>
            </w:pPr>
            <w:r w:rsidRPr="00175607">
              <w:rPr>
                <w:rFonts w:ascii="Times New Roman" w:hAnsi="Times New Roman" w:cs="Times New Roman"/>
                <w:sz w:val="24"/>
                <w:szCs w:val="24"/>
              </w:rPr>
              <w:t>Кто как голос подаёт.</w:t>
            </w:r>
          </w:p>
        </w:tc>
        <w:tc>
          <w:tcPr>
            <w:tcW w:w="1134" w:type="dxa"/>
            <w:tcBorders>
              <w:top w:val="single" w:sz="4" w:space="0" w:color="auto"/>
              <w:left w:val="single" w:sz="4" w:space="0" w:color="auto"/>
              <w:bottom w:val="single" w:sz="4" w:space="0" w:color="auto"/>
              <w:right w:val="single" w:sz="4" w:space="0" w:color="auto"/>
            </w:tcBorders>
            <w:hideMark/>
          </w:tcPr>
          <w:p w14:paraId="4240A20D" w14:textId="77777777" w:rsidR="000229A9" w:rsidRPr="00175607" w:rsidRDefault="000229A9" w:rsidP="00175607">
            <w:pPr>
              <w:spacing w:after="0"/>
              <w:jc w:val="both"/>
              <w:rPr>
                <w:rFonts w:ascii="Times New Roman" w:hAnsi="Times New Roman" w:cs="Times New Roman"/>
                <w:sz w:val="24"/>
                <w:szCs w:val="24"/>
              </w:rPr>
            </w:pPr>
            <w:r w:rsidRPr="00175607">
              <w:rPr>
                <w:rFonts w:ascii="Times New Roman" w:hAnsi="Times New Roman" w:cs="Times New Roman"/>
                <w:sz w:val="24"/>
                <w:szCs w:val="24"/>
              </w:rPr>
              <w:t>3</w:t>
            </w:r>
          </w:p>
        </w:tc>
        <w:tc>
          <w:tcPr>
            <w:tcW w:w="2835" w:type="dxa"/>
            <w:tcBorders>
              <w:top w:val="single" w:sz="4" w:space="0" w:color="auto"/>
              <w:left w:val="single" w:sz="4" w:space="0" w:color="auto"/>
              <w:bottom w:val="single" w:sz="4" w:space="0" w:color="auto"/>
              <w:right w:val="single" w:sz="4" w:space="0" w:color="auto"/>
            </w:tcBorders>
          </w:tcPr>
          <w:p w14:paraId="01FCA266" w14:textId="64EC0AEA" w:rsidR="000229A9" w:rsidRPr="00175607" w:rsidRDefault="00517F51" w:rsidP="00175607">
            <w:pPr>
              <w:spacing w:after="0"/>
              <w:ind w:left="-104"/>
              <w:jc w:val="both"/>
              <w:rPr>
                <w:rFonts w:ascii="Times New Roman" w:hAnsi="Times New Roman" w:cs="Times New Roman"/>
                <w:sz w:val="24"/>
                <w:szCs w:val="24"/>
              </w:rPr>
            </w:pPr>
            <w:r w:rsidRPr="00175607">
              <w:rPr>
                <w:rFonts w:ascii="Times New Roman" w:hAnsi="Times New Roman" w:cs="Times New Roman"/>
                <w:sz w:val="24"/>
                <w:szCs w:val="24"/>
              </w:rPr>
              <w:t>Беседа с игровыми элементами</w:t>
            </w:r>
          </w:p>
        </w:tc>
        <w:tc>
          <w:tcPr>
            <w:tcW w:w="1984" w:type="dxa"/>
            <w:tcBorders>
              <w:top w:val="single" w:sz="4" w:space="0" w:color="auto"/>
              <w:left w:val="single" w:sz="4" w:space="0" w:color="auto"/>
              <w:bottom w:val="single" w:sz="4" w:space="0" w:color="auto"/>
              <w:right w:val="single" w:sz="4" w:space="0" w:color="auto"/>
            </w:tcBorders>
          </w:tcPr>
          <w:p w14:paraId="25FD7DF9" w14:textId="1D83F489" w:rsidR="000229A9" w:rsidRPr="00175607" w:rsidRDefault="00C101EB" w:rsidP="00175607">
            <w:pPr>
              <w:spacing w:after="0"/>
              <w:ind w:right="-110" w:hanging="108"/>
              <w:jc w:val="both"/>
              <w:rPr>
                <w:rFonts w:ascii="Times New Roman" w:hAnsi="Times New Roman" w:cs="Times New Roman"/>
                <w:sz w:val="24"/>
                <w:szCs w:val="24"/>
              </w:rPr>
            </w:pPr>
            <w:r w:rsidRPr="00175607">
              <w:rPr>
                <w:rFonts w:ascii="Times New Roman" w:hAnsi="Times New Roman" w:cs="Times New Roman"/>
                <w:sz w:val="24"/>
                <w:szCs w:val="24"/>
              </w:rPr>
              <w:t xml:space="preserve"> ПМК «Развитие речи»</w:t>
            </w:r>
            <w:r w:rsidR="00C77153" w:rsidRPr="00175607">
              <w:rPr>
                <w:rFonts w:ascii="Times New Roman" w:hAnsi="Times New Roman" w:cs="Times New Roman"/>
                <w:sz w:val="24"/>
                <w:szCs w:val="24"/>
              </w:rPr>
              <w:t xml:space="preserve">. https://logomag.ru/blog/fizminutki/70/ </w:t>
            </w:r>
          </w:p>
        </w:tc>
      </w:tr>
      <w:tr w:rsidR="001A656D" w:rsidRPr="00175607" w14:paraId="37DF46CC" w14:textId="4DFEE92F" w:rsidTr="0019582D">
        <w:tc>
          <w:tcPr>
            <w:tcW w:w="709" w:type="dxa"/>
            <w:tcBorders>
              <w:top w:val="single" w:sz="4" w:space="0" w:color="auto"/>
              <w:left w:val="single" w:sz="4" w:space="0" w:color="auto"/>
              <w:bottom w:val="single" w:sz="4" w:space="0" w:color="auto"/>
              <w:right w:val="single" w:sz="4" w:space="0" w:color="auto"/>
            </w:tcBorders>
          </w:tcPr>
          <w:p w14:paraId="3CEA0B10" w14:textId="77777777" w:rsidR="000229A9" w:rsidRPr="00175607" w:rsidRDefault="000229A9" w:rsidP="00175607">
            <w:pPr>
              <w:spacing w:after="0"/>
              <w:jc w:val="both"/>
              <w:rPr>
                <w:rFonts w:ascii="Times New Roman" w:hAnsi="Times New Roman" w:cs="Times New Roman"/>
                <w:sz w:val="24"/>
                <w:szCs w:val="24"/>
              </w:rPr>
            </w:pPr>
          </w:p>
        </w:tc>
        <w:tc>
          <w:tcPr>
            <w:tcW w:w="3828" w:type="dxa"/>
            <w:tcBorders>
              <w:top w:val="single" w:sz="4" w:space="0" w:color="auto"/>
              <w:left w:val="single" w:sz="4" w:space="0" w:color="auto"/>
              <w:bottom w:val="single" w:sz="4" w:space="0" w:color="auto"/>
              <w:right w:val="single" w:sz="4" w:space="0" w:color="auto"/>
            </w:tcBorders>
            <w:hideMark/>
          </w:tcPr>
          <w:p w14:paraId="79B72E64" w14:textId="77777777" w:rsidR="000229A9" w:rsidRPr="00175607" w:rsidRDefault="000229A9" w:rsidP="00175607">
            <w:pPr>
              <w:pStyle w:val="ae"/>
              <w:spacing w:after="0"/>
              <w:ind w:left="0"/>
              <w:jc w:val="both"/>
              <w:rPr>
                <w:rFonts w:ascii="Times New Roman" w:hAnsi="Times New Roman" w:cs="Times New Roman"/>
                <w:sz w:val="24"/>
                <w:szCs w:val="24"/>
              </w:rPr>
            </w:pPr>
            <w:r w:rsidRPr="00175607">
              <w:rPr>
                <w:rFonts w:ascii="Times New Roman" w:hAnsi="Times New Roman" w:cs="Times New Roman"/>
                <w:sz w:val="24"/>
                <w:szCs w:val="24"/>
              </w:rPr>
              <w:t>В гости к старичку Звуковичку. Дружба звуков.  Слушаем звуки. Кот – охотник.</w:t>
            </w:r>
          </w:p>
        </w:tc>
        <w:tc>
          <w:tcPr>
            <w:tcW w:w="1134" w:type="dxa"/>
            <w:tcBorders>
              <w:top w:val="single" w:sz="4" w:space="0" w:color="auto"/>
              <w:left w:val="single" w:sz="4" w:space="0" w:color="auto"/>
              <w:bottom w:val="single" w:sz="4" w:space="0" w:color="auto"/>
              <w:right w:val="single" w:sz="4" w:space="0" w:color="auto"/>
            </w:tcBorders>
            <w:hideMark/>
          </w:tcPr>
          <w:p w14:paraId="037B9A68" w14:textId="77777777" w:rsidR="000229A9" w:rsidRPr="00175607" w:rsidRDefault="000229A9" w:rsidP="00175607">
            <w:pPr>
              <w:spacing w:after="0"/>
              <w:jc w:val="both"/>
              <w:rPr>
                <w:rFonts w:ascii="Times New Roman" w:hAnsi="Times New Roman" w:cs="Times New Roman"/>
                <w:sz w:val="24"/>
                <w:szCs w:val="24"/>
              </w:rPr>
            </w:pPr>
            <w:r w:rsidRPr="00175607">
              <w:rPr>
                <w:rFonts w:ascii="Times New Roman" w:hAnsi="Times New Roman" w:cs="Times New Roman"/>
                <w:sz w:val="24"/>
                <w:szCs w:val="24"/>
              </w:rPr>
              <w:t>3</w:t>
            </w:r>
          </w:p>
        </w:tc>
        <w:tc>
          <w:tcPr>
            <w:tcW w:w="2835" w:type="dxa"/>
            <w:tcBorders>
              <w:top w:val="single" w:sz="4" w:space="0" w:color="auto"/>
              <w:left w:val="single" w:sz="4" w:space="0" w:color="auto"/>
              <w:bottom w:val="single" w:sz="4" w:space="0" w:color="auto"/>
              <w:right w:val="single" w:sz="4" w:space="0" w:color="auto"/>
            </w:tcBorders>
          </w:tcPr>
          <w:p w14:paraId="112FDA1D" w14:textId="41E30C0B" w:rsidR="000229A9" w:rsidRPr="00175607" w:rsidRDefault="00517F51" w:rsidP="00175607">
            <w:pPr>
              <w:spacing w:after="0"/>
              <w:ind w:left="-104"/>
              <w:jc w:val="both"/>
              <w:rPr>
                <w:rFonts w:ascii="Times New Roman" w:hAnsi="Times New Roman" w:cs="Times New Roman"/>
                <w:sz w:val="24"/>
                <w:szCs w:val="24"/>
              </w:rPr>
            </w:pPr>
            <w:r w:rsidRPr="00175607">
              <w:rPr>
                <w:rFonts w:ascii="Times New Roman" w:hAnsi="Times New Roman" w:cs="Times New Roman"/>
                <w:sz w:val="24"/>
                <w:szCs w:val="24"/>
              </w:rPr>
              <w:t>Сказка</w:t>
            </w:r>
            <w:r w:rsidR="002D0937" w:rsidRPr="00175607">
              <w:rPr>
                <w:rFonts w:ascii="Times New Roman" w:hAnsi="Times New Roman" w:cs="Times New Roman"/>
                <w:sz w:val="24"/>
                <w:szCs w:val="24"/>
              </w:rPr>
              <w:t>, игра, беседа с игровыми элементами</w:t>
            </w:r>
          </w:p>
        </w:tc>
        <w:tc>
          <w:tcPr>
            <w:tcW w:w="1984" w:type="dxa"/>
            <w:tcBorders>
              <w:top w:val="single" w:sz="4" w:space="0" w:color="auto"/>
              <w:left w:val="single" w:sz="4" w:space="0" w:color="auto"/>
              <w:bottom w:val="single" w:sz="4" w:space="0" w:color="auto"/>
              <w:right w:val="single" w:sz="4" w:space="0" w:color="auto"/>
            </w:tcBorders>
          </w:tcPr>
          <w:p w14:paraId="47448950" w14:textId="49B15310" w:rsidR="000229A9" w:rsidRPr="00175607" w:rsidRDefault="00AA2C29" w:rsidP="00175607">
            <w:pPr>
              <w:spacing w:after="0"/>
              <w:jc w:val="both"/>
              <w:rPr>
                <w:rFonts w:ascii="Times New Roman" w:hAnsi="Times New Roman" w:cs="Times New Roman"/>
                <w:sz w:val="24"/>
                <w:szCs w:val="24"/>
              </w:rPr>
            </w:pPr>
            <w:r w:rsidRPr="00175607">
              <w:rPr>
                <w:rFonts w:ascii="Times New Roman" w:hAnsi="Times New Roman" w:cs="Times New Roman"/>
                <w:sz w:val="24"/>
                <w:szCs w:val="24"/>
              </w:rPr>
              <w:t>ПМК «Развитие речи»</w:t>
            </w:r>
            <w:r w:rsidR="00C77153" w:rsidRPr="00175607">
              <w:rPr>
                <w:rFonts w:ascii="Times New Roman" w:hAnsi="Times New Roman" w:cs="Times New Roman"/>
                <w:sz w:val="24"/>
                <w:szCs w:val="24"/>
              </w:rPr>
              <w:t>. https://logomag.ru/blog/fizminutki/70/</w:t>
            </w:r>
          </w:p>
        </w:tc>
      </w:tr>
      <w:tr w:rsidR="001A656D" w:rsidRPr="00175607" w14:paraId="446CCC68" w14:textId="10F16364" w:rsidTr="0019582D">
        <w:tc>
          <w:tcPr>
            <w:tcW w:w="709" w:type="dxa"/>
            <w:tcBorders>
              <w:top w:val="single" w:sz="4" w:space="0" w:color="auto"/>
              <w:left w:val="single" w:sz="4" w:space="0" w:color="auto"/>
              <w:bottom w:val="single" w:sz="4" w:space="0" w:color="auto"/>
              <w:right w:val="single" w:sz="4" w:space="0" w:color="auto"/>
            </w:tcBorders>
            <w:hideMark/>
          </w:tcPr>
          <w:p w14:paraId="0BABD0BC" w14:textId="77777777" w:rsidR="000229A9" w:rsidRPr="00175607" w:rsidRDefault="000229A9" w:rsidP="00175607">
            <w:pPr>
              <w:spacing w:after="0"/>
              <w:jc w:val="both"/>
              <w:rPr>
                <w:rFonts w:ascii="Times New Roman" w:hAnsi="Times New Roman" w:cs="Times New Roman"/>
                <w:sz w:val="24"/>
                <w:szCs w:val="24"/>
              </w:rPr>
            </w:pPr>
            <w:r w:rsidRPr="00175607">
              <w:rPr>
                <w:rFonts w:ascii="Times New Roman" w:hAnsi="Times New Roman" w:cs="Times New Roman"/>
                <w:sz w:val="24"/>
                <w:szCs w:val="24"/>
              </w:rPr>
              <w:t>2</w:t>
            </w:r>
          </w:p>
        </w:tc>
        <w:tc>
          <w:tcPr>
            <w:tcW w:w="3828" w:type="dxa"/>
            <w:tcBorders>
              <w:top w:val="single" w:sz="4" w:space="0" w:color="auto"/>
              <w:left w:val="single" w:sz="4" w:space="0" w:color="auto"/>
              <w:bottom w:val="single" w:sz="4" w:space="0" w:color="auto"/>
              <w:right w:val="single" w:sz="4" w:space="0" w:color="auto"/>
            </w:tcBorders>
            <w:hideMark/>
          </w:tcPr>
          <w:p w14:paraId="597380DB" w14:textId="5CDEACA6" w:rsidR="000229A9" w:rsidRPr="00175607" w:rsidRDefault="000229A9" w:rsidP="00175607">
            <w:pPr>
              <w:pStyle w:val="ae"/>
              <w:spacing w:after="0"/>
              <w:ind w:left="0"/>
              <w:jc w:val="both"/>
              <w:rPr>
                <w:rFonts w:ascii="Times New Roman" w:hAnsi="Times New Roman" w:cs="Times New Roman"/>
                <w:sz w:val="24"/>
                <w:szCs w:val="24"/>
              </w:rPr>
            </w:pPr>
            <w:r w:rsidRPr="00175607">
              <w:rPr>
                <w:rFonts w:ascii="Times New Roman" w:hAnsi="Times New Roman" w:cs="Times New Roman"/>
                <w:sz w:val="24"/>
                <w:szCs w:val="24"/>
              </w:rPr>
              <w:t>Раздел 2   Мир Письменности.</w:t>
            </w:r>
          </w:p>
        </w:tc>
        <w:tc>
          <w:tcPr>
            <w:tcW w:w="1134" w:type="dxa"/>
            <w:tcBorders>
              <w:top w:val="single" w:sz="4" w:space="0" w:color="auto"/>
              <w:left w:val="single" w:sz="4" w:space="0" w:color="auto"/>
              <w:bottom w:val="single" w:sz="4" w:space="0" w:color="auto"/>
              <w:right w:val="single" w:sz="4" w:space="0" w:color="auto"/>
            </w:tcBorders>
            <w:hideMark/>
          </w:tcPr>
          <w:p w14:paraId="3F23331E" w14:textId="77777777" w:rsidR="000229A9" w:rsidRPr="00175607" w:rsidRDefault="000229A9" w:rsidP="00175607">
            <w:pPr>
              <w:spacing w:after="0"/>
              <w:jc w:val="both"/>
              <w:rPr>
                <w:rFonts w:ascii="Times New Roman" w:hAnsi="Times New Roman" w:cs="Times New Roman"/>
                <w:sz w:val="24"/>
                <w:szCs w:val="24"/>
              </w:rPr>
            </w:pPr>
            <w:r w:rsidRPr="00175607">
              <w:rPr>
                <w:rFonts w:ascii="Times New Roman" w:hAnsi="Times New Roman" w:cs="Times New Roman"/>
                <w:sz w:val="24"/>
                <w:szCs w:val="24"/>
              </w:rPr>
              <w:t>24</w:t>
            </w:r>
          </w:p>
        </w:tc>
        <w:tc>
          <w:tcPr>
            <w:tcW w:w="2835" w:type="dxa"/>
            <w:tcBorders>
              <w:top w:val="single" w:sz="4" w:space="0" w:color="auto"/>
              <w:left w:val="single" w:sz="4" w:space="0" w:color="auto"/>
              <w:bottom w:val="single" w:sz="4" w:space="0" w:color="auto"/>
              <w:right w:val="single" w:sz="4" w:space="0" w:color="auto"/>
            </w:tcBorders>
          </w:tcPr>
          <w:p w14:paraId="097659E3" w14:textId="77777777" w:rsidR="000229A9" w:rsidRPr="00175607" w:rsidRDefault="000229A9" w:rsidP="00175607">
            <w:pPr>
              <w:spacing w:after="0"/>
              <w:jc w:val="both"/>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14:paraId="177E9EDD" w14:textId="77777777" w:rsidR="000229A9" w:rsidRPr="00175607" w:rsidRDefault="000229A9" w:rsidP="00175607">
            <w:pPr>
              <w:spacing w:after="0"/>
              <w:jc w:val="both"/>
              <w:rPr>
                <w:rFonts w:ascii="Times New Roman" w:hAnsi="Times New Roman" w:cs="Times New Roman"/>
                <w:sz w:val="24"/>
                <w:szCs w:val="24"/>
              </w:rPr>
            </w:pPr>
          </w:p>
        </w:tc>
      </w:tr>
      <w:tr w:rsidR="001A656D" w:rsidRPr="00175607" w14:paraId="2B42F5F3" w14:textId="420E5F86" w:rsidTr="0019582D">
        <w:tc>
          <w:tcPr>
            <w:tcW w:w="709" w:type="dxa"/>
            <w:tcBorders>
              <w:top w:val="single" w:sz="4" w:space="0" w:color="auto"/>
              <w:left w:val="single" w:sz="4" w:space="0" w:color="auto"/>
              <w:bottom w:val="single" w:sz="4" w:space="0" w:color="auto"/>
              <w:right w:val="single" w:sz="4" w:space="0" w:color="auto"/>
            </w:tcBorders>
          </w:tcPr>
          <w:p w14:paraId="1CEA88B3" w14:textId="77777777" w:rsidR="000229A9" w:rsidRPr="00175607" w:rsidRDefault="000229A9" w:rsidP="00175607">
            <w:pPr>
              <w:pStyle w:val="ae"/>
              <w:spacing w:after="0"/>
              <w:jc w:val="both"/>
              <w:rPr>
                <w:rFonts w:ascii="Times New Roman" w:hAnsi="Times New Roman" w:cs="Times New Roman"/>
                <w:sz w:val="24"/>
                <w:szCs w:val="24"/>
              </w:rPr>
            </w:pPr>
          </w:p>
        </w:tc>
        <w:tc>
          <w:tcPr>
            <w:tcW w:w="3828" w:type="dxa"/>
            <w:tcBorders>
              <w:top w:val="single" w:sz="4" w:space="0" w:color="auto"/>
              <w:left w:val="single" w:sz="4" w:space="0" w:color="auto"/>
              <w:bottom w:val="single" w:sz="4" w:space="0" w:color="auto"/>
              <w:right w:val="single" w:sz="4" w:space="0" w:color="auto"/>
            </w:tcBorders>
            <w:hideMark/>
          </w:tcPr>
          <w:p w14:paraId="6C8B097A" w14:textId="77777777" w:rsidR="000229A9" w:rsidRPr="00175607" w:rsidRDefault="000229A9" w:rsidP="00175607">
            <w:pPr>
              <w:pStyle w:val="ae"/>
              <w:spacing w:after="0"/>
              <w:ind w:left="0"/>
              <w:jc w:val="both"/>
              <w:rPr>
                <w:rFonts w:ascii="Times New Roman" w:hAnsi="Times New Roman" w:cs="Times New Roman"/>
                <w:sz w:val="24"/>
                <w:szCs w:val="24"/>
              </w:rPr>
            </w:pPr>
            <w:r w:rsidRPr="00175607">
              <w:rPr>
                <w:rFonts w:ascii="Times New Roman" w:hAnsi="Times New Roman" w:cs="Times New Roman"/>
                <w:sz w:val="24"/>
                <w:szCs w:val="24"/>
              </w:rPr>
              <w:t>Путешествие на машине времени. Правила посадки при письме, положение руки и ручки. Знакомство со строкой и ориентирование на ней. Знакомство с видами штриховки.</w:t>
            </w:r>
          </w:p>
        </w:tc>
        <w:tc>
          <w:tcPr>
            <w:tcW w:w="1134" w:type="dxa"/>
            <w:tcBorders>
              <w:top w:val="single" w:sz="4" w:space="0" w:color="auto"/>
              <w:left w:val="single" w:sz="4" w:space="0" w:color="auto"/>
              <w:bottom w:val="single" w:sz="4" w:space="0" w:color="auto"/>
              <w:right w:val="single" w:sz="4" w:space="0" w:color="auto"/>
            </w:tcBorders>
            <w:hideMark/>
          </w:tcPr>
          <w:p w14:paraId="2CF76DFB" w14:textId="77777777" w:rsidR="000229A9" w:rsidRPr="00175607" w:rsidRDefault="000229A9" w:rsidP="00175607">
            <w:pPr>
              <w:spacing w:after="0"/>
              <w:jc w:val="both"/>
              <w:rPr>
                <w:rFonts w:ascii="Times New Roman" w:hAnsi="Times New Roman" w:cs="Times New Roman"/>
                <w:sz w:val="24"/>
                <w:szCs w:val="24"/>
              </w:rPr>
            </w:pPr>
            <w:r w:rsidRPr="00175607">
              <w:rPr>
                <w:rFonts w:ascii="Times New Roman" w:hAnsi="Times New Roman" w:cs="Times New Roman"/>
                <w:sz w:val="24"/>
                <w:szCs w:val="24"/>
              </w:rPr>
              <w:t>3</w:t>
            </w:r>
          </w:p>
        </w:tc>
        <w:tc>
          <w:tcPr>
            <w:tcW w:w="2835" w:type="dxa"/>
            <w:tcBorders>
              <w:top w:val="single" w:sz="4" w:space="0" w:color="auto"/>
              <w:left w:val="single" w:sz="4" w:space="0" w:color="auto"/>
              <w:bottom w:val="single" w:sz="4" w:space="0" w:color="auto"/>
              <w:right w:val="single" w:sz="4" w:space="0" w:color="auto"/>
            </w:tcBorders>
          </w:tcPr>
          <w:p w14:paraId="5A29C076" w14:textId="557F8C27" w:rsidR="000229A9" w:rsidRPr="00175607" w:rsidRDefault="004A6316" w:rsidP="00175607">
            <w:pPr>
              <w:spacing w:after="0"/>
              <w:ind w:left="-104"/>
              <w:jc w:val="both"/>
              <w:rPr>
                <w:rFonts w:ascii="Times New Roman" w:hAnsi="Times New Roman" w:cs="Times New Roman"/>
                <w:sz w:val="24"/>
                <w:szCs w:val="24"/>
              </w:rPr>
            </w:pPr>
            <w:r w:rsidRPr="00175607">
              <w:rPr>
                <w:rFonts w:ascii="Times New Roman" w:hAnsi="Times New Roman" w:cs="Times New Roman"/>
                <w:sz w:val="24"/>
                <w:szCs w:val="24"/>
              </w:rPr>
              <w:t>Сказка, игра, беседа</w:t>
            </w:r>
          </w:p>
        </w:tc>
        <w:tc>
          <w:tcPr>
            <w:tcW w:w="1984" w:type="dxa"/>
            <w:tcBorders>
              <w:top w:val="single" w:sz="4" w:space="0" w:color="auto"/>
              <w:left w:val="single" w:sz="4" w:space="0" w:color="auto"/>
              <w:bottom w:val="single" w:sz="4" w:space="0" w:color="auto"/>
              <w:right w:val="single" w:sz="4" w:space="0" w:color="auto"/>
            </w:tcBorders>
          </w:tcPr>
          <w:p w14:paraId="1B533965" w14:textId="618CDE9B" w:rsidR="00A32D34" w:rsidRPr="00175607" w:rsidRDefault="00C77153" w:rsidP="00175607">
            <w:pPr>
              <w:spacing w:after="0"/>
              <w:jc w:val="both"/>
              <w:rPr>
                <w:rFonts w:ascii="Times New Roman" w:hAnsi="Times New Roman" w:cs="Times New Roman"/>
                <w:sz w:val="24"/>
                <w:szCs w:val="24"/>
              </w:rPr>
            </w:pPr>
            <w:r w:rsidRPr="00175607">
              <w:rPr>
                <w:rFonts w:ascii="Times New Roman" w:hAnsi="Times New Roman" w:cs="Times New Roman"/>
                <w:sz w:val="24"/>
                <w:szCs w:val="24"/>
              </w:rPr>
              <w:t>Звуковая книга.</w:t>
            </w:r>
          </w:p>
          <w:p w14:paraId="3C737232" w14:textId="7149A452" w:rsidR="00C77153" w:rsidRPr="00175607" w:rsidRDefault="00C77153" w:rsidP="00175607">
            <w:pPr>
              <w:spacing w:after="0"/>
              <w:jc w:val="both"/>
              <w:rPr>
                <w:rFonts w:ascii="Times New Roman" w:hAnsi="Times New Roman" w:cs="Times New Roman"/>
                <w:sz w:val="24"/>
                <w:szCs w:val="24"/>
              </w:rPr>
            </w:pPr>
            <w:r w:rsidRPr="00175607">
              <w:rPr>
                <w:rFonts w:ascii="Times New Roman" w:hAnsi="Times New Roman" w:cs="Times New Roman"/>
                <w:sz w:val="24"/>
                <w:szCs w:val="24"/>
              </w:rPr>
              <w:t>https://logomag.ru/blog/fizminutki/70/</w:t>
            </w:r>
          </w:p>
        </w:tc>
      </w:tr>
      <w:tr w:rsidR="001A656D" w:rsidRPr="00175607" w14:paraId="7EA2092F" w14:textId="1498134B" w:rsidTr="0019582D">
        <w:tc>
          <w:tcPr>
            <w:tcW w:w="709" w:type="dxa"/>
            <w:tcBorders>
              <w:top w:val="single" w:sz="4" w:space="0" w:color="auto"/>
              <w:left w:val="single" w:sz="4" w:space="0" w:color="auto"/>
              <w:bottom w:val="single" w:sz="4" w:space="0" w:color="auto"/>
              <w:right w:val="single" w:sz="4" w:space="0" w:color="auto"/>
            </w:tcBorders>
          </w:tcPr>
          <w:p w14:paraId="42E234DB" w14:textId="77777777" w:rsidR="000229A9" w:rsidRPr="00175607" w:rsidRDefault="000229A9" w:rsidP="00175607">
            <w:pPr>
              <w:spacing w:after="0"/>
              <w:jc w:val="both"/>
              <w:rPr>
                <w:rFonts w:ascii="Times New Roman" w:hAnsi="Times New Roman" w:cs="Times New Roman"/>
                <w:sz w:val="24"/>
                <w:szCs w:val="24"/>
              </w:rPr>
            </w:pPr>
          </w:p>
        </w:tc>
        <w:tc>
          <w:tcPr>
            <w:tcW w:w="3828" w:type="dxa"/>
            <w:tcBorders>
              <w:top w:val="single" w:sz="4" w:space="0" w:color="auto"/>
              <w:left w:val="single" w:sz="4" w:space="0" w:color="auto"/>
              <w:bottom w:val="single" w:sz="4" w:space="0" w:color="auto"/>
              <w:right w:val="single" w:sz="4" w:space="0" w:color="auto"/>
            </w:tcBorders>
            <w:hideMark/>
          </w:tcPr>
          <w:p w14:paraId="7B129DA1" w14:textId="77777777" w:rsidR="000229A9" w:rsidRPr="00175607" w:rsidRDefault="000229A9" w:rsidP="00175607">
            <w:pPr>
              <w:pStyle w:val="ae"/>
              <w:spacing w:after="0"/>
              <w:ind w:left="0"/>
              <w:jc w:val="both"/>
              <w:rPr>
                <w:rFonts w:ascii="Times New Roman" w:hAnsi="Times New Roman" w:cs="Times New Roman"/>
                <w:sz w:val="24"/>
                <w:szCs w:val="24"/>
              </w:rPr>
            </w:pPr>
            <w:r w:rsidRPr="00175607">
              <w:rPr>
                <w:rFonts w:ascii="Times New Roman" w:hAnsi="Times New Roman" w:cs="Times New Roman"/>
                <w:sz w:val="24"/>
                <w:szCs w:val="24"/>
              </w:rPr>
              <w:t>Тайна звуков и букв. Знакомство с высотой больших и малых элементов, их письмо в строчке на одинаковом расстоянии.</w:t>
            </w:r>
          </w:p>
        </w:tc>
        <w:tc>
          <w:tcPr>
            <w:tcW w:w="1134" w:type="dxa"/>
            <w:tcBorders>
              <w:top w:val="single" w:sz="4" w:space="0" w:color="auto"/>
              <w:left w:val="single" w:sz="4" w:space="0" w:color="auto"/>
              <w:bottom w:val="single" w:sz="4" w:space="0" w:color="auto"/>
              <w:right w:val="single" w:sz="4" w:space="0" w:color="auto"/>
            </w:tcBorders>
            <w:hideMark/>
          </w:tcPr>
          <w:p w14:paraId="14363528" w14:textId="77777777" w:rsidR="000229A9" w:rsidRPr="00175607" w:rsidRDefault="000229A9" w:rsidP="00175607">
            <w:pPr>
              <w:spacing w:after="0"/>
              <w:jc w:val="both"/>
              <w:rPr>
                <w:rFonts w:ascii="Times New Roman" w:hAnsi="Times New Roman" w:cs="Times New Roman"/>
                <w:sz w:val="24"/>
                <w:szCs w:val="24"/>
              </w:rPr>
            </w:pPr>
            <w:r w:rsidRPr="00175607">
              <w:rPr>
                <w:rFonts w:ascii="Times New Roman" w:hAnsi="Times New Roman" w:cs="Times New Roman"/>
                <w:sz w:val="24"/>
                <w:szCs w:val="24"/>
              </w:rPr>
              <w:t>3</w:t>
            </w:r>
          </w:p>
        </w:tc>
        <w:tc>
          <w:tcPr>
            <w:tcW w:w="2835" w:type="dxa"/>
            <w:tcBorders>
              <w:top w:val="single" w:sz="4" w:space="0" w:color="auto"/>
              <w:left w:val="single" w:sz="4" w:space="0" w:color="auto"/>
              <w:bottom w:val="single" w:sz="4" w:space="0" w:color="auto"/>
              <w:right w:val="single" w:sz="4" w:space="0" w:color="auto"/>
            </w:tcBorders>
          </w:tcPr>
          <w:p w14:paraId="52937E67" w14:textId="4E6407F7" w:rsidR="000229A9" w:rsidRPr="00175607" w:rsidRDefault="00A32D34" w:rsidP="00175607">
            <w:pPr>
              <w:spacing w:after="0"/>
              <w:jc w:val="both"/>
              <w:rPr>
                <w:rFonts w:ascii="Times New Roman" w:hAnsi="Times New Roman" w:cs="Times New Roman"/>
                <w:sz w:val="24"/>
                <w:szCs w:val="24"/>
              </w:rPr>
            </w:pPr>
            <w:r w:rsidRPr="00175607">
              <w:rPr>
                <w:rFonts w:ascii="Times New Roman" w:hAnsi="Times New Roman" w:cs="Times New Roman"/>
                <w:sz w:val="24"/>
                <w:szCs w:val="24"/>
              </w:rPr>
              <w:t>Викторина, сюжетно-ролевая игра, беседа</w:t>
            </w:r>
          </w:p>
        </w:tc>
        <w:tc>
          <w:tcPr>
            <w:tcW w:w="1984" w:type="dxa"/>
            <w:tcBorders>
              <w:top w:val="single" w:sz="4" w:space="0" w:color="auto"/>
              <w:left w:val="single" w:sz="4" w:space="0" w:color="auto"/>
              <w:bottom w:val="single" w:sz="4" w:space="0" w:color="auto"/>
              <w:right w:val="single" w:sz="4" w:space="0" w:color="auto"/>
            </w:tcBorders>
          </w:tcPr>
          <w:p w14:paraId="0D1B9259" w14:textId="77777777" w:rsidR="00A32D34" w:rsidRPr="00175607" w:rsidRDefault="00C77153" w:rsidP="00175607">
            <w:pPr>
              <w:spacing w:after="0"/>
              <w:jc w:val="both"/>
              <w:rPr>
                <w:rFonts w:ascii="Times New Roman" w:hAnsi="Times New Roman" w:cs="Times New Roman"/>
                <w:sz w:val="24"/>
                <w:szCs w:val="24"/>
              </w:rPr>
            </w:pPr>
            <w:r w:rsidRPr="00175607">
              <w:rPr>
                <w:rFonts w:ascii="Times New Roman" w:hAnsi="Times New Roman" w:cs="Times New Roman"/>
                <w:sz w:val="24"/>
                <w:szCs w:val="24"/>
              </w:rPr>
              <w:t>Звуковая книга.</w:t>
            </w:r>
          </w:p>
          <w:p w14:paraId="2928EFA0" w14:textId="60F59DBE" w:rsidR="00C77153" w:rsidRPr="00175607" w:rsidRDefault="00C77153" w:rsidP="00175607">
            <w:pPr>
              <w:spacing w:after="0"/>
              <w:jc w:val="both"/>
              <w:rPr>
                <w:rFonts w:ascii="Times New Roman" w:hAnsi="Times New Roman" w:cs="Times New Roman"/>
                <w:sz w:val="24"/>
                <w:szCs w:val="24"/>
              </w:rPr>
            </w:pPr>
            <w:r w:rsidRPr="00175607">
              <w:rPr>
                <w:rFonts w:ascii="Times New Roman" w:hAnsi="Times New Roman" w:cs="Times New Roman"/>
                <w:sz w:val="24"/>
                <w:szCs w:val="24"/>
              </w:rPr>
              <w:t>https://logomag.ru/blog/fizminutki/70/</w:t>
            </w:r>
          </w:p>
        </w:tc>
      </w:tr>
      <w:tr w:rsidR="001A656D" w:rsidRPr="00175607" w14:paraId="43175A56" w14:textId="46C2E66E" w:rsidTr="0019582D">
        <w:tc>
          <w:tcPr>
            <w:tcW w:w="709" w:type="dxa"/>
            <w:tcBorders>
              <w:top w:val="single" w:sz="4" w:space="0" w:color="auto"/>
              <w:left w:val="single" w:sz="4" w:space="0" w:color="auto"/>
              <w:bottom w:val="single" w:sz="4" w:space="0" w:color="auto"/>
              <w:right w:val="single" w:sz="4" w:space="0" w:color="auto"/>
            </w:tcBorders>
          </w:tcPr>
          <w:p w14:paraId="29473F1F" w14:textId="77777777" w:rsidR="000229A9" w:rsidRPr="00175607" w:rsidRDefault="000229A9" w:rsidP="00175607">
            <w:pPr>
              <w:spacing w:after="0"/>
              <w:jc w:val="both"/>
              <w:rPr>
                <w:rFonts w:ascii="Times New Roman" w:hAnsi="Times New Roman" w:cs="Times New Roman"/>
                <w:sz w:val="24"/>
                <w:szCs w:val="24"/>
              </w:rPr>
            </w:pPr>
          </w:p>
        </w:tc>
        <w:tc>
          <w:tcPr>
            <w:tcW w:w="3828" w:type="dxa"/>
            <w:tcBorders>
              <w:top w:val="single" w:sz="4" w:space="0" w:color="auto"/>
              <w:left w:val="single" w:sz="4" w:space="0" w:color="auto"/>
              <w:bottom w:val="single" w:sz="4" w:space="0" w:color="auto"/>
              <w:right w:val="single" w:sz="4" w:space="0" w:color="auto"/>
            </w:tcBorders>
            <w:hideMark/>
          </w:tcPr>
          <w:p w14:paraId="2D4D433B" w14:textId="77777777" w:rsidR="000229A9" w:rsidRPr="00175607" w:rsidRDefault="000229A9" w:rsidP="00175607">
            <w:pPr>
              <w:pStyle w:val="ae"/>
              <w:spacing w:after="0"/>
              <w:ind w:left="0"/>
              <w:jc w:val="both"/>
              <w:rPr>
                <w:rFonts w:ascii="Times New Roman" w:hAnsi="Times New Roman" w:cs="Times New Roman"/>
                <w:sz w:val="24"/>
                <w:szCs w:val="24"/>
              </w:rPr>
            </w:pPr>
            <w:r w:rsidRPr="00175607">
              <w:rPr>
                <w:rFonts w:ascii="Times New Roman" w:hAnsi="Times New Roman" w:cs="Times New Roman"/>
                <w:sz w:val="24"/>
                <w:szCs w:val="24"/>
              </w:rPr>
              <w:t>В гости к буквам. Развитие мелкой моторики путём обведения овальных линий, штриховки и раскрашивания.</w:t>
            </w:r>
          </w:p>
        </w:tc>
        <w:tc>
          <w:tcPr>
            <w:tcW w:w="1134" w:type="dxa"/>
            <w:tcBorders>
              <w:top w:val="single" w:sz="4" w:space="0" w:color="auto"/>
              <w:left w:val="single" w:sz="4" w:space="0" w:color="auto"/>
              <w:bottom w:val="single" w:sz="4" w:space="0" w:color="auto"/>
              <w:right w:val="single" w:sz="4" w:space="0" w:color="auto"/>
            </w:tcBorders>
            <w:hideMark/>
          </w:tcPr>
          <w:p w14:paraId="08190667" w14:textId="77777777" w:rsidR="000229A9" w:rsidRPr="00175607" w:rsidRDefault="000229A9" w:rsidP="00175607">
            <w:pPr>
              <w:spacing w:after="0"/>
              <w:jc w:val="both"/>
              <w:rPr>
                <w:rFonts w:ascii="Times New Roman" w:hAnsi="Times New Roman" w:cs="Times New Roman"/>
                <w:sz w:val="24"/>
                <w:szCs w:val="24"/>
              </w:rPr>
            </w:pPr>
            <w:r w:rsidRPr="00175607">
              <w:rPr>
                <w:rFonts w:ascii="Times New Roman" w:hAnsi="Times New Roman" w:cs="Times New Roman"/>
                <w:sz w:val="24"/>
                <w:szCs w:val="24"/>
              </w:rPr>
              <w:t>2</w:t>
            </w:r>
          </w:p>
        </w:tc>
        <w:tc>
          <w:tcPr>
            <w:tcW w:w="2835" w:type="dxa"/>
            <w:tcBorders>
              <w:top w:val="single" w:sz="4" w:space="0" w:color="auto"/>
              <w:left w:val="single" w:sz="4" w:space="0" w:color="auto"/>
              <w:bottom w:val="single" w:sz="4" w:space="0" w:color="auto"/>
              <w:right w:val="single" w:sz="4" w:space="0" w:color="auto"/>
            </w:tcBorders>
          </w:tcPr>
          <w:p w14:paraId="4264770F" w14:textId="728AB58E" w:rsidR="000229A9" w:rsidRPr="00175607" w:rsidRDefault="00A32D34" w:rsidP="00175607">
            <w:pPr>
              <w:spacing w:after="0"/>
              <w:jc w:val="both"/>
              <w:rPr>
                <w:rFonts w:ascii="Times New Roman" w:hAnsi="Times New Roman" w:cs="Times New Roman"/>
                <w:sz w:val="24"/>
                <w:szCs w:val="24"/>
              </w:rPr>
            </w:pPr>
            <w:r w:rsidRPr="00175607">
              <w:rPr>
                <w:rFonts w:ascii="Times New Roman" w:hAnsi="Times New Roman" w:cs="Times New Roman"/>
                <w:sz w:val="24"/>
                <w:szCs w:val="24"/>
              </w:rPr>
              <w:t>Беседа, тематические задания</w:t>
            </w:r>
          </w:p>
        </w:tc>
        <w:tc>
          <w:tcPr>
            <w:tcW w:w="1984" w:type="dxa"/>
            <w:tcBorders>
              <w:top w:val="single" w:sz="4" w:space="0" w:color="auto"/>
              <w:left w:val="single" w:sz="4" w:space="0" w:color="auto"/>
              <w:bottom w:val="single" w:sz="4" w:space="0" w:color="auto"/>
              <w:right w:val="single" w:sz="4" w:space="0" w:color="auto"/>
            </w:tcBorders>
          </w:tcPr>
          <w:p w14:paraId="2ABDD215" w14:textId="77777777" w:rsidR="00A32D34" w:rsidRPr="00175607" w:rsidRDefault="00A32D34" w:rsidP="00175607">
            <w:pPr>
              <w:spacing w:after="0"/>
              <w:jc w:val="both"/>
              <w:rPr>
                <w:rFonts w:ascii="Times New Roman" w:hAnsi="Times New Roman" w:cs="Times New Roman"/>
                <w:sz w:val="24"/>
                <w:szCs w:val="24"/>
              </w:rPr>
            </w:pPr>
            <w:r w:rsidRPr="00175607">
              <w:rPr>
                <w:rFonts w:ascii="Times New Roman" w:hAnsi="Times New Roman" w:cs="Times New Roman"/>
                <w:sz w:val="24"/>
                <w:szCs w:val="24"/>
              </w:rPr>
              <w:t>Звуковая книга.</w:t>
            </w:r>
          </w:p>
          <w:p w14:paraId="3E0EDA96" w14:textId="4D197751" w:rsidR="00C77153" w:rsidRPr="00175607" w:rsidRDefault="00C77153" w:rsidP="00175607">
            <w:pPr>
              <w:spacing w:after="0"/>
              <w:jc w:val="both"/>
              <w:rPr>
                <w:rFonts w:ascii="Times New Roman" w:hAnsi="Times New Roman" w:cs="Times New Roman"/>
                <w:sz w:val="24"/>
                <w:szCs w:val="24"/>
              </w:rPr>
            </w:pPr>
            <w:r w:rsidRPr="00175607">
              <w:rPr>
                <w:rFonts w:ascii="Times New Roman" w:hAnsi="Times New Roman" w:cs="Times New Roman"/>
                <w:sz w:val="24"/>
                <w:szCs w:val="24"/>
              </w:rPr>
              <w:t>https://logomag.ru/blog/fizminutki/70/</w:t>
            </w:r>
          </w:p>
        </w:tc>
      </w:tr>
      <w:tr w:rsidR="001A656D" w:rsidRPr="00175607" w14:paraId="12365D06" w14:textId="59A3404C" w:rsidTr="0019582D">
        <w:tc>
          <w:tcPr>
            <w:tcW w:w="709" w:type="dxa"/>
            <w:tcBorders>
              <w:top w:val="single" w:sz="4" w:space="0" w:color="auto"/>
              <w:left w:val="single" w:sz="4" w:space="0" w:color="auto"/>
              <w:bottom w:val="single" w:sz="4" w:space="0" w:color="auto"/>
              <w:right w:val="single" w:sz="4" w:space="0" w:color="auto"/>
            </w:tcBorders>
          </w:tcPr>
          <w:p w14:paraId="71F16291" w14:textId="77777777" w:rsidR="000229A9" w:rsidRPr="00175607" w:rsidRDefault="000229A9" w:rsidP="00175607">
            <w:pPr>
              <w:spacing w:after="0"/>
              <w:jc w:val="both"/>
              <w:rPr>
                <w:rFonts w:ascii="Times New Roman" w:hAnsi="Times New Roman" w:cs="Times New Roman"/>
                <w:sz w:val="24"/>
                <w:szCs w:val="24"/>
              </w:rPr>
            </w:pPr>
          </w:p>
        </w:tc>
        <w:tc>
          <w:tcPr>
            <w:tcW w:w="3828" w:type="dxa"/>
            <w:tcBorders>
              <w:top w:val="single" w:sz="4" w:space="0" w:color="auto"/>
              <w:left w:val="single" w:sz="4" w:space="0" w:color="auto"/>
              <w:bottom w:val="single" w:sz="4" w:space="0" w:color="auto"/>
              <w:right w:val="single" w:sz="4" w:space="0" w:color="auto"/>
            </w:tcBorders>
            <w:hideMark/>
          </w:tcPr>
          <w:p w14:paraId="545F3FE6" w14:textId="77777777" w:rsidR="000229A9" w:rsidRPr="00175607" w:rsidRDefault="000229A9" w:rsidP="00175607">
            <w:pPr>
              <w:pStyle w:val="ae"/>
              <w:spacing w:after="0"/>
              <w:ind w:left="0"/>
              <w:jc w:val="both"/>
              <w:rPr>
                <w:rFonts w:ascii="Times New Roman" w:hAnsi="Times New Roman" w:cs="Times New Roman"/>
                <w:sz w:val="24"/>
                <w:szCs w:val="24"/>
              </w:rPr>
            </w:pPr>
            <w:r w:rsidRPr="00175607">
              <w:rPr>
                <w:rFonts w:ascii="Times New Roman" w:hAnsi="Times New Roman" w:cs="Times New Roman"/>
                <w:sz w:val="24"/>
                <w:szCs w:val="24"/>
              </w:rPr>
              <w:t xml:space="preserve">Переполох в Буквограде. Написание прямых малых и больших параллельных линий на одинаковом расстоянии, написание прямых параллельных линий, </w:t>
            </w:r>
            <w:r w:rsidRPr="00175607">
              <w:rPr>
                <w:rFonts w:ascii="Times New Roman" w:hAnsi="Times New Roman" w:cs="Times New Roman"/>
                <w:sz w:val="24"/>
                <w:szCs w:val="24"/>
              </w:rPr>
              <w:lastRenderedPageBreak/>
              <w:t>больших и малых, линий с закруглением внизу и вверху, написание овалов и полуовалов.</w:t>
            </w:r>
          </w:p>
        </w:tc>
        <w:tc>
          <w:tcPr>
            <w:tcW w:w="1134" w:type="dxa"/>
            <w:tcBorders>
              <w:top w:val="single" w:sz="4" w:space="0" w:color="auto"/>
              <w:left w:val="single" w:sz="4" w:space="0" w:color="auto"/>
              <w:bottom w:val="single" w:sz="4" w:space="0" w:color="auto"/>
              <w:right w:val="single" w:sz="4" w:space="0" w:color="auto"/>
            </w:tcBorders>
            <w:hideMark/>
          </w:tcPr>
          <w:p w14:paraId="652331B2" w14:textId="77777777" w:rsidR="000229A9" w:rsidRPr="00175607" w:rsidRDefault="000229A9" w:rsidP="00175607">
            <w:pPr>
              <w:spacing w:after="0"/>
              <w:jc w:val="both"/>
              <w:rPr>
                <w:rFonts w:ascii="Times New Roman" w:hAnsi="Times New Roman" w:cs="Times New Roman"/>
                <w:sz w:val="24"/>
                <w:szCs w:val="24"/>
              </w:rPr>
            </w:pPr>
            <w:r w:rsidRPr="00175607">
              <w:rPr>
                <w:rFonts w:ascii="Times New Roman" w:hAnsi="Times New Roman" w:cs="Times New Roman"/>
                <w:sz w:val="24"/>
                <w:szCs w:val="24"/>
              </w:rPr>
              <w:lastRenderedPageBreak/>
              <w:t>3</w:t>
            </w:r>
          </w:p>
        </w:tc>
        <w:tc>
          <w:tcPr>
            <w:tcW w:w="2835" w:type="dxa"/>
            <w:tcBorders>
              <w:top w:val="single" w:sz="4" w:space="0" w:color="auto"/>
              <w:left w:val="single" w:sz="4" w:space="0" w:color="auto"/>
              <w:bottom w:val="single" w:sz="4" w:space="0" w:color="auto"/>
              <w:right w:val="single" w:sz="4" w:space="0" w:color="auto"/>
            </w:tcBorders>
          </w:tcPr>
          <w:p w14:paraId="45172114" w14:textId="239E4B7C" w:rsidR="000229A9" w:rsidRPr="00175607" w:rsidRDefault="00A32D34" w:rsidP="00175607">
            <w:pPr>
              <w:spacing w:after="0"/>
              <w:jc w:val="both"/>
              <w:rPr>
                <w:rFonts w:ascii="Times New Roman" w:hAnsi="Times New Roman" w:cs="Times New Roman"/>
                <w:sz w:val="24"/>
                <w:szCs w:val="24"/>
              </w:rPr>
            </w:pPr>
            <w:r w:rsidRPr="00175607">
              <w:rPr>
                <w:rFonts w:ascii="Times New Roman" w:hAnsi="Times New Roman" w:cs="Times New Roman"/>
                <w:sz w:val="24"/>
                <w:szCs w:val="24"/>
              </w:rPr>
              <w:t>Игра, беседа,  тематические задания</w:t>
            </w:r>
          </w:p>
        </w:tc>
        <w:tc>
          <w:tcPr>
            <w:tcW w:w="1984" w:type="dxa"/>
            <w:tcBorders>
              <w:top w:val="single" w:sz="4" w:space="0" w:color="auto"/>
              <w:left w:val="single" w:sz="4" w:space="0" w:color="auto"/>
              <w:bottom w:val="single" w:sz="4" w:space="0" w:color="auto"/>
              <w:right w:val="single" w:sz="4" w:space="0" w:color="auto"/>
            </w:tcBorders>
          </w:tcPr>
          <w:p w14:paraId="66E68444" w14:textId="3F18F92C" w:rsidR="00A32D34" w:rsidRPr="00175607" w:rsidRDefault="00C77153" w:rsidP="00175607">
            <w:pPr>
              <w:spacing w:after="0"/>
              <w:jc w:val="both"/>
              <w:rPr>
                <w:rFonts w:ascii="Times New Roman" w:hAnsi="Times New Roman" w:cs="Times New Roman"/>
                <w:sz w:val="24"/>
                <w:szCs w:val="24"/>
              </w:rPr>
            </w:pPr>
            <w:r w:rsidRPr="00175607">
              <w:rPr>
                <w:rFonts w:ascii="Times New Roman" w:hAnsi="Times New Roman" w:cs="Times New Roman"/>
                <w:sz w:val="24"/>
                <w:szCs w:val="24"/>
              </w:rPr>
              <w:t>https://logomag.ru/blog/fizminutki/70/</w:t>
            </w:r>
          </w:p>
        </w:tc>
      </w:tr>
      <w:tr w:rsidR="001A656D" w:rsidRPr="00175607" w14:paraId="6CB239E0" w14:textId="186254F5" w:rsidTr="0019582D">
        <w:tc>
          <w:tcPr>
            <w:tcW w:w="709" w:type="dxa"/>
            <w:tcBorders>
              <w:top w:val="single" w:sz="4" w:space="0" w:color="auto"/>
              <w:left w:val="single" w:sz="4" w:space="0" w:color="auto"/>
              <w:bottom w:val="single" w:sz="4" w:space="0" w:color="auto"/>
              <w:right w:val="single" w:sz="4" w:space="0" w:color="auto"/>
            </w:tcBorders>
          </w:tcPr>
          <w:p w14:paraId="4A9B5D1C" w14:textId="77777777" w:rsidR="000229A9" w:rsidRPr="00175607" w:rsidRDefault="000229A9" w:rsidP="00175607">
            <w:pPr>
              <w:spacing w:after="0"/>
              <w:jc w:val="both"/>
              <w:rPr>
                <w:rFonts w:ascii="Times New Roman" w:hAnsi="Times New Roman" w:cs="Times New Roman"/>
                <w:sz w:val="24"/>
                <w:szCs w:val="24"/>
              </w:rPr>
            </w:pPr>
          </w:p>
        </w:tc>
        <w:tc>
          <w:tcPr>
            <w:tcW w:w="3828" w:type="dxa"/>
            <w:tcBorders>
              <w:top w:val="single" w:sz="4" w:space="0" w:color="auto"/>
              <w:left w:val="single" w:sz="4" w:space="0" w:color="auto"/>
              <w:bottom w:val="single" w:sz="4" w:space="0" w:color="auto"/>
              <w:right w:val="single" w:sz="4" w:space="0" w:color="auto"/>
            </w:tcBorders>
            <w:hideMark/>
          </w:tcPr>
          <w:p w14:paraId="454FE246" w14:textId="77777777" w:rsidR="000229A9" w:rsidRPr="00175607" w:rsidRDefault="000229A9" w:rsidP="00175607">
            <w:pPr>
              <w:pStyle w:val="ae"/>
              <w:spacing w:after="0"/>
              <w:ind w:left="0"/>
              <w:jc w:val="both"/>
              <w:rPr>
                <w:rFonts w:ascii="Times New Roman" w:hAnsi="Times New Roman" w:cs="Times New Roman"/>
                <w:sz w:val="24"/>
                <w:szCs w:val="24"/>
              </w:rPr>
            </w:pPr>
            <w:r w:rsidRPr="00175607">
              <w:rPr>
                <w:rFonts w:ascii="Times New Roman" w:hAnsi="Times New Roman" w:cs="Times New Roman"/>
                <w:sz w:val="24"/>
                <w:szCs w:val="24"/>
              </w:rPr>
              <w:t>Встреча с Буквоедом. Написание линий с петлей внизу и линий с петлей вверху. Написание наклонной плавной линии снизу вверх.</w:t>
            </w:r>
          </w:p>
        </w:tc>
        <w:tc>
          <w:tcPr>
            <w:tcW w:w="1134" w:type="dxa"/>
            <w:tcBorders>
              <w:top w:val="single" w:sz="4" w:space="0" w:color="auto"/>
              <w:left w:val="single" w:sz="4" w:space="0" w:color="auto"/>
              <w:bottom w:val="single" w:sz="4" w:space="0" w:color="auto"/>
              <w:right w:val="single" w:sz="4" w:space="0" w:color="auto"/>
            </w:tcBorders>
            <w:hideMark/>
          </w:tcPr>
          <w:p w14:paraId="24A86EDF" w14:textId="77777777" w:rsidR="000229A9" w:rsidRPr="00175607" w:rsidRDefault="000229A9" w:rsidP="00175607">
            <w:pPr>
              <w:spacing w:after="0"/>
              <w:jc w:val="both"/>
              <w:rPr>
                <w:rFonts w:ascii="Times New Roman" w:hAnsi="Times New Roman" w:cs="Times New Roman"/>
                <w:sz w:val="24"/>
                <w:szCs w:val="24"/>
              </w:rPr>
            </w:pPr>
            <w:r w:rsidRPr="00175607">
              <w:rPr>
                <w:rFonts w:ascii="Times New Roman" w:hAnsi="Times New Roman" w:cs="Times New Roman"/>
                <w:sz w:val="24"/>
                <w:szCs w:val="24"/>
              </w:rPr>
              <w:t>3</w:t>
            </w:r>
          </w:p>
        </w:tc>
        <w:tc>
          <w:tcPr>
            <w:tcW w:w="2835" w:type="dxa"/>
            <w:tcBorders>
              <w:top w:val="single" w:sz="4" w:space="0" w:color="auto"/>
              <w:left w:val="single" w:sz="4" w:space="0" w:color="auto"/>
              <w:bottom w:val="single" w:sz="4" w:space="0" w:color="auto"/>
              <w:right w:val="single" w:sz="4" w:space="0" w:color="auto"/>
            </w:tcBorders>
          </w:tcPr>
          <w:p w14:paraId="4590A24C" w14:textId="21AA3A4D" w:rsidR="000229A9" w:rsidRPr="00175607" w:rsidRDefault="00B11560" w:rsidP="00175607">
            <w:pPr>
              <w:spacing w:after="0"/>
              <w:jc w:val="both"/>
              <w:rPr>
                <w:rFonts w:ascii="Times New Roman" w:hAnsi="Times New Roman" w:cs="Times New Roman"/>
                <w:sz w:val="24"/>
                <w:szCs w:val="24"/>
              </w:rPr>
            </w:pPr>
            <w:r w:rsidRPr="00175607">
              <w:rPr>
                <w:rFonts w:ascii="Times New Roman" w:hAnsi="Times New Roman" w:cs="Times New Roman"/>
                <w:sz w:val="24"/>
                <w:szCs w:val="24"/>
              </w:rPr>
              <w:t>Сюжетно-ролевая игра, беседа</w:t>
            </w:r>
          </w:p>
        </w:tc>
        <w:tc>
          <w:tcPr>
            <w:tcW w:w="1984" w:type="dxa"/>
            <w:tcBorders>
              <w:top w:val="single" w:sz="4" w:space="0" w:color="auto"/>
              <w:left w:val="single" w:sz="4" w:space="0" w:color="auto"/>
              <w:bottom w:val="single" w:sz="4" w:space="0" w:color="auto"/>
              <w:right w:val="single" w:sz="4" w:space="0" w:color="auto"/>
            </w:tcBorders>
          </w:tcPr>
          <w:p w14:paraId="0F620689" w14:textId="2335A5DB" w:rsidR="000229A9" w:rsidRPr="00175607" w:rsidRDefault="00C77153" w:rsidP="00175607">
            <w:pPr>
              <w:spacing w:after="0"/>
              <w:jc w:val="both"/>
              <w:rPr>
                <w:rFonts w:ascii="Times New Roman" w:hAnsi="Times New Roman" w:cs="Times New Roman"/>
                <w:sz w:val="24"/>
                <w:szCs w:val="24"/>
              </w:rPr>
            </w:pPr>
            <w:r w:rsidRPr="00175607">
              <w:rPr>
                <w:rFonts w:ascii="Times New Roman" w:hAnsi="Times New Roman" w:cs="Times New Roman"/>
                <w:sz w:val="24"/>
                <w:szCs w:val="24"/>
              </w:rPr>
              <w:t>https://logomag.ru/blog/fizminutki/70/</w:t>
            </w:r>
          </w:p>
        </w:tc>
      </w:tr>
      <w:tr w:rsidR="001A656D" w:rsidRPr="00175607" w14:paraId="63DF8AC4" w14:textId="20FBF5D8" w:rsidTr="0019582D">
        <w:tc>
          <w:tcPr>
            <w:tcW w:w="709" w:type="dxa"/>
            <w:tcBorders>
              <w:top w:val="single" w:sz="4" w:space="0" w:color="auto"/>
              <w:left w:val="single" w:sz="4" w:space="0" w:color="auto"/>
              <w:bottom w:val="single" w:sz="4" w:space="0" w:color="auto"/>
              <w:right w:val="single" w:sz="4" w:space="0" w:color="auto"/>
            </w:tcBorders>
          </w:tcPr>
          <w:p w14:paraId="0C63308D" w14:textId="77777777" w:rsidR="000229A9" w:rsidRPr="00175607" w:rsidRDefault="000229A9" w:rsidP="00175607">
            <w:pPr>
              <w:spacing w:after="0"/>
              <w:jc w:val="both"/>
              <w:rPr>
                <w:rFonts w:ascii="Times New Roman" w:hAnsi="Times New Roman" w:cs="Times New Roman"/>
                <w:sz w:val="24"/>
                <w:szCs w:val="24"/>
              </w:rPr>
            </w:pPr>
          </w:p>
        </w:tc>
        <w:tc>
          <w:tcPr>
            <w:tcW w:w="3828" w:type="dxa"/>
            <w:tcBorders>
              <w:top w:val="single" w:sz="4" w:space="0" w:color="auto"/>
              <w:left w:val="single" w:sz="4" w:space="0" w:color="auto"/>
              <w:bottom w:val="single" w:sz="4" w:space="0" w:color="auto"/>
              <w:right w:val="single" w:sz="4" w:space="0" w:color="auto"/>
            </w:tcBorders>
            <w:hideMark/>
          </w:tcPr>
          <w:p w14:paraId="544A5389" w14:textId="77777777" w:rsidR="000229A9" w:rsidRPr="00175607" w:rsidRDefault="000229A9" w:rsidP="00175607">
            <w:pPr>
              <w:pStyle w:val="ae"/>
              <w:spacing w:after="0"/>
              <w:ind w:left="0"/>
              <w:jc w:val="both"/>
              <w:rPr>
                <w:rFonts w:ascii="Times New Roman" w:hAnsi="Times New Roman" w:cs="Times New Roman"/>
                <w:sz w:val="24"/>
                <w:szCs w:val="24"/>
              </w:rPr>
            </w:pPr>
            <w:r w:rsidRPr="00175607">
              <w:rPr>
                <w:rFonts w:ascii="Times New Roman" w:hAnsi="Times New Roman" w:cs="Times New Roman"/>
                <w:sz w:val="24"/>
                <w:szCs w:val="24"/>
              </w:rPr>
              <w:t xml:space="preserve">Задачки Буквоеда. Обучение написанию букв </w:t>
            </w:r>
            <w:proofErr w:type="spellStart"/>
            <w:r w:rsidRPr="00175607">
              <w:rPr>
                <w:rFonts w:ascii="Times New Roman" w:hAnsi="Times New Roman" w:cs="Times New Roman"/>
                <w:sz w:val="24"/>
                <w:szCs w:val="24"/>
              </w:rPr>
              <w:t>Аа</w:t>
            </w:r>
            <w:proofErr w:type="spellEnd"/>
            <w:r w:rsidRPr="00175607">
              <w:rPr>
                <w:rFonts w:ascii="Times New Roman" w:hAnsi="Times New Roman" w:cs="Times New Roman"/>
                <w:sz w:val="24"/>
                <w:szCs w:val="24"/>
              </w:rPr>
              <w:t xml:space="preserve">. Обучение написанию букв </w:t>
            </w:r>
            <w:proofErr w:type="spellStart"/>
            <w:r w:rsidRPr="00175607">
              <w:rPr>
                <w:rFonts w:ascii="Times New Roman" w:hAnsi="Times New Roman" w:cs="Times New Roman"/>
                <w:sz w:val="24"/>
                <w:szCs w:val="24"/>
              </w:rPr>
              <w:t>Оо</w:t>
            </w:r>
            <w:proofErr w:type="spellEnd"/>
            <w:r w:rsidRPr="00175607">
              <w:rPr>
                <w:rFonts w:ascii="Times New Roman" w:hAnsi="Times New Roman" w:cs="Times New Roman"/>
                <w:sz w:val="24"/>
                <w:szCs w:val="24"/>
              </w:rPr>
              <w:t xml:space="preserve">. </w:t>
            </w:r>
          </w:p>
        </w:tc>
        <w:tc>
          <w:tcPr>
            <w:tcW w:w="1134" w:type="dxa"/>
            <w:tcBorders>
              <w:top w:val="single" w:sz="4" w:space="0" w:color="auto"/>
              <w:left w:val="single" w:sz="4" w:space="0" w:color="auto"/>
              <w:bottom w:val="single" w:sz="4" w:space="0" w:color="auto"/>
              <w:right w:val="single" w:sz="4" w:space="0" w:color="auto"/>
            </w:tcBorders>
            <w:hideMark/>
          </w:tcPr>
          <w:p w14:paraId="42737F18" w14:textId="77777777" w:rsidR="000229A9" w:rsidRPr="00175607" w:rsidRDefault="000229A9" w:rsidP="00175607">
            <w:pPr>
              <w:spacing w:after="0"/>
              <w:jc w:val="both"/>
              <w:rPr>
                <w:rFonts w:ascii="Times New Roman" w:hAnsi="Times New Roman" w:cs="Times New Roman"/>
                <w:sz w:val="24"/>
                <w:szCs w:val="24"/>
              </w:rPr>
            </w:pPr>
            <w:r w:rsidRPr="00175607">
              <w:rPr>
                <w:rFonts w:ascii="Times New Roman" w:hAnsi="Times New Roman" w:cs="Times New Roman"/>
                <w:sz w:val="24"/>
                <w:szCs w:val="24"/>
              </w:rPr>
              <w:t>2</w:t>
            </w:r>
          </w:p>
        </w:tc>
        <w:tc>
          <w:tcPr>
            <w:tcW w:w="2835" w:type="dxa"/>
            <w:tcBorders>
              <w:top w:val="single" w:sz="4" w:space="0" w:color="auto"/>
              <w:left w:val="single" w:sz="4" w:space="0" w:color="auto"/>
              <w:bottom w:val="single" w:sz="4" w:space="0" w:color="auto"/>
              <w:right w:val="single" w:sz="4" w:space="0" w:color="auto"/>
            </w:tcBorders>
          </w:tcPr>
          <w:p w14:paraId="7BF9C7DB" w14:textId="7A68733A" w:rsidR="000229A9" w:rsidRPr="00175607" w:rsidRDefault="00B11560" w:rsidP="00175607">
            <w:pPr>
              <w:spacing w:after="0"/>
              <w:jc w:val="both"/>
              <w:rPr>
                <w:rFonts w:ascii="Times New Roman" w:hAnsi="Times New Roman" w:cs="Times New Roman"/>
                <w:sz w:val="24"/>
                <w:szCs w:val="24"/>
              </w:rPr>
            </w:pPr>
            <w:r w:rsidRPr="00175607">
              <w:rPr>
                <w:rFonts w:ascii="Times New Roman" w:hAnsi="Times New Roman" w:cs="Times New Roman"/>
                <w:sz w:val="24"/>
                <w:szCs w:val="24"/>
              </w:rPr>
              <w:t>Игра, беседа,  тематические задания</w:t>
            </w:r>
          </w:p>
        </w:tc>
        <w:tc>
          <w:tcPr>
            <w:tcW w:w="1984" w:type="dxa"/>
            <w:tcBorders>
              <w:top w:val="single" w:sz="4" w:space="0" w:color="auto"/>
              <w:left w:val="single" w:sz="4" w:space="0" w:color="auto"/>
              <w:bottom w:val="single" w:sz="4" w:space="0" w:color="auto"/>
              <w:right w:val="single" w:sz="4" w:space="0" w:color="auto"/>
            </w:tcBorders>
          </w:tcPr>
          <w:p w14:paraId="7D1333E9" w14:textId="099F3CAC" w:rsidR="000229A9" w:rsidRPr="00175607" w:rsidRDefault="00C77153" w:rsidP="00175607">
            <w:pPr>
              <w:spacing w:after="0"/>
              <w:jc w:val="both"/>
              <w:rPr>
                <w:rFonts w:ascii="Times New Roman" w:hAnsi="Times New Roman" w:cs="Times New Roman"/>
                <w:sz w:val="24"/>
                <w:szCs w:val="24"/>
              </w:rPr>
            </w:pPr>
            <w:r w:rsidRPr="00175607">
              <w:rPr>
                <w:rFonts w:ascii="Times New Roman" w:hAnsi="Times New Roman" w:cs="Times New Roman"/>
                <w:sz w:val="24"/>
                <w:szCs w:val="24"/>
              </w:rPr>
              <w:t>https://logomag.ru/blog/fizminutki/70/</w:t>
            </w:r>
          </w:p>
        </w:tc>
      </w:tr>
      <w:tr w:rsidR="001A656D" w:rsidRPr="00175607" w14:paraId="45F0CC4F" w14:textId="72C5D648" w:rsidTr="0019582D">
        <w:tc>
          <w:tcPr>
            <w:tcW w:w="709" w:type="dxa"/>
            <w:tcBorders>
              <w:top w:val="single" w:sz="4" w:space="0" w:color="auto"/>
              <w:left w:val="single" w:sz="4" w:space="0" w:color="auto"/>
              <w:bottom w:val="single" w:sz="4" w:space="0" w:color="auto"/>
              <w:right w:val="single" w:sz="4" w:space="0" w:color="auto"/>
            </w:tcBorders>
          </w:tcPr>
          <w:p w14:paraId="11DB733F" w14:textId="77777777" w:rsidR="000229A9" w:rsidRPr="00175607" w:rsidRDefault="000229A9" w:rsidP="00175607">
            <w:pPr>
              <w:spacing w:after="0"/>
              <w:jc w:val="both"/>
              <w:rPr>
                <w:rFonts w:ascii="Times New Roman" w:hAnsi="Times New Roman" w:cs="Times New Roman"/>
                <w:sz w:val="24"/>
                <w:szCs w:val="24"/>
              </w:rPr>
            </w:pPr>
          </w:p>
        </w:tc>
        <w:tc>
          <w:tcPr>
            <w:tcW w:w="3828" w:type="dxa"/>
            <w:tcBorders>
              <w:top w:val="single" w:sz="4" w:space="0" w:color="auto"/>
              <w:left w:val="single" w:sz="4" w:space="0" w:color="auto"/>
              <w:bottom w:val="single" w:sz="4" w:space="0" w:color="auto"/>
              <w:right w:val="single" w:sz="4" w:space="0" w:color="auto"/>
            </w:tcBorders>
            <w:hideMark/>
          </w:tcPr>
          <w:p w14:paraId="2AE0FCE6" w14:textId="77777777" w:rsidR="000229A9" w:rsidRPr="00175607" w:rsidRDefault="000229A9" w:rsidP="00175607">
            <w:pPr>
              <w:pStyle w:val="ae"/>
              <w:spacing w:after="0"/>
              <w:ind w:left="0"/>
              <w:jc w:val="both"/>
              <w:rPr>
                <w:rFonts w:ascii="Times New Roman" w:hAnsi="Times New Roman" w:cs="Times New Roman"/>
                <w:sz w:val="24"/>
                <w:szCs w:val="24"/>
              </w:rPr>
            </w:pPr>
            <w:r w:rsidRPr="00175607">
              <w:rPr>
                <w:rFonts w:ascii="Times New Roman" w:hAnsi="Times New Roman" w:cs="Times New Roman"/>
                <w:sz w:val="24"/>
                <w:szCs w:val="24"/>
              </w:rPr>
              <w:t xml:space="preserve">Буквы на балу. Обучение написанию букв </w:t>
            </w:r>
            <w:proofErr w:type="spellStart"/>
            <w:r w:rsidRPr="00175607">
              <w:rPr>
                <w:rFonts w:ascii="Times New Roman" w:hAnsi="Times New Roman" w:cs="Times New Roman"/>
                <w:sz w:val="24"/>
                <w:szCs w:val="24"/>
              </w:rPr>
              <w:t>Уу</w:t>
            </w:r>
            <w:proofErr w:type="spellEnd"/>
            <w:r w:rsidRPr="00175607">
              <w:rPr>
                <w:rFonts w:ascii="Times New Roman" w:hAnsi="Times New Roman" w:cs="Times New Roman"/>
                <w:sz w:val="24"/>
                <w:szCs w:val="24"/>
              </w:rPr>
              <w:t xml:space="preserve">. Обучение написанию букв </w:t>
            </w:r>
            <w:proofErr w:type="spellStart"/>
            <w:r w:rsidRPr="00175607">
              <w:rPr>
                <w:rFonts w:ascii="Times New Roman" w:hAnsi="Times New Roman" w:cs="Times New Roman"/>
                <w:sz w:val="24"/>
                <w:szCs w:val="24"/>
              </w:rPr>
              <w:t>Ээ</w:t>
            </w:r>
            <w:proofErr w:type="spellEnd"/>
            <w:r w:rsidRPr="00175607">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14:paraId="1452C233" w14:textId="77777777" w:rsidR="000229A9" w:rsidRPr="00175607" w:rsidRDefault="000229A9" w:rsidP="00175607">
            <w:pPr>
              <w:spacing w:after="0"/>
              <w:jc w:val="both"/>
              <w:rPr>
                <w:rFonts w:ascii="Times New Roman" w:hAnsi="Times New Roman" w:cs="Times New Roman"/>
                <w:sz w:val="24"/>
                <w:szCs w:val="24"/>
              </w:rPr>
            </w:pPr>
            <w:r w:rsidRPr="00175607">
              <w:rPr>
                <w:rFonts w:ascii="Times New Roman" w:hAnsi="Times New Roman" w:cs="Times New Roman"/>
                <w:sz w:val="24"/>
                <w:szCs w:val="24"/>
              </w:rPr>
              <w:t>2</w:t>
            </w:r>
          </w:p>
        </w:tc>
        <w:tc>
          <w:tcPr>
            <w:tcW w:w="2835" w:type="dxa"/>
            <w:tcBorders>
              <w:top w:val="single" w:sz="4" w:space="0" w:color="auto"/>
              <w:left w:val="single" w:sz="4" w:space="0" w:color="auto"/>
              <w:bottom w:val="single" w:sz="4" w:space="0" w:color="auto"/>
              <w:right w:val="single" w:sz="4" w:space="0" w:color="auto"/>
            </w:tcBorders>
          </w:tcPr>
          <w:p w14:paraId="30D351CE" w14:textId="0C9DAA6E" w:rsidR="000229A9" w:rsidRPr="00175607" w:rsidRDefault="00B11560" w:rsidP="00175607">
            <w:pPr>
              <w:spacing w:after="0"/>
              <w:jc w:val="both"/>
              <w:rPr>
                <w:rFonts w:ascii="Times New Roman" w:hAnsi="Times New Roman" w:cs="Times New Roman"/>
                <w:sz w:val="24"/>
                <w:szCs w:val="24"/>
              </w:rPr>
            </w:pPr>
            <w:r w:rsidRPr="00175607">
              <w:rPr>
                <w:rFonts w:ascii="Times New Roman" w:hAnsi="Times New Roman" w:cs="Times New Roman"/>
                <w:sz w:val="24"/>
                <w:szCs w:val="24"/>
              </w:rPr>
              <w:t>Сказка, игра, беседа,  тематические задания</w:t>
            </w:r>
          </w:p>
        </w:tc>
        <w:tc>
          <w:tcPr>
            <w:tcW w:w="1984" w:type="dxa"/>
            <w:tcBorders>
              <w:top w:val="single" w:sz="4" w:space="0" w:color="auto"/>
              <w:left w:val="single" w:sz="4" w:space="0" w:color="auto"/>
              <w:bottom w:val="single" w:sz="4" w:space="0" w:color="auto"/>
              <w:right w:val="single" w:sz="4" w:space="0" w:color="auto"/>
            </w:tcBorders>
          </w:tcPr>
          <w:p w14:paraId="0673EAAE" w14:textId="77777777" w:rsidR="00B11560" w:rsidRPr="00175607" w:rsidRDefault="00B11560" w:rsidP="00175607">
            <w:pPr>
              <w:spacing w:after="0"/>
              <w:jc w:val="both"/>
              <w:rPr>
                <w:rFonts w:ascii="Times New Roman" w:hAnsi="Times New Roman" w:cs="Times New Roman"/>
                <w:sz w:val="24"/>
                <w:szCs w:val="24"/>
              </w:rPr>
            </w:pPr>
            <w:r w:rsidRPr="00175607">
              <w:rPr>
                <w:rFonts w:ascii="Times New Roman" w:hAnsi="Times New Roman" w:cs="Times New Roman"/>
                <w:sz w:val="24"/>
                <w:szCs w:val="24"/>
              </w:rPr>
              <w:t>Звуковая книга.</w:t>
            </w:r>
          </w:p>
          <w:p w14:paraId="2ABA7494" w14:textId="59082C70" w:rsidR="000229A9" w:rsidRPr="00175607" w:rsidRDefault="00C77153" w:rsidP="00175607">
            <w:pPr>
              <w:spacing w:after="0"/>
              <w:jc w:val="both"/>
              <w:rPr>
                <w:rFonts w:ascii="Times New Roman" w:hAnsi="Times New Roman" w:cs="Times New Roman"/>
                <w:sz w:val="24"/>
                <w:szCs w:val="24"/>
              </w:rPr>
            </w:pPr>
            <w:r w:rsidRPr="00175607">
              <w:rPr>
                <w:rFonts w:ascii="Times New Roman" w:hAnsi="Times New Roman" w:cs="Times New Roman"/>
                <w:sz w:val="24"/>
                <w:szCs w:val="24"/>
              </w:rPr>
              <w:t>https://logomag.ru/blog/fizminutki/70/</w:t>
            </w:r>
          </w:p>
        </w:tc>
      </w:tr>
      <w:tr w:rsidR="001A656D" w:rsidRPr="00175607" w14:paraId="7F4E3878" w14:textId="4FE39A3F" w:rsidTr="0019582D">
        <w:tc>
          <w:tcPr>
            <w:tcW w:w="709" w:type="dxa"/>
            <w:tcBorders>
              <w:top w:val="single" w:sz="4" w:space="0" w:color="auto"/>
              <w:left w:val="single" w:sz="4" w:space="0" w:color="auto"/>
              <w:bottom w:val="single" w:sz="4" w:space="0" w:color="auto"/>
              <w:right w:val="single" w:sz="4" w:space="0" w:color="auto"/>
            </w:tcBorders>
          </w:tcPr>
          <w:p w14:paraId="41DACBDD" w14:textId="77777777" w:rsidR="000229A9" w:rsidRPr="00175607" w:rsidRDefault="000229A9" w:rsidP="00175607">
            <w:pPr>
              <w:spacing w:after="0"/>
              <w:ind w:left="360"/>
              <w:jc w:val="both"/>
              <w:rPr>
                <w:rFonts w:ascii="Times New Roman" w:hAnsi="Times New Roman" w:cs="Times New Roman"/>
                <w:sz w:val="24"/>
                <w:szCs w:val="24"/>
              </w:rPr>
            </w:pPr>
          </w:p>
        </w:tc>
        <w:tc>
          <w:tcPr>
            <w:tcW w:w="3828" w:type="dxa"/>
            <w:tcBorders>
              <w:top w:val="single" w:sz="4" w:space="0" w:color="auto"/>
              <w:left w:val="single" w:sz="4" w:space="0" w:color="auto"/>
              <w:bottom w:val="single" w:sz="4" w:space="0" w:color="auto"/>
              <w:right w:val="single" w:sz="4" w:space="0" w:color="auto"/>
            </w:tcBorders>
            <w:hideMark/>
          </w:tcPr>
          <w:p w14:paraId="01CBBCF9" w14:textId="77777777" w:rsidR="000229A9" w:rsidRPr="00175607" w:rsidRDefault="000229A9" w:rsidP="00175607">
            <w:pPr>
              <w:pStyle w:val="ae"/>
              <w:spacing w:after="0"/>
              <w:ind w:left="0"/>
              <w:jc w:val="both"/>
              <w:rPr>
                <w:rFonts w:ascii="Times New Roman" w:hAnsi="Times New Roman" w:cs="Times New Roman"/>
                <w:sz w:val="24"/>
                <w:szCs w:val="24"/>
              </w:rPr>
            </w:pPr>
            <w:r w:rsidRPr="00175607">
              <w:rPr>
                <w:rFonts w:ascii="Times New Roman" w:hAnsi="Times New Roman" w:cs="Times New Roman"/>
                <w:sz w:val="24"/>
                <w:szCs w:val="24"/>
              </w:rPr>
              <w:t>В гостях у волшебника Ударения. Обучение написанию букв Ии, ы.</w:t>
            </w:r>
          </w:p>
        </w:tc>
        <w:tc>
          <w:tcPr>
            <w:tcW w:w="1134" w:type="dxa"/>
            <w:tcBorders>
              <w:top w:val="single" w:sz="4" w:space="0" w:color="auto"/>
              <w:left w:val="single" w:sz="4" w:space="0" w:color="auto"/>
              <w:bottom w:val="single" w:sz="4" w:space="0" w:color="auto"/>
              <w:right w:val="single" w:sz="4" w:space="0" w:color="auto"/>
            </w:tcBorders>
            <w:hideMark/>
          </w:tcPr>
          <w:p w14:paraId="001D4E37" w14:textId="77777777" w:rsidR="000229A9" w:rsidRPr="00175607" w:rsidRDefault="000229A9" w:rsidP="00175607">
            <w:pPr>
              <w:spacing w:after="0"/>
              <w:jc w:val="both"/>
              <w:rPr>
                <w:rFonts w:ascii="Times New Roman" w:hAnsi="Times New Roman" w:cs="Times New Roman"/>
                <w:sz w:val="24"/>
                <w:szCs w:val="24"/>
              </w:rPr>
            </w:pPr>
            <w:r w:rsidRPr="00175607">
              <w:rPr>
                <w:rFonts w:ascii="Times New Roman" w:hAnsi="Times New Roman" w:cs="Times New Roman"/>
                <w:sz w:val="24"/>
                <w:szCs w:val="24"/>
              </w:rPr>
              <w:t>2</w:t>
            </w:r>
          </w:p>
        </w:tc>
        <w:tc>
          <w:tcPr>
            <w:tcW w:w="2835" w:type="dxa"/>
            <w:tcBorders>
              <w:top w:val="single" w:sz="4" w:space="0" w:color="auto"/>
              <w:left w:val="single" w:sz="4" w:space="0" w:color="auto"/>
              <w:bottom w:val="single" w:sz="4" w:space="0" w:color="auto"/>
              <w:right w:val="single" w:sz="4" w:space="0" w:color="auto"/>
            </w:tcBorders>
          </w:tcPr>
          <w:p w14:paraId="36DE9954" w14:textId="5F3A4393" w:rsidR="000229A9" w:rsidRPr="00175607" w:rsidRDefault="00B11560" w:rsidP="00175607">
            <w:pPr>
              <w:spacing w:after="0"/>
              <w:jc w:val="both"/>
              <w:rPr>
                <w:rFonts w:ascii="Times New Roman" w:hAnsi="Times New Roman" w:cs="Times New Roman"/>
                <w:sz w:val="24"/>
                <w:szCs w:val="24"/>
              </w:rPr>
            </w:pPr>
            <w:r w:rsidRPr="00175607">
              <w:rPr>
                <w:rFonts w:ascii="Times New Roman" w:hAnsi="Times New Roman" w:cs="Times New Roman"/>
                <w:sz w:val="24"/>
                <w:szCs w:val="24"/>
              </w:rPr>
              <w:t>Чтение по ролям, беседа, тематические задания</w:t>
            </w:r>
          </w:p>
        </w:tc>
        <w:tc>
          <w:tcPr>
            <w:tcW w:w="1984" w:type="dxa"/>
            <w:tcBorders>
              <w:top w:val="single" w:sz="4" w:space="0" w:color="auto"/>
              <w:left w:val="single" w:sz="4" w:space="0" w:color="auto"/>
              <w:bottom w:val="single" w:sz="4" w:space="0" w:color="auto"/>
              <w:right w:val="single" w:sz="4" w:space="0" w:color="auto"/>
            </w:tcBorders>
          </w:tcPr>
          <w:p w14:paraId="26B6A881" w14:textId="77777777" w:rsidR="00B11560" w:rsidRPr="00175607" w:rsidRDefault="00B11560" w:rsidP="00175607">
            <w:pPr>
              <w:spacing w:after="0"/>
              <w:jc w:val="both"/>
              <w:rPr>
                <w:rFonts w:ascii="Times New Roman" w:hAnsi="Times New Roman" w:cs="Times New Roman"/>
                <w:sz w:val="24"/>
                <w:szCs w:val="24"/>
              </w:rPr>
            </w:pPr>
            <w:r w:rsidRPr="00175607">
              <w:rPr>
                <w:rFonts w:ascii="Times New Roman" w:hAnsi="Times New Roman" w:cs="Times New Roman"/>
                <w:sz w:val="24"/>
                <w:szCs w:val="24"/>
              </w:rPr>
              <w:t>Звуковая книга.</w:t>
            </w:r>
          </w:p>
          <w:p w14:paraId="69A1335C" w14:textId="257D5D99" w:rsidR="000229A9" w:rsidRPr="00175607" w:rsidRDefault="00C77153" w:rsidP="00175607">
            <w:pPr>
              <w:spacing w:after="0"/>
              <w:jc w:val="both"/>
              <w:rPr>
                <w:rFonts w:ascii="Times New Roman" w:hAnsi="Times New Roman" w:cs="Times New Roman"/>
                <w:sz w:val="24"/>
                <w:szCs w:val="24"/>
              </w:rPr>
            </w:pPr>
            <w:r w:rsidRPr="00175607">
              <w:rPr>
                <w:rFonts w:ascii="Times New Roman" w:hAnsi="Times New Roman" w:cs="Times New Roman"/>
                <w:sz w:val="24"/>
                <w:szCs w:val="24"/>
              </w:rPr>
              <w:t>https://logomag.ru/blog/fizminutki/70/</w:t>
            </w:r>
          </w:p>
        </w:tc>
      </w:tr>
      <w:tr w:rsidR="001A656D" w:rsidRPr="00175607" w14:paraId="4C04CE07" w14:textId="36B719E5" w:rsidTr="0019582D">
        <w:tc>
          <w:tcPr>
            <w:tcW w:w="709" w:type="dxa"/>
            <w:tcBorders>
              <w:top w:val="single" w:sz="4" w:space="0" w:color="auto"/>
              <w:left w:val="single" w:sz="4" w:space="0" w:color="auto"/>
              <w:bottom w:val="single" w:sz="4" w:space="0" w:color="auto"/>
              <w:right w:val="single" w:sz="4" w:space="0" w:color="auto"/>
            </w:tcBorders>
          </w:tcPr>
          <w:p w14:paraId="76D95609" w14:textId="77777777" w:rsidR="000229A9" w:rsidRPr="00175607" w:rsidRDefault="000229A9" w:rsidP="00175607">
            <w:pPr>
              <w:spacing w:after="0"/>
              <w:jc w:val="both"/>
              <w:rPr>
                <w:rFonts w:ascii="Times New Roman" w:hAnsi="Times New Roman" w:cs="Times New Roman"/>
                <w:sz w:val="24"/>
                <w:szCs w:val="24"/>
              </w:rPr>
            </w:pPr>
          </w:p>
        </w:tc>
        <w:tc>
          <w:tcPr>
            <w:tcW w:w="3828" w:type="dxa"/>
            <w:tcBorders>
              <w:top w:val="single" w:sz="4" w:space="0" w:color="auto"/>
              <w:left w:val="single" w:sz="4" w:space="0" w:color="auto"/>
              <w:bottom w:val="single" w:sz="4" w:space="0" w:color="auto"/>
              <w:right w:val="single" w:sz="4" w:space="0" w:color="auto"/>
            </w:tcBorders>
            <w:hideMark/>
          </w:tcPr>
          <w:p w14:paraId="0AC6906F" w14:textId="77777777" w:rsidR="000229A9" w:rsidRPr="00175607" w:rsidRDefault="000229A9" w:rsidP="00175607">
            <w:pPr>
              <w:pStyle w:val="ae"/>
              <w:spacing w:after="0"/>
              <w:ind w:left="0"/>
              <w:jc w:val="both"/>
              <w:rPr>
                <w:rFonts w:ascii="Times New Roman" w:hAnsi="Times New Roman" w:cs="Times New Roman"/>
                <w:sz w:val="24"/>
                <w:szCs w:val="24"/>
              </w:rPr>
            </w:pPr>
            <w:r w:rsidRPr="00175607">
              <w:rPr>
                <w:rFonts w:ascii="Times New Roman" w:hAnsi="Times New Roman" w:cs="Times New Roman"/>
                <w:sz w:val="24"/>
                <w:szCs w:val="24"/>
              </w:rPr>
              <w:t xml:space="preserve">Игра букв. Как мягкий знак изменил слово.  </w:t>
            </w:r>
          </w:p>
        </w:tc>
        <w:tc>
          <w:tcPr>
            <w:tcW w:w="1134" w:type="dxa"/>
            <w:tcBorders>
              <w:top w:val="single" w:sz="4" w:space="0" w:color="auto"/>
              <w:left w:val="single" w:sz="4" w:space="0" w:color="auto"/>
              <w:bottom w:val="single" w:sz="4" w:space="0" w:color="auto"/>
              <w:right w:val="single" w:sz="4" w:space="0" w:color="auto"/>
            </w:tcBorders>
            <w:hideMark/>
          </w:tcPr>
          <w:p w14:paraId="7E9F9ADB" w14:textId="77777777" w:rsidR="000229A9" w:rsidRPr="00175607" w:rsidRDefault="000229A9" w:rsidP="00175607">
            <w:pPr>
              <w:spacing w:after="0"/>
              <w:jc w:val="both"/>
              <w:rPr>
                <w:rFonts w:ascii="Times New Roman" w:hAnsi="Times New Roman" w:cs="Times New Roman"/>
                <w:sz w:val="24"/>
                <w:szCs w:val="24"/>
              </w:rPr>
            </w:pPr>
            <w:r w:rsidRPr="00175607">
              <w:rPr>
                <w:rFonts w:ascii="Times New Roman" w:hAnsi="Times New Roman" w:cs="Times New Roman"/>
                <w:sz w:val="24"/>
                <w:szCs w:val="24"/>
              </w:rPr>
              <w:t>2</w:t>
            </w:r>
          </w:p>
        </w:tc>
        <w:tc>
          <w:tcPr>
            <w:tcW w:w="2835" w:type="dxa"/>
            <w:tcBorders>
              <w:top w:val="single" w:sz="4" w:space="0" w:color="auto"/>
              <w:left w:val="single" w:sz="4" w:space="0" w:color="auto"/>
              <w:bottom w:val="single" w:sz="4" w:space="0" w:color="auto"/>
              <w:right w:val="single" w:sz="4" w:space="0" w:color="auto"/>
            </w:tcBorders>
          </w:tcPr>
          <w:p w14:paraId="2E459DD4" w14:textId="1C2262F7" w:rsidR="000229A9" w:rsidRPr="00175607" w:rsidRDefault="00296FFB" w:rsidP="00175607">
            <w:pPr>
              <w:spacing w:after="0"/>
              <w:jc w:val="both"/>
              <w:rPr>
                <w:rFonts w:ascii="Times New Roman" w:hAnsi="Times New Roman" w:cs="Times New Roman"/>
                <w:sz w:val="24"/>
                <w:szCs w:val="24"/>
              </w:rPr>
            </w:pPr>
            <w:r w:rsidRPr="00175607">
              <w:rPr>
                <w:rFonts w:ascii="Times New Roman" w:hAnsi="Times New Roman" w:cs="Times New Roman"/>
                <w:sz w:val="24"/>
                <w:szCs w:val="24"/>
              </w:rPr>
              <w:t>Игра, беседа,  тематические задания</w:t>
            </w:r>
          </w:p>
        </w:tc>
        <w:tc>
          <w:tcPr>
            <w:tcW w:w="1984" w:type="dxa"/>
            <w:tcBorders>
              <w:top w:val="single" w:sz="4" w:space="0" w:color="auto"/>
              <w:left w:val="single" w:sz="4" w:space="0" w:color="auto"/>
              <w:bottom w:val="single" w:sz="4" w:space="0" w:color="auto"/>
              <w:right w:val="single" w:sz="4" w:space="0" w:color="auto"/>
            </w:tcBorders>
          </w:tcPr>
          <w:p w14:paraId="2969431B" w14:textId="687E166E" w:rsidR="000229A9" w:rsidRPr="00175607" w:rsidRDefault="00C77153" w:rsidP="00175607">
            <w:pPr>
              <w:spacing w:after="0"/>
              <w:jc w:val="both"/>
              <w:rPr>
                <w:rFonts w:ascii="Times New Roman" w:hAnsi="Times New Roman" w:cs="Times New Roman"/>
                <w:sz w:val="24"/>
                <w:szCs w:val="24"/>
              </w:rPr>
            </w:pPr>
            <w:r w:rsidRPr="00175607">
              <w:rPr>
                <w:rFonts w:ascii="Times New Roman" w:hAnsi="Times New Roman" w:cs="Times New Roman"/>
                <w:sz w:val="24"/>
                <w:szCs w:val="24"/>
              </w:rPr>
              <w:t>https://logomag.ru/blog/fizminutki/70/</w:t>
            </w:r>
          </w:p>
        </w:tc>
      </w:tr>
      <w:tr w:rsidR="001A656D" w:rsidRPr="00175607" w14:paraId="48F49744" w14:textId="24A2D394" w:rsidTr="0019582D">
        <w:tc>
          <w:tcPr>
            <w:tcW w:w="709" w:type="dxa"/>
            <w:tcBorders>
              <w:top w:val="single" w:sz="4" w:space="0" w:color="auto"/>
              <w:left w:val="single" w:sz="4" w:space="0" w:color="auto"/>
              <w:bottom w:val="single" w:sz="4" w:space="0" w:color="auto"/>
              <w:right w:val="single" w:sz="4" w:space="0" w:color="auto"/>
            </w:tcBorders>
          </w:tcPr>
          <w:p w14:paraId="6F60AFCB" w14:textId="77777777" w:rsidR="000229A9" w:rsidRPr="00175607" w:rsidRDefault="000229A9" w:rsidP="00175607">
            <w:pPr>
              <w:spacing w:after="0"/>
              <w:jc w:val="both"/>
              <w:rPr>
                <w:rFonts w:ascii="Times New Roman" w:hAnsi="Times New Roman" w:cs="Times New Roman"/>
                <w:sz w:val="24"/>
                <w:szCs w:val="24"/>
              </w:rPr>
            </w:pPr>
          </w:p>
        </w:tc>
        <w:tc>
          <w:tcPr>
            <w:tcW w:w="3828" w:type="dxa"/>
            <w:tcBorders>
              <w:top w:val="single" w:sz="4" w:space="0" w:color="auto"/>
              <w:left w:val="single" w:sz="4" w:space="0" w:color="auto"/>
              <w:bottom w:val="single" w:sz="4" w:space="0" w:color="auto"/>
              <w:right w:val="single" w:sz="4" w:space="0" w:color="auto"/>
            </w:tcBorders>
            <w:hideMark/>
          </w:tcPr>
          <w:p w14:paraId="6B44E2FF" w14:textId="77777777" w:rsidR="000229A9" w:rsidRPr="00175607" w:rsidRDefault="000229A9" w:rsidP="00175607">
            <w:pPr>
              <w:pStyle w:val="ae"/>
              <w:spacing w:after="0"/>
              <w:ind w:left="0"/>
              <w:jc w:val="both"/>
              <w:rPr>
                <w:rFonts w:ascii="Times New Roman" w:hAnsi="Times New Roman" w:cs="Times New Roman"/>
                <w:sz w:val="24"/>
                <w:szCs w:val="24"/>
              </w:rPr>
            </w:pPr>
            <w:r w:rsidRPr="00175607">
              <w:rPr>
                <w:rFonts w:ascii="Times New Roman" w:hAnsi="Times New Roman" w:cs="Times New Roman"/>
                <w:sz w:val="24"/>
                <w:szCs w:val="24"/>
              </w:rPr>
              <w:t>Как гласные буквы превращают твёрдые согласные в мягкие.</w:t>
            </w:r>
          </w:p>
        </w:tc>
        <w:tc>
          <w:tcPr>
            <w:tcW w:w="1134" w:type="dxa"/>
            <w:tcBorders>
              <w:top w:val="single" w:sz="4" w:space="0" w:color="auto"/>
              <w:left w:val="single" w:sz="4" w:space="0" w:color="auto"/>
              <w:bottom w:val="single" w:sz="4" w:space="0" w:color="auto"/>
              <w:right w:val="single" w:sz="4" w:space="0" w:color="auto"/>
            </w:tcBorders>
            <w:hideMark/>
          </w:tcPr>
          <w:p w14:paraId="4CC55256" w14:textId="77777777" w:rsidR="000229A9" w:rsidRPr="00175607" w:rsidRDefault="000229A9" w:rsidP="00175607">
            <w:pPr>
              <w:spacing w:after="0"/>
              <w:jc w:val="both"/>
              <w:rPr>
                <w:rFonts w:ascii="Times New Roman" w:hAnsi="Times New Roman" w:cs="Times New Roman"/>
                <w:sz w:val="24"/>
                <w:szCs w:val="24"/>
              </w:rPr>
            </w:pPr>
            <w:r w:rsidRPr="00175607">
              <w:rPr>
                <w:rFonts w:ascii="Times New Roman" w:hAnsi="Times New Roman" w:cs="Times New Roman"/>
                <w:sz w:val="24"/>
                <w:szCs w:val="24"/>
              </w:rPr>
              <w:t>2</w:t>
            </w:r>
          </w:p>
        </w:tc>
        <w:tc>
          <w:tcPr>
            <w:tcW w:w="2835" w:type="dxa"/>
            <w:tcBorders>
              <w:top w:val="single" w:sz="4" w:space="0" w:color="auto"/>
              <w:left w:val="single" w:sz="4" w:space="0" w:color="auto"/>
              <w:bottom w:val="single" w:sz="4" w:space="0" w:color="auto"/>
              <w:right w:val="single" w:sz="4" w:space="0" w:color="auto"/>
            </w:tcBorders>
          </w:tcPr>
          <w:p w14:paraId="03855EFC" w14:textId="7B4BC62A" w:rsidR="000229A9" w:rsidRPr="00175607" w:rsidRDefault="00296FFB" w:rsidP="00175607">
            <w:pPr>
              <w:spacing w:after="0"/>
              <w:jc w:val="both"/>
              <w:rPr>
                <w:rFonts w:ascii="Times New Roman" w:hAnsi="Times New Roman" w:cs="Times New Roman"/>
                <w:sz w:val="24"/>
                <w:szCs w:val="24"/>
              </w:rPr>
            </w:pPr>
            <w:r w:rsidRPr="00175607">
              <w:rPr>
                <w:rFonts w:ascii="Times New Roman" w:hAnsi="Times New Roman" w:cs="Times New Roman"/>
                <w:sz w:val="24"/>
                <w:szCs w:val="24"/>
              </w:rPr>
              <w:t>Игра, беседа,  тематические задания</w:t>
            </w:r>
          </w:p>
        </w:tc>
        <w:tc>
          <w:tcPr>
            <w:tcW w:w="1984" w:type="dxa"/>
            <w:tcBorders>
              <w:top w:val="single" w:sz="4" w:space="0" w:color="auto"/>
              <w:left w:val="single" w:sz="4" w:space="0" w:color="auto"/>
              <w:bottom w:val="single" w:sz="4" w:space="0" w:color="auto"/>
              <w:right w:val="single" w:sz="4" w:space="0" w:color="auto"/>
            </w:tcBorders>
          </w:tcPr>
          <w:p w14:paraId="159B8F5D" w14:textId="2D07C767" w:rsidR="000229A9" w:rsidRPr="00175607" w:rsidRDefault="002E5B4C" w:rsidP="00175607">
            <w:pPr>
              <w:spacing w:after="0"/>
              <w:jc w:val="both"/>
              <w:rPr>
                <w:rFonts w:ascii="Times New Roman" w:hAnsi="Times New Roman" w:cs="Times New Roman"/>
                <w:sz w:val="24"/>
                <w:szCs w:val="24"/>
              </w:rPr>
            </w:pPr>
            <w:r w:rsidRPr="00175607">
              <w:rPr>
                <w:rFonts w:ascii="Times New Roman" w:hAnsi="Times New Roman" w:cs="Times New Roman"/>
                <w:sz w:val="24"/>
                <w:szCs w:val="24"/>
              </w:rPr>
              <w:t>https://logomag.ru/blog/fizminutki/70/</w:t>
            </w:r>
          </w:p>
        </w:tc>
      </w:tr>
      <w:tr w:rsidR="001A656D" w:rsidRPr="00175607" w14:paraId="0F25C18C" w14:textId="4C7D7284" w:rsidTr="0019582D">
        <w:tc>
          <w:tcPr>
            <w:tcW w:w="709" w:type="dxa"/>
            <w:tcBorders>
              <w:top w:val="single" w:sz="4" w:space="0" w:color="auto"/>
              <w:left w:val="single" w:sz="4" w:space="0" w:color="auto"/>
              <w:bottom w:val="single" w:sz="4" w:space="0" w:color="auto"/>
              <w:right w:val="single" w:sz="4" w:space="0" w:color="auto"/>
            </w:tcBorders>
            <w:hideMark/>
          </w:tcPr>
          <w:p w14:paraId="6A5BE65D" w14:textId="77777777" w:rsidR="000229A9" w:rsidRPr="00175607" w:rsidRDefault="000229A9" w:rsidP="00175607">
            <w:pPr>
              <w:spacing w:after="0"/>
              <w:jc w:val="both"/>
              <w:rPr>
                <w:rFonts w:ascii="Times New Roman" w:hAnsi="Times New Roman" w:cs="Times New Roman"/>
                <w:sz w:val="24"/>
                <w:szCs w:val="24"/>
              </w:rPr>
            </w:pPr>
            <w:r w:rsidRPr="00175607">
              <w:rPr>
                <w:rFonts w:ascii="Times New Roman" w:hAnsi="Times New Roman" w:cs="Times New Roman"/>
                <w:sz w:val="24"/>
                <w:szCs w:val="24"/>
              </w:rPr>
              <w:t>3</w:t>
            </w:r>
          </w:p>
        </w:tc>
        <w:tc>
          <w:tcPr>
            <w:tcW w:w="3828" w:type="dxa"/>
            <w:tcBorders>
              <w:top w:val="single" w:sz="4" w:space="0" w:color="auto"/>
              <w:left w:val="single" w:sz="4" w:space="0" w:color="auto"/>
              <w:bottom w:val="single" w:sz="4" w:space="0" w:color="auto"/>
              <w:right w:val="single" w:sz="4" w:space="0" w:color="auto"/>
            </w:tcBorders>
            <w:hideMark/>
          </w:tcPr>
          <w:p w14:paraId="62A175BE" w14:textId="77777777" w:rsidR="000229A9" w:rsidRPr="00175607" w:rsidRDefault="000229A9" w:rsidP="00175607">
            <w:pPr>
              <w:pStyle w:val="ae"/>
              <w:spacing w:after="0"/>
              <w:ind w:left="0"/>
              <w:jc w:val="both"/>
              <w:rPr>
                <w:rFonts w:ascii="Times New Roman" w:hAnsi="Times New Roman" w:cs="Times New Roman"/>
                <w:color w:val="FF0000"/>
                <w:sz w:val="24"/>
                <w:szCs w:val="24"/>
              </w:rPr>
            </w:pPr>
            <w:r w:rsidRPr="00175607">
              <w:rPr>
                <w:rFonts w:ascii="Times New Roman" w:hAnsi="Times New Roman" w:cs="Times New Roman"/>
                <w:sz w:val="24"/>
                <w:szCs w:val="24"/>
              </w:rPr>
              <w:t>Раздел 3 Путешествие с Буквами.</w:t>
            </w:r>
          </w:p>
        </w:tc>
        <w:tc>
          <w:tcPr>
            <w:tcW w:w="1134" w:type="dxa"/>
            <w:tcBorders>
              <w:top w:val="single" w:sz="4" w:space="0" w:color="auto"/>
              <w:left w:val="single" w:sz="4" w:space="0" w:color="auto"/>
              <w:bottom w:val="single" w:sz="4" w:space="0" w:color="auto"/>
              <w:right w:val="single" w:sz="4" w:space="0" w:color="auto"/>
            </w:tcBorders>
            <w:hideMark/>
          </w:tcPr>
          <w:p w14:paraId="672EF2CE" w14:textId="77777777" w:rsidR="000229A9" w:rsidRPr="00175607" w:rsidRDefault="000229A9" w:rsidP="00175607">
            <w:pPr>
              <w:spacing w:after="0"/>
              <w:jc w:val="both"/>
              <w:rPr>
                <w:rFonts w:ascii="Times New Roman" w:hAnsi="Times New Roman" w:cs="Times New Roman"/>
                <w:color w:val="FF0000"/>
                <w:sz w:val="24"/>
                <w:szCs w:val="24"/>
              </w:rPr>
            </w:pPr>
            <w:r w:rsidRPr="00175607">
              <w:rPr>
                <w:rFonts w:ascii="Times New Roman" w:hAnsi="Times New Roman" w:cs="Times New Roman"/>
                <w:sz w:val="24"/>
                <w:szCs w:val="24"/>
              </w:rPr>
              <w:t>30</w:t>
            </w:r>
          </w:p>
        </w:tc>
        <w:tc>
          <w:tcPr>
            <w:tcW w:w="2835" w:type="dxa"/>
            <w:tcBorders>
              <w:top w:val="single" w:sz="4" w:space="0" w:color="auto"/>
              <w:left w:val="single" w:sz="4" w:space="0" w:color="auto"/>
              <w:bottom w:val="single" w:sz="4" w:space="0" w:color="auto"/>
              <w:right w:val="single" w:sz="4" w:space="0" w:color="auto"/>
            </w:tcBorders>
          </w:tcPr>
          <w:p w14:paraId="7BE12A8F" w14:textId="77777777" w:rsidR="000229A9" w:rsidRPr="00175607" w:rsidRDefault="000229A9" w:rsidP="00175607">
            <w:pPr>
              <w:spacing w:after="0"/>
              <w:jc w:val="both"/>
              <w:rPr>
                <w:rFonts w:ascii="Times New Roman" w:hAnsi="Times New Roman" w:cs="Times New Roman"/>
                <w:color w:val="FF0000"/>
                <w:sz w:val="24"/>
                <w:szCs w:val="24"/>
              </w:rPr>
            </w:pPr>
          </w:p>
        </w:tc>
        <w:tc>
          <w:tcPr>
            <w:tcW w:w="1984" w:type="dxa"/>
            <w:tcBorders>
              <w:top w:val="single" w:sz="4" w:space="0" w:color="auto"/>
              <w:left w:val="single" w:sz="4" w:space="0" w:color="auto"/>
              <w:bottom w:val="single" w:sz="4" w:space="0" w:color="auto"/>
              <w:right w:val="single" w:sz="4" w:space="0" w:color="auto"/>
            </w:tcBorders>
          </w:tcPr>
          <w:p w14:paraId="039F04FA" w14:textId="77777777" w:rsidR="000229A9" w:rsidRPr="00175607" w:rsidRDefault="000229A9" w:rsidP="00175607">
            <w:pPr>
              <w:spacing w:after="0"/>
              <w:jc w:val="both"/>
              <w:rPr>
                <w:rFonts w:ascii="Times New Roman" w:hAnsi="Times New Roman" w:cs="Times New Roman"/>
                <w:color w:val="FF0000"/>
                <w:sz w:val="24"/>
                <w:szCs w:val="24"/>
              </w:rPr>
            </w:pPr>
          </w:p>
        </w:tc>
      </w:tr>
      <w:tr w:rsidR="001A656D" w:rsidRPr="00175607" w14:paraId="317C54F7" w14:textId="56E32B73" w:rsidTr="0019582D">
        <w:tc>
          <w:tcPr>
            <w:tcW w:w="709" w:type="dxa"/>
            <w:tcBorders>
              <w:top w:val="single" w:sz="4" w:space="0" w:color="auto"/>
              <w:left w:val="single" w:sz="4" w:space="0" w:color="auto"/>
              <w:bottom w:val="single" w:sz="4" w:space="0" w:color="auto"/>
              <w:right w:val="single" w:sz="4" w:space="0" w:color="auto"/>
            </w:tcBorders>
          </w:tcPr>
          <w:p w14:paraId="367EE33D" w14:textId="77777777" w:rsidR="000229A9" w:rsidRPr="00175607" w:rsidRDefault="000229A9" w:rsidP="00175607">
            <w:pPr>
              <w:pStyle w:val="ae"/>
              <w:spacing w:after="0"/>
              <w:jc w:val="both"/>
              <w:rPr>
                <w:rFonts w:ascii="Times New Roman" w:hAnsi="Times New Roman" w:cs="Times New Roman"/>
                <w:sz w:val="24"/>
                <w:szCs w:val="24"/>
              </w:rPr>
            </w:pPr>
          </w:p>
        </w:tc>
        <w:tc>
          <w:tcPr>
            <w:tcW w:w="3828" w:type="dxa"/>
            <w:tcBorders>
              <w:top w:val="single" w:sz="4" w:space="0" w:color="auto"/>
              <w:left w:val="single" w:sz="4" w:space="0" w:color="auto"/>
              <w:bottom w:val="single" w:sz="4" w:space="0" w:color="auto"/>
              <w:right w:val="single" w:sz="4" w:space="0" w:color="auto"/>
            </w:tcBorders>
            <w:hideMark/>
          </w:tcPr>
          <w:p w14:paraId="3CE06AA9" w14:textId="151C5A80" w:rsidR="000229A9" w:rsidRPr="00175607" w:rsidRDefault="000229A9" w:rsidP="00175607">
            <w:pPr>
              <w:pStyle w:val="ae"/>
              <w:spacing w:after="0"/>
              <w:ind w:left="0"/>
              <w:jc w:val="both"/>
              <w:rPr>
                <w:rFonts w:ascii="Times New Roman" w:hAnsi="Times New Roman" w:cs="Times New Roman"/>
                <w:sz w:val="24"/>
                <w:szCs w:val="24"/>
              </w:rPr>
            </w:pPr>
            <w:r w:rsidRPr="00175607">
              <w:rPr>
                <w:rFonts w:ascii="Times New Roman" w:hAnsi="Times New Roman" w:cs="Times New Roman"/>
                <w:sz w:val="24"/>
                <w:szCs w:val="24"/>
              </w:rPr>
              <w:t xml:space="preserve">Буква Б и её дальняя родственница. Обучение написанию букв </w:t>
            </w:r>
            <w:proofErr w:type="spellStart"/>
            <w:r w:rsidRPr="00175607">
              <w:rPr>
                <w:rFonts w:ascii="Times New Roman" w:hAnsi="Times New Roman" w:cs="Times New Roman"/>
                <w:sz w:val="24"/>
                <w:szCs w:val="24"/>
              </w:rPr>
              <w:t>Зз</w:t>
            </w:r>
            <w:proofErr w:type="spellEnd"/>
            <w:r w:rsidRPr="00175607">
              <w:rPr>
                <w:rFonts w:ascii="Times New Roman" w:hAnsi="Times New Roman" w:cs="Times New Roman"/>
                <w:sz w:val="24"/>
                <w:szCs w:val="24"/>
              </w:rPr>
              <w:t xml:space="preserve">. Обучение написанию букв </w:t>
            </w:r>
            <w:proofErr w:type="spellStart"/>
            <w:r w:rsidRPr="00175607">
              <w:rPr>
                <w:rFonts w:ascii="Times New Roman" w:hAnsi="Times New Roman" w:cs="Times New Roman"/>
                <w:sz w:val="24"/>
                <w:szCs w:val="24"/>
              </w:rPr>
              <w:t>Бб</w:t>
            </w:r>
            <w:proofErr w:type="spellEnd"/>
            <w:r w:rsidRPr="00175607">
              <w:rPr>
                <w:rFonts w:ascii="Times New Roman" w:hAnsi="Times New Roman" w:cs="Times New Roman"/>
                <w:sz w:val="24"/>
                <w:szCs w:val="24"/>
              </w:rPr>
              <w:t>. Письмо слогов, слов.</w:t>
            </w:r>
          </w:p>
        </w:tc>
        <w:tc>
          <w:tcPr>
            <w:tcW w:w="1134" w:type="dxa"/>
            <w:tcBorders>
              <w:top w:val="single" w:sz="4" w:space="0" w:color="auto"/>
              <w:left w:val="single" w:sz="4" w:space="0" w:color="auto"/>
              <w:bottom w:val="single" w:sz="4" w:space="0" w:color="auto"/>
              <w:right w:val="single" w:sz="4" w:space="0" w:color="auto"/>
            </w:tcBorders>
            <w:hideMark/>
          </w:tcPr>
          <w:p w14:paraId="0868A486" w14:textId="77777777" w:rsidR="000229A9" w:rsidRPr="00175607" w:rsidRDefault="000229A9" w:rsidP="00175607">
            <w:pPr>
              <w:spacing w:after="0"/>
              <w:jc w:val="both"/>
              <w:rPr>
                <w:rFonts w:ascii="Times New Roman" w:hAnsi="Times New Roman" w:cs="Times New Roman"/>
                <w:sz w:val="24"/>
                <w:szCs w:val="24"/>
              </w:rPr>
            </w:pPr>
            <w:r w:rsidRPr="00175607">
              <w:rPr>
                <w:rFonts w:ascii="Times New Roman" w:hAnsi="Times New Roman" w:cs="Times New Roman"/>
                <w:sz w:val="24"/>
                <w:szCs w:val="24"/>
              </w:rPr>
              <w:t>2</w:t>
            </w:r>
          </w:p>
        </w:tc>
        <w:tc>
          <w:tcPr>
            <w:tcW w:w="2835" w:type="dxa"/>
            <w:tcBorders>
              <w:top w:val="single" w:sz="4" w:space="0" w:color="auto"/>
              <w:left w:val="single" w:sz="4" w:space="0" w:color="auto"/>
              <w:bottom w:val="single" w:sz="4" w:space="0" w:color="auto"/>
              <w:right w:val="single" w:sz="4" w:space="0" w:color="auto"/>
            </w:tcBorders>
          </w:tcPr>
          <w:p w14:paraId="6B0D24CC" w14:textId="23EC1DC9" w:rsidR="000229A9" w:rsidRPr="00175607" w:rsidRDefault="00296FFB" w:rsidP="00175607">
            <w:pPr>
              <w:spacing w:after="0"/>
              <w:jc w:val="both"/>
              <w:rPr>
                <w:rFonts w:ascii="Times New Roman" w:hAnsi="Times New Roman" w:cs="Times New Roman"/>
                <w:sz w:val="24"/>
                <w:szCs w:val="24"/>
              </w:rPr>
            </w:pPr>
            <w:r w:rsidRPr="00175607">
              <w:rPr>
                <w:rFonts w:ascii="Times New Roman" w:hAnsi="Times New Roman" w:cs="Times New Roman"/>
                <w:sz w:val="24"/>
                <w:szCs w:val="24"/>
              </w:rPr>
              <w:t>Сюжетно-ролевая игра, беседа, тематические задания</w:t>
            </w:r>
          </w:p>
        </w:tc>
        <w:tc>
          <w:tcPr>
            <w:tcW w:w="1984" w:type="dxa"/>
            <w:tcBorders>
              <w:top w:val="single" w:sz="4" w:space="0" w:color="auto"/>
              <w:left w:val="single" w:sz="4" w:space="0" w:color="auto"/>
              <w:bottom w:val="single" w:sz="4" w:space="0" w:color="auto"/>
              <w:right w:val="single" w:sz="4" w:space="0" w:color="auto"/>
            </w:tcBorders>
          </w:tcPr>
          <w:p w14:paraId="5936EDC8" w14:textId="77777777" w:rsidR="00296FFB" w:rsidRPr="00175607" w:rsidRDefault="00296FFB" w:rsidP="00175607">
            <w:pPr>
              <w:spacing w:after="0"/>
              <w:jc w:val="both"/>
              <w:rPr>
                <w:rFonts w:ascii="Times New Roman" w:hAnsi="Times New Roman" w:cs="Times New Roman"/>
                <w:sz w:val="24"/>
                <w:szCs w:val="24"/>
              </w:rPr>
            </w:pPr>
            <w:r w:rsidRPr="00175607">
              <w:rPr>
                <w:rFonts w:ascii="Times New Roman" w:hAnsi="Times New Roman" w:cs="Times New Roman"/>
                <w:sz w:val="24"/>
                <w:szCs w:val="24"/>
              </w:rPr>
              <w:t>Звуковая книга.</w:t>
            </w:r>
          </w:p>
          <w:p w14:paraId="6406D103" w14:textId="4C205453" w:rsidR="000229A9" w:rsidRPr="00175607" w:rsidRDefault="002E5B4C" w:rsidP="00175607">
            <w:pPr>
              <w:spacing w:after="0"/>
              <w:jc w:val="both"/>
              <w:rPr>
                <w:rFonts w:ascii="Times New Roman" w:hAnsi="Times New Roman" w:cs="Times New Roman"/>
                <w:sz w:val="24"/>
                <w:szCs w:val="24"/>
              </w:rPr>
            </w:pPr>
            <w:r w:rsidRPr="00175607">
              <w:rPr>
                <w:rFonts w:ascii="Times New Roman" w:hAnsi="Times New Roman" w:cs="Times New Roman"/>
                <w:sz w:val="24"/>
                <w:szCs w:val="24"/>
              </w:rPr>
              <w:t>https://logomag.ru/blog/fizminutki/70/</w:t>
            </w:r>
          </w:p>
        </w:tc>
      </w:tr>
      <w:tr w:rsidR="001A656D" w:rsidRPr="00175607" w14:paraId="6C9EDFEE" w14:textId="750120B0" w:rsidTr="0019582D">
        <w:tc>
          <w:tcPr>
            <w:tcW w:w="709" w:type="dxa"/>
            <w:tcBorders>
              <w:top w:val="single" w:sz="4" w:space="0" w:color="auto"/>
              <w:left w:val="single" w:sz="4" w:space="0" w:color="auto"/>
              <w:bottom w:val="single" w:sz="4" w:space="0" w:color="auto"/>
              <w:right w:val="single" w:sz="4" w:space="0" w:color="auto"/>
            </w:tcBorders>
          </w:tcPr>
          <w:p w14:paraId="09D4489F" w14:textId="77777777" w:rsidR="000229A9" w:rsidRPr="00175607" w:rsidRDefault="000229A9" w:rsidP="00175607">
            <w:pPr>
              <w:pStyle w:val="ae"/>
              <w:spacing w:after="0"/>
              <w:jc w:val="both"/>
              <w:rPr>
                <w:rFonts w:ascii="Times New Roman" w:hAnsi="Times New Roman" w:cs="Times New Roman"/>
                <w:sz w:val="24"/>
                <w:szCs w:val="24"/>
              </w:rPr>
            </w:pPr>
          </w:p>
        </w:tc>
        <w:tc>
          <w:tcPr>
            <w:tcW w:w="3828" w:type="dxa"/>
            <w:tcBorders>
              <w:top w:val="single" w:sz="4" w:space="0" w:color="auto"/>
              <w:left w:val="single" w:sz="4" w:space="0" w:color="auto"/>
              <w:bottom w:val="single" w:sz="4" w:space="0" w:color="auto"/>
              <w:right w:val="single" w:sz="4" w:space="0" w:color="auto"/>
            </w:tcBorders>
            <w:hideMark/>
          </w:tcPr>
          <w:p w14:paraId="2FF2BAC7" w14:textId="77777777" w:rsidR="000229A9" w:rsidRPr="00175607" w:rsidRDefault="000229A9" w:rsidP="00175607">
            <w:pPr>
              <w:pStyle w:val="ae"/>
              <w:spacing w:after="0"/>
              <w:ind w:left="0"/>
              <w:jc w:val="both"/>
              <w:rPr>
                <w:rFonts w:ascii="Times New Roman" w:hAnsi="Times New Roman" w:cs="Times New Roman"/>
                <w:sz w:val="24"/>
                <w:szCs w:val="24"/>
              </w:rPr>
            </w:pPr>
            <w:r w:rsidRPr="00175607">
              <w:rPr>
                <w:rFonts w:ascii="Times New Roman" w:hAnsi="Times New Roman" w:cs="Times New Roman"/>
                <w:sz w:val="24"/>
                <w:szCs w:val="24"/>
              </w:rPr>
              <w:t>Путешествие с буквами «Д» и «Т».</w:t>
            </w:r>
          </w:p>
        </w:tc>
        <w:tc>
          <w:tcPr>
            <w:tcW w:w="1134" w:type="dxa"/>
            <w:tcBorders>
              <w:top w:val="single" w:sz="4" w:space="0" w:color="auto"/>
              <w:left w:val="single" w:sz="4" w:space="0" w:color="auto"/>
              <w:bottom w:val="single" w:sz="4" w:space="0" w:color="auto"/>
              <w:right w:val="single" w:sz="4" w:space="0" w:color="auto"/>
            </w:tcBorders>
            <w:hideMark/>
          </w:tcPr>
          <w:p w14:paraId="0DF434EB" w14:textId="77777777" w:rsidR="000229A9" w:rsidRPr="00175607" w:rsidRDefault="000229A9" w:rsidP="00175607">
            <w:pPr>
              <w:spacing w:after="0"/>
              <w:jc w:val="both"/>
              <w:rPr>
                <w:rFonts w:ascii="Times New Roman" w:hAnsi="Times New Roman" w:cs="Times New Roman"/>
                <w:sz w:val="24"/>
                <w:szCs w:val="24"/>
              </w:rPr>
            </w:pPr>
            <w:r w:rsidRPr="00175607">
              <w:rPr>
                <w:rFonts w:ascii="Times New Roman" w:hAnsi="Times New Roman" w:cs="Times New Roman"/>
                <w:sz w:val="24"/>
                <w:szCs w:val="24"/>
              </w:rPr>
              <w:t>2</w:t>
            </w:r>
          </w:p>
        </w:tc>
        <w:tc>
          <w:tcPr>
            <w:tcW w:w="2835" w:type="dxa"/>
            <w:tcBorders>
              <w:top w:val="single" w:sz="4" w:space="0" w:color="auto"/>
              <w:left w:val="single" w:sz="4" w:space="0" w:color="auto"/>
              <w:bottom w:val="single" w:sz="4" w:space="0" w:color="auto"/>
              <w:right w:val="single" w:sz="4" w:space="0" w:color="auto"/>
            </w:tcBorders>
          </w:tcPr>
          <w:p w14:paraId="3C382EF9" w14:textId="30588ADE" w:rsidR="000229A9" w:rsidRPr="00175607" w:rsidRDefault="00296FFB" w:rsidP="00175607">
            <w:pPr>
              <w:spacing w:after="0"/>
              <w:jc w:val="both"/>
              <w:rPr>
                <w:rFonts w:ascii="Times New Roman" w:hAnsi="Times New Roman" w:cs="Times New Roman"/>
                <w:sz w:val="24"/>
                <w:szCs w:val="24"/>
              </w:rPr>
            </w:pPr>
            <w:r w:rsidRPr="00175607">
              <w:rPr>
                <w:rFonts w:ascii="Times New Roman" w:hAnsi="Times New Roman" w:cs="Times New Roman"/>
                <w:sz w:val="24"/>
                <w:szCs w:val="24"/>
              </w:rPr>
              <w:t>Беседа с игровыми элементами</w:t>
            </w:r>
          </w:p>
        </w:tc>
        <w:tc>
          <w:tcPr>
            <w:tcW w:w="1984" w:type="dxa"/>
            <w:tcBorders>
              <w:top w:val="single" w:sz="4" w:space="0" w:color="auto"/>
              <w:left w:val="single" w:sz="4" w:space="0" w:color="auto"/>
              <w:bottom w:val="single" w:sz="4" w:space="0" w:color="auto"/>
              <w:right w:val="single" w:sz="4" w:space="0" w:color="auto"/>
            </w:tcBorders>
          </w:tcPr>
          <w:p w14:paraId="44F56AA4" w14:textId="77777777" w:rsidR="00296FFB" w:rsidRPr="00175607" w:rsidRDefault="00296FFB" w:rsidP="00175607">
            <w:pPr>
              <w:spacing w:after="0"/>
              <w:jc w:val="both"/>
              <w:rPr>
                <w:rFonts w:ascii="Times New Roman" w:hAnsi="Times New Roman" w:cs="Times New Roman"/>
                <w:sz w:val="24"/>
                <w:szCs w:val="24"/>
              </w:rPr>
            </w:pPr>
            <w:r w:rsidRPr="00175607">
              <w:rPr>
                <w:rFonts w:ascii="Times New Roman" w:hAnsi="Times New Roman" w:cs="Times New Roman"/>
                <w:sz w:val="24"/>
                <w:szCs w:val="24"/>
              </w:rPr>
              <w:t>Звуковая книга.</w:t>
            </w:r>
          </w:p>
          <w:p w14:paraId="474FF041" w14:textId="50FD65E5" w:rsidR="000229A9" w:rsidRPr="00175607" w:rsidRDefault="002E5B4C" w:rsidP="00175607">
            <w:pPr>
              <w:spacing w:after="0"/>
              <w:jc w:val="both"/>
              <w:rPr>
                <w:rFonts w:ascii="Times New Roman" w:hAnsi="Times New Roman" w:cs="Times New Roman"/>
                <w:sz w:val="24"/>
                <w:szCs w:val="24"/>
              </w:rPr>
            </w:pPr>
            <w:r w:rsidRPr="00175607">
              <w:rPr>
                <w:rFonts w:ascii="Times New Roman" w:hAnsi="Times New Roman" w:cs="Times New Roman"/>
                <w:sz w:val="24"/>
                <w:szCs w:val="24"/>
              </w:rPr>
              <w:t>https://logomag.ru/blog/fizminutki/70/</w:t>
            </w:r>
          </w:p>
        </w:tc>
      </w:tr>
      <w:tr w:rsidR="001A656D" w:rsidRPr="00175607" w14:paraId="16A120C6" w14:textId="70EFF589" w:rsidTr="0019582D">
        <w:tc>
          <w:tcPr>
            <w:tcW w:w="709" w:type="dxa"/>
            <w:tcBorders>
              <w:top w:val="single" w:sz="4" w:space="0" w:color="auto"/>
              <w:left w:val="single" w:sz="4" w:space="0" w:color="auto"/>
              <w:bottom w:val="single" w:sz="4" w:space="0" w:color="auto"/>
              <w:right w:val="single" w:sz="4" w:space="0" w:color="auto"/>
            </w:tcBorders>
          </w:tcPr>
          <w:p w14:paraId="26018F05" w14:textId="77777777" w:rsidR="000229A9" w:rsidRPr="00175607" w:rsidRDefault="000229A9" w:rsidP="00175607">
            <w:pPr>
              <w:pStyle w:val="ae"/>
              <w:spacing w:after="0"/>
              <w:jc w:val="both"/>
              <w:rPr>
                <w:rFonts w:ascii="Times New Roman" w:hAnsi="Times New Roman" w:cs="Times New Roman"/>
                <w:sz w:val="24"/>
                <w:szCs w:val="24"/>
              </w:rPr>
            </w:pPr>
          </w:p>
        </w:tc>
        <w:tc>
          <w:tcPr>
            <w:tcW w:w="3828" w:type="dxa"/>
            <w:tcBorders>
              <w:top w:val="single" w:sz="4" w:space="0" w:color="auto"/>
              <w:left w:val="single" w:sz="4" w:space="0" w:color="auto"/>
              <w:bottom w:val="single" w:sz="4" w:space="0" w:color="auto"/>
              <w:right w:val="single" w:sz="4" w:space="0" w:color="auto"/>
            </w:tcBorders>
            <w:hideMark/>
          </w:tcPr>
          <w:p w14:paraId="24D8797A" w14:textId="77777777" w:rsidR="000229A9" w:rsidRPr="00175607" w:rsidRDefault="000229A9" w:rsidP="00175607">
            <w:pPr>
              <w:pStyle w:val="ae"/>
              <w:spacing w:after="0"/>
              <w:ind w:left="0"/>
              <w:jc w:val="both"/>
              <w:rPr>
                <w:rFonts w:ascii="Times New Roman" w:hAnsi="Times New Roman" w:cs="Times New Roman"/>
                <w:sz w:val="24"/>
                <w:szCs w:val="24"/>
              </w:rPr>
            </w:pPr>
            <w:r w:rsidRPr="00175607">
              <w:rPr>
                <w:rFonts w:ascii="Times New Roman" w:hAnsi="Times New Roman" w:cs="Times New Roman"/>
                <w:sz w:val="24"/>
                <w:szCs w:val="24"/>
              </w:rPr>
              <w:t>Ворчливая З и тихая С.</w:t>
            </w:r>
          </w:p>
        </w:tc>
        <w:tc>
          <w:tcPr>
            <w:tcW w:w="1134" w:type="dxa"/>
            <w:tcBorders>
              <w:top w:val="single" w:sz="4" w:space="0" w:color="auto"/>
              <w:left w:val="single" w:sz="4" w:space="0" w:color="auto"/>
              <w:bottom w:val="single" w:sz="4" w:space="0" w:color="auto"/>
              <w:right w:val="single" w:sz="4" w:space="0" w:color="auto"/>
            </w:tcBorders>
            <w:hideMark/>
          </w:tcPr>
          <w:p w14:paraId="1FB8FBD0" w14:textId="77777777" w:rsidR="000229A9" w:rsidRPr="00175607" w:rsidRDefault="000229A9" w:rsidP="00175607">
            <w:pPr>
              <w:spacing w:after="0"/>
              <w:jc w:val="both"/>
              <w:rPr>
                <w:rFonts w:ascii="Times New Roman" w:hAnsi="Times New Roman" w:cs="Times New Roman"/>
                <w:sz w:val="24"/>
                <w:szCs w:val="24"/>
              </w:rPr>
            </w:pPr>
            <w:r w:rsidRPr="00175607">
              <w:rPr>
                <w:rFonts w:ascii="Times New Roman" w:hAnsi="Times New Roman" w:cs="Times New Roman"/>
                <w:sz w:val="24"/>
                <w:szCs w:val="24"/>
              </w:rPr>
              <w:t>2</w:t>
            </w:r>
          </w:p>
        </w:tc>
        <w:tc>
          <w:tcPr>
            <w:tcW w:w="2835" w:type="dxa"/>
            <w:tcBorders>
              <w:top w:val="single" w:sz="4" w:space="0" w:color="auto"/>
              <w:left w:val="single" w:sz="4" w:space="0" w:color="auto"/>
              <w:bottom w:val="single" w:sz="4" w:space="0" w:color="auto"/>
              <w:right w:val="single" w:sz="4" w:space="0" w:color="auto"/>
            </w:tcBorders>
          </w:tcPr>
          <w:p w14:paraId="3C3A7C2C" w14:textId="33FA775A" w:rsidR="000229A9" w:rsidRPr="00175607" w:rsidRDefault="00296FFB" w:rsidP="00175607">
            <w:pPr>
              <w:spacing w:after="0"/>
              <w:jc w:val="both"/>
              <w:rPr>
                <w:rFonts w:ascii="Times New Roman" w:hAnsi="Times New Roman" w:cs="Times New Roman"/>
                <w:sz w:val="24"/>
                <w:szCs w:val="24"/>
              </w:rPr>
            </w:pPr>
            <w:r w:rsidRPr="00175607">
              <w:rPr>
                <w:rFonts w:ascii="Times New Roman" w:hAnsi="Times New Roman" w:cs="Times New Roman"/>
                <w:sz w:val="24"/>
                <w:szCs w:val="24"/>
              </w:rPr>
              <w:t>Беседа с игровыми элементами</w:t>
            </w:r>
          </w:p>
        </w:tc>
        <w:tc>
          <w:tcPr>
            <w:tcW w:w="1984" w:type="dxa"/>
            <w:tcBorders>
              <w:top w:val="single" w:sz="4" w:space="0" w:color="auto"/>
              <w:left w:val="single" w:sz="4" w:space="0" w:color="auto"/>
              <w:bottom w:val="single" w:sz="4" w:space="0" w:color="auto"/>
              <w:right w:val="single" w:sz="4" w:space="0" w:color="auto"/>
            </w:tcBorders>
          </w:tcPr>
          <w:p w14:paraId="40AB6DEC" w14:textId="103A3406" w:rsidR="000229A9" w:rsidRPr="00175607" w:rsidRDefault="002E5B4C" w:rsidP="00175607">
            <w:pPr>
              <w:spacing w:after="0"/>
              <w:jc w:val="both"/>
              <w:rPr>
                <w:rFonts w:ascii="Times New Roman" w:hAnsi="Times New Roman" w:cs="Times New Roman"/>
                <w:sz w:val="24"/>
                <w:szCs w:val="24"/>
              </w:rPr>
            </w:pPr>
            <w:r w:rsidRPr="00175607">
              <w:rPr>
                <w:rFonts w:ascii="Times New Roman" w:hAnsi="Times New Roman" w:cs="Times New Roman"/>
                <w:sz w:val="24"/>
                <w:szCs w:val="24"/>
              </w:rPr>
              <w:t>https://logomag.ru/blog/fizminutki/70/</w:t>
            </w:r>
          </w:p>
        </w:tc>
      </w:tr>
      <w:tr w:rsidR="001A656D" w:rsidRPr="00175607" w14:paraId="15C91D1D" w14:textId="7C0BF509" w:rsidTr="0019582D">
        <w:tc>
          <w:tcPr>
            <w:tcW w:w="709" w:type="dxa"/>
            <w:tcBorders>
              <w:top w:val="single" w:sz="4" w:space="0" w:color="auto"/>
              <w:left w:val="single" w:sz="4" w:space="0" w:color="auto"/>
              <w:bottom w:val="single" w:sz="4" w:space="0" w:color="auto"/>
              <w:right w:val="single" w:sz="4" w:space="0" w:color="auto"/>
            </w:tcBorders>
          </w:tcPr>
          <w:p w14:paraId="3E7306F9" w14:textId="77777777" w:rsidR="000229A9" w:rsidRPr="00175607" w:rsidRDefault="000229A9" w:rsidP="00175607">
            <w:pPr>
              <w:pStyle w:val="ae"/>
              <w:spacing w:after="0"/>
              <w:jc w:val="both"/>
              <w:rPr>
                <w:rFonts w:ascii="Times New Roman" w:hAnsi="Times New Roman" w:cs="Times New Roman"/>
                <w:sz w:val="24"/>
                <w:szCs w:val="24"/>
              </w:rPr>
            </w:pPr>
          </w:p>
        </w:tc>
        <w:tc>
          <w:tcPr>
            <w:tcW w:w="3828" w:type="dxa"/>
            <w:tcBorders>
              <w:top w:val="single" w:sz="4" w:space="0" w:color="auto"/>
              <w:left w:val="single" w:sz="4" w:space="0" w:color="auto"/>
              <w:bottom w:val="single" w:sz="4" w:space="0" w:color="auto"/>
              <w:right w:val="single" w:sz="4" w:space="0" w:color="auto"/>
            </w:tcBorders>
            <w:hideMark/>
          </w:tcPr>
          <w:p w14:paraId="5DDF5D64" w14:textId="77777777" w:rsidR="000229A9" w:rsidRPr="00175607" w:rsidRDefault="000229A9" w:rsidP="00175607">
            <w:pPr>
              <w:pStyle w:val="ae"/>
              <w:spacing w:after="0"/>
              <w:ind w:left="0"/>
              <w:jc w:val="both"/>
              <w:rPr>
                <w:rFonts w:ascii="Times New Roman" w:hAnsi="Times New Roman" w:cs="Times New Roman"/>
                <w:sz w:val="24"/>
                <w:szCs w:val="24"/>
              </w:rPr>
            </w:pPr>
            <w:r w:rsidRPr="00175607">
              <w:rPr>
                <w:rFonts w:ascii="Times New Roman" w:hAnsi="Times New Roman" w:cs="Times New Roman"/>
                <w:sz w:val="24"/>
                <w:szCs w:val="24"/>
              </w:rPr>
              <w:t>Путешествие с буквами «Г» и «К».</w:t>
            </w:r>
          </w:p>
        </w:tc>
        <w:tc>
          <w:tcPr>
            <w:tcW w:w="1134" w:type="dxa"/>
            <w:tcBorders>
              <w:top w:val="single" w:sz="4" w:space="0" w:color="auto"/>
              <w:left w:val="single" w:sz="4" w:space="0" w:color="auto"/>
              <w:bottom w:val="single" w:sz="4" w:space="0" w:color="auto"/>
              <w:right w:val="single" w:sz="4" w:space="0" w:color="auto"/>
            </w:tcBorders>
            <w:hideMark/>
          </w:tcPr>
          <w:p w14:paraId="5D0EA47C" w14:textId="77777777" w:rsidR="000229A9" w:rsidRPr="00175607" w:rsidRDefault="000229A9" w:rsidP="00175607">
            <w:pPr>
              <w:spacing w:after="0"/>
              <w:jc w:val="both"/>
              <w:rPr>
                <w:rFonts w:ascii="Times New Roman" w:hAnsi="Times New Roman" w:cs="Times New Roman"/>
                <w:sz w:val="24"/>
                <w:szCs w:val="24"/>
              </w:rPr>
            </w:pPr>
            <w:r w:rsidRPr="00175607">
              <w:rPr>
                <w:rFonts w:ascii="Times New Roman" w:hAnsi="Times New Roman" w:cs="Times New Roman"/>
                <w:sz w:val="24"/>
                <w:szCs w:val="24"/>
              </w:rPr>
              <w:t>2</w:t>
            </w:r>
          </w:p>
        </w:tc>
        <w:tc>
          <w:tcPr>
            <w:tcW w:w="2835" w:type="dxa"/>
            <w:tcBorders>
              <w:top w:val="single" w:sz="4" w:space="0" w:color="auto"/>
              <w:left w:val="single" w:sz="4" w:space="0" w:color="auto"/>
              <w:bottom w:val="single" w:sz="4" w:space="0" w:color="auto"/>
              <w:right w:val="single" w:sz="4" w:space="0" w:color="auto"/>
            </w:tcBorders>
          </w:tcPr>
          <w:p w14:paraId="11EFFF19" w14:textId="4CCDD759" w:rsidR="000229A9" w:rsidRPr="00175607" w:rsidRDefault="00277E9A" w:rsidP="00175607">
            <w:pPr>
              <w:spacing w:after="0"/>
              <w:jc w:val="both"/>
              <w:rPr>
                <w:rFonts w:ascii="Times New Roman" w:hAnsi="Times New Roman" w:cs="Times New Roman"/>
                <w:sz w:val="24"/>
                <w:szCs w:val="24"/>
              </w:rPr>
            </w:pPr>
            <w:r w:rsidRPr="00175607">
              <w:rPr>
                <w:rFonts w:ascii="Times New Roman" w:hAnsi="Times New Roman" w:cs="Times New Roman"/>
                <w:sz w:val="24"/>
                <w:szCs w:val="24"/>
              </w:rPr>
              <w:t>Беседа, игра-путешествие, тематические задания</w:t>
            </w:r>
          </w:p>
        </w:tc>
        <w:tc>
          <w:tcPr>
            <w:tcW w:w="1984" w:type="dxa"/>
            <w:tcBorders>
              <w:top w:val="single" w:sz="4" w:space="0" w:color="auto"/>
              <w:left w:val="single" w:sz="4" w:space="0" w:color="auto"/>
              <w:bottom w:val="single" w:sz="4" w:space="0" w:color="auto"/>
              <w:right w:val="single" w:sz="4" w:space="0" w:color="auto"/>
            </w:tcBorders>
          </w:tcPr>
          <w:p w14:paraId="6E95B169" w14:textId="77777777" w:rsidR="000229A9" w:rsidRPr="00175607" w:rsidRDefault="002E5B4C" w:rsidP="00175607">
            <w:pPr>
              <w:spacing w:after="0"/>
              <w:jc w:val="both"/>
              <w:rPr>
                <w:rFonts w:ascii="Times New Roman" w:hAnsi="Times New Roman" w:cs="Times New Roman"/>
                <w:sz w:val="24"/>
                <w:szCs w:val="24"/>
              </w:rPr>
            </w:pPr>
            <w:r w:rsidRPr="00175607">
              <w:rPr>
                <w:rFonts w:ascii="Times New Roman" w:hAnsi="Times New Roman" w:cs="Times New Roman"/>
                <w:sz w:val="24"/>
                <w:szCs w:val="24"/>
              </w:rPr>
              <w:t>Звуковая книга.</w:t>
            </w:r>
          </w:p>
          <w:p w14:paraId="71C4469D" w14:textId="17723116" w:rsidR="002E5B4C" w:rsidRPr="00175607" w:rsidRDefault="002E5B4C" w:rsidP="00175607">
            <w:pPr>
              <w:spacing w:after="0"/>
              <w:jc w:val="both"/>
              <w:rPr>
                <w:rFonts w:ascii="Times New Roman" w:hAnsi="Times New Roman" w:cs="Times New Roman"/>
                <w:sz w:val="24"/>
                <w:szCs w:val="24"/>
              </w:rPr>
            </w:pPr>
            <w:r w:rsidRPr="00175607">
              <w:rPr>
                <w:rFonts w:ascii="Times New Roman" w:hAnsi="Times New Roman" w:cs="Times New Roman"/>
                <w:sz w:val="24"/>
                <w:szCs w:val="24"/>
              </w:rPr>
              <w:t>https://logomag.ru/blog/fizminutki/70/</w:t>
            </w:r>
          </w:p>
        </w:tc>
      </w:tr>
      <w:tr w:rsidR="001A656D" w:rsidRPr="00175607" w14:paraId="6F5F722B" w14:textId="38854FC2" w:rsidTr="0019582D">
        <w:tc>
          <w:tcPr>
            <w:tcW w:w="709" w:type="dxa"/>
            <w:tcBorders>
              <w:top w:val="single" w:sz="4" w:space="0" w:color="auto"/>
              <w:left w:val="single" w:sz="4" w:space="0" w:color="auto"/>
              <w:bottom w:val="single" w:sz="4" w:space="0" w:color="auto"/>
              <w:right w:val="single" w:sz="4" w:space="0" w:color="auto"/>
            </w:tcBorders>
          </w:tcPr>
          <w:p w14:paraId="5F6EA2DF" w14:textId="77777777" w:rsidR="000229A9" w:rsidRPr="00175607" w:rsidRDefault="000229A9" w:rsidP="00175607">
            <w:pPr>
              <w:pStyle w:val="ae"/>
              <w:spacing w:after="0"/>
              <w:jc w:val="both"/>
              <w:rPr>
                <w:rFonts w:ascii="Times New Roman" w:hAnsi="Times New Roman" w:cs="Times New Roman"/>
                <w:sz w:val="24"/>
                <w:szCs w:val="24"/>
              </w:rPr>
            </w:pPr>
          </w:p>
        </w:tc>
        <w:tc>
          <w:tcPr>
            <w:tcW w:w="3828" w:type="dxa"/>
            <w:tcBorders>
              <w:top w:val="single" w:sz="4" w:space="0" w:color="auto"/>
              <w:left w:val="single" w:sz="4" w:space="0" w:color="auto"/>
              <w:bottom w:val="single" w:sz="4" w:space="0" w:color="auto"/>
              <w:right w:val="single" w:sz="4" w:space="0" w:color="auto"/>
            </w:tcBorders>
            <w:hideMark/>
          </w:tcPr>
          <w:p w14:paraId="326B2DD6" w14:textId="77777777" w:rsidR="000229A9" w:rsidRPr="00175607" w:rsidRDefault="000229A9" w:rsidP="00175607">
            <w:pPr>
              <w:pStyle w:val="ae"/>
              <w:spacing w:after="0"/>
              <w:ind w:left="0"/>
              <w:jc w:val="both"/>
              <w:rPr>
                <w:rFonts w:ascii="Times New Roman" w:hAnsi="Times New Roman" w:cs="Times New Roman"/>
                <w:sz w:val="24"/>
                <w:szCs w:val="24"/>
              </w:rPr>
            </w:pPr>
            <w:r w:rsidRPr="00175607">
              <w:rPr>
                <w:rFonts w:ascii="Times New Roman" w:hAnsi="Times New Roman" w:cs="Times New Roman"/>
                <w:sz w:val="24"/>
                <w:szCs w:val="24"/>
              </w:rPr>
              <w:t xml:space="preserve">Путешествие с буквами «В» и «Ф». </w:t>
            </w:r>
          </w:p>
        </w:tc>
        <w:tc>
          <w:tcPr>
            <w:tcW w:w="1134" w:type="dxa"/>
            <w:tcBorders>
              <w:top w:val="single" w:sz="4" w:space="0" w:color="auto"/>
              <w:left w:val="single" w:sz="4" w:space="0" w:color="auto"/>
              <w:bottom w:val="single" w:sz="4" w:space="0" w:color="auto"/>
              <w:right w:val="single" w:sz="4" w:space="0" w:color="auto"/>
            </w:tcBorders>
            <w:hideMark/>
          </w:tcPr>
          <w:p w14:paraId="54CA4900" w14:textId="77777777" w:rsidR="000229A9" w:rsidRPr="00175607" w:rsidRDefault="000229A9" w:rsidP="00175607">
            <w:pPr>
              <w:spacing w:after="0"/>
              <w:jc w:val="both"/>
              <w:rPr>
                <w:rFonts w:ascii="Times New Roman" w:hAnsi="Times New Roman" w:cs="Times New Roman"/>
                <w:sz w:val="24"/>
                <w:szCs w:val="24"/>
              </w:rPr>
            </w:pPr>
            <w:r w:rsidRPr="00175607">
              <w:rPr>
                <w:rFonts w:ascii="Times New Roman" w:hAnsi="Times New Roman" w:cs="Times New Roman"/>
                <w:sz w:val="24"/>
                <w:szCs w:val="24"/>
              </w:rPr>
              <w:t>2</w:t>
            </w:r>
          </w:p>
        </w:tc>
        <w:tc>
          <w:tcPr>
            <w:tcW w:w="2835" w:type="dxa"/>
            <w:tcBorders>
              <w:top w:val="single" w:sz="4" w:space="0" w:color="auto"/>
              <w:left w:val="single" w:sz="4" w:space="0" w:color="auto"/>
              <w:bottom w:val="single" w:sz="4" w:space="0" w:color="auto"/>
              <w:right w:val="single" w:sz="4" w:space="0" w:color="auto"/>
            </w:tcBorders>
          </w:tcPr>
          <w:p w14:paraId="0BB4E270" w14:textId="1853DB9D" w:rsidR="000229A9" w:rsidRPr="00175607" w:rsidRDefault="00925ED4" w:rsidP="00175607">
            <w:pPr>
              <w:spacing w:after="0"/>
              <w:jc w:val="both"/>
              <w:rPr>
                <w:rFonts w:ascii="Times New Roman" w:hAnsi="Times New Roman" w:cs="Times New Roman"/>
                <w:sz w:val="24"/>
                <w:szCs w:val="24"/>
              </w:rPr>
            </w:pPr>
            <w:r w:rsidRPr="00175607">
              <w:rPr>
                <w:rFonts w:ascii="Times New Roman" w:hAnsi="Times New Roman" w:cs="Times New Roman"/>
                <w:sz w:val="24"/>
                <w:szCs w:val="24"/>
              </w:rPr>
              <w:t>Беседа, игра-путешествие, тематические задания</w:t>
            </w:r>
          </w:p>
        </w:tc>
        <w:tc>
          <w:tcPr>
            <w:tcW w:w="1984" w:type="dxa"/>
            <w:tcBorders>
              <w:top w:val="single" w:sz="4" w:space="0" w:color="auto"/>
              <w:left w:val="single" w:sz="4" w:space="0" w:color="auto"/>
              <w:bottom w:val="single" w:sz="4" w:space="0" w:color="auto"/>
              <w:right w:val="single" w:sz="4" w:space="0" w:color="auto"/>
            </w:tcBorders>
          </w:tcPr>
          <w:p w14:paraId="6D51A24F" w14:textId="263F669F" w:rsidR="000229A9" w:rsidRPr="00175607" w:rsidRDefault="002E5B4C" w:rsidP="00175607">
            <w:pPr>
              <w:spacing w:after="0"/>
              <w:jc w:val="both"/>
              <w:rPr>
                <w:rFonts w:ascii="Times New Roman" w:hAnsi="Times New Roman" w:cs="Times New Roman"/>
                <w:sz w:val="24"/>
                <w:szCs w:val="24"/>
              </w:rPr>
            </w:pPr>
            <w:r w:rsidRPr="00175607">
              <w:rPr>
                <w:rFonts w:ascii="Times New Roman" w:hAnsi="Times New Roman" w:cs="Times New Roman"/>
                <w:sz w:val="24"/>
                <w:szCs w:val="24"/>
              </w:rPr>
              <w:t>https://logomag.ru/blog/fizminutki/70/</w:t>
            </w:r>
          </w:p>
        </w:tc>
      </w:tr>
      <w:tr w:rsidR="001A656D" w:rsidRPr="00175607" w14:paraId="08D24A6E" w14:textId="21D36D8D" w:rsidTr="0019582D">
        <w:tc>
          <w:tcPr>
            <w:tcW w:w="709" w:type="dxa"/>
            <w:tcBorders>
              <w:top w:val="single" w:sz="4" w:space="0" w:color="auto"/>
              <w:left w:val="single" w:sz="4" w:space="0" w:color="auto"/>
              <w:bottom w:val="single" w:sz="4" w:space="0" w:color="auto"/>
              <w:right w:val="single" w:sz="4" w:space="0" w:color="auto"/>
            </w:tcBorders>
          </w:tcPr>
          <w:p w14:paraId="3BABCE69" w14:textId="77777777" w:rsidR="000229A9" w:rsidRPr="00175607" w:rsidRDefault="000229A9" w:rsidP="00175607">
            <w:pPr>
              <w:pStyle w:val="ae"/>
              <w:spacing w:after="0"/>
              <w:jc w:val="both"/>
              <w:rPr>
                <w:rFonts w:ascii="Times New Roman" w:hAnsi="Times New Roman" w:cs="Times New Roman"/>
                <w:sz w:val="24"/>
                <w:szCs w:val="24"/>
              </w:rPr>
            </w:pPr>
          </w:p>
        </w:tc>
        <w:tc>
          <w:tcPr>
            <w:tcW w:w="3828" w:type="dxa"/>
            <w:tcBorders>
              <w:top w:val="single" w:sz="4" w:space="0" w:color="auto"/>
              <w:left w:val="single" w:sz="4" w:space="0" w:color="auto"/>
              <w:bottom w:val="single" w:sz="4" w:space="0" w:color="auto"/>
              <w:right w:val="single" w:sz="4" w:space="0" w:color="auto"/>
            </w:tcBorders>
            <w:hideMark/>
          </w:tcPr>
          <w:p w14:paraId="491A7679" w14:textId="77777777" w:rsidR="000229A9" w:rsidRPr="00175607" w:rsidRDefault="000229A9" w:rsidP="00175607">
            <w:pPr>
              <w:pStyle w:val="ae"/>
              <w:spacing w:after="0"/>
              <w:ind w:left="0"/>
              <w:jc w:val="both"/>
              <w:rPr>
                <w:rFonts w:ascii="Times New Roman" w:hAnsi="Times New Roman" w:cs="Times New Roman"/>
                <w:sz w:val="24"/>
                <w:szCs w:val="24"/>
              </w:rPr>
            </w:pPr>
            <w:r w:rsidRPr="00175607">
              <w:rPr>
                <w:rFonts w:ascii="Times New Roman" w:hAnsi="Times New Roman" w:cs="Times New Roman"/>
                <w:sz w:val="24"/>
                <w:szCs w:val="24"/>
              </w:rPr>
              <w:t xml:space="preserve">Игра – соревнование «Жуки и гуси» («Ж» и «Ш»). Обучение написанию букв </w:t>
            </w:r>
            <w:proofErr w:type="spellStart"/>
            <w:r w:rsidRPr="00175607">
              <w:rPr>
                <w:rFonts w:ascii="Times New Roman" w:hAnsi="Times New Roman" w:cs="Times New Roman"/>
                <w:sz w:val="24"/>
                <w:szCs w:val="24"/>
              </w:rPr>
              <w:t>Фф</w:t>
            </w:r>
            <w:proofErr w:type="spellEnd"/>
            <w:r w:rsidRPr="00175607">
              <w:rPr>
                <w:rFonts w:ascii="Times New Roman" w:hAnsi="Times New Roman" w:cs="Times New Roman"/>
                <w:sz w:val="24"/>
                <w:szCs w:val="24"/>
              </w:rPr>
              <w:t xml:space="preserve">. Обучение написанию букв </w:t>
            </w:r>
            <w:proofErr w:type="spellStart"/>
            <w:r w:rsidRPr="00175607">
              <w:rPr>
                <w:rFonts w:ascii="Times New Roman" w:hAnsi="Times New Roman" w:cs="Times New Roman"/>
                <w:sz w:val="24"/>
                <w:szCs w:val="24"/>
              </w:rPr>
              <w:t>Жж</w:t>
            </w:r>
            <w:proofErr w:type="spellEnd"/>
            <w:r w:rsidRPr="00175607">
              <w:rPr>
                <w:rFonts w:ascii="Times New Roman" w:hAnsi="Times New Roman" w:cs="Times New Roman"/>
                <w:sz w:val="24"/>
                <w:szCs w:val="24"/>
              </w:rPr>
              <w:t>. Письмо слогов, слов, предложений.</w:t>
            </w:r>
          </w:p>
        </w:tc>
        <w:tc>
          <w:tcPr>
            <w:tcW w:w="1134" w:type="dxa"/>
            <w:tcBorders>
              <w:top w:val="single" w:sz="4" w:space="0" w:color="auto"/>
              <w:left w:val="single" w:sz="4" w:space="0" w:color="auto"/>
              <w:bottom w:val="single" w:sz="4" w:space="0" w:color="auto"/>
              <w:right w:val="single" w:sz="4" w:space="0" w:color="auto"/>
            </w:tcBorders>
            <w:hideMark/>
          </w:tcPr>
          <w:p w14:paraId="173FE21E" w14:textId="77777777" w:rsidR="000229A9" w:rsidRPr="00175607" w:rsidRDefault="000229A9" w:rsidP="00175607">
            <w:pPr>
              <w:spacing w:after="0"/>
              <w:jc w:val="both"/>
              <w:rPr>
                <w:rFonts w:ascii="Times New Roman" w:hAnsi="Times New Roman" w:cs="Times New Roman"/>
                <w:sz w:val="24"/>
                <w:szCs w:val="24"/>
              </w:rPr>
            </w:pPr>
            <w:r w:rsidRPr="00175607">
              <w:rPr>
                <w:rFonts w:ascii="Times New Roman" w:hAnsi="Times New Roman" w:cs="Times New Roman"/>
                <w:sz w:val="24"/>
                <w:szCs w:val="24"/>
              </w:rPr>
              <w:t>2</w:t>
            </w:r>
          </w:p>
        </w:tc>
        <w:tc>
          <w:tcPr>
            <w:tcW w:w="2835" w:type="dxa"/>
            <w:tcBorders>
              <w:top w:val="single" w:sz="4" w:space="0" w:color="auto"/>
              <w:left w:val="single" w:sz="4" w:space="0" w:color="auto"/>
              <w:bottom w:val="single" w:sz="4" w:space="0" w:color="auto"/>
              <w:right w:val="single" w:sz="4" w:space="0" w:color="auto"/>
            </w:tcBorders>
          </w:tcPr>
          <w:p w14:paraId="2A2CBB2E" w14:textId="0DF27A59" w:rsidR="000229A9" w:rsidRPr="00175607" w:rsidRDefault="00925ED4" w:rsidP="00175607">
            <w:pPr>
              <w:spacing w:after="0"/>
              <w:jc w:val="both"/>
              <w:rPr>
                <w:rFonts w:ascii="Times New Roman" w:hAnsi="Times New Roman" w:cs="Times New Roman"/>
                <w:sz w:val="24"/>
                <w:szCs w:val="24"/>
              </w:rPr>
            </w:pPr>
            <w:r w:rsidRPr="00175607">
              <w:rPr>
                <w:rFonts w:ascii="Times New Roman" w:hAnsi="Times New Roman" w:cs="Times New Roman"/>
                <w:sz w:val="24"/>
                <w:szCs w:val="24"/>
              </w:rPr>
              <w:t>Игра-соревнование, беседа, тематические задания</w:t>
            </w:r>
          </w:p>
        </w:tc>
        <w:tc>
          <w:tcPr>
            <w:tcW w:w="1984" w:type="dxa"/>
            <w:tcBorders>
              <w:top w:val="single" w:sz="4" w:space="0" w:color="auto"/>
              <w:left w:val="single" w:sz="4" w:space="0" w:color="auto"/>
              <w:bottom w:val="single" w:sz="4" w:space="0" w:color="auto"/>
              <w:right w:val="single" w:sz="4" w:space="0" w:color="auto"/>
            </w:tcBorders>
          </w:tcPr>
          <w:p w14:paraId="471E6C46" w14:textId="6580A0A0" w:rsidR="000229A9" w:rsidRPr="00175607" w:rsidRDefault="002E5B4C" w:rsidP="00175607">
            <w:pPr>
              <w:spacing w:after="0"/>
              <w:jc w:val="both"/>
              <w:rPr>
                <w:rFonts w:ascii="Times New Roman" w:hAnsi="Times New Roman" w:cs="Times New Roman"/>
                <w:sz w:val="24"/>
                <w:szCs w:val="24"/>
              </w:rPr>
            </w:pPr>
            <w:r w:rsidRPr="00175607">
              <w:rPr>
                <w:rFonts w:ascii="Times New Roman" w:hAnsi="Times New Roman" w:cs="Times New Roman"/>
                <w:sz w:val="24"/>
                <w:szCs w:val="24"/>
              </w:rPr>
              <w:t>https://logomag.ru/blog/fizminutki/70/</w:t>
            </w:r>
          </w:p>
        </w:tc>
      </w:tr>
      <w:tr w:rsidR="001A656D" w:rsidRPr="00175607" w14:paraId="0069697C" w14:textId="0CB6D448" w:rsidTr="0019582D">
        <w:tc>
          <w:tcPr>
            <w:tcW w:w="709" w:type="dxa"/>
            <w:tcBorders>
              <w:top w:val="single" w:sz="4" w:space="0" w:color="auto"/>
              <w:left w:val="single" w:sz="4" w:space="0" w:color="auto"/>
              <w:bottom w:val="single" w:sz="4" w:space="0" w:color="auto"/>
              <w:right w:val="single" w:sz="4" w:space="0" w:color="auto"/>
            </w:tcBorders>
          </w:tcPr>
          <w:p w14:paraId="067E13EA" w14:textId="77777777" w:rsidR="000229A9" w:rsidRPr="00175607" w:rsidRDefault="000229A9" w:rsidP="00175607">
            <w:pPr>
              <w:pStyle w:val="ae"/>
              <w:spacing w:after="0"/>
              <w:jc w:val="both"/>
              <w:rPr>
                <w:rFonts w:ascii="Times New Roman" w:hAnsi="Times New Roman" w:cs="Times New Roman"/>
                <w:sz w:val="24"/>
                <w:szCs w:val="24"/>
              </w:rPr>
            </w:pPr>
          </w:p>
        </w:tc>
        <w:tc>
          <w:tcPr>
            <w:tcW w:w="3828" w:type="dxa"/>
            <w:tcBorders>
              <w:top w:val="single" w:sz="4" w:space="0" w:color="auto"/>
              <w:left w:val="single" w:sz="4" w:space="0" w:color="auto"/>
              <w:bottom w:val="single" w:sz="4" w:space="0" w:color="auto"/>
              <w:right w:val="single" w:sz="4" w:space="0" w:color="auto"/>
            </w:tcBorders>
            <w:hideMark/>
          </w:tcPr>
          <w:p w14:paraId="2DCEA318" w14:textId="77777777" w:rsidR="000229A9" w:rsidRPr="00175607" w:rsidRDefault="000229A9" w:rsidP="00175607">
            <w:pPr>
              <w:pStyle w:val="ae"/>
              <w:spacing w:after="0"/>
              <w:ind w:left="0"/>
              <w:jc w:val="both"/>
              <w:rPr>
                <w:rFonts w:ascii="Times New Roman" w:hAnsi="Times New Roman" w:cs="Times New Roman"/>
                <w:sz w:val="24"/>
                <w:szCs w:val="24"/>
              </w:rPr>
            </w:pPr>
            <w:r w:rsidRPr="00175607">
              <w:rPr>
                <w:rFonts w:ascii="Times New Roman" w:hAnsi="Times New Roman" w:cs="Times New Roman"/>
                <w:sz w:val="24"/>
                <w:szCs w:val="24"/>
              </w:rPr>
              <w:t xml:space="preserve">Путешествие с буквами «С» и «Ш». </w:t>
            </w:r>
          </w:p>
        </w:tc>
        <w:tc>
          <w:tcPr>
            <w:tcW w:w="1134" w:type="dxa"/>
            <w:tcBorders>
              <w:top w:val="single" w:sz="4" w:space="0" w:color="auto"/>
              <w:left w:val="single" w:sz="4" w:space="0" w:color="auto"/>
              <w:bottom w:val="single" w:sz="4" w:space="0" w:color="auto"/>
              <w:right w:val="single" w:sz="4" w:space="0" w:color="auto"/>
            </w:tcBorders>
            <w:hideMark/>
          </w:tcPr>
          <w:p w14:paraId="6B539433" w14:textId="77777777" w:rsidR="000229A9" w:rsidRPr="00175607" w:rsidRDefault="000229A9" w:rsidP="00175607">
            <w:pPr>
              <w:spacing w:after="0"/>
              <w:jc w:val="both"/>
              <w:rPr>
                <w:rFonts w:ascii="Times New Roman" w:hAnsi="Times New Roman" w:cs="Times New Roman"/>
                <w:sz w:val="24"/>
                <w:szCs w:val="24"/>
              </w:rPr>
            </w:pPr>
            <w:r w:rsidRPr="00175607">
              <w:rPr>
                <w:rFonts w:ascii="Times New Roman" w:hAnsi="Times New Roman" w:cs="Times New Roman"/>
                <w:sz w:val="24"/>
                <w:szCs w:val="24"/>
              </w:rPr>
              <w:t>2</w:t>
            </w:r>
          </w:p>
        </w:tc>
        <w:tc>
          <w:tcPr>
            <w:tcW w:w="2835" w:type="dxa"/>
            <w:tcBorders>
              <w:top w:val="single" w:sz="4" w:space="0" w:color="auto"/>
              <w:left w:val="single" w:sz="4" w:space="0" w:color="auto"/>
              <w:bottom w:val="single" w:sz="4" w:space="0" w:color="auto"/>
              <w:right w:val="single" w:sz="4" w:space="0" w:color="auto"/>
            </w:tcBorders>
          </w:tcPr>
          <w:p w14:paraId="36193312" w14:textId="7BFF275D" w:rsidR="000229A9" w:rsidRPr="00175607" w:rsidRDefault="00925ED4" w:rsidP="00175607">
            <w:pPr>
              <w:spacing w:after="0"/>
              <w:jc w:val="both"/>
              <w:rPr>
                <w:rFonts w:ascii="Times New Roman" w:hAnsi="Times New Roman" w:cs="Times New Roman"/>
                <w:sz w:val="24"/>
                <w:szCs w:val="24"/>
              </w:rPr>
            </w:pPr>
            <w:r w:rsidRPr="00175607">
              <w:rPr>
                <w:rFonts w:ascii="Times New Roman" w:hAnsi="Times New Roman" w:cs="Times New Roman"/>
                <w:sz w:val="24"/>
                <w:szCs w:val="24"/>
              </w:rPr>
              <w:t>Беседа, игра-путешествие, тематические задания</w:t>
            </w:r>
          </w:p>
        </w:tc>
        <w:tc>
          <w:tcPr>
            <w:tcW w:w="1984" w:type="dxa"/>
            <w:tcBorders>
              <w:top w:val="single" w:sz="4" w:space="0" w:color="auto"/>
              <w:left w:val="single" w:sz="4" w:space="0" w:color="auto"/>
              <w:bottom w:val="single" w:sz="4" w:space="0" w:color="auto"/>
              <w:right w:val="single" w:sz="4" w:space="0" w:color="auto"/>
            </w:tcBorders>
          </w:tcPr>
          <w:p w14:paraId="5CFA8C32" w14:textId="1AC8783F" w:rsidR="000229A9" w:rsidRPr="00175607" w:rsidRDefault="002E5B4C" w:rsidP="00175607">
            <w:pPr>
              <w:spacing w:after="0"/>
              <w:jc w:val="both"/>
              <w:rPr>
                <w:rFonts w:ascii="Times New Roman" w:hAnsi="Times New Roman" w:cs="Times New Roman"/>
                <w:sz w:val="24"/>
                <w:szCs w:val="24"/>
              </w:rPr>
            </w:pPr>
            <w:r w:rsidRPr="00175607">
              <w:rPr>
                <w:rFonts w:ascii="Times New Roman" w:hAnsi="Times New Roman" w:cs="Times New Roman"/>
                <w:sz w:val="24"/>
                <w:szCs w:val="24"/>
              </w:rPr>
              <w:t>https://logomag.ru/blog/fizminutki/70/</w:t>
            </w:r>
          </w:p>
        </w:tc>
      </w:tr>
      <w:tr w:rsidR="001A656D" w:rsidRPr="00175607" w14:paraId="2422AD6E" w14:textId="06E7C9CB" w:rsidTr="0019582D">
        <w:tc>
          <w:tcPr>
            <w:tcW w:w="709" w:type="dxa"/>
            <w:tcBorders>
              <w:top w:val="single" w:sz="4" w:space="0" w:color="auto"/>
              <w:left w:val="single" w:sz="4" w:space="0" w:color="auto"/>
              <w:bottom w:val="single" w:sz="4" w:space="0" w:color="auto"/>
              <w:right w:val="single" w:sz="4" w:space="0" w:color="auto"/>
            </w:tcBorders>
          </w:tcPr>
          <w:p w14:paraId="67005E63" w14:textId="77777777" w:rsidR="000229A9" w:rsidRPr="00175607" w:rsidRDefault="000229A9" w:rsidP="00175607">
            <w:pPr>
              <w:pStyle w:val="ae"/>
              <w:spacing w:after="0"/>
              <w:jc w:val="both"/>
              <w:rPr>
                <w:rFonts w:ascii="Times New Roman" w:hAnsi="Times New Roman" w:cs="Times New Roman"/>
                <w:sz w:val="24"/>
                <w:szCs w:val="24"/>
              </w:rPr>
            </w:pPr>
          </w:p>
        </w:tc>
        <w:tc>
          <w:tcPr>
            <w:tcW w:w="3828" w:type="dxa"/>
            <w:tcBorders>
              <w:top w:val="single" w:sz="4" w:space="0" w:color="auto"/>
              <w:left w:val="single" w:sz="4" w:space="0" w:color="auto"/>
              <w:bottom w:val="single" w:sz="4" w:space="0" w:color="auto"/>
              <w:right w:val="single" w:sz="4" w:space="0" w:color="auto"/>
            </w:tcBorders>
            <w:hideMark/>
          </w:tcPr>
          <w:p w14:paraId="1431D97B" w14:textId="77777777" w:rsidR="000229A9" w:rsidRPr="00175607" w:rsidRDefault="000229A9" w:rsidP="00175607">
            <w:pPr>
              <w:pStyle w:val="ae"/>
              <w:spacing w:after="0"/>
              <w:ind w:left="0"/>
              <w:jc w:val="both"/>
              <w:rPr>
                <w:rFonts w:ascii="Times New Roman" w:hAnsi="Times New Roman" w:cs="Times New Roman"/>
                <w:sz w:val="24"/>
                <w:szCs w:val="24"/>
              </w:rPr>
            </w:pPr>
            <w:r w:rsidRPr="00175607">
              <w:rPr>
                <w:rFonts w:ascii="Times New Roman" w:hAnsi="Times New Roman" w:cs="Times New Roman"/>
                <w:sz w:val="24"/>
                <w:szCs w:val="24"/>
              </w:rPr>
              <w:t xml:space="preserve">Игра – соревнование «Жуки и комары» («Ж» и «З»). </w:t>
            </w:r>
          </w:p>
        </w:tc>
        <w:tc>
          <w:tcPr>
            <w:tcW w:w="1134" w:type="dxa"/>
            <w:tcBorders>
              <w:top w:val="single" w:sz="4" w:space="0" w:color="auto"/>
              <w:left w:val="single" w:sz="4" w:space="0" w:color="auto"/>
              <w:bottom w:val="single" w:sz="4" w:space="0" w:color="auto"/>
              <w:right w:val="single" w:sz="4" w:space="0" w:color="auto"/>
            </w:tcBorders>
            <w:hideMark/>
          </w:tcPr>
          <w:p w14:paraId="5770F98E" w14:textId="77777777" w:rsidR="000229A9" w:rsidRPr="00175607" w:rsidRDefault="000229A9" w:rsidP="00175607">
            <w:pPr>
              <w:spacing w:after="0"/>
              <w:jc w:val="both"/>
              <w:rPr>
                <w:rFonts w:ascii="Times New Roman" w:hAnsi="Times New Roman" w:cs="Times New Roman"/>
                <w:sz w:val="24"/>
                <w:szCs w:val="24"/>
              </w:rPr>
            </w:pPr>
            <w:r w:rsidRPr="00175607">
              <w:rPr>
                <w:rFonts w:ascii="Times New Roman" w:hAnsi="Times New Roman" w:cs="Times New Roman"/>
                <w:sz w:val="24"/>
                <w:szCs w:val="24"/>
              </w:rPr>
              <w:t>2</w:t>
            </w:r>
          </w:p>
        </w:tc>
        <w:tc>
          <w:tcPr>
            <w:tcW w:w="2835" w:type="dxa"/>
            <w:tcBorders>
              <w:top w:val="single" w:sz="4" w:space="0" w:color="auto"/>
              <w:left w:val="single" w:sz="4" w:space="0" w:color="auto"/>
              <w:bottom w:val="single" w:sz="4" w:space="0" w:color="auto"/>
              <w:right w:val="single" w:sz="4" w:space="0" w:color="auto"/>
            </w:tcBorders>
          </w:tcPr>
          <w:p w14:paraId="5F624B14" w14:textId="00BD02B6" w:rsidR="000229A9" w:rsidRPr="00175607" w:rsidRDefault="00925ED4" w:rsidP="00175607">
            <w:pPr>
              <w:spacing w:after="0"/>
              <w:jc w:val="both"/>
              <w:rPr>
                <w:rFonts w:ascii="Times New Roman" w:hAnsi="Times New Roman" w:cs="Times New Roman"/>
                <w:sz w:val="24"/>
                <w:szCs w:val="24"/>
              </w:rPr>
            </w:pPr>
            <w:r w:rsidRPr="00175607">
              <w:rPr>
                <w:rFonts w:ascii="Times New Roman" w:hAnsi="Times New Roman" w:cs="Times New Roman"/>
                <w:sz w:val="24"/>
                <w:szCs w:val="24"/>
              </w:rPr>
              <w:t>Игра-соревнование, беседа, тематические задания</w:t>
            </w:r>
          </w:p>
        </w:tc>
        <w:tc>
          <w:tcPr>
            <w:tcW w:w="1984" w:type="dxa"/>
            <w:tcBorders>
              <w:top w:val="single" w:sz="4" w:space="0" w:color="auto"/>
              <w:left w:val="single" w:sz="4" w:space="0" w:color="auto"/>
              <w:bottom w:val="single" w:sz="4" w:space="0" w:color="auto"/>
              <w:right w:val="single" w:sz="4" w:space="0" w:color="auto"/>
            </w:tcBorders>
          </w:tcPr>
          <w:p w14:paraId="053526D9" w14:textId="58330C67" w:rsidR="000229A9" w:rsidRPr="00175607" w:rsidRDefault="002E5B4C" w:rsidP="00175607">
            <w:pPr>
              <w:spacing w:after="0"/>
              <w:jc w:val="both"/>
              <w:rPr>
                <w:rFonts w:ascii="Times New Roman" w:hAnsi="Times New Roman" w:cs="Times New Roman"/>
                <w:sz w:val="24"/>
                <w:szCs w:val="24"/>
              </w:rPr>
            </w:pPr>
            <w:r w:rsidRPr="00175607">
              <w:rPr>
                <w:rFonts w:ascii="Times New Roman" w:hAnsi="Times New Roman" w:cs="Times New Roman"/>
                <w:sz w:val="24"/>
                <w:szCs w:val="24"/>
              </w:rPr>
              <w:t>https://logomag.ru/blog/fizminutki/70/</w:t>
            </w:r>
          </w:p>
        </w:tc>
      </w:tr>
      <w:tr w:rsidR="001A656D" w:rsidRPr="00175607" w14:paraId="3A193EF8" w14:textId="33E17FA7" w:rsidTr="0019582D">
        <w:tc>
          <w:tcPr>
            <w:tcW w:w="709" w:type="dxa"/>
            <w:tcBorders>
              <w:top w:val="single" w:sz="4" w:space="0" w:color="auto"/>
              <w:left w:val="single" w:sz="4" w:space="0" w:color="auto"/>
              <w:bottom w:val="single" w:sz="4" w:space="0" w:color="auto"/>
              <w:right w:val="single" w:sz="4" w:space="0" w:color="auto"/>
            </w:tcBorders>
          </w:tcPr>
          <w:p w14:paraId="61641D91" w14:textId="77777777" w:rsidR="000229A9" w:rsidRPr="00175607" w:rsidRDefault="000229A9" w:rsidP="00175607">
            <w:pPr>
              <w:pStyle w:val="ae"/>
              <w:spacing w:after="0"/>
              <w:jc w:val="both"/>
              <w:rPr>
                <w:rFonts w:ascii="Times New Roman" w:hAnsi="Times New Roman" w:cs="Times New Roman"/>
                <w:sz w:val="24"/>
                <w:szCs w:val="24"/>
              </w:rPr>
            </w:pPr>
          </w:p>
        </w:tc>
        <w:tc>
          <w:tcPr>
            <w:tcW w:w="3828" w:type="dxa"/>
            <w:tcBorders>
              <w:top w:val="single" w:sz="4" w:space="0" w:color="auto"/>
              <w:left w:val="single" w:sz="4" w:space="0" w:color="auto"/>
              <w:bottom w:val="single" w:sz="4" w:space="0" w:color="auto"/>
              <w:right w:val="single" w:sz="4" w:space="0" w:color="auto"/>
            </w:tcBorders>
            <w:hideMark/>
          </w:tcPr>
          <w:p w14:paraId="58CF1DE3" w14:textId="77777777" w:rsidR="000229A9" w:rsidRPr="00175607" w:rsidRDefault="000229A9" w:rsidP="00175607">
            <w:pPr>
              <w:pStyle w:val="ae"/>
              <w:spacing w:after="0"/>
              <w:ind w:left="0"/>
              <w:jc w:val="both"/>
              <w:rPr>
                <w:rFonts w:ascii="Times New Roman" w:hAnsi="Times New Roman" w:cs="Times New Roman"/>
                <w:sz w:val="24"/>
                <w:szCs w:val="24"/>
              </w:rPr>
            </w:pPr>
            <w:r w:rsidRPr="00175607">
              <w:rPr>
                <w:rFonts w:ascii="Times New Roman" w:hAnsi="Times New Roman" w:cs="Times New Roman"/>
                <w:sz w:val="24"/>
                <w:szCs w:val="24"/>
              </w:rPr>
              <w:t xml:space="preserve">(С – Ц). Обучение написанию буквы </w:t>
            </w:r>
            <w:proofErr w:type="spellStart"/>
            <w:r w:rsidRPr="00175607">
              <w:rPr>
                <w:rFonts w:ascii="Times New Roman" w:hAnsi="Times New Roman" w:cs="Times New Roman"/>
                <w:sz w:val="24"/>
                <w:szCs w:val="24"/>
              </w:rPr>
              <w:t>Хх</w:t>
            </w:r>
            <w:proofErr w:type="spellEnd"/>
            <w:r w:rsidRPr="00175607">
              <w:rPr>
                <w:rFonts w:ascii="Times New Roman" w:hAnsi="Times New Roman" w:cs="Times New Roman"/>
                <w:sz w:val="24"/>
                <w:szCs w:val="24"/>
              </w:rPr>
              <w:t>. Повторение: соотнесение звуков и букв.</w:t>
            </w:r>
          </w:p>
        </w:tc>
        <w:tc>
          <w:tcPr>
            <w:tcW w:w="1134" w:type="dxa"/>
            <w:tcBorders>
              <w:top w:val="single" w:sz="4" w:space="0" w:color="auto"/>
              <w:left w:val="single" w:sz="4" w:space="0" w:color="auto"/>
              <w:bottom w:val="single" w:sz="4" w:space="0" w:color="auto"/>
              <w:right w:val="single" w:sz="4" w:space="0" w:color="auto"/>
            </w:tcBorders>
          </w:tcPr>
          <w:p w14:paraId="1CBA81FB" w14:textId="77777777" w:rsidR="000229A9" w:rsidRPr="00175607" w:rsidRDefault="000229A9" w:rsidP="00175607">
            <w:pPr>
              <w:spacing w:after="0"/>
              <w:jc w:val="both"/>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14:paraId="37EBD404" w14:textId="77777777" w:rsidR="000229A9" w:rsidRPr="00175607" w:rsidRDefault="000229A9" w:rsidP="00175607">
            <w:pPr>
              <w:spacing w:after="0"/>
              <w:jc w:val="both"/>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14:paraId="6CEAE6F5" w14:textId="24565CE8" w:rsidR="000229A9" w:rsidRPr="00175607" w:rsidRDefault="000229A9" w:rsidP="00175607">
            <w:pPr>
              <w:spacing w:after="0"/>
              <w:jc w:val="both"/>
              <w:rPr>
                <w:rFonts w:ascii="Times New Roman" w:hAnsi="Times New Roman" w:cs="Times New Roman"/>
                <w:sz w:val="24"/>
                <w:szCs w:val="24"/>
              </w:rPr>
            </w:pPr>
          </w:p>
        </w:tc>
      </w:tr>
      <w:tr w:rsidR="001A656D" w:rsidRPr="00175607" w14:paraId="0D03EAE9" w14:textId="70F86934" w:rsidTr="0019582D">
        <w:tc>
          <w:tcPr>
            <w:tcW w:w="709" w:type="dxa"/>
            <w:tcBorders>
              <w:top w:val="single" w:sz="4" w:space="0" w:color="auto"/>
              <w:left w:val="single" w:sz="4" w:space="0" w:color="auto"/>
              <w:bottom w:val="single" w:sz="4" w:space="0" w:color="auto"/>
              <w:right w:val="single" w:sz="4" w:space="0" w:color="auto"/>
            </w:tcBorders>
          </w:tcPr>
          <w:p w14:paraId="75918030" w14:textId="77777777" w:rsidR="000229A9" w:rsidRPr="00175607" w:rsidRDefault="000229A9" w:rsidP="00175607">
            <w:pPr>
              <w:pStyle w:val="ae"/>
              <w:spacing w:after="0"/>
              <w:jc w:val="both"/>
              <w:rPr>
                <w:rFonts w:ascii="Times New Roman" w:hAnsi="Times New Roman" w:cs="Times New Roman"/>
                <w:sz w:val="24"/>
                <w:szCs w:val="24"/>
              </w:rPr>
            </w:pPr>
          </w:p>
        </w:tc>
        <w:tc>
          <w:tcPr>
            <w:tcW w:w="3828" w:type="dxa"/>
            <w:tcBorders>
              <w:top w:val="single" w:sz="4" w:space="0" w:color="auto"/>
              <w:left w:val="single" w:sz="4" w:space="0" w:color="auto"/>
              <w:bottom w:val="single" w:sz="4" w:space="0" w:color="auto"/>
              <w:right w:val="single" w:sz="4" w:space="0" w:color="auto"/>
            </w:tcBorders>
            <w:hideMark/>
          </w:tcPr>
          <w:p w14:paraId="69EFB84E" w14:textId="77777777" w:rsidR="000229A9" w:rsidRPr="00175607" w:rsidRDefault="000229A9" w:rsidP="00175607">
            <w:pPr>
              <w:pStyle w:val="ae"/>
              <w:spacing w:after="0"/>
              <w:ind w:left="0"/>
              <w:jc w:val="both"/>
              <w:rPr>
                <w:rFonts w:ascii="Times New Roman" w:hAnsi="Times New Roman" w:cs="Times New Roman"/>
                <w:sz w:val="24"/>
                <w:szCs w:val="24"/>
              </w:rPr>
            </w:pPr>
            <w:r w:rsidRPr="00175607">
              <w:rPr>
                <w:rFonts w:ascii="Times New Roman" w:hAnsi="Times New Roman" w:cs="Times New Roman"/>
                <w:sz w:val="24"/>
                <w:szCs w:val="24"/>
              </w:rPr>
              <w:t xml:space="preserve">Путешествие с буквами «Ч» и «Ц». Обучение написанию букв </w:t>
            </w:r>
            <w:proofErr w:type="spellStart"/>
            <w:r w:rsidRPr="00175607">
              <w:rPr>
                <w:rFonts w:ascii="Times New Roman" w:hAnsi="Times New Roman" w:cs="Times New Roman"/>
                <w:sz w:val="24"/>
                <w:szCs w:val="24"/>
              </w:rPr>
              <w:t>Цц</w:t>
            </w:r>
            <w:proofErr w:type="spellEnd"/>
            <w:r w:rsidRPr="00175607">
              <w:rPr>
                <w:rFonts w:ascii="Times New Roman" w:hAnsi="Times New Roman" w:cs="Times New Roman"/>
                <w:sz w:val="24"/>
                <w:szCs w:val="24"/>
              </w:rPr>
              <w:t xml:space="preserve">. Обучение написанию букв </w:t>
            </w:r>
            <w:proofErr w:type="spellStart"/>
            <w:r w:rsidRPr="00175607">
              <w:rPr>
                <w:rFonts w:ascii="Times New Roman" w:hAnsi="Times New Roman" w:cs="Times New Roman"/>
                <w:sz w:val="24"/>
                <w:szCs w:val="24"/>
              </w:rPr>
              <w:t>Чч</w:t>
            </w:r>
            <w:proofErr w:type="spellEnd"/>
            <w:r w:rsidRPr="00175607">
              <w:rPr>
                <w:rFonts w:ascii="Times New Roman" w:hAnsi="Times New Roman" w:cs="Times New Roman"/>
                <w:sz w:val="24"/>
                <w:szCs w:val="24"/>
              </w:rPr>
              <w:t xml:space="preserve">. Обучение написанию букв </w:t>
            </w:r>
            <w:proofErr w:type="spellStart"/>
            <w:r w:rsidRPr="00175607">
              <w:rPr>
                <w:rFonts w:ascii="Times New Roman" w:hAnsi="Times New Roman" w:cs="Times New Roman"/>
                <w:sz w:val="24"/>
                <w:szCs w:val="24"/>
              </w:rPr>
              <w:t>Щщ</w:t>
            </w:r>
            <w:proofErr w:type="spellEnd"/>
            <w:r w:rsidRPr="00175607">
              <w:rPr>
                <w:rFonts w:ascii="Times New Roman" w:hAnsi="Times New Roman" w:cs="Times New Roman"/>
                <w:sz w:val="24"/>
                <w:szCs w:val="24"/>
              </w:rPr>
              <w:t>. Письмо слогов, слов, предложений.</w:t>
            </w:r>
          </w:p>
        </w:tc>
        <w:tc>
          <w:tcPr>
            <w:tcW w:w="1134" w:type="dxa"/>
            <w:tcBorders>
              <w:top w:val="single" w:sz="4" w:space="0" w:color="auto"/>
              <w:left w:val="single" w:sz="4" w:space="0" w:color="auto"/>
              <w:bottom w:val="single" w:sz="4" w:space="0" w:color="auto"/>
              <w:right w:val="single" w:sz="4" w:space="0" w:color="auto"/>
            </w:tcBorders>
            <w:hideMark/>
          </w:tcPr>
          <w:p w14:paraId="2C7E86BE" w14:textId="77777777" w:rsidR="000229A9" w:rsidRPr="00175607" w:rsidRDefault="000229A9" w:rsidP="00175607">
            <w:pPr>
              <w:spacing w:after="0"/>
              <w:jc w:val="both"/>
              <w:rPr>
                <w:rFonts w:ascii="Times New Roman" w:hAnsi="Times New Roman" w:cs="Times New Roman"/>
                <w:sz w:val="24"/>
                <w:szCs w:val="24"/>
              </w:rPr>
            </w:pPr>
            <w:r w:rsidRPr="00175607">
              <w:rPr>
                <w:rFonts w:ascii="Times New Roman" w:hAnsi="Times New Roman" w:cs="Times New Roman"/>
                <w:sz w:val="24"/>
                <w:szCs w:val="24"/>
              </w:rPr>
              <w:t>2</w:t>
            </w:r>
          </w:p>
        </w:tc>
        <w:tc>
          <w:tcPr>
            <w:tcW w:w="2835" w:type="dxa"/>
            <w:tcBorders>
              <w:top w:val="single" w:sz="4" w:space="0" w:color="auto"/>
              <w:left w:val="single" w:sz="4" w:space="0" w:color="auto"/>
              <w:bottom w:val="single" w:sz="4" w:space="0" w:color="auto"/>
              <w:right w:val="single" w:sz="4" w:space="0" w:color="auto"/>
            </w:tcBorders>
          </w:tcPr>
          <w:p w14:paraId="61BEDA97" w14:textId="6165FD54" w:rsidR="000229A9" w:rsidRPr="00175607" w:rsidRDefault="00925ED4" w:rsidP="00175607">
            <w:pPr>
              <w:spacing w:after="0"/>
              <w:jc w:val="both"/>
              <w:rPr>
                <w:rFonts w:ascii="Times New Roman" w:hAnsi="Times New Roman" w:cs="Times New Roman"/>
                <w:sz w:val="24"/>
                <w:szCs w:val="24"/>
              </w:rPr>
            </w:pPr>
            <w:r w:rsidRPr="00175607">
              <w:rPr>
                <w:rFonts w:ascii="Times New Roman" w:hAnsi="Times New Roman" w:cs="Times New Roman"/>
                <w:sz w:val="24"/>
                <w:szCs w:val="24"/>
              </w:rPr>
              <w:t>Беседа, игра-путешествие, тематические задания</w:t>
            </w:r>
          </w:p>
        </w:tc>
        <w:tc>
          <w:tcPr>
            <w:tcW w:w="1984" w:type="dxa"/>
            <w:tcBorders>
              <w:top w:val="single" w:sz="4" w:space="0" w:color="auto"/>
              <w:left w:val="single" w:sz="4" w:space="0" w:color="auto"/>
              <w:bottom w:val="single" w:sz="4" w:space="0" w:color="auto"/>
              <w:right w:val="single" w:sz="4" w:space="0" w:color="auto"/>
            </w:tcBorders>
          </w:tcPr>
          <w:p w14:paraId="04E8DC77" w14:textId="71981912" w:rsidR="000229A9" w:rsidRPr="00175607" w:rsidRDefault="002E5B4C" w:rsidP="00175607">
            <w:pPr>
              <w:spacing w:after="0"/>
              <w:jc w:val="both"/>
              <w:rPr>
                <w:rFonts w:ascii="Times New Roman" w:hAnsi="Times New Roman" w:cs="Times New Roman"/>
                <w:sz w:val="24"/>
                <w:szCs w:val="24"/>
              </w:rPr>
            </w:pPr>
            <w:r w:rsidRPr="00175607">
              <w:rPr>
                <w:rFonts w:ascii="Times New Roman" w:hAnsi="Times New Roman" w:cs="Times New Roman"/>
                <w:sz w:val="24"/>
                <w:szCs w:val="24"/>
              </w:rPr>
              <w:t>https://logomag.ru/blog/fizminutki/70/</w:t>
            </w:r>
          </w:p>
        </w:tc>
      </w:tr>
      <w:tr w:rsidR="001A656D" w:rsidRPr="00175607" w14:paraId="08FB6F03" w14:textId="2F9C3942" w:rsidTr="0019582D">
        <w:tc>
          <w:tcPr>
            <w:tcW w:w="709" w:type="dxa"/>
            <w:tcBorders>
              <w:top w:val="single" w:sz="4" w:space="0" w:color="auto"/>
              <w:left w:val="single" w:sz="4" w:space="0" w:color="auto"/>
              <w:bottom w:val="single" w:sz="4" w:space="0" w:color="auto"/>
              <w:right w:val="single" w:sz="4" w:space="0" w:color="auto"/>
            </w:tcBorders>
          </w:tcPr>
          <w:p w14:paraId="6A57B5D9" w14:textId="77777777" w:rsidR="000229A9" w:rsidRPr="00175607" w:rsidRDefault="000229A9" w:rsidP="00175607">
            <w:pPr>
              <w:pStyle w:val="ae"/>
              <w:spacing w:after="0"/>
              <w:jc w:val="both"/>
              <w:rPr>
                <w:rFonts w:ascii="Times New Roman" w:hAnsi="Times New Roman" w:cs="Times New Roman"/>
                <w:sz w:val="24"/>
                <w:szCs w:val="24"/>
              </w:rPr>
            </w:pPr>
          </w:p>
        </w:tc>
        <w:tc>
          <w:tcPr>
            <w:tcW w:w="3828" w:type="dxa"/>
            <w:tcBorders>
              <w:top w:val="single" w:sz="4" w:space="0" w:color="auto"/>
              <w:left w:val="single" w:sz="4" w:space="0" w:color="auto"/>
              <w:bottom w:val="single" w:sz="4" w:space="0" w:color="auto"/>
              <w:right w:val="single" w:sz="4" w:space="0" w:color="auto"/>
            </w:tcBorders>
            <w:hideMark/>
          </w:tcPr>
          <w:p w14:paraId="41E8316E" w14:textId="54FA4FBC" w:rsidR="000229A9" w:rsidRPr="00175607" w:rsidRDefault="000229A9" w:rsidP="00175607">
            <w:pPr>
              <w:pStyle w:val="ae"/>
              <w:spacing w:after="0"/>
              <w:ind w:left="0"/>
              <w:jc w:val="both"/>
              <w:rPr>
                <w:rFonts w:ascii="Times New Roman" w:hAnsi="Times New Roman" w:cs="Times New Roman"/>
                <w:sz w:val="24"/>
                <w:szCs w:val="24"/>
              </w:rPr>
            </w:pPr>
            <w:r w:rsidRPr="00175607">
              <w:rPr>
                <w:rFonts w:ascii="Times New Roman" w:hAnsi="Times New Roman" w:cs="Times New Roman"/>
                <w:sz w:val="24"/>
                <w:szCs w:val="24"/>
              </w:rPr>
              <w:t>П</w:t>
            </w:r>
            <w:r w:rsidR="0097740B" w:rsidRPr="00175607">
              <w:rPr>
                <w:rFonts w:ascii="Times New Roman" w:hAnsi="Times New Roman" w:cs="Times New Roman"/>
                <w:sz w:val="24"/>
                <w:szCs w:val="24"/>
              </w:rPr>
              <w:t>утешествие с буквами «Ч» и «Т</w:t>
            </w:r>
            <w:r w:rsidR="00B16B36" w:rsidRPr="00175607">
              <w:rPr>
                <w:rFonts w:ascii="Times New Roman" w:hAnsi="Times New Roman" w:cs="Times New Roman"/>
                <w:sz w:val="24"/>
                <w:szCs w:val="24"/>
              </w:rPr>
              <w:t>'</w:t>
            </w:r>
            <w:r w:rsidRPr="00175607">
              <w:rPr>
                <w:rFonts w:ascii="Times New Roman" w:hAnsi="Times New Roman" w:cs="Times New Roman"/>
                <w:sz w:val="24"/>
                <w:szCs w:val="24"/>
              </w:rPr>
              <w:t xml:space="preserve">». </w:t>
            </w:r>
          </w:p>
        </w:tc>
        <w:tc>
          <w:tcPr>
            <w:tcW w:w="1134" w:type="dxa"/>
            <w:tcBorders>
              <w:top w:val="single" w:sz="4" w:space="0" w:color="auto"/>
              <w:left w:val="single" w:sz="4" w:space="0" w:color="auto"/>
              <w:bottom w:val="single" w:sz="4" w:space="0" w:color="auto"/>
              <w:right w:val="single" w:sz="4" w:space="0" w:color="auto"/>
            </w:tcBorders>
            <w:hideMark/>
          </w:tcPr>
          <w:p w14:paraId="03BD1C83" w14:textId="77777777" w:rsidR="000229A9" w:rsidRPr="00175607" w:rsidRDefault="000229A9" w:rsidP="00175607">
            <w:pPr>
              <w:spacing w:after="0"/>
              <w:jc w:val="both"/>
              <w:rPr>
                <w:rFonts w:ascii="Times New Roman" w:hAnsi="Times New Roman" w:cs="Times New Roman"/>
                <w:sz w:val="24"/>
                <w:szCs w:val="24"/>
              </w:rPr>
            </w:pPr>
            <w:r w:rsidRPr="00175607">
              <w:rPr>
                <w:rFonts w:ascii="Times New Roman" w:hAnsi="Times New Roman" w:cs="Times New Roman"/>
                <w:sz w:val="24"/>
                <w:szCs w:val="24"/>
              </w:rPr>
              <w:t>2</w:t>
            </w:r>
          </w:p>
        </w:tc>
        <w:tc>
          <w:tcPr>
            <w:tcW w:w="2835" w:type="dxa"/>
            <w:tcBorders>
              <w:top w:val="single" w:sz="4" w:space="0" w:color="auto"/>
              <w:left w:val="single" w:sz="4" w:space="0" w:color="auto"/>
              <w:bottom w:val="single" w:sz="4" w:space="0" w:color="auto"/>
              <w:right w:val="single" w:sz="4" w:space="0" w:color="auto"/>
            </w:tcBorders>
          </w:tcPr>
          <w:p w14:paraId="4B58DB7C" w14:textId="79E3BD9F" w:rsidR="000229A9" w:rsidRPr="00175607" w:rsidRDefault="0097740B" w:rsidP="00175607">
            <w:pPr>
              <w:spacing w:after="0"/>
              <w:jc w:val="both"/>
              <w:rPr>
                <w:rFonts w:ascii="Times New Roman" w:hAnsi="Times New Roman" w:cs="Times New Roman"/>
                <w:sz w:val="24"/>
                <w:szCs w:val="24"/>
              </w:rPr>
            </w:pPr>
            <w:r w:rsidRPr="00175607">
              <w:rPr>
                <w:rFonts w:ascii="Times New Roman" w:hAnsi="Times New Roman" w:cs="Times New Roman"/>
                <w:sz w:val="24"/>
                <w:szCs w:val="24"/>
              </w:rPr>
              <w:t>Беседа, игра-путешествие, тематические задания</w:t>
            </w:r>
          </w:p>
        </w:tc>
        <w:tc>
          <w:tcPr>
            <w:tcW w:w="1984" w:type="dxa"/>
            <w:tcBorders>
              <w:top w:val="single" w:sz="4" w:space="0" w:color="auto"/>
              <w:left w:val="single" w:sz="4" w:space="0" w:color="auto"/>
              <w:bottom w:val="single" w:sz="4" w:space="0" w:color="auto"/>
              <w:right w:val="single" w:sz="4" w:space="0" w:color="auto"/>
            </w:tcBorders>
          </w:tcPr>
          <w:p w14:paraId="174D54C6" w14:textId="350E8797" w:rsidR="000229A9" w:rsidRPr="00175607" w:rsidRDefault="002E5B4C" w:rsidP="00175607">
            <w:pPr>
              <w:spacing w:after="0"/>
              <w:jc w:val="both"/>
              <w:rPr>
                <w:rFonts w:ascii="Times New Roman" w:hAnsi="Times New Roman" w:cs="Times New Roman"/>
                <w:sz w:val="24"/>
                <w:szCs w:val="24"/>
              </w:rPr>
            </w:pPr>
            <w:r w:rsidRPr="00175607">
              <w:rPr>
                <w:rFonts w:ascii="Times New Roman" w:hAnsi="Times New Roman" w:cs="Times New Roman"/>
                <w:sz w:val="24"/>
                <w:szCs w:val="24"/>
              </w:rPr>
              <w:t>https://logomag.ru/blog/fizminutki/70/</w:t>
            </w:r>
          </w:p>
        </w:tc>
      </w:tr>
      <w:tr w:rsidR="001A656D" w:rsidRPr="00175607" w14:paraId="2BCBC4A6" w14:textId="033FEF04" w:rsidTr="0019582D">
        <w:tc>
          <w:tcPr>
            <w:tcW w:w="709" w:type="dxa"/>
            <w:tcBorders>
              <w:top w:val="single" w:sz="4" w:space="0" w:color="auto"/>
              <w:left w:val="single" w:sz="4" w:space="0" w:color="auto"/>
              <w:bottom w:val="single" w:sz="4" w:space="0" w:color="auto"/>
              <w:right w:val="single" w:sz="4" w:space="0" w:color="auto"/>
            </w:tcBorders>
          </w:tcPr>
          <w:p w14:paraId="30DE7A04" w14:textId="77777777" w:rsidR="000229A9" w:rsidRPr="00175607" w:rsidRDefault="000229A9" w:rsidP="00175607">
            <w:pPr>
              <w:pStyle w:val="ae"/>
              <w:spacing w:after="0"/>
              <w:jc w:val="both"/>
              <w:rPr>
                <w:rFonts w:ascii="Times New Roman" w:hAnsi="Times New Roman" w:cs="Times New Roman"/>
                <w:sz w:val="24"/>
                <w:szCs w:val="24"/>
              </w:rPr>
            </w:pPr>
          </w:p>
        </w:tc>
        <w:tc>
          <w:tcPr>
            <w:tcW w:w="3828" w:type="dxa"/>
            <w:tcBorders>
              <w:top w:val="single" w:sz="4" w:space="0" w:color="auto"/>
              <w:left w:val="single" w:sz="4" w:space="0" w:color="auto"/>
              <w:bottom w:val="single" w:sz="4" w:space="0" w:color="auto"/>
              <w:right w:val="single" w:sz="4" w:space="0" w:color="auto"/>
            </w:tcBorders>
            <w:hideMark/>
          </w:tcPr>
          <w:p w14:paraId="61FBC092" w14:textId="77777777" w:rsidR="000229A9" w:rsidRPr="00175607" w:rsidRDefault="000229A9" w:rsidP="00175607">
            <w:pPr>
              <w:pStyle w:val="ae"/>
              <w:spacing w:after="0"/>
              <w:ind w:left="0"/>
              <w:jc w:val="both"/>
              <w:rPr>
                <w:rFonts w:ascii="Times New Roman" w:hAnsi="Times New Roman" w:cs="Times New Roman"/>
                <w:sz w:val="24"/>
                <w:szCs w:val="24"/>
              </w:rPr>
            </w:pPr>
            <w:r w:rsidRPr="00175607">
              <w:rPr>
                <w:rFonts w:ascii="Times New Roman" w:hAnsi="Times New Roman" w:cs="Times New Roman"/>
                <w:sz w:val="24"/>
                <w:szCs w:val="24"/>
              </w:rPr>
              <w:t>Путешествие с буквами «Ч» и «Щ».</w:t>
            </w:r>
          </w:p>
        </w:tc>
        <w:tc>
          <w:tcPr>
            <w:tcW w:w="1134" w:type="dxa"/>
            <w:tcBorders>
              <w:top w:val="single" w:sz="4" w:space="0" w:color="auto"/>
              <w:left w:val="single" w:sz="4" w:space="0" w:color="auto"/>
              <w:bottom w:val="single" w:sz="4" w:space="0" w:color="auto"/>
              <w:right w:val="single" w:sz="4" w:space="0" w:color="auto"/>
            </w:tcBorders>
            <w:hideMark/>
          </w:tcPr>
          <w:p w14:paraId="12178812" w14:textId="77777777" w:rsidR="000229A9" w:rsidRPr="00175607" w:rsidRDefault="000229A9" w:rsidP="00175607">
            <w:pPr>
              <w:spacing w:after="0"/>
              <w:jc w:val="both"/>
              <w:rPr>
                <w:rFonts w:ascii="Times New Roman" w:hAnsi="Times New Roman" w:cs="Times New Roman"/>
                <w:sz w:val="24"/>
                <w:szCs w:val="24"/>
              </w:rPr>
            </w:pPr>
            <w:r w:rsidRPr="00175607">
              <w:rPr>
                <w:rFonts w:ascii="Times New Roman" w:hAnsi="Times New Roman" w:cs="Times New Roman"/>
                <w:sz w:val="24"/>
                <w:szCs w:val="24"/>
              </w:rPr>
              <w:t>2</w:t>
            </w:r>
          </w:p>
        </w:tc>
        <w:tc>
          <w:tcPr>
            <w:tcW w:w="2835" w:type="dxa"/>
            <w:tcBorders>
              <w:top w:val="single" w:sz="4" w:space="0" w:color="auto"/>
              <w:left w:val="single" w:sz="4" w:space="0" w:color="auto"/>
              <w:bottom w:val="single" w:sz="4" w:space="0" w:color="auto"/>
              <w:right w:val="single" w:sz="4" w:space="0" w:color="auto"/>
            </w:tcBorders>
          </w:tcPr>
          <w:p w14:paraId="470A7366" w14:textId="0A604E75" w:rsidR="000229A9" w:rsidRPr="00175607" w:rsidRDefault="0097740B" w:rsidP="00175607">
            <w:pPr>
              <w:spacing w:after="0"/>
              <w:jc w:val="both"/>
              <w:rPr>
                <w:rFonts w:ascii="Times New Roman" w:hAnsi="Times New Roman" w:cs="Times New Roman"/>
                <w:sz w:val="24"/>
                <w:szCs w:val="24"/>
              </w:rPr>
            </w:pPr>
            <w:r w:rsidRPr="00175607">
              <w:rPr>
                <w:rFonts w:ascii="Times New Roman" w:hAnsi="Times New Roman" w:cs="Times New Roman"/>
                <w:sz w:val="24"/>
                <w:szCs w:val="24"/>
              </w:rPr>
              <w:t>Беседа, игра-путешествие, тематические задания</w:t>
            </w:r>
          </w:p>
        </w:tc>
        <w:tc>
          <w:tcPr>
            <w:tcW w:w="1984" w:type="dxa"/>
            <w:tcBorders>
              <w:top w:val="single" w:sz="4" w:space="0" w:color="auto"/>
              <w:left w:val="single" w:sz="4" w:space="0" w:color="auto"/>
              <w:bottom w:val="single" w:sz="4" w:space="0" w:color="auto"/>
              <w:right w:val="single" w:sz="4" w:space="0" w:color="auto"/>
            </w:tcBorders>
          </w:tcPr>
          <w:p w14:paraId="46C110B8" w14:textId="3958D640" w:rsidR="000229A9" w:rsidRPr="00175607" w:rsidRDefault="002E5B4C" w:rsidP="00175607">
            <w:pPr>
              <w:spacing w:after="0"/>
              <w:jc w:val="both"/>
              <w:rPr>
                <w:rFonts w:ascii="Times New Roman" w:hAnsi="Times New Roman" w:cs="Times New Roman"/>
                <w:sz w:val="24"/>
                <w:szCs w:val="24"/>
              </w:rPr>
            </w:pPr>
            <w:r w:rsidRPr="00175607">
              <w:rPr>
                <w:rFonts w:ascii="Times New Roman" w:hAnsi="Times New Roman" w:cs="Times New Roman"/>
                <w:sz w:val="24"/>
                <w:szCs w:val="24"/>
              </w:rPr>
              <w:t>https://logomag.ru/blog/fizminutki/70/</w:t>
            </w:r>
          </w:p>
        </w:tc>
      </w:tr>
      <w:tr w:rsidR="001A656D" w:rsidRPr="00175607" w14:paraId="4791F2D7" w14:textId="4D13B66B" w:rsidTr="0019582D">
        <w:tc>
          <w:tcPr>
            <w:tcW w:w="709" w:type="dxa"/>
            <w:tcBorders>
              <w:top w:val="single" w:sz="4" w:space="0" w:color="auto"/>
              <w:left w:val="single" w:sz="4" w:space="0" w:color="auto"/>
              <w:bottom w:val="single" w:sz="4" w:space="0" w:color="auto"/>
              <w:right w:val="single" w:sz="4" w:space="0" w:color="auto"/>
            </w:tcBorders>
          </w:tcPr>
          <w:p w14:paraId="4343F14A" w14:textId="77777777" w:rsidR="000229A9" w:rsidRPr="00175607" w:rsidRDefault="000229A9" w:rsidP="00175607">
            <w:pPr>
              <w:pStyle w:val="ae"/>
              <w:spacing w:after="0"/>
              <w:jc w:val="both"/>
              <w:rPr>
                <w:rFonts w:ascii="Times New Roman" w:hAnsi="Times New Roman" w:cs="Times New Roman"/>
                <w:sz w:val="24"/>
                <w:szCs w:val="24"/>
              </w:rPr>
            </w:pPr>
          </w:p>
        </w:tc>
        <w:tc>
          <w:tcPr>
            <w:tcW w:w="3828" w:type="dxa"/>
            <w:tcBorders>
              <w:top w:val="single" w:sz="4" w:space="0" w:color="auto"/>
              <w:left w:val="single" w:sz="4" w:space="0" w:color="auto"/>
              <w:bottom w:val="single" w:sz="4" w:space="0" w:color="auto"/>
              <w:right w:val="single" w:sz="4" w:space="0" w:color="auto"/>
            </w:tcBorders>
            <w:hideMark/>
          </w:tcPr>
          <w:p w14:paraId="208C8DAF" w14:textId="77777777" w:rsidR="000229A9" w:rsidRPr="00175607" w:rsidRDefault="000229A9" w:rsidP="00175607">
            <w:pPr>
              <w:pStyle w:val="ae"/>
              <w:spacing w:after="0"/>
              <w:ind w:left="0"/>
              <w:jc w:val="both"/>
              <w:rPr>
                <w:rFonts w:ascii="Times New Roman" w:hAnsi="Times New Roman" w:cs="Times New Roman"/>
                <w:sz w:val="24"/>
                <w:szCs w:val="24"/>
              </w:rPr>
            </w:pPr>
            <w:r w:rsidRPr="00175607">
              <w:rPr>
                <w:rFonts w:ascii="Times New Roman" w:hAnsi="Times New Roman" w:cs="Times New Roman"/>
                <w:sz w:val="24"/>
                <w:szCs w:val="24"/>
              </w:rPr>
              <w:t>Путешествие с буквами (</w:t>
            </w:r>
            <w:proofErr w:type="spellStart"/>
            <w:r w:rsidRPr="00175607">
              <w:rPr>
                <w:rFonts w:ascii="Times New Roman" w:hAnsi="Times New Roman" w:cs="Times New Roman"/>
                <w:sz w:val="24"/>
                <w:szCs w:val="24"/>
              </w:rPr>
              <w:t>Сь</w:t>
            </w:r>
            <w:proofErr w:type="spellEnd"/>
            <w:r w:rsidRPr="00175607">
              <w:rPr>
                <w:rFonts w:ascii="Times New Roman" w:hAnsi="Times New Roman" w:cs="Times New Roman"/>
                <w:sz w:val="24"/>
                <w:szCs w:val="24"/>
              </w:rPr>
              <w:t xml:space="preserve"> – Щ).</w:t>
            </w:r>
          </w:p>
        </w:tc>
        <w:tc>
          <w:tcPr>
            <w:tcW w:w="1134" w:type="dxa"/>
            <w:tcBorders>
              <w:top w:val="single" w:sz="4" w:space="0" w:color="auto"/>
              <w:left w:val="single" w:sz="4" w:space="0" w:color="auto"/>
              <w:bottom w:val="single" w:sz="4" w:space="0" w:color="auto"/>
              <w:right w:val="single" w:sz="4" w:space="0" w:color="auto"/>
            </w:tcBorders>
            <w:hideMark/>
          </w:tcPr>
          <w:p w14:paraId="4B243855" w14:textId="77777777" w:rsidR="000229A9" w:rsidRPr="00175607" w:rsidRDefault="000229A9" w:rsidP="00175607">
            <w:pPr>
              <w:spacing w:after="0"/>
              <w:jc w:val="both"/>
              <w:rPr>
                <w:rFonts w:ascii="Times New Roman" w:hAnsi="Times New Roman" w:cs="Times New Roman"/>
                <w:sz w:val="24"/>
                <w:szCs w:val="24"/>
              </w:rPr>
            </w:pPr>
            <w:r w:rsidRPr="00175607">
              <w:rPr>
                <w:rFonts w:ascii="Times New Roman" w:hAnsi="Times New Roman" w:cs="Times New Roman"/>
                <w:sz w:val="24"/>
                <w:szCs w:val="24"/>
              </w:rPr>
              <w:t>2</w:t>
            </w:r>
          </w:p>
        </w:tc>
        <w:tc>
          <w:tcPr>
            <w:tcW w:w="2835" w:type="dxa"/>
            <w:tcBorders>
              <w:top w:val="single" w:sz="4" w:space="0" w:color="auto"/>
              <w:left w:val="single" w:sz="4" w:space="0" w:color="auto"/>
              <w:bottom w:val="single" w:sz="4" w:space="0" w:color="auto"/>
              <w:right w:val="single" w:sz="4" w:space="0" w:color="auto"/>
            </w:tcBorders>
          </w:tcPr>
          <w:p w14:paraId="1C617111" w14:textId="3F8838D1" w:rsidR="000229A9" w:rsidRPr="00175607" w:rsidRDefault="0097740B" w:rsidP="00175607">
            <w:pPr>
              <w:spacing w:after="0"/>
              <w:jc w:val="both"/>
              <w:rPr>
                <w:rFonts w:ascii="Times New Roman" w:hAnsi="Times New Roman" w:cs="Times New Roman"/>
                <w:sz w:val="24"/>
                <w:szCs w:val="24"/>
              </w:rPr>
            </w:pPr>
            <w:r w:rsidRPr="00175607">
              <w:rPr>
                <w:rFonts w:ascii="Times New Roman" w:hAnsi="Times New Roman" w:cs="Times New Roman"/>
                <w:sz w:val="24"/>
                <w:szCs w:val="24"/>
              </w:rPr>
              <w:t>Беседа, игра-путешествие, тематические задания</w:t>
            </w:r>
          </w:p>
        </w:tc>
        <w:tc>
          <w:tcPr>
            <w:tcW w:w="1984" w:type="dxa"/>
            <w:tcBorders>
              <w:top w:val="single" w:sz="4" w:space="0" w:color="auto"/>
              <w:left w:val="single" w:sz="4" w:space="0" w:color="auto"/>
              <w:bottom w:val="single" w:sz="4" w:space="0" w:color="auto"/>
              <w:right w:val="single" w:sz="4" w:space="0" w:color="auto"/>
            </w:tcBorders>
          </w:tcPr>
          <w:p w14:paraId="084A0762" w14:textId="08E78ADE" w:rsidR="000229A9" w:rsidRPr="00175607" w:rsidRDefault="002E5B4C" w:rsidP="00175607">
            <w:pPr>
              <w:spacing w:after="0"/>
              <w:jc w:val="both"/>
              <w:rPr>
                <w:rFonts w:ascii="Times New Roman" w:hAnsi="Times New Roman" w:cs="Times New Roman"/>
                <w:sz w:val="24"/>
                <w:szCs w:val="24"/>
              </w:rPr>
            </w:pPr>
            <w:r w:rsidRPr="00175607">
              <w:rPr>
                <w:rFonts w:ascii="Times New Roman" w:hAnsi="Times New Roman" w:cs="Times New Roman"/>
                <w:sz w:val="24"/>
                <w:szCs w:val="24"/>
              </w:rPr>
              <w:t>https://logomag.ru/blog/fizminutki/70/</w:t>
            </w:r>
          </w:p>
        </w:tc>
      </w:tr>
      <w:tr w:rsidR="001A656D" w:rsidRPr="00175607" w14:paraId="25128037" w14:textId="3FA5882C" w:rsidTr="0019582D">
        <w:tc>
          <w:tcPr>
            <w:tcW w:w="709" w:type="dxa"/>
            <w:tcBorders>
              <w:top w:val="single" w:sz="4" w:space="0" w:color="auto"/>
              <w:left w:val="single" w:sz="4" w:space="0" w:color="auto"/>
              <w:bottom w:val="single" w:sz="4" w:space="0" w:color="auto"/>
              <w:right w:val="single" w:sz="4" w:space="0" w:color="auto"/>
            </w:tcBorders>
          </w:tcPr>
          <w:p w14:paraId="451DF367" w14:textId="77777777" w:rsidR="000229A9" w:rsidRPr="00175607" w:rsidRDefault="000229A9" w:rsidP="00175607">
            <w:pPr>
              <w:pStyle w:val="ae"/>
              <w:spacing w:after="0"/>
              <w:jc w:val="both"/>
              <w:rPr>
                <w:rFonts w:ascii="Times New Roman" w:hAnsi="Times New Roman" w:cs="Times New Roman"/>
                <w:sz w:val="24"/>
                <w:szCs w:val="24"/>
              </w:rPr>
            </w:pPr>
          </w:p>
        </w:tc>
        <w:tc>
          <w:tcPr>
            <w:tcW w:w="3828" w:type="dxa"/>
            <w:tcBorders>
              <w:top w:val="single" w:sz="4" w:space="0" w:color="auto"/>
              <w:left w:val="single" w:sz="4" w:space="0" w:color="auto"/>
              <w:bottom w:val="single" w:sz="4" w:space="0" w:color="auto"/>
              <w:right w:val="single" w:sz="4" w:space="0" w:color="auto"/>
            </w:tcBorders>
            <w:hideMark/>
          </w:tcPr>
          <w:p w14:paraId="290F9355" w14:textId="77777777" w:rsidR="000229A9" w:rsidRPr="00175607" w:rsidRDefault="000229A9" w:rsidP="00175607">
            <w:pPr>
              <w:pStyle w:val="ae"/>
              <w:spacing w:after="0"/>
              <w:ind w:left="0"/>
              <w:jc w:val="both"/>
              <w:rPr>
                <w:rFonts w:ascii="Times New Roman" w:hAnsi="Times New Roman" w:cs="Times New Roman"/>
                <w:sz w:val="24"/>
                <w:szCs w:val="24"/>
              </w:rPr>
            </w:pPr>
            <w:r w:rsidRPr="00175607">
              <w:rPr>
                <w:rFonts w:ascii="Times New Roman" w:hAnsi="Times New Roman" w:cs="Times New Roman"/>
                <w:sz w:val="24"/>
                <w:szCs w:val="24"/>
              </w:rPr>
              <w:t>Путешествие с буквами (Ль – Й).</w:t>
            </w:r>
          </w:p>
        </w:tc>
        <w:tc>
          <w:tcPr>
            <w:tcW w:w="1134" w:type="dxa"/>
            <w:tcBorders>
              <w:top w:val="single" w:sz="4" w:space="0" w:color="auto"/>
              <w:left w:val="single" w:sz="4" w:space="0" w:color="auto"/>
              <w:bottom w:val="single" w:sz="4" w:space="0" w:color="auto"/>
              <w:right w:val="single" w:sz="4" w:space="0" w:color="auto"/>
            </w:tcBorders>
            <w:hideMark/>
          </w:tcPr>
          <w:p w14:paraId="5593E058" w14:textId="77777777" w:rsidR="000229A9" w:rsidRPr="00175607" w:rsidRDefault="000229A9" w:rsidP="00175607">
            <w:pPr>
              <w:spacing w:after="0"/>
              <w:jc w:val="both"/>
              <w:rPr>
                <w:rFonts w:ascii="Times New Roman" w:hAnsi="Times New Roman" w:cs="Times New Roman"/>
                <w:sz w:val="24"/>
                <w:szCs w:val="24"/>
              </w:rPr>
            </w:pPr>
            <w:r w:rsidRPr="00175607">
              <w:rPr>
                <w:rFonts w:ascii="Times New Roman" w:hAnsi="Times New Roman" w:cs="Times New Roman"/>
                <w:sz w:val="24"/>
                <w:szCs w:val="24"/>
              </w:rPr>
              <w:t>2</w:t>
            </w:r>
          </w:p>
        </w:tc>
        <w:tc>
          <w:tcPr>
            <w:tcW w:w="2835" w:type="dxa"/>
            <w:tcBorders>
              <w:top w:val="single" w:sz="4" w:space="0" w:color="auto"/>
              <w:left w:val="single" w:sz="4" w:space="0" w:color="auto"/>
              <w:bottom w:val="single" w:sz="4" w:space="0" w:color="auto"/>
              <w:right w:val="single" w:sz="4" w:space="0" w:color="auto"/>
            </w:tcBorders>
          </w:tcPr>
          <w:p w14:paraId="3B7CA03C" w14:textId="67F891ED" w:rsidR="000229A9" w:rsidRPr="00175607" w:rsidRDefault="0097740B" w:rsidP="00175607">
            <w:pPr>
              <w:spacing w:after="0"/>
              <w:jc w:val="both"/>
              <w:rPr>
                <w:rFonts w:ascii="Times New Roman" w:hAnsi="Times New Roman" w:cs="Times New Roman"/>
                <w:sz w:val="24"/>
                <w:szCs w:val="24"/>
              </w:rPr>
            </w:pPr>
            <w:r w:rsidRPr="00175607">
              <w:rPr>
                <w:rFonts w:ascii="Times New Roman" w:hAnsi="Times New Roman" w:cs="Times New Roman"/>
                <w:sz w:val="24"/>
                <w:szCs w:val="24"/>
              </w:rPr>
              <w:t>Беседа, игра-путешествие, тематические задания</w:t>
            </w:r>
          </w:p>
        </w:tc>
        <w:tc>
          <w:tcPr>
            <w:tcW w:w="1984" w:type="dxa"/>
            <w:tcBorders>
              <w:top w:val="single" w:sz="4" w:space="0" w:color="auto"/>
              <w:left w:val="single" w:sz="4" w:space="0" w:color="auto"/>
              <w:bottom w:val="single" w:sz="4" w:space="0" w:color="auto"/>
              <w:right w:val="single" w:sz="4" w:space="0" w:color="auto"/>
            </w:tcBorders>
          </w:tcPr>
          <w:p w14:paraId="4C65C7D7" w14:textId="193FBB02" w:rsidR="000229A9" w:rsidRPr="00175607" w:rsidRDefault="002E5B4C" w:rsidP="00175607">
            <w:pPr>
              <w:spacing w:after="0"/>
              <w:jc w:val="both"/>
              <w:rPr>
                <w:rFonts w:ascii="Times New Roman" w:hAnsi="Times New Roman" w:cs="Times New Roman"/>
                <w:sz w:val="24"/>
                <w:szCs w:val="24"/>
              </w:rPr>
            </w:pPr>
            <w:r w:rsidRPr="00175607">
              <w:rPr>
                <w:rFonts w:ascii="Times New Roman" w:hAnsi="Times New Roman" w:cs="Times New Roman"/>
                <w:sz w:val="24"/>
                <w:szCs w:val="24"/>
              </w:rPr>
              <w:t>https://logomag.ru/blog/fizminutki/70/</w:t>
            </w:r>
          </w:p>
        </w:tc>
      </w:tr>
      <w:tr w:rsidR="001A656D" w:rsidRPr="00175607" w14:paraId="142A8507" w14:textId="126F41B1" w:rsidTr="0019582D">
        <w:tc>
          <w:tcPr>
            <w:tcW w:w="709" w:type="dxa"/>
            <w:tcBorders>
              <w:top w:val="single" w:sz="4" w:space="0" w:color="auto"/>
              <w:left w:val="single" w:sz="4" w:space="0" w:color="auto"/>
              <w:bottom w:val="single" w:sz="4" w:space="0" w:color="auto"/>
              <w:right w:val="single" w:sz="4" w:space="0" w:color="auto"/>
            </w:tcBorders>
          </w:tcPr>
          <w:p w14:paraId="51CD7534" w14:textId="77777777" w:rsidR="000229A9" w:rsidRPr="00175607" w:rsidRDefault="000229A9" w:rsidP="00175607">
            <w:pPr>
              <w:pStyle w:val="ae"/>
              <w:spacing w:after="0"/>
              <w:jc w:val="both"/>
              <w:rPr>
                <w:rFonts w:ascii="Times New Roman" w:hAnsi="Times New Roman" w:cs="Times New Roman"/>
                <w:sz w:val="24"/>
                <w:szCs w:val="24"/>
              </w:rPr>
            </w:pPr>
          </w:p>
        </w:tc>
        <w:tc>
          <w:tcPr>
            <w:tcW w:w="3828" w:type="dxa"/>
            <w:tcBorders>
              <w:top w:val="single" w:sz="4" w:space="0" w:color="auto"/>
              <w:left w:val="single" w:sz="4" w:space="0" w:color="auto"/>
              <w:bottom w:val="single" w:sz="4" w:space="0" w:color="auto"/>
              <w:right w:val="single" w:sz="4" w:space="0" w:color="auto"/>
            </w:tcBorders>
            <w:hideMark/>
          </w:tcPr>
          <w:p w14:paraId="521620B5" w14:textId="77777777" w:rsidR="000229A9" w:rsidRPr="00175607" w:rsidRDefault="000229A9" w:rsidP="00175607">
            <w:pPr>
              <w:pStyle w:val="ae"/>
              <w:spacing w:after="0"/>
              <w:ind w:left="0"/>
              <w:jc w:val="both"/>
              <w:rPr>
                <w:rFonts w:ascii="Times New Roman" w:hAnsi="Times New Roman" w:cs="Times New Roman"/>
                <w:sz w:val="24"/>
                <w:szCs w:val="24"/>
              </w:rPr>
            </w:pPr>
            <w:r w:rsidRPr="00175607">
              <w:rPr>
                <w:rFonts w:ascii="Times New Roman" w:hAnsi="Times New Roman" w:cs="Times New Roman"/>
                <w:sz w:val="24"/>
                <w:szCs w:val="24"/>
              </w:rPr>
              <w:t>В гостях у Ромы и Лены.</w:t>
            </w:r>
          </w:p>
        </w:tc>
        <w:tc>
          <w:tcPr>
            <w:tcW w:w="1134" w:type="dxa"/>
            <w:tcBorders>
              <w:top w:val="single" w:sz="4" w:space="0" w:color="auto"/>
              <w:left w:val="single" w:sz="4" w:space="0" w:color="auto"/>
              <w:bottom w:val="single" w:sz="4" w:space="0" w:color="auto"/>
              <w:right w:val="single" w:sz="4" w:space="0" w:color="auto"/>
            </w:tcBorders>
            <w:hideMark/>
          </w:tcPr>
          <w:p w14:paraId="35F1B145" w14:textId="77777777" w:rsidR="000229A9" w:rsidRPr="00175607" w:rsidRDefault="000229A9" w:rsidP="00175607">
            <w:pPr>
              <w:spacing w:after="0"/>
              <w:jc w:val="both"/>
              <w:rPr>
                <w:rFonts w:ascii="Times New Roman" w:hAnsi="Times New Roman" w:cs="Times New Roman"/>
                <w:sz w:val="24"/>
                <w:szCs w:val="24"/>
              </w:rPr>
            </w:pPr>
            <w:r w:rsidRPr="00175607">
              <w:rPr>
                <w:rFonts w:ascii="Times New Roman" w:hAnsi="Times New Roman" w:cs="Times New Roman"/>
                <w:sz w:val="24"/>
                <w:szCs w:val="24"/>
              </w:rPr>
              <w:t>2</w:t>
            </w:r>
          </w:p>
        </w:tc>
        <w:tc>
          <w:tcPr>
            <w:tcW w:w="2835" w:type="dxa"/>
            <w:tcBorders>
              <w:top w:val="single" w:sz="4" w:space="0" w:color="auto"/>
              <w:left w:val="single" w:sz="4" w:space="0" w:color="auto"/>
              <w:bottom w:val="single" w:sz="4" w:space="0" w:color="auto"/>
              <w:right w:val="single" w:sz="4" w:space="0" w:color="auto"/>
            </w:tcBorders>
          </w:tcPr>
          <w:p w14:paraId="7CD51A1B" w14:textId="3EDC24C0" w:rsidR="000229A9" w:rsidRPr="00175607" w:rsidRDefault="0097740B" w:rsidP="00175607">
            <w:pPr>
              <w:spacing w:after="0"/>
              <w:jc w:val="both"/>
              <w:rPr>
                <w:rFonts w:ascii="Times New Roman" w:hAnsi="Times New Roman" w:cs="Times New Roman"/>
                <w:sz w:val="24"/>
                <w:szCs w:val="24"/>
              </w:rPr>
            </w:pPr>
            <w:r w:rsidRPr="00175607">
              <w:rPr>
                <w:rFonts w:ascii="Times New Roman" w:hAnsi="Times New Roman" w:cs="Times New Roman"/>
                <w:sz w:val="24"/>
                <w:szCs w:val="24"/>
              </w:rPr>
              <w:t>Игра, беседа,  тематические задания</w:t>
            </w:r>
          </w:p>
        </w:tc>
        <w:tc>
          <w:tcPr>
            <w:tcW w:w="1984" w:type="dxa"/>
            <w:tcBorders>
              <w:top w:val="single" w:sz="4" w:space="0" w:color="auto"/>
              <w:left w:val="single" w:sz="4" w:space="0" w:color="auto"/>
              <w:bottom w:val="single" w:sz="4" w:space="0" w:color="auto"/>
              <w:right w:val="single" w:sz="4" w:space="0" w:color="auto"/>
            </w:tcBorders>
          </w:tcPr>
          <w:p w14:paraId="5137E8FC" w14:textId="7B936000" w:rsidR="000229A9" w:rsidRPr="00175607" w:rsidRDefault="002E5B4C" w:rsidP="00175607">
            <w:pPr>
              <w:spacing w:after="0"/>
              <w:jc w:val="both"/>
              <w:rPr>
                <w:rFonts w:ascii="Times New Roman" w:hAnsi="Times New Roman" w:cs="Times New Roman"/>
                <w:sz w:val="24"/>
                <w:szCs w:val="24"/>
              </w:rPr>
            </w:pPr>
            <w:r w:rsidRPr="00175607">
              <w:rPr>
                <w:rFonts w:ascii="Times New Roman" w:hAnsi="Times New Roman" w:cs="Times New Roman"/>
                <w:sz w:val="24"/>
                <w:szCs w:val="24"/>
              </w:rPr>
              <w:t>https://logomag.ru/blog/fizminutki/70/</w:t>
            </w:r>
          </w:p>
        </w:tc>
      </w:tr>
      <w:tr w:rsidR="001A656D" w:rsidRPr="00175607" w14:paraId="165D5D3D" w14:textId="4B1B7180" w:rsidTr="0019582D">
        <w:tc>
          <w:tcPr>
            <w:tcW w:w="709" w:type="dxa"/>
            <w:tcBorders>
              <w:top w:val="single" w:sz="4" w:space="0" w:color="auto"/>
              <w:left w:val="single" w:sz="4" w:space="0" w:color="auto"/>
              <w:bottom w:val="single" w:sz="4" w:space="0" w:color="auto"/>
              <w:right w:val="single" w:sz="4" w:space="0" w:color="auto"/>
            </w:tcBorders>
            <w:hideMark/>
          </w:tcPr>
          <w:p w14:paraId="3E3E12AB" w14:textId="77777777" w:rsidR="000229A9" w:rsidRPr="00175607" w:rsidRDefault="000229A9" w:rsidP="00175607">
            <w:pPr>
              <w:spacing w:after="0"/>
              <w:jc w:val="both"/>
              <w:rPr>
                <w:rFonts w:ascii="Times New Roman" w:hAnsi="Times New Roman" w:cs="Times New Roman"/>
                <w:sz w:val="24"/>
                <w:szCs w:val="24"/>
              </w:rPr>
            </w:pPr>
            <w:r w:rsidRPr="00175607">
              <w:rPr>
                <w:rFonts w:ascii="Times New Roman" w:hAnsi="Times New Roman" w:cs="Times New Roman"/>
                <w:sz w:val="24"/>
                <w:szCs w:val="24"/>
              </w:rPr>
              <w:t>4</w:t>
            </w:r>
          </w:p>
        </w:tc>
        <w:tc>
          <w:tcPr>
            <w:tcW w:w="3828" w:type="dxa"/>
            <w:tcBorders>
              <w:top w:val="single" w:sz="4" w:space="0" w:color="auto"/>
              <w:left w:val="single" w:sz="4" w:space="0" w:color="auto"/>
              <w:bottom w:val="single" w:sz="4" w:space="0" w:color="auto"/>
              <w:right w:val="single" w:sz="4" w:space="0" w:color="auto"/>
            </w:tcBorders>
            <w:hideMark/>
          </w:tcPr>
          <w:p w14:paraId="6E5EFBA4" w14:textId="77777777" w:rsidR="000229A9" w:rsidRPr="00175607" w:rsidRDefault="000229A9" w:rsidP="00175607">
            <w:pPr>
              <w:pStyle w:val="ae"/>
              <w:spacing w:after="0"/>
              <w:ind w:left="0"/>
              <w:jc w:val="both"/>
              <w:rPr>
                <w:rFonts w:ascii="Times New Roman" w:hAnsi="Times New Roman" w:cs="Times New Roman"/>
                <w:sz w:val="24"/>
                <w:szCs w:val="24"/>
              </w:rPr>
            </w:pPr>
            <w:r w:rsidRPr="00175607">
              <w:rPr>
                <w:rFonts w:ascii="Times New Roman" w:hAnsi="Times New Roman" w:cs="Times New Roman"/>
                <w:sz w:val="24"/>
                <w:szCs w:val="24"/>
              </w:rPr>
              <w:t xml:space="preserve">Итоговые занятия. Конкурс. </w:t>
            </w:r>
          </w:p>
        </w:tc>
        <w:tc>
          <w:tcPr>
            <w:tcW w:w="1134" w:type="dxa"/>
            <w:tcBorders>
              <w:top w:val="single" w:sz="4" w:space="0" w:color="auto"/>
              <w:left w:val="single" w:sz="4" w:space="0" w:color="auto"/>
              <w:bottom w:val="single" w:sz="4" w:space="0" w:color="auto"/>
              <w:right w:val="single" w:sz="4" w:space="0" w:color="auto"/>
            </w:tcBorders>
            <w:hideMark/>
          </w:tcPr>
          <w:p w14:paraId="4CE8B465" w14:textId="77777777" w:rsidR="000229A9" w:rsidRPr="00175607" w:rsidRDefault="000229A9" w:rsidP="00175607">
            <w:pPr>
              <w:spacing w:after="0"/>
              <w:jc w:val="both"/>
              <w:rPr>
                <w:rFonts w:ascii="Times New Roman" w:hAnsi="Times New Roman" w:cs="Times New Roman"/>
                <w:color w:val="FF0000"/>
                <w:sz w:val="24"/>
                <w:szCs w:val="24"/>
              </w:rPr>
            </w:pPr>
            <w:r w:rsidRPr="00175607">
              <w:rPr>
                <w:rFonts w:ascii="Times New Roman" w:hAnsi="Times New Roman" w:cs="Times New Roman"/>
                <w:sz w:val="24"/>
                <w:szCs w:val="24"/>
              </w:rPr>
              <w:t>2</w:t>
            </w:r>
          </w:p>
        </w:tc>
        <w:tc>
          <w:tcPr>
            <w:tcW w:w="2835" w:type="dxa"/>
            <w:tcBorders>
              <w:top w:val="single" w:sz="4" w:space="0" w:color="auto"/>
              <w:left w:val="single" w:sz="4" w:space="0" w:color="auto"/>
              <w:bottom w:val="single" w:sz="4" w:space="0" w:color="auto"/>
              <w:right w:val="single" w:sz="4" w:space="0" w:color="auto"/>
            </w:tcBorders>
          </w:tcPr>
          <w:p w14:paraId="7883064A" w14:textId="569DC9C6" w:rsidR="000229A9" w:rsidRPr="00175607" w:rsidRDefault="0097740B" w:rsidP="00175607">
            <w:pPr>
              <w:spacing w:after="0"/>
              <w:jc w:val="both"/>
              <w:rPr>
                <w:rFonts w:ascii="Times New Roman" w:hAnsi="Times New Roman" w:cs="Times New Roman"/>
                <w:sz w:val="24"/>
                <w:szCs w:val="24"/>
              </w:rPr>
            </w:pPr>
            <w:r w:rsidRPr="00175607">
              <w:rPr>
                <w:rFonts w:ascii="Times New Roman" w:hAnsi="Times New Roman" w:cs="Times New Roman"/>
                <w:sz w:val="24"/>
                <w:szCs w:val="24"/>
              </w:rPr>
              <w:t>Конкурс</w:t>
            </w:r>
          </w:p>
        </w:tc>
        <w:tc>
          <w:tcPr>
            <w:tcW w:w="1984" w:type="dxa"/>
            <w:tcBorders>
              <w:top w:val="single" w:sz="4" w:space="0" w:color="auto"/>
              <w:left w:val="single" w:sz="4" w:space="0" w:color="auto"/>
              <w:bottom w:val="single" w:sz="4" w:space="0" w:color="auto"/>
              <w:right w:val="single" w:sz="4" w:space="0" w:color="auto"/>
            </w:tcBorders>
          </w:tcPr>
          <w:p w14:paraId="76DE1736" w14:textId="77777777" w:rsidR="000229A9" w:rsidRPr="00175607" w:rsidRDefault="000229A9" w:rsidP="00175607">
            <w:pPr>
              <w:spacing w:after="0"/>
              <w:jc w:val="both"/>
              <w:rPr>
                <w:rFonts w:ascii="Times New Roman" w:hAnsi="Times New Roman" w:cs="Times New Roman"/>
                <w:color w:val="FF0000"/>
                <w:sz w:val="24"/>
                <w:szCs w:val="24"/>
              </w:rPr>
            </w:pPr>
          </w:p>
        </w:tc>
      </w:tr>
    </w:tbl>
    <w:p w14:paraId="2088E5CF" w14:textId="77777777" w:rsidR="00175607" w:rsidRDefault="00175607" w:rsidP="00175607">
      <w:pPr>
        <w:spacing w:after="0"/>
        <w:jc w:val="both"/>
        <w:rPr>
          <w:rFonts w:ascii="Times New Roman" w:hAnsi="Times New Roman" w:cs="Times New Roman"/>
          <w:sz w:val="24"/>
          <w:szCs w:val="24"/>
        </w:rPr>
      </w:pPr>
    </w:p>
    <w:p w14:paraId="12E3012C" w14:textId="3EDC3277" w:rsidR="00D40F8E" w:rsidRPr="00175607" w:rsidRDefault="00175607" w:rsidP="00175607">
      <w:pPr>
        <w:spacing w:after="0"/>
        <w:jc w:val="both"/>
        <w:rPr>
          <w:rFonts w:ascii="Times New Roman" w:hAnsi="Times New Roman" w:cs="Times New Roman"/>
          <w:sz w:val="24"/>
          <w:szCs w:val="24"/>
          <w:u w:val="single"/>
        </w:rPr>
      </w:pPr>
      <w:r>
        <w:rPr>
          <w:rFonts w:ascii="Times New Roman" w:hAnsi="Times New Roman" w:cs="Times New Roman"/>
          <w:sz w:val="24"/>
          <w:szCs w:val="24"/>
        </w:rPr>
        <w:t>«</w:t>
      </w:r>
      <w:r w:rsidR="00D40F8E" w:rsidRPr="00175607">
        <w:rPr>
          <w:rFonts w:ascii="Times New Roman" w:hAnsi="Times New Roman" w:cs="Times New Roman"/>
          <w:sz w:val="24"/>
          <w:szCs w:val="24"/>
          <w:u w:val="single"/>
        </w:rPr>
        <w:t>Путешествие по удивительному миру Слов»</w:t>
      </w:r>
    </w:p>
    <w:tbl>
      <w:tblPr>
        <w:tblW w:w="10490" w:type="dxa"/>
        <w:tblInd w:w="-709"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828"/>
        <w:gridCol w:w="1134"/>
        <w:gridCol w:w="2835"/>
        <w:gridCol w:w="1984"/>
      </w:tblGrid>
      <w:tr w:rsidR="00D40F8E" w:rsidRPr="00175607" w14:paraId="526CBFCA" w14:textId="77777777" w:rsidTr="008F29F1">
        <w:tc>
          <w:tcPr>
            <w:tcW w:w="709" w:type="dxa"/>
            <w:tcBorders>
              <w:top w:val="nil"/>
              <w:left w:val="nil"/>
              <w:bottom w:val="single" w:sz="4" w:space="0" w:color="auto"/>
              <w:right w:val="nil"/>
            </w:tcBorders>
          </w:tcPr>
          <w:p w14:paraId="29B0AF21" w14:textId="77777777" w:rsidR="00D40F8E" w:rsidRPr="00175607" w:rsidRDefault="00D40F8E" w:rsidP="00175607">
            <w:pPr>
              <w:spacing w:after="0"/>
              <w:jc w:val="both"/>
              <w:rPr>
                <w:rFonts w:ascii="Times New Roman" w:hAnsi="Times New Roman" w:cs="Times New Roman"/>
                <w:sz w:val="24"/>
                <w:szCs w:val="24"/>
              </w:rPr>
            </w:pPr>
          </w:p>
        </w:tc>
        <w:tc>
          <w:tcPr>
            <w:tcW w:w="9781" w:type="dxa"/>
            <w:gridSpan w:val="4"/>
            <w:tcBorders>
              <w:top w:val="nil"/>
              <w:left w:val="nil"/>
              <w:bottom w:val="single" w:sz="4" w:space="0" w:color="auto"/>
              <w:right w:val="nil"/>
            </w:tcBorders>
          </w:tcPr>
          <w:p w14:paraId="7A3B5D07" w14:textId="77777777" w:rsidR="00D40F8E" w:rsidRPr="00175607" w:rsidRDefault="00D40F8E" w:rsidP="00175607">
            <w:pPr>
              <w:spacing w:after="0"/>
              <w:jc w:val="both"/>
              <w:rPr>
                <w:rFonts w:ascii="Times New Roman" w:hAnsi="Times New Roman" w:cs="Times New Roman"/>
                <w:sz w:val="24"/>
                <w:szCs w:val="24"/>
              </w:rPr>
            </w:pPr>
          </w:p>
        </w:tc>
      </w:tr>
      <w:tr w:rsidR="001A656D" w:rsidRPr="00175607" w14:paraId="2510C9EC" w14:textId="4D1A80C5" w:rsidTr="008F29F1">
        <w:tc>
          <w:tcPr>
            <w:tcW w:w="709" w:type="dxa"/>
            <w:tcBorders>
              <w:top w:val="single" w:sz="4" w:space="0" w:color="auto"/>
              <w:left w:val="single" w:sz="4" w:space="0" w:color="auto"/>
              <w:bottom w:val="single" w:sz="4" w:space="0" w:color="auto"/>
              <w:right w:val="single" w:sz="4" w:space="0" w:color="auto"/>
            </w:tcBorders>
            <w:hideMark/>
          </w:tcPr>
          <w:p w14:paraId="3106981A" w14:textId="77777777" w:rsidR="001A656D" w:rsidRPr="00175607" w:rsidRDefault="001A656D" w:rsidP="00175607">
            <w:pPr>
              <w:spacing w:after="0"/>
              <w:jc w:val="center"/>
              <w:rPr>
                <w:rFonts w:ascii="Times New Roman" w:hAnsi="Times New Roman" w:cs="Times New Roman"/>
                <w:iCs/>
                <w:sz w:val="24"/>
                <w:szCs w:val="24"/>
              </w:rPr>
            </w:pPr>
            <w:r w:rsidRPr="00175607">
              <w:rPr>
                <w:rFonts w:ascii="Times New Roman" w:hAnsi="Times New Roman" w:cs="Times New Roman"/>
                <w:iCs/>
                <w:sz w:val="24"/>
                <w:szCs w:val="24"/>
              </w:rPr>
              <w:t>№</w:t>
            </w:r>
          </w:p>
        </w:tc>
        <w:tc>
          <w:tcPr>
            <w:tcW w:w="3828" w:type="dxa"/>
            <w:tcBorders>
              <w:top w:val="single" w:sz="4" w:space="0" w:color="auto"/>
              <w:left w:val="single" w:sz="4" w:space="0" w:color="auto"/>
              <w:bottom w:val="single" w:sz="4" w:space="0" w:color="auto"/>
              <w:right w:val="single" w:sz="4" w:space="0" w:color="auto"/>
            </w:tcBorders>
            <w:hideMark/>
          </w:tcPr>
          <w:p w14:paraId="6505F09D" w14:textId="1851EB88" w:rsidR="001A656D" w:rsidRPr="00175607" w:rsidRDefault="001A656D" w:rsidP="00175607">
            <w:pPr>
              <w:spacing w:after="0"/>
              <w:jc w:val="center"/>
              <w:rPr>
                <w:rFonts w:ascii="Times New Roman" w:hAnsi="Times New Roman" w:cs="Times New Roman"/>
                <w:iCs/>
                <w:sz w:val="24"/>
                <w:szCs w:val="24"/>
              </w:rPr>
            </w:pPr>
            <w:r w:rsidRPr="00175607">
              <w:rPr>
                <w:rFonts w:ascii="Times New Roman" w:hAnsi="Times New Roman" w:cs="Times New Roman"/>
                <w:iCs/>
                <w:sz w:val="24"/>
                <w:szCs w:val="24"/>
              </w:rPr>
              <w:t>Наименование разделов и тем внеурочной деятельности</w:t>
            </w:r>
          </w:p>
        </w:tc>
        <w:tc>
          <w:tcPr>
            <w:tcW w:w="1134" w:type="dxa"/>
            <w:tcBorders>
              <w:top w:val="single" w:sz="4" w:space="0" w:color="auto"/>
              <w:left w:val="single" w:sz="4" w:space="0" w:color="auto"/>
              <w:bottom w:val="single" w:sz="4" w:space="0" w:color="auto"/>
              <w:right w:val="single" w:sz="4" w:space="0" w:color="auto"/>
            </w:tcBorders>
            <w:hideMark/>
          </w:tcPr>
          <w:p w14:paraId="2FECA8B4" w14:textId="6D761BFD" w:rsidR="001A656D" w:rsidRPr="00175607" w:rsidRDefault="001A656D" w:rsidP="00175607">
            <w:pPr>
              <w:spacing w:after="0"/>
              <w:ind w:left="-40" w:right="-143" w:firstLine="40"/>
              <w:jc w:val="center"/>
              <w:rPr>
                <w:rFonts w:ascii="Times New Roman" w:hAnsi="Times New Roman" w:cs="Times New Roman"/>
                <w:iCs/>
                <w:sz w:val="24"/>
                <w:szCs w:val="24"/>
              </w:rPr>
            </w:pPr>
            <w:r w:rsidRPr="00175607">
              <w:rPr>
                <w:rFonts w:ascii="Times New Roman" w:hAnsi="Times New Roman" w:cs="Times New Roman"/>
                <w:iCs/>
                <w:sz w:val="24"/>
                <w:szCs w:val="24"/>
              </w:rPr>
              <w:t>Кол-во часов</w:t>
            </w:r>
          </w:p>
        </w:tc>
        <w:tc>
          <w:tcPr>
            <w:tcW w:w="2835" w:type="dxa"/>
            <w:tcBorders>
              <w:top w:val="single" w:sz="4" w:space="0" w:color="auto"/>
              <w:left w:val="single" w:sz="4" w:space="0" w:color="auto"/>
              <w:bottom w:val="single" w:sz="4" w:space="0" w:color="auto"/>
              <w:right w:val="single" w:sz="4" w:space="0" w:color="auto"/>
            </w:tcBorders>
          </w:tcPr>
          <w:p w14:paraId="7CF804AE" w14:textId="77777777" w:rsidR="001A656D" w:rsidRPr="00175607" w:rsidRDefault="001A656D" w:rsidP="00175607">
            <w:pPr>
              <w:spacing w:after="0"/>
              <w:ind w:right="-212" w:hanging="111"/>
              <w:jc w:val="center"/>
              <w:rPr>
                <w:rFonts w:ascii="Times New Roman" w:hAnsi="Times New Roman" w:cs="Times New Roman"/>
                <w:sz w:val="24"/>
                <w:szCs w:val="24"/>
              </w:rPr>
            </w:pPr>
            <w:r w:rsidRPr="00175607">
              <w:rPr>
                <w:rFonts w:ascii="Times New Roman" w:hAnsi="Times New Roman" w:cs="Times New Roman"/>
                <w:sz w:val="24"/>
                <w:szCs w:val="24"/>
              </w:rPr>
              <w:t>Форма</w:t>
            </w:r>
          </w:p>
          <w:p w14:paraId="3BC270CF" w14:textId="6CE08916" w:rsidR="001A656D" w:rsidRPr="00175607" w:rsidRDefault="001A656D" w:rsidP="00175607">
            <w:pPr>
              <w:spacing w:after="0"/>
              <w:ind w:right="-212" w:hanging="111"/>
              <w:jc w:val="center"/>
              <w:rPr>
                <w:rFonts w:ascii="Times New Roman" w:hAnsi="Times New Roman" w:cs="Times New Roman"/>
                <w:iCs/>
                <w:sz w:val="24"/>
                <w:szCs w:val="24"/>
              </w:rPr>
            </w:pPr>
            <w:r w:rsidRPr="00175607">
              <w:rPr>
                <w:rFonts w:ascii="Times New Roman" w:hAnsi="Times New Roman" w:cs="Times New Roman"/>
                <w:sz w:val="24"/>
                <w:szCs w:val="24"/>
              </w:rPr>
              <w:t>проведения занятий</w:t>
            </w:r>
          </w:p>
        </w:tc>
        <w:tc>
          <w:tcPr>
            <w:tcW w:w="1984" w:type="dxa"/>
            <w:tcBorders>
              <w:top w:val="single" w:sz="4" w:space="0" w:color="auto"/>
              <w:left w:val="single" w:sz="4" w:space="0" w:color="auto"/>
              <w:bottom w:val="single" w:sz="4" w:space="0" w:color="auto"/>
              <w:right w:val="single" w:sz="4" w:space="0" w:color="auto"/>
            </w:tcBorders>
          </w:tcPr>
          <w:p w14:paraId="0CCAE122" w14:textId="6E522877" w:rsidR="001A656D" w:rsidRPr="00175607" w:rsidRDefault="001A656D" w:rsidP="00175607">
            <w:pPr>
              <w:spacing w:after="0"/>
              <w:ind w:right="-115"/>
              <w:jc w:val="center"/>
              <w:rPr>
                <w:rFonts w:ascii="Times New Roman" w:hAnsi="Times New Roman" w:cs="Times New Roman"/>
                <w:iCs/>
                <w:sz w:val="24"/>
                <w:szCs w:val="24"/>
              </w:rPr>
            </w:pPr>
            <w:r w:rsidRPr="00175607">
              <w:rPr>
                <w:rFonts w:ascii="Times New Roman" w:hAnsi="Times New Roman" w:cs="Times New Roman"/>
                <w:iCs/>
                <w:sz w:val="24"/>
                <w:szCs w:val="24"/>
              </w:rPr>
              <w:t>Электронные ресурсы</w:t>
            </w:r>
          </w:p>
        </w:tc>
      </w:tr>
      <w:tr w:rsidR="001A656D" w:rsidRPr="00175607" w14:paraId="3D09B0A1" w14:textId="731D2B22" w:rsidTr="008F29F1">
        <w:tc>
          <w:tcPr>
            <w:tcW w:w="709" w:type="dxa"/>
            <w:tcBorders>
              <w:top w:val="single" w:sz="4" w:space="0" w:color="auto"/>
              <w:left w:val="single" w:sz="4" w:space="0" w:color="auto"/>
              <w:bottom w:val="single" w:sz="4" w:space="0" w:color="auto"/>
              <w:right w:val="single" w:sz="4" w:space="0" w:color="auto"/>
            </w:tcBorders>
            <w:hideMark/>
          </w:tcPr>
          <w:p w14:paraId="101F35FC" w14:textId="77777777" w:rsidR="001A656D" w:rsidRPr="00175607" w:rsidRDefault="001A656D" w:rsidP="00175607">
            <w:pPr>
              <w:spacing w:after="0"/>
              <w:jc w:val="both"/>
              <w:rPr>
                <w:rFonts w:ascii="Times New Roman" w:hAnsi="Times New Roman" w:cs="Times New Roman"/>
                <w:color w:val="FF0000"/>
                <w:sz w:val="24"/>
                <w:szCs w:val="24"/>
              </w:rPr>
            </w:pPr>
            <w:r w:rsidRPr="00175607">
              <w:rPr>
                <w:rFonts w:ascii="Times New Roman" w:hAnsi="Times New Roman" w:cs="Times New Roman"/>
                <w:sz w:val="24"/>
                <w:szCs w:val="24"/>
              </w:rPr>
              <w:t>1</w:t>
            </w:r>
          </w:p>
        </w:tc>
        <w:tc>
          <w:tcPr>
            <w:tcW w:w="3828" w:type="dxa"/>
            <w:tcBorders>
              <w:top w:val="single" w:sz="4" w:space="0" w:color="auto"/>
              <w:left w:val="single" w:sz="4" w:space="0" w:color="auto"/>
              <w:bottom w:val="single" w:sz="4" w:space="0" w:color="auto"/>
              <w:right w:val="single" w:sz="4" w:space="0" w:color="auto"/>
            </w:tcBorders>
            <w:hideMark/>
          </w:tcPr>
          <w:p w14:paraId="1866B075" w14:textId="77777777" w:rsidR="001A656D" w:rsidRPr="00175607" w:rsidRDefault="001A656D" w:rsidP="00175607">
            <w:pPr>
              <w:spacing w:after="0"/>
              <w:jc w:val="both"/>
              <w:rPr>
                <w:rFonts w:ascii="Times New Roman" w:hAnsi="Times New Roman" w:cs="Times New Roman"/>
                <w:sz w:val="24"/>
                <w:szCs w:val="24"/>
              </w:rPr>
            </w:pPr>
            <w:r w:rsidRPr="00175607">
              <w:rPr>
                <w:rFonts w:ascii="Times New Roman" w:hAnsi="Times New Roman" w:cs="Times New Roman"/>
                <w:sz w:val="24"/>
                <w:szCs w:val="24"/>
              </w:rPr>
              <w:t>К сокровищам Страны Слов.</w:t>
            </w:r>
          </w:p>
        </w:tc>
        <w:tc>
          <w:tcPr>
            <w:tcW w:w="1134" w:type="dxa"/>
            <w:tcBorders>
              <w:top w:val="single" w:sz="4" w:space="0" w:color="auto"/>
              <w:left w:val="single" w:sz="4" w:space="0" w:color="auto"/>
              <w:bottom w:val="single" w:sz="4" w:space="0" w:color="auto"/>
              <w:right w:val="single" w:sz="4" w:space="0" w:color="auto"/>
            </w:tcBorders>
            <w:hideMark/>
          </w:tcPr>
          <w:p w14:paraId="368C3CEA" w14:textId="77777777" w:rsidR="001A656D" w:rsidRPr="00175607" w:rsidRDefault="001A656D" w:rsidP="00175607">
            <w:pPr>
              <w:spacing w:after="0"/>
              <w:jc w:val="both"/>
              <w:rPr>
                <w:rFonts w:ascii="Times New Roman" w:hAnsi="Times New Roman" w:cs="Times New Roman"/>
                <w:sz w:val="24"/>
                <w:szCs w:val="24"/>
              </w:rPr>
            </w:pPr>
            <w:r w:rsidRPr="00175607">
              <w:rPr>
                <w:rFonts w:ascii="Times New Roman" w:hAnsi="Times New Roman" w:cs="Times New Roman"/>
                <w:sz w:val="24"/>
                <w:szCs w:val="24"/>
              </w:rPr>
              <w:t>3</w:t>
            </w:r>
          </w:p>
        </w:tc>
        <w:tc>
          <w:tcPr>
            <w:tcW w:w="2835" w:type="dxa"/>
            <w:tcBorders>
              <w:top w:val="single" w:sz="4" w:space="0" w:color="auto"/>
              <w:left w:val="single" w:sz="4" w:space="0" w:color="auto"/>
              <w:bottom w:val="single" w:sz="4" w:space="0" w:color="auto"/>
              <w:right w:val="single" w:sz="4" w:space="0" w:color="auto"/>
            </w:tcBorders>
          </w:tcPr>
          <w:p w14:paraId="796290B0" w14:textId="77777777" w:rsidR="001A656D" w:rsidRPr="00175607" w:rsidRDefault="001A656D" w:rsidP="00175607">
            <w:pPr>
              <w:spacing w:after="0"/>
              <w:jc w:val="both"/>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14:paraId="410C9CF4" w14:textId="7A88B9AC" w:rsidR="001A656D" w:rsidRPr="00175607" w:rsidRDefault="001A656D" w:rsidP="00175607">
            <w:pPr>
              <w:spacing w:after="0"/>
              <w:jc w:val="both"/>
              <w:rPr>
                <w:rFonts w:ascii="Times New Roman" w:hAnsi="Times New Roman" w:cs="Times New Roman"/>
                <w:sz w:val="24"/>
                <w:szCs w:val="24"/>
              </w:rPr>
            </w:pPr>
          </w:p>
        </w:tc>
      </w:tr>
      <w:tr w:rsidR="001A656D" w:rsidRPr="00175607" w14:paraId="574E113B" w14:textId="57A363AE" w:rsidTr="008F29F1">
        <w:tc>
          <w:tcPr>
            <w:tcW w:w="709" w:type="dxa"/>
            <w:tcBorders>
              <w:top w:val="single" w:sz="4" w:space="0" w:color="auto"/>
              <w:left w:val="single" w:sz="4" w:space="0" w:color="auto"/>
              <w:bottom w:val="single" w:sz="4" w:space="0" w:color="auto"/>
              <w:right w:val="single" w:sz="4" w:space="0" w:color="auto"/>
            </w:tcBorders>
          </w:tcPr>
          <w:p w14:paraId="37C9DF3D" w14:textId="77777777" w:rsidR="001A656D" w:rsidRPr="00175607" w:rsidRDefault="001A656D" w:rsidP="00175607">
            <w:pPr>
              <w:pStyle w:val="ae"/>
              <w:spacing w:after="0"/>
              <w:jc w:val="both"/>
              <w:rPr>
                <w:rFonts w:ascii="Times New Roman" w:hAnsi="Times New Roman" w:cs="Times New Roman"/>
                <w:sz w:val="24"/>
                <w:szCs w:val="24"/>
              </w:rPr>
            </w:pPr>
          </w:p>
        </w:tc>
        <w:tc>
          <w:tcPr>
            <w:tcW w:w="3828" w:type="dxa"/>
            <w:tcBorders>
              <w:top w:val="single" w:sz="4" w:space="0" w:color="auto"/>
              <w:left w:val="single" w:sz="4" w:space="0" w:color="auto"/>
              <w:bottom w:val="single" w:sz="4" w:space="0" w:color="auto"/>
              <w:right w:val="single" w:sz="4" w:space="0" w:color="auto"/>
            </w:tcBorders>
            <w:hideMark/>
          </w:tcPr>
          <w:p w14:paraId="5685FD54" w14:textId="77777777" w:rsidR="001A656D" w:rsidRPr="00175607" w:rsidRDefault="001A656D" w:rsidP="00175607">
            <w:pPr>
              <w:spacing w:after="0"/>
              <w:jc w:val="both"/>
              <w:rPr>
                <w:rFonts w:ascii="Times New Roman" w:hAnsi="Times New Roman" w:cs="Times New Roman"/>
                <w:sz w:val="24"/>
                <w:szCs w:val="24"/>
              </w:rPr>
            </w:pPr>
            <w:r w:rsidRPr="00175607">
              <w:rPr>
                <w:rFonts w:ascii="Times New Roman" w:hAnsi="Times New Roman" w:cs="Times New Roman"/>
                <w:sz w:val="24"/>
                <w:szCs w:val="24"/>
              </w:rPr>
              <w:t>Говорю и понимаю без слов.</w:t>
            </w:r>
          </w:p>
        </w:tc>
        <w:tc>
          <w:tcPr>
            <w:tcW w:w="1134" w:type="dxa"/>
            <w:tcBorders>
              <w:top w:val="single" w:sz="4" w:space="0" w:color="auto"/>
              <w:left w:val="single" w:sz="4" w:space="0" w:color="auto"/>
              <w:bottom w:val="single" w:sz="4" w:space="0" w:color="auto"/>
              <w:right w:val="single" w:sz="4" w:space="0" w:color="auto"/>
            </w:tcBorders>
            <w:hideMark/>
          </w:tcPr>
          <w:p w14:paraId="6D545502" w14:textId="77777777" w:rsidR="001A656D" w:rsidRPr="00175607" w:rsidRDefault="001A656D" w:rsidP="00175607">
            <w:pPr>
              <w:spacing w:after="0"/>
              <w:jc w:val="both"/>
              <w:rPr>
                <w:rFonts w:ascii="Times New Roman" w:hAnsi="Times New Roman" w:cs="Times New Roman"/>
                <w:sz w:val="24"/>
                <w:szCs w:val="24"/>
              </w:rPr>
            </w:pPr>
            <w:r w:rsidRPr="00175607">
              <w:rPr>
                <w:rFonts w:ascii="Times New Roman" w:hAnsi="Times New Roman" w:cs="Times New Roman"/>
                <w:sz w:val="24"/>
                <w:szCs w:val="24"/>
              </w:rPr>
              <w:t>1</w:t>
            </w:r>
          </w:p>
        </w:tc>
        <w:tc>
          <w:tcPr>
            <w:tcW w:w="2835" w:type="dxa"/>
            <w:tcBorders>
              <w:top w:val="single" w:sz="4" w:space="0" w:color="auto"/>
              <w:left w:val="single" w:sz="4" w:space="0" w:color="auto"/>
              <w:bottom w:val="single" w:sz="4" w:space="0" w:color="auto"/>
              <w:right w:val="single" w:sz="4" w:space="0" w:color="auto"/>
            </w:tcBorders>
          </w:tcPr>
          <w:p w14:paraId="498488C3" w14:textId="23D629F8" w:rsidR="001A656D" w:rsidRPr="00175607" w:rsidRDefault="000A4088" w:rsidP="00175607">
            <w:pPr>
              <w:spacing w:after="0"/>
              <w:jc w:val="both"/>
              <w:rPr>
                <w:rFonts w:ascii="Times New Roman" w:hAnsi="Times New Roman" w:cs="Times New Roman"/>
                <w:sz w:val="24"/>
                <w:szCs w:val="24"/>
              </w:rPr>
            </w:pPr>
            <w:r w:rsidRPr="00175607">
              <w:rPr>
                <w:rFonts w:ascii="Times New Roman" w:hAnsi="Times New Roman" w:cs="Times New Roman"/>
                <w:sz w:val="24"/>
                <w:szCs w:val="24"/>
              </w:rPr>
              <w:t>Игра, беседа</w:t>
            </w:r>
          </w:p>
        </w:tc>
        <w:tc>
          <w:tcPr>
            <w:tcW w:w="1984" w:type="dxa"/>
            <w:tcBorders>
              <w:top w:val="single" w:sz="4" w:space="0" w:color="auto"/>
              <w:left w:val="single" w:sz="4" w:space="0" w:color="auto"/>
              <w:bottom w:val="single" w:sz="4" w:space="0" w:color="auto"/>
              <w:right w:val="single" w:sz="4" w:space="0" w:color="auto"/>
            </w:tcBorders>
          </w:tcPr>
          <w:p w14:paraId="3233DE48" w14:textId="2E1C1887" w:rsidR="001A656D" w:rsidRPr="00175607" w:rsidRDefault="002E5B4C" w:rsidP="00175607">
            <w:pPr>
              <w:spacing w:after="0"/>
              <w:jc w:val="both"/>
              <w:rPr>
                <w:rFonts w:ascii="Times New Roman" w:hAnsi="Times New Roman" w:cs="Times New Roman"/>
                <w:sz w:val="24"/>
                <w:szCs w:val="24"/>
              </w:rPr>
            </w:pPr>
            <w:r w:rsidRPr="00175607">
              <w:rPr>
                <w:rFonts w:ascii="Times New Roman" w:hAnsi="Times New Roman" w:cs="Times New Roman"/>
                <w:sz w:val="24"/>
                <w:szCs w:val="24"/>
              </w:rPr>
              <w:t>https://logomag.ru/blog/fizminutki/70/</w:t>
            </w:r>
          </w:p>
        </w:tc>
      </w:tr>
      <w:tr w:rsidR="001A656D" w:rsidRPr="00175607" w14:paraId="75C059AD" w14:textId="79F38164" w:rsidTr="008F29F1">
        <w:tc>
          <w:tcPr>
            <w:tcW w:w="709" w:type="dxa"/>
            <w:tcBorders>
              <w:top w:val="single" w:sz="4" w:space="0" w:color="auto"/>
              <w:left w:val="single" w:sz="4" w:space="0" w:color="auto"/>
              <w:bottom w:val="single" w:sz="4" w:space="0" w:color="auto"/>
              <w:right w:val="single" w:sz="4" w:space="0" w:color="auto"/>
            </w:tcBorders>
          </w:tcPr>
          <w:p w14:paraId="68F7E6AA" w14:textId="77777777" w:rsidR="001A656D" w:rsidRPr="00175607" w:rsidRDefault="001A656D" w:rsidP="00175607">
            <w:pPr>
              <w:pStyle w:val="ae"/>
              <w:spacing w:after="0"/>
              <w:jc w:val="both"/>
              <w:rPr>
                <w:rFonts w:ascii="Times New Roman" w:hAnsi="Times New Roman" w:cs="Times New Roman"/>
                <w:sz w:val="24"/>
                <w:szCs w:val="24"/>
              </w:rPr>
            </w:pPr>
          </w:p>
        </w:tc>
        <w:tc>
          <w:tcPr>
            <w:tcW w:w="3828" w:type="dxa"/>
            <w:tcBorders>
              <w:top w:val="single" w:sz="4" w:space="0" w:color="auto"/>
              <w:left w:val="single" w:sz="4" w:space="0" w:color="auto"/>
              <w:bottom w:val="single" w:sz="4" w:space="0" w:color="auto"/>
              <w:right w:val="single" w:sz="4" w:space="0" w:color="auto"/>
            </w:tcBorders>
            <w:hideMark/>
          </w:tcPr>
          <w:p w14:paraId="0958E69F" w14:textId="77777777" w:rsidR="001A656D" w:rsidRPr="00175607" w:rsidRDefault="001A656D" w:rsidP="00175607">
            <w:pPr>
              <w:spacing w:after="0"/>
              <w:jc w:val="both"/>
              <w:rPr>
                <w:rFonts w:ascii="Times New Roman" w:hAnsi="Times New Roman" w:cs="Times New Roman"/>
                <w:sz w:val="24"/>
                <w:szCs w:val="24"/>
              </w:rPr>
            </w:pPr>
            <w:r w:rsidRPr="00175607">
              <w:rPr>
                <w:rFonts w:ascii="Times New Roman" w:hAnsi="Times New Roman" w:cs="Times New Roman"/>
                <w:sz w:val="24"/>
                <w:szCs w:val="24"/>
              </w:rPr>
              <w:t>Встреча звуков и букв (Звуки. Буквы. Слоги).</w:t>
            </w:r>
          </w:p>
        </w:tc>
        <w:tc>
          <w:tcPr>
            <w:tcW w:w="1134" w:type="dxa"/>
            <w:tcBorders>
              <w:top w:val="single" w:sz="4" w:space="0" w:color="auto"/>
              <w:left w:val="single" w:sz="4" w:space="0" w:color="auto"/>
              <w:bottom w:val="single" w:sz="4" w:space="0" w:color="auto"/>
              <w:right w:val="single" w:sz="4" w:space="0" w:color="auto"/>
            </w:tcBorders>
            <w:hideMark/>
          </w:tcPr>
          <w:p w14:paraId="32941397" w14:textId="77777777" w:rsidR="001A656D" w:rsidRPr="00175607" w:rsidRDefault="001A656D" w:rsidP="00175607">
            <w:pPr>
              <w:spacing w:after="0"/>
              <w:jc w:val="both"/>
              <w:rPr>
                <w:rFonts w:ascii="Times New Roman" w:hAnsi="Times New Roman" w:cs="Times New Roman"/>
                <w:sz w:val="24"/>
                <w:szCs w:val="24"/>
              </w:rPr>
            </w:pPr>
            <w:r w:rsidRPr="00175607">
              <w:rPr>
                <w:rFonts w:ascii="Times New Roman" w:hAnsi="Times New Roman" w:cs="Times New Roman"/>
                <w:sz w:val="24"/>
                <w:szCs w:val="24"/>
              </w:rPr>
              <w:t>1</w:t>
            </w:r>
          </w:p>
        </w:tc>
        <w:tc>
          <w:tcPr>
            <w:tcW w:w="2835" w:type="dxa"/>
            <w:tcBorders>
              <w:top w:val="single" w:sz="4" w:space="0" w:color="auto"/>
              <w:left w:val="single" w:sz="4" w:space="0" w:color="auto"/>
              <w:bottom w:val="single" w:sz="4" w:space="0" w:color="auto"/>
              <w:right w:val="single" w:sz="4" w:space="0" w:color="auto"/>
            </w:tcBorders>
          </w:tcPr>
          <w:p w14:paraId="621CE86E" w14:textId="3EE5033A" w:rsidR="001A656D" w:rsidRPr="00175607" w:rsidRDefault="000A4088" w:rsidP="00175607">
            <w:pPr>
              <w:spacing w:after="0"/>
              <w:jc w:val="both"/>
              <w:rPr>
                <w:rFonts w:ascii="Times New Roman" w:hAnsi="Times New Roman" w:cs="Times New Roman"/>
                <w:sz w:val="24"/>
                <w:szCs w:val="24"/>
              </w:rPr>
            </w:pPr>
            <w:r w:rsidRPr="00175607">
              <w:rPr>
                <w:rFonts w:ascii="Times New Roman" w:hAnsi="Times New Roman" w:cs="Times New Roman"/>
                <w:sz w:val="24"/>
                <w:szCs w:val="24"/>
              </w:rPr>
              <w:t>Сказка,</w:t>
            </w:r>
            <w:r w:rsidR="00175607">
              <w:rPr>
                <w:rFonts w:ascii="Times New Roman" w:hAnsi="Times New Roman" w:cs="Times New Roman"/>
                <w:sz w:val="24"/>
                <w:szCs w:val="24"/>
              </w:rPr>
              <w:t xml:space="preserve"> </w:t>
            </w:r>
            <w:r w:rsidRPr="00175607">
              <w:rPr>
                <w:rFonts w:ascii="Times New Roman" w:hAnsi="Times New Roman" w:cs="Times New Roman"/>
                <w:sz w:val="24"/>
                <w:szCs w:val="24"/>
              </w:rPr>
              <w:t>игры, соревнование, беседа</w:t>
            </w:r>
          </w:p>
        </w:tc>
        <w:tc>
          <w:tcPr>
            <w:tcW w:w="1984" w:type="dxa"/>
            <w:tcBorders>
              <w:top w:val="single" w:sz="4" w:space="0" w:color="auto"/>
              <w:left w:val="single" w:sz="4" w:space="0" w:color="auto"/>
              <w:bottom w:val="single" w:sz="4" w:space="0" w:color="auto"/>
              <w:right w:val="single" w:sz="4" w:space="0" w:color="auto"/>
            </w:tcBorders>
          </w:tcPr>
          <w:p w14:paraId="30456915" w14:textId="77777777" w:rsidR="000A4088" w:rsidRPr="00175607" w:rsidRDefault="000A4088" w:rsidP="00175607">
            <w:pPr>
              <w:spacing w:after="0"/>
              <w:jc w:val="both"/>
              <w:rPr>
                <w:rFonts w:ascii="Times New Roman" w:hAnsi="Times New Roman" w:cs="Times New Roman"/>
                <w:sz w:val="24"/>
                <w:szCs w:val="24"/>
              </w:rPr>
            </w:pPr>
            <w:r w:rsidRPr="00175607">
              <w:rPr>
                <w:rFonts w:ascii="Times New Roman" w:hAnsi="Times New Roman" w:cs="Times New Roman"/>
                <w:sz w:val="24"/>
                <w:szCs w:val="24"/>
              </w:rPr>
              <w:t>Звуковая книга.</w:t>
            </w:r>
          </w:p>
          <w:p w14:paraId="0DB7D15E" w14:textId="1DD589EF" w:rsidR="001A656D" w:rsidRPr="00175607" w:rsidRDefault="002E5B4C" w:rsidP="00175607">
            <w:pPr>
              <w:spacing w:after="0"/>
              <w:jc w:val="both"/>
              <w:rPr>
                <w:rFonts w:ascii="Times New Roman" w:hAnsi="Times New Roman" w:cs="Times New Roman"/>
                <w:sz w:val="24"/>
                <w:szCs w:val="24"/>
              </w:rPr>
            </w:pPr>
            <w:r w:rsidRPr="00175607">
              <w:rPr>
                <w:rFonts w:ascii="Times New Roman" w:hAnsi="Times New Roman" w:cs="Times New Roman"/>
                <w:sz w:val="24"/>
                <w:szCs w:val="24"/>
              </w:rPr>
              <w:t>https://logomag.ru/blog/fizminutki/70/</w:t>
            </w:r>
          </w:p>
        </w:tc>
      </w:tr>
      <w:tr w:rsidR="001A656D" w:rsidRPr="00175607" w14:paraId="1201F44D" w14:textId="307769D9" w:rsidTr="008F29F1">
        <w:tc>
          <w:tcPr>
            <w:tcW w:w="709" w:type="dxa"/>
            <w:tcBorders>
              <w:top w:val="single" w:sz="4" w:space="0" w:color="auto"/>
              <w:left w:val="single" w:sz="4" w:space="0" w:color="auto"/>
              <w:bottom w:val="single" w:sz="4" w:space="0" w:color="auto"/>
              <w:right w:val="single" w:sz="4" w:space="0" w:color="auto"/>
            </w:tcBorders>
          </w:tcPr>
          <w:p w14:paraId="6F3D292C" w14:textId="77777777" w:rsidR="001A656D" w:rsidRPr="00175607" w:rsidRDefault="001A656D" w:rsidP="00175607">
            <w:pPr>
              <w:pStyle w:val="ae"/>
              <w:spacing w:after="0"/>
              <w:jc w:val="both"/>
              <w:rPr>
                <w:rFonts w:ascii="Times New Roman" w:hAnsi="Times New Roman" w:cs="Times New Roman"/>
                <w:sz w:val="24"/>
                <w:szCs w:val="24"/>
              </w:rPr>
            </w:pPr>
          </w:p>
        </w:tc>
        <w:tc>
          <w:tcPr>
            <w:tcW w:w="3828" w:type="dxa"/>
            <w:tcBorders>
              <w:top w:val="single" w:sz="4" w:space="0" w:color="auto"/>
              <w:left w:val="single" w:sz="4" w:space="0" w:color="auto"/>
              <w:bottom w:val="single" w:sz="4" w:space="0" w:color="auto"/>
              <w:right w:val="single" w:sz="4" w:space="0" w:color="auto"/>
            </w:tcBorders>
            <w:hideMark/>
          </w:tcPr>
          <w:p w14:paraId="18616969" w14:textId="77777777" w:rsidR="001A656D" w:rsidRPr="00175607" w:rsidRDefault="001A656D" w:rsidP="00175607">
            <w:pPr>
              <w:spacing w:after="0"/>
              <w:jc w:val="both"/>
              <w:rPr>
                <w:rFonts w:ascii="Times New Roman" w:hAnsi="Times New Roman" w:cs="Times New Roman"/>
                <w:sz w:val="24"/>
                <w:szCs w:val="24"/>
              </w:rPr>
            </w:pPr>
            <w:r w:rsidRPr="00175607">
              <w:rPr>
                <w:rFonts w:ascii="Times New Roman" w:hAnsi="Times New Roman" w:cs="Times New Roman"/>
                <w:sz w:val="24"/>
                <w:szCs w:val="24"/>
              </w:rPr>
              <w:t>Как человек придумывал слова (Значение слов).</w:t>
            </w:r>
          </w:p>
        </w:tc>
        <w:tc>
          <w:tcPr>
            <w:tcW w:w="1134" w:type="dxa"/>
            <w:tcBorders>
              <w:top w:val="single" w:sz="4" w:space="0" w:color="auto"/>
              <w:left w:val="single" w:sz="4" w:space="0" w:color="auto"/>
              <w:bottom w:val="single" w:sz="4" w:space="0" w:color="auto"/>
              <w:right w:val="single" w:sz="4" w:space="0" w:color="auto"/>
            </w:tcBorders>
            <w:hideMark/>
          </w:tcPr>
          <w:p w14:paraId="6C158E53" w14:textId="77777777" w:rsidR="001A656D" w:rsidRPr="00175607" w:rsidRDefault="001A656D" w:rsidP="00175607">
            <w:pPr>
              <w:spacing w:after="0"/>
              <w:jc w:val="both"/>
              <w:rPr>
                <w:rFonts w:ascii="Times New Roman" w:hAnsi="Times New Roman" w:cs="Times New Roman"/>
                <w:sz w:val="24"/>
                <w:szCs w:val="24"/>
              </w:rPr>
            </w:pPr>
            <w:r w:rsidRPr="00175607">
              <w:rPr>
                <w:rFonts w:ascii="Times New Roman" w:hAnsi="Times New Roman" w:cs="Times New Roman"/>
                <w:sz w:val="24"/>
                <w:szCs w:val="24"/>
              </w:rPr>
              <w:t>1</w:t>
            </w:r>
          </w:p>
        </w:tc>
        <w:tc>
          <w:tcPr>
            <w:tcW w:w="2835" w:type="dxa"/>
            <w:tcBorders>
              <w:top w:val="single" w:sz="4" w:space="0" w:color="auto"/>
              <w:left w:val="single" w:sz="4" w:space="0" w:color="auto"/>
              <w:bottom w:val="single" w:sz="4" w:space="0" w:color="auto"/>
              <w:right w:val="single" w:sz="4" w:space="0" w:color="auto"/>
            </w:tcBorders>
          </w:tcPr>
          <w:p w14:paraId="6B4EF769" w14:textId="571552EA" w:rsidR="001A656D" w:rsidRPr="00175607" w:rsidRDefault="000A4088" w:rsidP="00175607">
            <w:pPr>
              <w:spacing w:after="0"/>
              <w:jc w:val="both"/>
              <w:rPr>
                <w:rFonts w:ascii="Times New Roman" w:hAnsi="Times New Roman" w:cs="Times New Roman"/>
                <w:sz w:val="24"/>
                <w:szCs w:val="24"/>
              </w:rPr>
            </w:pPr>
            <w:r w:rsidRPr="00175607">
              <w:rPr>
                <w:rFonts w:ascii="Times New Roman" w:hAnsi="Times New Roman" w:cs="Times New Roman"/>
                <w:sz w:val="24"/>
                <w:szCs w:val="24"/>
              </w:rPr>
              <w:t>Конкурс, игра, тематические задания, беседа</w:t>
            </w:r>
          </w:p>
        </w:tc>
        <w:tc>
          <w:tcPr>
            <w:tcW w:w="1984" w:type="dxa"/>
            <w:tcBorders>
              <w:top w:val="single" w:sz="4" w:space="0" w:color="auto"/>
              <w:left w:val="single" w:sz="4" w:space="0" w:color="auto"/>
              <w:bottom w:val="single" w:sz="4" w:space="0" w:color="auto"/>
              <w:right w:val="single" w:sz="4" w:space="0" w:color="auto"/>
            </w:tcBorders>
          </w:tcPr>
          <w:p w14:paraId="4C0C1E6C" w14:textId="77777777" w:rsidR="000A4088" w:rsidRPr="00175607" w:rsidRDefault="000A4088" w:rsidP="00175607">
            <w:pPr>
              <w:spacing w:after="0"/>
              <w:jc w:val="both"/>
              <w:rPr>
                <w:rFonts w:ascii="Times New Roman" w:hAnsi="Times New Roman" w:cs="Times New Roman"/>
                <w:sz w:val="24"/>
                <w:szCs w:val="24"/>
              </w:rPr>
            </w:pPr>
            <w:r w:rsidRPr="00175607">
              <w:rPr>
                <w:rFonts w:ascii="Times New Roman" w:hAnsi="Times New Roman" w:cs="Times New Roman"/>
                <w:sz w:val="24"/>
                <w:szCs w:val="24"/>
              </w:rPr>
              <w:t>Звуковая книга.</w:t>
            </w:r>
          </w:p>
          <w:p w14:paraId="70247B80" w14:textId="5549D04F" w:rsidR="001A656D" w:rsidRPr="00175607" w:rsidRDefault="002E5B4C" w:rsidP="00175607">
            <w:pPr>
              <w:spacing w:after="0"/>
              <w:jc w:val="both"/>
              <w:rPr>
                <w:rFonts w:ascii="Times New Roman" w:hAnsi="Times New Roman" w:cs="Times New Roman"/>
                <w:sz w:val="24"/>
                <w:szCs w:val="24"/>
              </w:rPr>
            </w:pPr>
            <w:r w:rsidRPr="00175607">
              <w:rPr>
                <w:rFonts w:ascii="Times New Roman" w:hAnsi="Times New Roman" w:cs="Times New Roman"/>
                <w:sz w:val="24"/>
                <w:szCs w:val="24"/>
              </w:rPr>
              <w:t>https://logomag.ru/blog/fizminutki/70/</w:t>
            </w:r>
          </w:p>
        </w:tc>
      </w:tr>
      <w:tr w:rsidR="001A656D" w:rsidRPr="00175607" w14:paraId="6E9DBC35" w14:textId="5A85FEA3" w:rsidTr="008F29F1">
        <w:tc>
          <w:tcPr>
            <w:tcW w:w="709" w:type="dxa"/>
            <w:tcBorders>
              <w:top w:val="single" w:sz="4" w:space="0" w:color="auto"/>
              <w:left w:val="single" w:sz="4" w:space="0" w:color="auto"/>
              <w:bottom w:val="single" w:sz="4" w:space="0" w:color="auto"/>
              <w:right w:val="single" w:sz="4" w:space="0" w:color="auto"/>
            </w:tcBorders>
            <w:hideMark/>
          </w:tcPr>
          <w:p w14:paraId="7005E20C" w14:textId="77777777" w:rsidR="001A656D" w:rsidRPr="00175607" w:rsidRDefault="001A656D" w:rsidP="00175607">
            <w:pPr>
              <w:pStyle w:val="ae"/>
              <w:spacing w:after="0"/>
              <w:ind w:left="0"/>
              <w:jc w:val="both"/>
              <w:rPr>
                <w:rFonts w:ascii="Times New Roman" w:hAnsi="Times New Roman" w:cs="Times New Roman"/>
                <w:sz w:val="24"/>
                <w:szCs w:val="24"/>
              </w:rPr>
            </w:pPr>
            <w:r w:rsidRPr="00175607">
              <w:rPr>
                <w:rFonts w:ascii="Times New Roman" w:hAnsi="Times New Roman" w:cs="Times New Roman"/>
                <w:sz w:val="24"/>
                <w:szCs w:val="24"/>
              </w:rPr>
              <w:t>2</w:t>
            </w:r>
          </w:p>
        </w:tc>
        <w:tc>
          <w:tcPr>
            <w:tcW w:w="3828" w:type="dxa"/>
            <w:tcBorders>
              <w:top w:val="single" w:sz="4" w:space="0" w:color="auto"/>
              <w:left w:val="single" w:sz="4" w:space="0" w:color="auto"/>
              <w:bottom w:val="single" w:sz="4" w:space="0" w:color="auto"/>
              <w:right w:val="single" w:sz="4" w:space="0" w:color="auto"/>
            </w:tcBorders>
            <w:hideMark/>
          </w:tcPr>
          <w:p w14:paraId="2CBDC96B" w14:textId="77777777" w:rsidR="001A656D" w:rsidRPr="00175607" w:rsidRDefault="001A656D" w:rsidP="00175607">
            <w:pPr>
              <w:spacing w:after="0"/>
              <w:jc w:val="both"/>
              <w:rPr>
                <w:rFonts w:ascii="Times New Roman" w:hAnsi="Times New Roman" w:cs="Times New Roman"/>
                <w:color w:val="FF0000"/>
                <w:sz w:val="24"/>
                <w:szCs w:val="24"/>
              </w:rPr>
            </w:pPr>
            <w:r w:rsidRPr="00175607">
              <w:rPr>
                <w:rFonts w:ascii="Times New Roman" w:hAnsi="Times New Roman" w:cs="Times New Roman"/>
                <w:sz w:val="24"/>
                <w:szCs w:val="24"/>
              </w:rPr>
              <w:t>Слова родственники.</w:t>
            </w:r>
          </w:p>
        </w:tc>
        <w:tc>
          <w:tcPr>
            <w:tcW w:w="1134" w:type="dxa"/>
            <w:tcBorders>
              <w:top w:val="single" w:sz="4" w:space="0" w:color="auto"/>
              <w:left w:val="single" w:sz="4" w:space="0" w:color="auto"/>
              <w:bottom w:val="single" w:sz="4" w:space="0" w:color="auto"/>
              <w:right w:val="single" w:sz="4" w:space="0" w:color="auto"/>
            </w:tcBorders>
            <w:hideMark/>
          </w:tcPr>
          <w:p w14:paraId="07E4C672" w14:textId="77777777" w:rsidR="001A656D" w:rsidRPr="00175607" w:rsidRDefault="001A656D" w:rsidP="00175607">
            <w:pPr>
              <w:spacing w:after="0"/>
              <w:jc w:val="both"/>
              <w:rPr>
                <w:rFonts w:ascii="Times New Roman" w:hAnsi="Times New Roman" w:cs="Times New Roman"/>
                <w:color w:val="FF0000"/>
                <w:sz w:val="24"/>
                <w:szCs w:val="24"/>
              </w:rPr>
            </w:pPr>
            <w:r w:rsidRPr="00175607">
              <w:rPr>
                <w:rFonts w:ascii="Times New Roman" w:hAnsi="Times New Roman" w:cs="Times New Roman"/>
                <w:sz w:val="24"/>
                <w:szCs w:val="24"/>
              </w:rPr>
              <w:t>14</w:t>
            </w:r>
          </w:p>
        </w:tc>
        <w:tc>
          <w:tcPr>
            <w:tcW w:w="2835" w:type="dxa"/>
            <w:tcBorders>
              <w:top w:val="single" w:sz="4" w:space="0" w:color="auto"/>
              <w:left w:val="single" w:sz="4" w:space="0" w:color="auto"/>
              <w:bottom w:val="single" w:sz="4" w:space="0" w:color="auto"/>
              <w:right w:val="single" w:sz="4" w:space="0" w:color="auto"/>
            </w:tcBorders>
          </w:tcPr>
          <w:p w14:paraId="629A3559" w14:textId="77777777" w:rsidR="001A656D" w:rsidRPr="00175607" w:rsidRDefault="001A656D" w:rsidP="00175607">
            <w:pPr>
              <w:spacing w:after="0"/>
              <w:jc w:val="both"/>
              <w:rPr>
                <w:rFonts w:ascii="Times New Roman" w:hAnsi="Times New Roman" w:cs="Times New Roman"/>
                <w:color w:val="FF0000"/>
                <w:sz w:val="24"/>
                <w:szCs w:val="24"/>
              </w:rPr>
            </w:pPr>
          </w:p>
        </w:tc>
        <w:tc>
          <w:tcPr>
            <w:tcW w:w="1984" w:type="dxa"/>
            <w:tcBorders>
              <w:top w:val="single" w:sz="4" w:space="0" w:color="auto"/>
              <w:left w:val="single" w:sz="4" w:space="0" w:color="auto"/>
              <w:bottom w:val="single" w:sz="4" w:space="0" w:color="auto"/>
              <w:right w:val="single" w:sz="4" w:space="0" w:color="auto"/>
            </w:tcBorders>
          </w:tcPr>
          <w:p w14:paraId="6186AA93" w14:textId="1C2D1190" w:rsidR="001A656D" w:rsidRPr="00175607" w:rsidRDefault="001A656D" w:rsidP="00175607">
            <w:pPr>
              <w:spacing w:after="0"/>
              <w:jc w:val="both"/>
              <w:rPr>
                <w:rFonts w:ascii="Times New Roman" w:hAnsi="Times New Roman" w:cs="Times New Roman"/>
                <w:color w:val="FF0000"/>
                <w:sz w:val="24"/>
                <w:szCs w:val="24"/>
              </w:rPr>
            </w:pPr>
          </w:p>
        </w:tc>
      </w:tr>
      <w:tr w:rsidR="001A656D" w:rsidRPr="00175607" w14:paraId="570E7FED" w14:textId="516F8BD8" w:rsidTr="008F29F1">
        <w:tc>
          <w:tcPr>
            <w:tcW w:w="709" w:type="dxa"/>
            <w:tcBorders>
              <w:top w:val="single" w:sz="4" w:space="0" w:color="auto"/>
              <w:left w:val="single" w:sz="4" w:space="0" w:color="auto"/>
              <w:bottom w:val="single" w:sz="4" w:space="0" w:color="auto"/>
              <w:right w:val="single" w:sz="4" w:space="0" w:color="auto"/>
            </w:tcBorders>
          </w:tcPr>
          <w:p w14:paraId="344A3152" w14:textId="77777777" w:rsidR="001A656D" w:rsidRPr="00175607" w:rsidRDefault="001A656D" w:rsidP="00175607">
            <w:pPr>
              <w:spacing w:after="0"/>
              <w:ind w:left="720"/>
              <w:jc w:val="both"/>
              <w:rPr>
                <w:rFonts w:ascii="Times New Roman" w:hAnsi="Times New Roman" w:cs="Times New Roman"/>
                <w:sz w:val="24"/>
                <w:szCs w:val="24"/>
              </w:rPr>
            </w:pPr>
          </w:p>
        </w:tc>
        <w:tc>
          <w:tcPr>
            <w:tcW w:w="3828" w:type="dxa"/>
            <w:tcBorders>
              <w:top w:val="single" w:sz="4" w:space="0" w:color="auto"/>
              <w:left w:val="single" w:sz="4" w:space="0" w:color="auto"/>
              <w:bottom w:val="single" w:sz="4" w:space="0" w:color="auto"/>
              <w:right w:val="single" w:sz="4" w:space="0" w:color="auto"/>
            </w:tcBorders>
            <w:hideMark/>
          </w:tcPr>
          <w:p w14:paraId="1D52D834" w14:textId="77777777" w:rsidR="001A656D" w:rsidRPr="00175607" w:rsidRDefault="001A656D" w:rsidP="00175607">
            <w:pPr>
              <w:spacing w:after="0"/>
              <w:jc w:val="both"/>
              <w:rPr>
                <w:rFonts w:ascii="Times New Roman" w:hAnsi="Times New Roman" w:cs="Times New Roman"/>
                <w:sz w:val="24"/>
                <w:szCs w:val="24"/>
              </w:rPr>
            </w:pPr>
            <w:r w:rsidRPr="00175607">
              <w:rPr>
                <w:rFonts w:ascii="Times New Roman" w:hAnsi="Times New Roman" w:cs="Times New Roman"/>
                <w:sz w:val="24"/>
                <w:szCs w:val="24"/>
              </w:rPr>
              <w:t>Встреча с Пейто – богиней красноречия. Знакомство со словами родственниками.</w:t>
            </w:r>
          </w:p>
        </w:tc>
        <w:tc>
          <w:tcPr>
            <w:tcW w:w="1134" w:type="dxa"/>
            <w:tcBorders>
              <w:top w:val="single" w:sz="4" w:space="0" w:color="auto"/>
              <w:left w:val="single" w:sz="4" w:space="0" w:color="auto"/>
              <w:bottom w:val="single" w:sz="4" w:space="0" w:color="auto"/>
              <w:right w:val="single" w:sz="4" w:space="0" w:color="auto"/>
            </w:tcBorders>
            <w:hideMark/>
          </w:tcPr>
          <w:p w14:paraId="0E3D0C53" w14:textId="77777777" w:rsidR="001A656D" w:rsidRPr="00175607" w:rsidRDefault="001A656D" w:rsidP="00175607">
            <w:pPr>
              <w:spacing w:after="0"/>
              <w:jc w:val="both"/>
              <w:rPr>
                <w:rFonts w:ascii="Times New Roman" w:hAnsi="Times New Roman" w:cs="Times New Roman"/>
                <w:sz w:val="24"/>
                <w:szCs w:val="24"/>
              </w:rPr>
            </w:pPr>
            <w:r w:rsidRPr="00175607">
              <w:rPr>
                <w:rFonts w:ascii="Times New Roman" w:hAnsi="Times New Roman" w:cs="Times New Roman"/>
                <w:sz w:val="24"/>
                <w:szCs w:val="24"/>
              </w:rPr>
              <w:t>1</w:t>
            </w:r>
          </w:p>
        </w:tc>
        <w:tc>
          <w:tcPr>
            <w:tcW w:w="2835" w:type="dxa"/>
            <w:tcBorders>
              <w:top w:val="single" w:sz="4" w:space="0" w:color="auto"/>
              <w:left w:val="single" w:sz="4" w:space="0" w:color="auto"/>
              <w:bottom w:val="single" w:sz="4" w:space="0" w:color="auto"/>
              <w:right w:val="single" w:sz="4" w:space="0" w:color="auto"/>
            </w:tcBorders>
          </w:tcPr>
          <w:p w14:paraId="6B539BAF" w14:textId="39DA1E1E" w:rsidR="001A656D" w:rsidRPr="00175607" w:rsidRDefault="00552759" w:rsidP="00175607">
            <w:pPr>
              <w:spacing w:after="0"/>
              <w:jc w:val="both"/>
              <w:rPr>
                <w:rFonts w:ascii="Times New Roman" w:hAnsi="Times New Roman" w:cs="Times New Roman"/>
                <w:sz w:val="24"/>
                <w:szCs w:val="24"/>
              </w:rPr>
            </w:pPr>
            <w:r w:rsidRPr="00175607">
              <w:rPr>
                <w:rFonts w:ascii="Times New Roman" w:hAnsi="Times New Roman" w:cs="Times New Roman"/>
                <w:sz w:val="24"/>
                <w:szCs w:val="24"/>
              </w:rPr>
              <w:t>Сюжетно-ролевая игра, эстафета, тематические игры, беседа</w:t>
            </w:r>
          </w:p>
        </w:tc>
        <w:tc>
          <w:tcPr>
            <w:tcW w:w="1984" w:type="dxa"/>
            <w:tcBorders>
              <w:top w:val="single" w:sz="4" w:space="0" w:color="auto"/>
              <w:left w:val="single" w:sz="4" w:space="0" w:color="auto"/>
              <w:bottom w:val="single" w:sz="4" w:space="0" w:color="auto"/>
              <w:right w:val="single" w:sz="4" w:space="0" w:color="auto"/>
            </w:tcBorders>
          </w:tcPr>
          <w:p w14:paraId="4CDBBFD6" w14:textId="77777777" w:rsidR="00552759" w:rsidRPr="00175607" w:rsidRDefault="00552759" w:rsidP="00175607">
            <w:pPr>
              <w:spacing w:after="0"/>
              <w:jc w:val="both"/>
              <w:rPr>
                <w:rFonts w:ascii="Times New Roman" w:hAnsi="Times New Roman" w:cs="Times New Roman"/>
                <w:sz w:val="24"/>
                <w:szCs w:val="24"/>
              </w:rPr>
            </w:pPr>
            <w:r w:rsidRPr="00175607">
              <w:rPr>
                <w:rFonts w:ascii="Times New Roman" w:hAnsi="Times New Roman" w:cs="Times New Roman"/>
                <w:sz w:val="24"/>
                <w:szCs w:val="24"/>
              </w:rPr>
              <w:t>Звуковая книга.</w:t>
            </w:r>
          </w:p>
          <w:p w14:paraId="3F54BF40" w14:textId="3C0EDE7B" w:rsidR="001A656D" w:rsidRPr="00175607" w:rsidRDefault="002E5B4C" w:rsidP="00175607">
            <w:pPr>
              <w:spacing w:after="0"/>
              <w:jc w:val="both"/>
              <w:rPr>
                <w:rFonts w:ascii="Times New Roman" w:hAnsi="Times New Roman" w:cs="Times New Roman"/>
                <w:sz w:val="24"/>
                <w:szCs w:val="24"/>
              </w:rPr>
            </w:pPr>
            <w:r w:rsidRPr="00175607">
              <w:rPr>
                <w:rFonts w:ascii="Times New Roman" w:hAnsi="Times New Roman" w:cs="Times New Roman"/>
                <w:sz w:val="24"/>
                <w:szCs w:val="24"/>
              </w:rPr>
              <w:t>https://logomag.ru/blog/fizminutki/70/</w:t>
            </w:r>
          </w:p>
        </w:tc>
      </w:tr>
      <w:tr w:rsidR="001A656D" w:rsidRPr="00175607" w14:paraId="7FA7A59D" w14:textId="56716139" w:rsidTr="008F29F1">
        <w:tc>
          <w:tcPr>
            <w:tcW w:w="709" w:type="dxa"/>
            <w:tcBorders>
              <w:top w:val="single" w:sz="4" w:space="0" w:color="auto"/>
              <w:left w:val="single" w:sz="4" w:space="0" w:color="auto"/>
              <w:bottom w:val="single" w:sz="4" w:space="0" w:color="auto"/>
              <w:right w:val="single" w:sz="4" w:space="0" w:color="auto"/>
            </w:tcBorders>
          </w:tcPr>
          <w:p w14:paraId="624E94A4" w14:textId="77777777" w:rsidR="001A656D" w:rsidRPr="00175607" w:rsidRDefault="001A656D" w:rsidP="00175607">
            <w:pPr>
              <w:spacing w:after="0"/>
              <w:ind w:left="720"/>
              <w:jc w:val="both"/>
              <w:rPr>
                <w:rFonts w:ascii="Times New Roman" w:hAnsi="Times New Roman" w:cs="Times New Roman"/>
                <w:sz w:val="24"/>
                <w:szCs w:val="24"/>
              </w:rPr>
            </w:pPr>
          </w:p>
        </w:tc>
        <w:tc>
          <w:tcPr>
            <w:tcW w:w="3828" w:type="dxa"/>
            <w:tcBorders>
              <w:top w:val="single" w:sz="4" w:space="0" w:color="auto"/>
              <w:left w:val="single" w:sz="4" w:space="0" w:color="auto"/>
              <w:bottom w:val="single" w:sz="4" w:space="0" w:color="auto"/>
              <w:right w:val="single" w:sz="4" w:space="0" w:color="auto"/>
            </w:tcBorders>
            <w:hideMark/>
          </w:tcPr>
          <w:p w14:paraId="7BA946D8" w14:textId="0EA68108" w:rsidR="001A656D" w:rsidRPr="00175607" w:rsidRDefault="001A656D" w:rsidP="00175607">
            <w:pPr>
              <w:pStyle w:val="ae"/>
              <w:spacing w:after="0"/>
              <w:ind w:left="0"/>
              <w:jc w:val="both"/>
              <w:rPr>
                <w:rFonts w:ascii="Times New Roman" w:hAnsi="Times New Roman" w:cs="Times New Roman"/>
                <w:sz w:val="24"/>
                <w:szCs w:val="24"/>
              </w:rPr>
            </w:pPr>
            <w:r w:rsidRPr="00175607">
              <w:rPr>
                <w:rFonts w:ascii="Times New Roman" w:hAnsi="Times New Roman" w:cs="Times New Roman"/>
                <w:sz w:val="24"/>
                <w:szCs w:val="24"/>
              </w:rPr>
              <w:t xml:space="preserve">Травушка – муравушка моя! (Уменьшительно-ласкательные слова). </w:t>
            </w:r>
          </w:p>
        </w:tc>
        <w:tc>
          <w:tcPr>
            <w:tcW w:w="1134" w:type="dxa"/>
            <w:tcBorders>
              <w:top w:val="single" w:sz="4" w:space="0" w:color="auto"/>
              <w:left w:val="single" w:sz="4" w:space="0" w:color="auto"/>
              <w:bottom w:val="single" w:sz="4" w:space="0" w:color="auto"/>
              <w:right w:val="single" w:sz="4" w:space="0" w:color="auto"/>
            </w:tcBorders>
            <w:hideMark/>
          </w:tcPr>
          <w:p w14:paraId="280FC28F" w14:textId="77777777" w:rsidR="001A656D" w:rsidRPr="00175607" w:rsidRDefault="001A656D" w:rsidP="00175607">
            <w:pPr>
              <w:spacing w:after="0"/>
              <w:jc w:val="both"/>
              <w:rPr>
                <w:rFonts w:ascii="Times New Roman" w:hAnsi="Times New Roman" w:cs="Times New Roman"/>
                <w:sz w:val="24"/>
                <w:szCs w:val="24"/>
              </w:rPr>
            </w:pPr>
            <w:r w:rsidRPr="00175607">
              <w:rPr>
                <w:rFonts w:ascii="Times New Roman" w:hAnsi="Times New Roman" w:cs="Times New Roman"/>
                <w:sz w:val="24"/>
                <w:szCs w:val="24"/>
              </w:rPr>
              <w:t>1</w:t>
            </w:r>
          </w:p>
        </w:tc>
        <w:tc>
          <w:tcPr>
            <w:tcW w:w="2835" w:type="dxa"/>
            <w:tcBorders>
              <w:top w:val="single" w:sz="4" w:space="0" w:color="auto"/>
              <w:left w:val="single" w:sz="4" w:space="0" w:color="auto"/>
              <w:bottom w:val="single" w:sz="4" w:space="0" w:color="auto"/>
              <w:right w:val="single" w:sz="4" w:space="0" w:color="auto"/>
            </w:tcBorders>
          </w:tcPr>
          <w:p w14:paraId="06497308" w14:textId="3C1F6A4D" w:rsidR="001A656D" w:rsidRPr="00175607" w:rsidRDefault="00552759" w:rsidP="00175607">
            <w:pPr>
              <w:spacing w:after="0"/>
              <w:jc w:val="both"/>
              <w:rPr>
                <w:rFonts w:ascii="Times New Roman" w:hAnsi="Times New Roman" w:cs="Times New Roman"/>
                <w:sz w:val="24"/>
                <w:szCs w:val="24"/>
              </w:rPr>
            </w:pPr>
            <w:r w:rsidRPr="00175607">
              <w:rPr>
                <w:rFonts w:ascii="Times New Roman" w:hAnsi="Times New Roman" w:cs="Times New Roman"/>
                <w:sz w:val="24"/>
                <w:szCs w:val="24"/>
              </w:rPr>
              <w:t>Беседа, тематические задания</w:t>
            </w:r>
          </w:p>
        </w:tc>
        <w:tc>
          <w:tcPr>
            <w:tcW w:w="1984" w:type="dxa"/>
            <w:tcBorders>
              <w:top w:val="single" w:sz="4" w:space="0" w:color="auto"/>
              <w:left w:val="single" w:sz="4" w:space="0" w:color="auto"/>
              <w:bottom w:val="single" w:sz="4" w:space="0" w:color="auto"/>
              <w:right w:val="single" w:sz="4" w:space="0" w:color="auto"/>
            </w:tcBorders>
          </w:tcPr>
          <w:p w14:paraId="56ABAF55" w14:textId="7B2F40A9" w:rsidR="001A656D" w:rsidRPr="00175607" w:rsidRDefault="002E5B4C" w:rsidP="00175607">
            <w:pPr>
              <w:spacing w:after="0"/>
              <w:jc w:val="both"/>
              <w:rPr>
                <w:rFonts w:ascii="Times New Roman" w:hAnsi="Times New Roman" w:cs="Times New Roman"/>
                <w:sz w:val="24"/>
                <w:szCs w:val="24"/>
              </w:rPr>
            </w:pPr>
            <w:r w:rsidRPr="00175607">
              <w:rPr>
                <w:rFonts w:ascii="Times New Roman" w:hAnsi="Times New Roman" w:cs="Times New Roman"/>
                <w:sz w:val="24"/>
                <w:szCs w:val="24"/>
              </w:rPr>
              <w:t>https://logomag.ru/blog/fizminutki/70/</w:t>
            </w:r>
          </w:p>
        </w:tc>
      </w:tr>
      <w:tr w:rsidR="001A656D" w:rsidRPr="00175607" w14:paraId="05D24BCE" w14:textId="078B6A67" w:rsidTr="008F29F1">
        <w:tc>
          <w:tcPr>
            <w:tcW w:w="709" w:type="dxa"/>
            <w:tcBorders>
              <w:top w:val="single" w:sz="4" w:space="0" w:color="auto"/>
              <w:left w:val="single" w:sz="4" w:space="0" w:color="auto"/>
              <w:bottom w:val="single" w:sz="4" w:space="0" w:color="auto"/>
              <w:right w:val="single" w:sz="4" w:space="0" w:color="auto"/>
            </w:tcBorders>
          </w:tcPr>
          <w:p w14:paraId="5D8964AE" w14:textId="77777777" w:rsidR="001A656D" w:rsidRPr="00175607" w:rsidRDefault="001A656D" w:rsidP="00175607">
            <w:pPr>
              <w:spacing w:after="0"/>
              <w:ind w:left="720"/>
              <w:jc w:val="both"/>
              <w:rPr>
                <w:rFonts w:ascii="Times New Roman" w:hAnsi="Times New Roman" w:cs="Times New Roman"/>
                <w:sz w:val="24"/>
                <w:szCs w:val="24"/>
              </w:rPr>
            </w:pPr>
          </w:p>
        </w:tc>
        <w:tc>
          <w:tcPr>
            <w:tcW w:w="3828" w:type="dxa"/>
            <w:tcBorders>
              <w:top w:val="single" w:sz="4" w:space="0" w:color="auto"/>
              <w:left w:val="single" w:sz="4" w:space="0" w:color="auto"/>
              <w:bottom w:val="single" w:sz="4" w:space="0" w:color="auto"/>
              <w:right w:val="single" w:sz="4" w:space="0" w:color="auto"/>
            </w:tcBorders>
            <w:hideMark/>
          </w:tcPr>
          <w:p w14:paraId="7AE84FBC" w14:textId="77777777" w:rsidR="001A656D" w:rsidRPr="00175607" w:rsidRDefault="001A656D" w:rsidP="00175607">
            <w:pPr>
              <w:spacing w:after="0"/>
              <w:jc w:val="both"/>
              <w:rPr>
                <w:rFonts w:ascii="Times New Roman" w:hAnsi="Times New Roman" w:cs="Times New Roman"/>
                <w:sz w:val="24"/>
                <w:szCs w:val="24"/>
              </w:rPr>
            </w:pPr>
            <w:r w:rsidRPr="00175607">
              <w:rPr>
                <w:rFonts w:ascii="Times New Roman" w:hAnsi="Times New Roman" w:cs="Times New Roman"/>
                <w:sz w:val="24"/>
                <w:szCs w:val="24"/>
              </w:rPr>
              <w:t>Поездка с ветерком (суффиксы профессий).</w:t>
            </w:r>
          </w:p>
        </w:tc>
        <w:tc>
          <w:tcPr>
            <w:tcW w:w="1134" w:type="dxa"/>
            <w:tcBorders>
              <w:top w:val="single" w:sz="4" w:space="0" w:color="auto"/>
              <w:left w:val="single" w:sz="4" w:space="0" w:color="auto"/>
              <w:bottom w:val="single" w:sz="4" w:space="0" w:color="auto"/>
              <w:right w:val="single" w:sz="4" w:space="0" w:color="auto"/>
            </w:tcBorders>
            <w:hideMark/>
          </w:tcPr>
          <w:p w14:paraId="3D47C80C" w14:textId="77777777" w:rsidR="001A656D" w:rsidRPr="00175607" w:rsidRDefault="001A656D" w:rsidP="00175607">
            <w:pPr>
              <w:spacing w:after="0"/>
              <w:jc w:val="both"/>
              <w:rPr>
                <w:rFonts w:ascii="Times New Roman" w:hAnsi="Times New Roman" w:cs="Times New Roman"/>
                <w:sz w:val="24"/>
                <w:szCs w:val="24"/>
              </w:rPr>
            </w:pPr>
            <w:r w:rsidRPr="00175607">
              <w:rPr>
                <w:rFonts w:ascii="Times New Roman" w:hAnsi="Times New Roman" w:cs="Times New Roman"/>
                <w:sz w:val="24"/>
                <w:szCs w:val="24"/>
              </w:rPr>
              <w:t>2</w:t>
            </w:r>
          </w:p>
        </w:tc>
        <w:tc>
          <w:tcPr>
            <w:tcW w:w="2835" w:type="dxa"/>
            <w:tcBorders>
              <w:top w:val="single" w:sz="4" w:space="0" w:color="auto"/>
              <w:left w:val="single" w:sz="4" w:space="0" w:color="auto"/>
              <w:bottom w:val="single" w:sz="4" w:space="0" w:color="auto"/>
              <w:right w:val="single" w:sz="4" w:space="0" w:color="auto"/>
            </w:tcBorders>
          </w:tcPr>
          <w:p w14:paraId="658A6FEF" w14:textId="0DB75B1E" w:rsidR="001A656D" w:rsidRPr="00175607" w:rsidRDefault="00552759" w:rsidP="00175607">
            <w:pPr>
              <w:spacing w:after="0"/>
              <w:jc w:val="both"/>
              <w:rPr>
                <w:rFonts w:ascii="Times New Roman" w:hAnsi="Times New Roman" w:cs="Times New Roman"/>
                <w:sz w:val="24"/>
                <w:szCs w:val="24"/>
              </w:rPr>
            </w:pPr>
            <w:r w:rsidRPr="00175607">
              <w:rPr>
                <w:rFonts w:ascii="Times New Roman" w:hAnsi="Times New Roman" w:cs="Times New Roman"/>
                <w:sz w:val="24"/>
                <w:szCs w:val="24"/>
              </w:rPr>
              <w:t>Беседа, тематические задания</w:t>
            </w:r>
          </w:p>
        </w:tc>
        <w:tc>
          <w:tcPr>
            <w:tcW w:w="1984" w:type="dxa"/>
            <w:tcBorders>
              <w:top w:val="single" w:sz="4" w:space="0" w:color="auto"/>
              <w:left w:val="single" w:sz="4" w:space="0" w:color="auto"/>
              <w:bottom w:val="single" w:sz="4" w:space="0" w:color="auto"/>
              <w:right w:val="single" w:sz="4" w:space="0" w:color="auto"/>
            </w:tcBorders>
          </w:tcPr>
          <w:p w14:paraId="0A7DAB57" w14:textId="59646017" w:rsidR="001A656D" w:rsidRPr="00175607" w:rsidRDefault="002E5B4C" w:rsidP="00175607">
            <w:pPr>
              <w:spacing w:after="0"/>
              <w:jc w:val="both"/>
              <w:rPr>
                <w:rFonts w:ascii="Times New Roman" w:hAnsi="Times New Roman" w:cs="Times New Roman"/>
                <w:sz w:val="24"/>
                <w:szCs w:val="24"/>
              </w:rPr>
            </w:pPr>
            <w:r w:rsidRPr="00175607">
              <w:rPr>
                <w:rFonts w:ascii="Times New Roman" w:hAnsi="Times New Roman" w:cs="Times New Roman"/>
                <w:sz w:val="24"/>
                <w:szCs w:val="24"/>
              </w:rPr>
              <w:t>https://logomag.ru/blog/fizminutki/70/</w:t>
            </w:r>
          </w:p>
        </w:tc>
      </w:tr>
      <w:tr w:rsidR="001A656D" w:rsidRPr="00175607" w14:paraId="52449F66" w14:textId="63C64309" w:rsidTr="008F29F1">
        <w:tc>
          <w:tcPr>
            <w:tcW w:w="709" w:type="dxa"/>
            <w:tcBorders>
              <w:top w:val="single" w:sz="4" w:space="0" w:color="auto"/>
              <w:left w:val="single" w:sz="4" w:space="0" w:color="auto"/>
              <w:bottom w:val="single" w:sz="4" w:space="0" w:color="auto"/>
              <w:right w:val="single" w:sz="4" w:space="0" w:color="auto"/>
            </w:tcBorders>
          </w:tcPr>
          <w:p w14:paraId="6FB2D056" w14:textId="77777777" w:rsidR="001A656D" w:rsidRPr="00175607" w:rsidRDefault="001A656D" w:rsidP="00175607">
            <w:pPr>
              <w:spacing w:after="0"/>
              <w:ind w:left="720"/>
              <w:jc w:val="both"/>
              <w:rPr>
                <w:rFonts w:ascii="Times New Roman" w:hAnsi="Times New Roman" w:cs="Times New Roman"/>
                <w:sz w:val="24"/>
                <w:szCs w:val="24"/>
              </w:rPr>
            </w:pPr>
          </w:p>
        </w:tc>
        <w:tc>
          <w:tcPr>
            <w:tcW w:w="3828" w:type="dxa"/>
            <w:tcBorders>
              <w:top w:val="single" w:sz="4" w:space="0" w:color="auto"/>
              <w:left w:val="single" w:sz="4" w:space="0" w:color="auto"/>
              <w:bottom w:val="single" w:sz="4" w:space="0" w:color="auto"/>
              <w:right w:val="single" w:sz="4" w:space="0" w:color="auto"/>
            </w:tcBorders>
            <w:hideMark/>
          </w:tcPr>
          <w:p w14:paraId="39EF5D6B" w14:textId="77777777" w:rsidR="001A656D" w:rsidRPr="00175607" w:rsidRDefault="001A656D" w:rsidP="00175607">
            <w:pPr>
              <w:spacing w:after="0"/>
              <w:jc w:val="both"/>
              <w:rPr>
                <w:rFonts w:ascii="Times New Roman" w:hAnsi="Times New Roman" w:cs="Times New Roman"/>
                <w:sz w:val="24"/>
                <w:szCs w:val="24"/>
              </w:rPr>
            </w:pPr>
            <w:r w:rsidRPr="00175607">
              <w:rPr>
                <w:rFonts w:ascii="Times New Roman" w:hAnsi="Times New Roman" w:cs="Times New Roman"/>
                <w:sz w:val="24"/>
                <w:szCs w:val="24"/>
              </w:rPr>
              <w:t xml:space="preserve">Суффиксы прилагательных. </w:t>
            </w:r>
          </w:p>
        </w:tc>
        <w:tc>
          <w:tcPr>
            <w:tcW w:w="1134" w:type="dxa"/>
            <w:tcBorders>
              <w:top w:val="single" w:sz="4" w:space="0" w:color="auto"/>
              <w:left w:val="single" w:sz="4" w:space="0" w:color="auto"/>
              <w:bottom w:val="single" w:sz="4" w:space="0" w:color="auto"/>
              <w:right w:val="single" w:sz="4" w:space="0" w:color="auto"/>
            </w:tcBorders>
            <w:hideMark/>
          </w:tcPr>
          <w:p w14:paraId="2EDF942F" w14:textId="77777777" w:rsidR="001A656D" w:rsidRPr="00175607" w:rsidRDefault="001A656D" w:rsidP="00175607">
            <w:pPr>
              <w:spacing w:after="0"/>
              <w:jc w:val="both"/>
              <w:rPr>
                <w:rFonts w:ascii="Times New Roman" w:hAnsi="Times New Roman" w:cs="Times New Roman"/>
                <w:sz w:val="24"/>
                <w:szCs w:val="24"/>
              </w:rPr>
            </w:pPr>
            <w:r w:rsidRPr="00175607">
              <w:rPr>
                <w:rFonts w:ascii="Times New Roman" w:hAnsi="Times New Roman" w:cs="Times New Roman"/>
                <w:sz w:val="24"/>
                <w:szCs w:val="24"/>
              </w:rPr>
              <w:t>2</w:t>
            </w:r>
          </w:p>
        </w:tc>
        <w:tc>
          <w:tcPr>
            <w:tcW w:w="2835" w:type="dxa"/>
            <w:tcBorders>
              <w:top w:val="single" w:sz="4" w:space="0" w:color="auto"/>
              <w:left w:val="single" w:sz="4" w:space="0" w:color="auto"/>
              <w:bottom w:val="single" w:sz="4" w:space="0" w:color="auto"/>
              <w:right w:val="single" w:sz="4" w:space="0" w:color="auto"/>
            </w:tcBorders>
          </w:tcPr>
          <w:p w14:paraId="4CC1F04E" w14:textId="4E2F4678" w:rsidR="001A656D" w:rsidRPr="00175607" w:rsidRDefault="00552759" w:rsidP="00175607">
            <w:pPr>
              <w:spacing w:after="0"/>
              <w:jc w:val="both"/>
              <w:rPr>
                <w:rFonts w:ascii="Times New Roman" w:hAnsi="Times New Roman" w:cs="Times New Roman"/>
                <w:sz w:val="24"/>
                <w:szCs w:val="24"/>
              </w:rPr>
            </w:pPr>
            <w:r w:rsidRPr="00175607">
              <w:rPr>
                <w:rFonts w:ascii="Times New Roman" w:hAnsi="Times New Roman" w:cs="Times New Roman"/>
                <w:sz w:val="24"/>
                <w:szCs w:val="24"/>
              </w:rPr>
              <w:t>Беседа, тематические задания</w:t>
            </w:r>
          </w:p>
        </w:tc>
        <w:tc>
          <w:tcPr>
            <w:tcW w:w="1984" w:type="dxa"/>
            <w:tcBorders>
              <w:top w:val="single" w:sz="4" w:space="0" w:color="auto"/>
              <w:left w:val="single" w:sz="4" w:space="0" w:color="auto"/>
              <w:bottom w:val="single" w:sz="4" w:space="0" w:color="auto"/>
              <w:right w:val="single" w:sz="4" w:space="0" w:color="auto"/>
            </w:tcBorders>
          </w:tcPr>
          <w:p w14:paraId="48069FD6" w14:textId="25DCCB49" w:rsidR="001A656D" w:rsidRPr="00175607" w:rsidRDefault="002E5B4C" w:rsidP="00175607">
            <w:pPr>
              <w:spacing w:after="0"/>
              <w:jc w:val="both"/>
              <w:rPr>
                <w:rFonts w:ascii="Times New Roman" w:hAnsi="Times New Roman" w:cs="Times New Roman"/>
                <w:sz w:val="24"/>
                <w:szCs w:val="24"/>
              </w:rPr>
            </w:pPr>
            <w:r w:rsidRPr="00175607">
              <w:rPr>
                <w:rFonts w:ascii="Times New Roman" w:hAnsi="Times New Roman" w:cs="Times New Roman"/>
                <w:sz w:val="24"/>
                <w:szCs w:val="24"/>
              </w:rPr>
              <w:t>https://logomag.ru/blog/fizminutki/70/</w:t>
            </w:r>
          </w:p>
        </w:tc>
      </w:tr>
      <w:tr w:rsidR="001A656D" w:rsidRPr="00175607" w14:paraId="22CD83E1" w14:textId="57B62BCB" w:rsidTr="008F29F1">
        <w:tc>
          <w:tcPr>
            <w:tcW w:w="709" w:type="dxa"/>
            <w:tcBorders>
              <w:top w:val="single" w:sz="4" w:space="0" w:color="auto"/>
              <w:left w:val="single" w:sz="4" w:space="0" w:color="auto"/>
              <w:bottom w:val="single" w:sz="4" w:space="0" w:color="auto"/>
              <w:right w:val="single" w:sz="4" w:space="0" w:color="auto"/>
            </w:tcBorders>
          </w:tcPr>
          <w:p w14:paraId="2DA3DB1B" w14:textId="77777777" w:rsidR="001A656D" w:rsidRPr="00175607" w:rsidRDefault="001A656D" w:rsidP="00175607">
            <w:pPr>
              <w:spacing w:after="0"/>
              <w:ind w:left="720"/>
              <w:jc w:val="both"/>
              <w:rPr>
                <w:rFonts w:ascii="Times New Roman" w:hAnsi="Times New Roman" w:cs="Times New Roman"/>
                <w:sz w:val="24"/>
                <w:szCs w:val="24"/>
              </w:rPr>
            </w:pPr>
          </w:p>
        </w:tc>
        <w:tc>
          <w:tcPr>
            <w:tcW w:w="3828" w:type="dxa"/>
            <w:tcBorders>
              <w:top w:val="single" w:sz="4" w:space="0" w:color="auto"/>
              <w:left w:val="single" w:sz="4" w:space="0" w:color="auto"/>
              <w:bottom w:val="single" w:sz="4" w:space="0" w:color="auto"/>
              <w:right w:val="single" w:sz="4" w:space="0" w:color="auto"/>
            </w:tcBorders>
            <w:hideMark/>
          </w:tcPr>
          <w:p w14:paraId="0219667E" w14:textId="77777777" w:rsidR="001A656D" w:rsidRPr="00175607" w:rsidRDefault="001A656D" w:rsidP="00175607">
            <w:pPr>
              <w:spacing w:after="0"/>
              <w:jc w:val="both"/>
              <w:rPr>
                <w:rFonts w:ascii="Times New Roman" w:hAnsi="Times New Roman" w:cs="Times New Roman"/>
                <w:sz w:val="24"/>
                <w:szCs w:val="24"/>
              </w:rPr>
            </w:pPr>
            <w:r w:rsidRPr="00175607">
              <w:rPr>
                <w:rFonts w:ascii="Times New Roman" w:hAnsi="Times New Roman" w:cs="Times New Roman"/>
                <w:sz w:val="24"/>
                <w:szCs w:val="24"/>
              </w:rPr>
              <w:t xml:space="preserve">Конкурс – Эстафета. Есть ли родственники у слов? </w:t>
            </w:r>
          </w:p>
        </w:tc>
        <w:tc>
          <w:tcPr>
            <w:tcW w:w="1134" w:type="dxa"/>
            <w:tcBorders>
              <w:top w:val="single" w:sz="4" w:space="0" w:color="auto"/>
              <w:left w:val="single" w:sz="4" w:space="0" w:color="auto"/>
              <w:bottom w:val="single" w:sz="4" w:space="0" w:color="auto"/>
              <w:right w:val="single" w:sz="4" w:space="0" w:color="auto"/>
            </w:tcBorders>
            <w:hideMark/>
          </w:tcPr>
          <w:p w14:paraId="237D8E6C" w14:textId="77777777" w:rsidR="001A656D" w:rsidRPr="00175607" w:rsidRDefault="001A656D" w:rsidP="00175607">
            <w:pPr>
              <w:spacing w:after="0"/>
              <w:jc w:val="both"/>
              <w:rPr>
                <w:rFonts w:ascii="Times New Roman" w:hAnsi="Times New Roman" w:cs="Times New Roman"/>
                <w:sz w:val="24"/>
                <w:szCs w:val="24"/>
              </w:rPr>
            </w:pPr>
            <w:r w:rsidRPr="00175607">
              <w:rPr>
                <w:rFonts w:ascii="Times New Roman" w:hAnsi="Times New Roman" w:cs="Times New Roman"/>
                <w:sz w:val="24"/>
                <w:szCs w:val="24"/>
              </w:rPr>
              <w:t>1</w:t>
            </w:r>
          </w:p>
        </w:tc>
        <w:tc>
          <w:tcPr>
            <w:tcW w:w="2835" w:type="dxa"/>
            <w:tcBorders>
              <w:top w:val="single" w:sz="4" w:space="0" w:color="auto"/>
              <w:left w:val="single" w:sz="4" w:space="0" w:color="auto"/>
              <w:bottom w:val="single" w:sz="4" w:space="0" w:color="auto"/>
              <w:right w:val="single" w:sz="4" w:space="0" w:color="auto"/>
            </w:tcBorders>
          </w:tcPr>
          <w:p w14:paraId="6E620DD0" w14:textId="0AEC5645" w:rsidR="001A656D" w:rsidRPr="00175607" w:rsidRDefault="00301F04" w:rsidP="00175607">
            <w:pPr>
              <w:spacing w:after="0"/>
              <w:jc w:val="both"/>
              <w:rPr>
                <w:rFonts w:ascii="Times New Roman" w:hAnsi="Times New Roman" w:cs="Times New Roman"/>
                <w:sz w:val="24"/>
                <w:szCs w:val="24"/>
              </w:rPr>
            </w:pPr>
            <w:r w:rsidRPr="00175607">
              <w:rPr>
                <w:rFonts w:ascii="Times New Roman" w:hAnsi="Times New Roman" w:cs="Times New Roman"/>
                <w:sz w:val="24"/>
                <w:szCs w:val="24"/>
              </w:rPr>
              <w:t>Конкурс-эстафета</w:t>
            </w:r>
          </w:p>
        </w:tc>
        <w:tc>
          <w:tcPr>
            <w:tcW w:w="1984" w:type="dxa"/>
            <w:tcBorders>
              <w:top w:val="single" w:sz="4" w:space="0" w:color="auto"/>
              <w:left w:val="single" w:sz="4" w:space="0" w:color="auto"/>
              <w:bottom w:val="single" w:sz="4" w:space="0" w:color="auto"/>
              <w:right w:val="single" w:sz="4" w:space="0" w:color="auto"/>
            </w:tcBorders>
          </w:tcPr>
          <w:p w14:paraId="02BAF1C7" w14:textId="31EA55A5" w:rsidR="001A656D" w:rsidRPr="00175607" w:rsidRDefault="002E5B4C" w:rsidP="00175607">
            <w:pPr>
              <w:spacing w:after="0"/>
              <w:jc w:val="both"/>
              <w:rPr>
                <w:rFonts w:ascii="Times New Roman" w:hAnsi="Times New Roman" w:cs="Times New Roman"/>
                <w:sz w:val="24"/>
                <w:szCs w:val="24"/>
              </w:rPr>
            </w:pPr>
            <w:r w:rsidRPr="00175607">
              <w:rPr>
                <w:rFonts w:ascii="Times New Roman" w:hAnsi="Times New Roman" w:cs="Times New Roman"/>
                <w:sz w:val="24"/>
                <w:szCs w:val="24"/>
              </w:rPr>
              <w:t>https://logomag.ru/blog/fizminutki/70/</w:t>
            </w:r>
          </w:p>
        </w:tc>
      </w:tr>
      <w:tr w:rsidR="001A656D" w:rsidRPr="00175607" w14:paraId="07869D84" w14:textId="0FD4FE20" w:rsidTr="008F29F1">
        <w:tc>
          <w:tcPr>
            <w:tcW w:w="709" w:type="dxa"/>
            <w:tcBorders>
              <w:top w:val="single" w:sz="4" w:space="0" w:color="auto"/>
              <w:left w:val="single" w:sz="4" w:space="0" w:color="auto"/>
              <w:bottom w:val="single" w:sz="4" w:space="0" w:color="auto"/>
              <w:right w:val="single" w:sz="4" w:space="0" w:color="auto"/>
            </w:tcBorders>
          </w:tcPr>
          <w:p w14:paraId="41491386" w14:textId="77777777" w:rsidR="001A656D" w:rsidRPr="00175607" w:rsidRDefault="001A656D" w:rsidP="00175607">
            <w:pPr>
              <w:spacing w:after="0"/>
              <w:ind w:left="720"/>
              <w:jc w:val="both"/>
              <w:rPr>
                <w:rFonts w:ascii="Times New Roman" w:hAnsi="Times New Roman" w:cs="Times New Roman"/>
                <w:sz w:val="24"/>
                <w:szCs w:val="24"/>
              </w:rPr>
            </w:pPr>
          </w:p>
        </w:tc>
        <w:tc>
          <w:tcPr>
            <w:tcW w:w="3828" w:type="dxa"/>
            <w:tcBorders>
              <w:top w:val="single" w:sz="4" w:space="0" w:color="auto"/>
              <w:left w:val="single" w:sz="4" w:space="0" w:color="auto"/>
              <w:bottom w:val="single" w:sz="4" w:space="0" w:color="auto"/>
              <w:right w:val="single" w:sz="4" w:space="0" w:color="auto"/>
            </w:tcBorders>
            <w:hideMark/>
          </w:tcPr>
          <w:p w14:paraId="2B7ECBC8" w14:textId="77777777" w:rsidR="001A656D" w:rsidRPr="00175607" w:rsidRDefault="001A656D" w:rsidP="00175607">
            <w:pPr>
              <w:spacing w:after="0"/>
              <w:jc w:val="both"/>
              <w:rPr>
                <w:rFonts w:ascii="Times New Roman" w:hAnsi="Times New Roman" w:cs="Times New Roman"/>
                <w:sz w:val="24"/>
                <w:szCs w:val="24"/>
              </w:rPr>
            </w:pPr>
            <w:r w:rsidRPr="00175607">
              <w:rPr>
                <w:rFonts w:ascii="Times New Roman" w:hAnsi="Times New Roman" w:cs="Times New Roman"/>
                <w:sz w:val="24"/>
                <w:szCs w:val="24"/>
              </w:rPr>
              <w:t>Как приставка образует новые слова.</w:t>
            </w:r>
          </w:p>
        </w:tc>
        <w:tc>
          <w:tcPr>
            <w:tcW w:w="1134" w:type="dxa"/>
            <w:tcBorders>
              <w:top w:val="single" w:sz="4" w:space="0" w:color="auto"/>
              <w:left w:val="single" w:sz="4" w:space="0" w:color="auto"/>
              <w:bottom w:val="single" w:sz="4" w:space="0" w:color="auto"/>
              <w:right w:val="single" w:sz="4" w:space="0" w:color="auto"/>
            </w:tcBorders>
            <w:hideMark/>
          </w:tcPr>
          <w:p w14:paraId="3A5C71CD" w14:textId="77777777" w:rsidR="001A656D" w:rsidRPr="00175607" w:rsidRDefault="001A656D" w:rsidP="00175607">
            <w:pPr>
              <w:spacing w:after="0"/>
              <w:jc w:val="both"/>
              <w:rPr>
                <w:rFonts w:ascii="Times New Roman" w:hAnsi="Times New Roman" w:cs="Times New Roman"/>
                <w:sz w:val="24"/>
                <w:szCs w:val="24"/>
              </w:rPr>
            </w:pPr>
            <w:r w:rsidRPr="00175607">
              <w:rPr>
                <w:rFonts w:ascii="Times New Roman" w:hAnsi="Times New Roman" w:cs="Times New Roman"/>
                <w:sz w:val="24"/>
                <w:szCs w:val="24"/>
              </w:rPr>
              <w:t>1</w:t>
            </w:r>
          </w:p>
        </w:tc>
        <w:tc>
          <w:tcPr>
            <w:tcW w:w="2835" w:type="dxa"/>
            <w:tcBorders>
              <w:top w:val="single" w:sz="4" w:space="0" w:color="auto"/>
              <w:left w:val="single" w:sz="4" w:space="0" w:color="auto"/>
              <w:bottom w:val="single" w:sz="4" w:space="0" w:color="auto"/>
              <w:right w:val="single" w:sz="4" w:space="0" w:color="auto"/>
            </w:tcBorders>
          </w:tcPr>
          <w:p w14:paraId="3BD58328" w14:textId="5C4DB55A" w:rsidR="001A656D" w:rsidRPr="00175607" w:rsidRDefault="00301F04" w:rsidP="00175607">
            <w:pPr>
              <w:spacing w:after="0"/>
              <w:jc w:val="both"/>
              <w:rPr>
                <w:rFonts w:ascii="Times New Roman" w:hAnsi="Times New Roman" w:cs="Times New Roman"/>
                <w:sz w:val="24"/>
                <w:szCs w:val="24"/>
              </w:rPr>
            </w:pPr>
            <w:r w:rsidRPr="00175607">
              <w:rPr>
                <w:rFonts w:ascii="Times New Roman" w:hAnsi="Times New Roman" w:cs="Times New Roman"/>
                <w:sz w:val="24"/>
                <w:szCs w:val="24"/>
              </w:rPr>
              <w:t>Вводное занятие</w:t>
            </w:r>
          </w:p>
        </w:tc>
        <w:tc>
          <w:tcPr>
            <w:tcW w:w="1984" w:type="dxa"/>
            <w:tcBorders>
              <w:top w:val="single" w:sz="4" w:space="0" w:color="auto"/>
              <w:left w:val="single" w:sz="4" w:space="0" w:color="auto"/>
              <w:bottom w:val="single" w:sz="4" w:space="0" w:color="auto"/>
              <w:right w:val="single" w:sz="4" w:space="0" w:color="auto"/>
            </w:tcBorders>
          </w:tcPr>
          <w:p w14:paraId="10FF4E54" w14:textId="77777777" w:rsidR="00301F04" w:rsidRPr="00175607" w:rsidRDefault="00301F04" w:rsidP="00175607">
            <w:pPr>
              <w:spacing w:after="0"/>
              <w:jc w:val="both"/>
              <w:rPr>
                <w:rFonts w:ascii="Times New Roman" w:hAnsi="Times New Roman" w:cs="Times New Roman"/>
                <w:sz w:val="24"/>
                <w:szCs w:val="24"/>
              </w:rPr>
            </w:pPr>
            <w:r w:rsidRPr="00175607">
              <w:rPr>
                <w:rFonts w:ascii="Times New Roman" w:hAnsi="Times New Roman" w:cs="Times New Roman"/>
                <w:sz w:val="24"/>
                <w:szCs w:val="24"/>
              </w:rPr>
              <w:t>Звуковая книга.</w:t>
            </w:r>
          </w:p>
          <w:p w14:paraId="7925C09A" w14:textId="7917C4E0" w:rsidR="001A656D" w:rsidRPr="00175607" w:rsidRDefault="002E5B4C" w:rsidP="00175607">
            <w:pPr>
              <w:spacing w:after="0"/>
              <w:jc w:val="both"/>
              <w:rPr>
                <w:rFonts w:ascii="Times New Roman" w:hAnsi="Times New Roman" w:cs="Times New Roman"/>
                <w:sz w:val="24"/>
                <w:szCs w:val="24"/>
              </w:rPr>
            </w:pPr>
            <w:r w:rsidRPr="00175607">
              <w:rPr>
                <w:rFonts w:ascii="Times New Roman" w:hAnsi="Times New Roman" w:cs="Times New Roman"/>
                <w:sz w:val="24"/>
                <w:szCs w:val="24"/>
              </w:rPr>
              <w:t>https://logomag.ru/blog/fizminutki/70/</w:t>
            </w:r>
          </w:p>
        </w:tc>
      </w:tr>
      <w:tr w:rsidR="00301F04" w:rsidRPr="00175607" w14:paraId="62415E27" w14:textId="16DE22EF" w:rsidTr="008F29F1">
        <w:tc>
          <w:tcPr>
            <w:tcW w:w="709" w:type="dxa"/>
            <w:tcBorders>
              <w:top w:val="single" w:sz="4" w:space="0" w:color="auto"/>
              <w:left w:val="single" w:sz="4" w:space="0" w:color="auto"/>
              <w:bottom w:val="single" w:sz="4" w:space="0" w:color="auto"/>
              <w:right w:val="single" w:sz="4" w:space="0" w:color="auto"/>
            </w:tcBorders>
          </w:tcPr>
          <w:p w14:paraId="525594D6" w14:textId="77777777" w:rsidR="00301F04" w:rsidRPr="00175607" w:rsidRDefault="00301F04" w:rsidP="00175607">
            <w:pPr>
              <w:spacing w:after="0"/>
              <w:ind w:left="720"/>
              <w:jc w:val="both"/>
              <w:rPr>
                <w:rFonts w:ascii="Times New Roman" w:hAnsi="Times New Roman" w:cs="Times New Roman"/>
                <w:sz w:val="24"/>
                <w:szCs w:val="24"/>
              </w:rPr>
            </w:pPr>
          </w:p>
        </w:tc>
        <w:tc>
          <w:tcPr>
            <w:tcW w:w="3828" w:type="dxa"/>
            <w:tcBorders>
              <w:top w:val="single" w:sz="4" w:space="0" w:color="auto"/>
              <w:left w:val="single" w:sz="4" w:space="0" w:color="auto"/>
              <w:bottom w:val="single" w:sz="4" w:space="0" w:color="auto"/>
              <w:right w:val="single" w:sz="4" w:space="0" w:color="auto"/>
            </w:tcBorders>
            <w:hideMark/>
          </w:tcPr>
          <w:p w14:paraId="383BC550" w14:textId="77777777" w:rsidR="00301F04" w:rsidRPr="00175607" w:rsidRDefault="00301F04" w:rsidP="00175607">
            <w:pPr>
              <w:spacing w:after="0"/>
              <w:jc w:val="both"/>
              <w:rPr>
                <w:rFonts w:ascii="Times New Roman" w:hAnsi="Times New Roman" w:cs="Times New Roman"/>
                <w:sz w:val="24"/>
                <w:szCs w:val="24"/>
              </w:rPr>
            </w:pPr>
            <w:r w:rsidRPr="00175607">
              <w:rPr>
                <w:rFonts w:ascii="Times New Roman" w:hAnsi="Times New Roman" w:cs="Times New Roman"/>
                <w:sz w:val="24"/>
                <w:szCs w:val="24"/>
              </w:rPr>
              <w:t>Приставки пространственного значения.</w:t>
            </w:r>
          </w:p>
        </w:tc>
        <w:tc>
          <w:tcPr>
            <w:tcW w:w="1134" w:type="dxa"/>
            <w:tcBorders>
              <w:top w:val="single" w:sz="4" w:space="0" w:color="auto"/>
              <w:left w:val="single" w:sz="4" w:space="0" w:color="auto"/>
              <w:bottom w:val="single" w:sz="4" w:space="0" w:color="auto"/>
              <w:right w:val="single" w:sz="4" w:space="0" w:color="auto"/>
            </w:tcBorders>
            <w:hideMark/>
          </w:tcPr>
          <w:p w14:paraId="680D534B" w14:textId="77777777" w:rsidR="00301F04" w:rsidRPr="00175607" w:rsidRDefault="00301F04" w:rsidP="00175607">
            <w:pPr>
              <w:spacing w:after="0"/>
              <w:jc w:val="both"/>
              <w:rPr>
                <w:rFonts w:ascii="Times New Roman" w:hAnsi="Times New Roman" w:cs="Times New Roman"/>
                <w:sz w:val="24"/>
                <w:szCs w:val="24"/>
              </w:rPr>
            </w:pPr>
            <w:r w:rsidRPr="00175607">
              <w:rPr>
                <w:rFonts w:ascii="Times New Roman" w:hAnsi="Times New Roman" w:cs="Times New Roman"/>
                <w:sz w:val="24"/>
                <w:szCs w:val="24"/>
              </w:rPr>
              <w:t>2</w:t>
            </w:r>
          </w:p>
        </w:tc>
        <w:tc>
          <w:tcPr>
            <w:tcW w:w="2835" w:type="dxa"/>
            <w:tcBorders>
              <w:top w:val="single" w:sz="4" w:space="0" w:color="auto"/>
              <w:left w:val="single" w:sz="4" w:space="0" w:color="auto"/>
              <w:bottom w:val="single" w:sz="4" w:space="0" w:color="auto"/>
              <w:right w:val="single" w:sz="4" w:space="0" w:color="auto"/>
            </w:tcBorders>
          </w:tcPr>
          <w:p w14:paraId="5E59C7E5" w14:textId="46509140" w:rsidR="00301F04" w:rsidRPr="00175607" w:rsidRDefault="00301F04" w:rsidP="00175607">
            <w:pPr>
              <w:spacing w:after="0"/>
              <w:jc w:val="both"/>
              <w:rPr>
                <w:rFonts w:ascii="Times New Roman" w:hAnsi="Times New Roman" w:cs="Times New Roman"/>
                <w:sz w:val="24"/>
                <w:szCs w:val="24"/>
              </w:rPr>
            </w:pPr>
            <w:r w:rsidRPr="00175607">
              <w:rPr>
                <w:rFonts w:ascii="Times New Roman" w:hAnsi="Times New Roman" w:cs="Times New Roman"/>
                <w:sz w:val="24"/>
                <w:szCs w:val="24"/>
              </w:rPr>
              <w:t>Беседа, тематические задания</w:t>
            </w:r>
          </w:p>
        </w:tc>
        <w:tc>
          <w:tcPr>
            <w:tcW w:w="1984" w:type="dxa"/>
            <w:tcBorders>
              <w:top w:val="single" w:sz="4" w:space="0" w:color="auto"/>
              <w:left w:val="single" w:sz="4" w:space="0" w:color="auto"/>
              <w:bottom w:val="single" w:sz="4" w:space="0" w:color="auto"/>
              <w:right w:val="single" w:sz="4" w:space="0" w:color="auto"/>
            </w:tcBorders>
          </w:tcPr>
          <w:p w14:paraId="62EEE857" w14:textId="1B474E8B" w:rsidR="00301F04" w:rsidRPr="00175607" w:rsidRDefault="002E5B4C" w:rsidP="00175607">
            <w:pPr>
              <w:spacing w:after="0"/>
              <w:jc w:val="both"/>
              <w:rPr>
                <w:rFonts w:ascii="Times New Roman" w:hAnsi="Times New Roman" w:cs="Times New Roman"/>
                <w:sz w:val="24"/>
                <w:szCs w:val="24"/>
              </w:rPr>
            </w:pPr>
            <w:r w:rsidRPr="00175607">
              <w:rPr>
                <w:rFonts w:ascii="Times New Roman" w:hAnsi="Times New Roman" w:cs="Times New Roman"/>
                <w:sz w:val="24"/>
                <w:szCs w:val="24"/>
              </w:rPr>
              <w:t>https://logomag.ru/blog/fizminutki/70/</w:t>
            </w:r>
          </w:p>
        </w:tc>
      </w:tr>
      <w:tr w:rsidR="00301F04" w:rsidRPr="00175607" w14:paraId="0A3AF60E" w14:textId="6E12ABFE" w:rsidTr="008F29F1">
        <w:tc>
          <w:tcPr>
            <w:tcW w:w="709" w:type="dxa"/>
            <w:tcBorders>
              <w:top w:val="single" w:sz="4" w:space="0" w:color="auto"/>
              <w:left w:val="single" w:sz="4" w:space="0" w:color="auto"/>
              <w:bottom w:val="single" w:sz="4" w:space="0" w:color="auto"/>
              <w:right w:val="single" w:sz="4" w:space="0" w:color="auto"/>
            </w:tcBorders>
          </w:tcPr>
          <w:p w14:paraId="00C5EC51" w14:textId="77777777" w:rsidR="00301F04" w:rsidRPr="00175607" w:rsidRDefault="00301F04" w:rsidP="00175607">
            <w:pPr>
              <w:spacing w:after="0"/>
              <w:ind w:left="720"/>
              <w:jc w:val="both"/>
              <w:rPr>
                <w:rFonts w:ascii="Times New Roman" w:hAnsi="Times New Roman" w:cs="Times New Roman"/>
                <w:sz w:val="24"/>
                <w:szCs w:val="24"/>
              </w:rPr>
            </w:pPr>
          </w:p>
        </w:tc>
        <w:tc>
          <w:tcPr>
            <w:tcW w:w="3828" w:type="dxa"/>
            <w:tcBorders>
              <w:top w:val="single" w:sz="4" w:space="0" w:color="auto"/>
              <w:left w:val="single" w:sz="4" w:space="0" w:color="auto"/>
              <w:bottom w:val="single" w:sz="4" w:space="0" w:color="auto"/>
              <w:right w:val="single" w:sz="4" w:space="0" w:color="auto"/>
            </w:tcBorders>
            <w:hideMark/>
          </w:tcPr>
          <w:p w14:paraId="4407935A" w14:textId="77777777" w:rsidR="00301F04" w:rsidRPr="00175607" w:rsidRDefault="00301F04" w:rsidP="00175607">
            <w:pPr>
              <w:spacing w:after="0"/>
              <w:jc w:val="both"/>
              <w:rPr>
                <w:rFonts w:ascii="Times New Roman" w:hAnsi="Times New Roman" w:cs="Times New Roman"/>
                <w:sz w:val="24"/>
                <w:szCs w:val="24"/>
              </w:rPr>
            </w:pPr>
            <w:r w:rsidRPr="00175607">
              <w:rPr>
                <w:rFonts w:ascii="Times New Roman" w:hAnsi="Times New Roman" w:cs="Times New Roman"/>
                <w:sz w:val="24"/>
                <w:szCs w:val="24"/>
              </w:rPr>
              <w:t>Приставки временного значения.</w:t>
            </w:r>
          </w:p>
        </w:tc>
        <w:tc>
          <w:tcPr>
            <w:tcW w:w="1134" w:type="dxa"/>
            <w:tcBorders>
              <w:top w:val="single" w:sz="4" w:space="0" w:color="auto"/>
              <w:left w:val="single" w:sz="4" w:space="0" w:color="auto"/>
              <w:bottom w:val="single" w:sz="4" w:space="0" w:color="auto"/>
              <w:right w:val="single" w:sz="4" w:space="0" w:color="auto"/>
            </w:tcBorders>
            <w:hideMark/>
          </w:tcPr>
          <w:p w14:paraId="71ACB8D0" w14:textId="77777777" w:rsidR="00301F04" w:rsidRPr="00175607" w:rsidRDefault="00301F04" w:rsidP="00175607">
            <w:pPr>
              <w:spacing w:after="0"/>
              <w:jc w:val="both"/>
              <w:rPr>
                <w:rFonts w:ascii="Times New Roman" w:hAnsi="Times New Roman" w:cs="Times New Roman"/>
                <w:sz w:val="24"/>
                <w:szCs w:val="24"/>
              </w:rPr>
            </w:pPr>
            <w:r w:rsidRPr="00175607">
              <w:rPr>
                <w:rFonts w:ascii="Times New Roman" w:hAnsi="Times New Roman" w:cs="Times New Roman"/>
                <w:sz w:val="24"/>
                <w:szCs w:val="24"/>
              </w:rPr>
              <w:t>1</w:t>
            </w:r>
          </w:p>
        </w:tc>
        <w:tc>
          <w:tcPr>
            <w:tcW w:w="2835" w:type="dxa"/>
            <w:tcBorders>
              <w:top w:val="single" w:sz="4" w:space="0" w:color="auto"/>
              <w:left w:val="single" w:sz="4" w:space="0" w:color="auto"/>
              <w:bottom w:val="single" w:sz="4" w:space="0" w:color="auto"/>
              <w:right w:val="single" w:sz="4" w:space="0" w:color="auto"/>
            </w:tcBorders>
          </w:tcPr>
          <w:p w14:paraId="6DB89498" w14:textId="2A532ED7" w:rsidR="00301F04" w:rsidRPr="00175607" w:rsidRDefault="00301F04" w:rsidP="00175607">
            <w:pPr>
              <w:spacing w:after="0"/>
              <w:jc w:val="both"/>
              <w:rPr>
                <w:rFonts w:ascii="Times New Roman" w:hAnsi="Times New Roman" w:cs="Times New Roman"/>
                <w:sz w:val="24"/>
                <w:szCs w:val="24"/>
              </w:rPr>
            </w:pPr>
            <w:r w:rsidRPr="00175607">
              <w:rPr>
                <w:rFonts w:ascii="Times New Roman" w:hAnsi="Times New Roman" w:cs="Times New Roman"/>
                <w:sz w:val="24"/>
                <w:szCs w:val="24"/>
              </w:rPr>
              <w:t>Беседа, тематические задания</w:t>
            </w:r>
          </w:p>
        </w:tc>
        <w:tc>
          <w:tcPr>
            <w:tcW w:w="1984" w:type="dxa"/>
            <w:tcBorders>
              <w:top w:val="single" w:sz="4" w:space="0" w:color="auto"/>
              <w:left w:val="single" w:sz="4" w:space="0" w:color="auto"/>
              <w:bottom w:val="single" w:sz="4" w:space="0" w:color="auto"/>
              <w:right w:val="single" w:sz="4" w:space="0" w:color="auto"/>
            </w:tcBorders>
          </w:tcPr>
          <w:p w14:paraId="5D5D28A8" w14:textId="29EAD238" w:rsidR="00301F04" w:rsidRPr="00175607" w:rsidRDefault="002E5B4C" w:rsidP="00175607">
            <w:pPr>
              <w:spacing w:after="0"/>
              <w:jc w:val="both"/>
              <w:rPr>
                <w:rFonts w:ascii="Times New Roman" w:hAnsi="Times New Roman" w:cs="Times New Roman"/>
                <w:sz w:val="24"/>
                <w:szCs w:val="24"/>
              </w:rPr>
            </w:pPr>
            <w:r w:rsidRPr="00175607">
              <w:rPr>
                <w:rFonts w:ascii="Times New Roman" w:hAnsi="Times New Roman" w:cs="Times New Roman"/>
                <w:sz w:val="24"/>
                <w:szCs w:val="24"/>
              </w:rPr>
              <w:t>https://logomag.ru/blog/fizminutki/70/</w:t>
            </w:r>
          </w:p>
        </w:tc>
      </w:tr>
      <w:tr w:rsidR="00301F04" w:rsidRPr="00175607" w14:paraId="368C4930" w14:textId="0B3BDD82" w:rsidTr="008F29F1">
        <w:tc>
          <w:tcPr>
            <w:tcW w:w="709" w:type="dxa"/>
            <w:tcBorders>
              <w:top w:val="single" w:sz="4" w:space="0" w:color="auto"/>
              <w:left w:val="single" w:sz="4" w:space="0" w:color="auto"/>
              <w:bottom w:val="single" w:sz="4" w:space="0" w:color="auto"/>
              <w:right w:val="single" w:sz="4" w:space="0" w:color="auto"/>
            </w:tcBorders>
          </w:tcPr>
          <w:p w14:paraId="12FE3F8B" w14:textId="77777777" w:rsidR="00301F04" w:rsidRPr="00175607" w:rsidRDefault="00301F04" w:rsidP="00175607">
            <w:pPr>
              <w:spacing w:after="0"/>
              <w:ind w:left="720"/>
              <w:jc w:val="both"/>
              <w:rPr>
                <w:rFonts w:ascii="Times New Roman" w:hAnsi="Times New Roman" w:cs="Times New Roman"/>
                <w:sz w:val="24"/>
                <w:szCs w:val="24"/>
              </w:rPr>
            </w:pPr>
          </w:p>
        </w:tc>
        <w:tc>
          <w:tcPr>
            <w:tcW w:w="3828" w:type="dxa"/>
            <w:tcBorders>
              <w:top w:val="single" w:sz="4" w:space="0" w:color="auto"/>
              <w:left w:val="single" w:sz="4" w:space="0" w:color="auto"/>
              <w:bottom w:val="single" w:sz="4" w:space="0" w:color="auto"/>
              <w:right w:val="single" w:sz="4" w:space="0" w:color="auto"/>
            </w:tcBorders>
            <w:hideMark/>
          </w:tcPr>
          <w:p w14:paraId="3ED883C6" w14:textId="77777777" w:rsidR="00301F04" w:rsidRPr="00175607" w:rsidRDefault="00301F04" w:rsidP="00175607">
            <w:pPr>
              <w:spacing w:after="0"/>
              <w:jc w:val="both"/>
              <w:rPr>
                <w:rFonts w:ascii="Times New Roman" w:hAnsi="Times New Roman" w:cs="Times New Roman"/>
                <w:sz w:val="24"/>
                <w:szCs w:val="24"/>
              </w:rPr>
            </w:pPr>
            <w:r w:rsidRPr="00175607">
              <w:rPr>
                <w:rFonts w:ascii="Times New Roman" w:hAnsi="Times New Roman" w:cs="Times New Roman"/>
                <w:sz w:val="24"/>
                <w:szCs w:val="24"/>
              </w:rPr>
              <w:t>Многозначные приставки.</w:t>
            </w:r>
          </w:p>
        </w:tc>
        <w:tc>
          <w:tcPr>
            <w:tcW w:w="1134" w:type="dxa"/>
            <w:tcBorders>
              <w:top w:val="single" w:sz="4" w:space="0" w:color="auto"/>
              <w:left w:val="single" w:sz="4" w:space="0" w:color="auto"/>
              <w:bottom w:val="single" w:sz="4" w:space="0" w:color="auto"/>
              <w:right w:val="single" w:sz="4" w:space="0" w:color="auto"/>
            </w:tcBorders>
            <w:hideMark/>
          </w:tcPr>
          <w:p w14:paraId="13441953" w14:textId="77777777" w:rsidR="00301F04" w:rsidRPr="00175607" w:rsidRDefault="00301F04" w:rsidP="00175607">
            <w:pPr>
              <w:spacing w:after="0"/>
              <w:jc w:val="both"/>
              <w:rPr>
                <w:rFonts w:ascii="Times New Roman" w:hAnsi="Times New Roman" w:cs="Times New Roman"/>
                <w:sz w:val="24"/>
                <w:szCs w:val="24"/>
              </w:rPr>
            </w:pPr>
            <w:r w:rsidRPr="00175607">
              <w:rPr>
                <w:rFonts w:ascii="Times New Roman" w:hAnsi="Times New Roman" w:cs="Times New Roman"/>
                <w:sz w:val="24"/>
                <w:szCs w:val="24"/>
              </w:rPr>
              <w:t>1</w:t>
            </w:r>
          </w:p>
        </w:tc>
        <w:tc>
          <w:tcPr>
            <w:tcW w:w="2835" w:type="dxa"/>
            <w:tcBorders>
              <w:top w:val="single" w:sz="4" w:space="0" w:color="auto"/>
              <w:left w:val="single" w:sz="4" w:space="0" w:color="auto"/>
              <w:bottom w:val="single" w:sz="4" w:space="0" w:color="auto"/>
              <w:right w:val="single" w:sz="4" w:space="0" w:color="auto"/>
            </w:tcBorders>
          </w:tcPr>
          <w:p w14:paraId="46D1AF3E" w14:textId="2C08CC1D" w:rsidR="00301F04" w:rsidRPr="00175607" w:rsidRDefault="00301F04" w:rsidP="00175607">
            <w:pPr>
              <w:spacing w:after="0"/>
              <w:jc w:val="both"/>
              <w:rPr>
                <w:rFonts w:ascii="Times New Roman" w:hAnsi="Times New Roman" w:cs="Times New Roman"/>
                <w:sz w:val="24"/>
                <w:szCs w:val="24"/>
              </w:rPr>
            </w:pPr>
            <w:r w:rsidRPr="00175607">
              <w:rPr>
                <w:rFonts w:ascii="Times New Roman" w:hAnsi="Times New Roman" w:cs="Times New Roman"/>
                <w:sz w:val="24"/>
                <w:szCs w:val="24"/>
              </w:rPr>
              <w:t>Беседа, тематические задания</w:t>
            </w:r>
          </w:p>
        </w:tc>
        <w:tc>
          <w:tcPr>
            <w:tcW w:w="1984" w:type="dxa"/>
            <w:tcBorders>
              <w:top w:val="single" w:sz="4" w:space="0" w:color="auto"/>
              <w:left w:val="single" w:sz="4" w:space="0" w:color="auto"/>
              <w:bottom w:val="single" w:sz="4" w:space="0" w:color="auto"/>
              <w:right w:val="single" w:sz="4" w:space="0" w:color="auto"/>
            </w:tcBorders>
          </w:tcPr>
          <w:p w14:paraId="12AD71B6" w14:textId="18E6230E" w:rsidR="00301F04" w:rsidRPr="00175607" w:rsidRDefault="002E5B4C" w:rsidP="00175607">
            <w:pPr>
              <w:spacing w:after="0"/>
              <w:jc w:val="both"/>
              <w:rPr>
                <w:rFonts w:ascii="Times New Roman" w:hAnsi="Times New Roman" w:cs="Times New Roman"/>
                <w:sz w:val="24"/>
                <w:szCs w:val="24"/>
              </w:rPr>
            </w:pPr>
            <w:r w:rsidRPr="00175607">
              <w:rPr>
                <w:rFonts w:ascii="Times New Roman" w:hAnsi="Times New Roman" w:cs="Times New Roman"/>
                <w:sz w:val="24"/>
                <w:szCs w:val="24"/>
              </w:rPr>
              <w:t>https://logomag.ru/blog/fizminutki/70/</w:t>
            </w:r>
          </w:p>
        </w:tc>
      </w:tr>
      <w:tr w:rsidR="00301F04" w:rsidRPr="00175607" w14:paraId="49113DB0" w14:textId="7C3F0E20" w:rsidTr="008F29F1">
        <w:tc>
          <w:tcPr>
            <w:tcW w:w="709" w:type="dxa"/>
            <w:tcBorders>
              <w:top w:val="single" w:sz="4" w:space="0" w:color="auto"/>
              <w:left w:val="single" w:sz="4" w:space="0" w:color="auto"/>
              <w:bottom w:val="single" w:sz="4" w:space="0" w:color="auto"/>
              <w:right w:val="single" w:sz="4" w:space="0" w:color="auto"/>
            </w:tcBorders>
          </w:tcPr>
          <w:p w14:paraId="3EE08D94" w14:textId="77777777" w:rsidR="00301F04" w:rsidRPr="00175607" w:rsidRDefault="00301F04" w:rsidP="00175607">
            <w:pPr>
              <w:spacing w:after="0"/>
              <w:ind w:left="720"/>
              <w:jc w:val="both"/>
              <w:rPr>
                <w:rFonts w:ascii="Times New Roman" w:hAnsi="Times New Roman" w:cs="Times New Roman"/>
                <w:sz w:val="24"/>
                <w:szCs w:val="24"/>
              </w:rPr>
            </w:pPr>
          </w:p>
        </w:tc>
        <w:tc>
          <w:tcPr>
            <w:tcW w:w="3828" w:type="dxa"/>
            <w:tcBorders>
              <w:top w:val="single" w:sz="4" w:space="0" w:color="auto"/>
              <w:left w:val="single" w:sz="4" w:space="0" w:color="auto"/>
              <w:bottom w:val="single" w:sz="4" w:space="0" w:color="auto"/>
              <w:right w:val="single" w:sz="4" w:space="0" w:color="auto"/>
            </w:tcBorders>
            <w:hideMark/>
          </w:tcPr>
          <w:p w14:paraId="47A44A1F" w14:textId="77777777" w:rsidR="00301F04" w:rsidRPr="00175607" w:rsidRDefault="00301F04" w:rsidP="00175607">
            <w:pPr>
              <w:spacing w:after="0"/>
              <w:jc w:val="both"/>
              <w:rPr>
                <w:rFonts w:ascii="Times New Roman" w:hAnsi="Times New Roman" w:cs="Times New Roman"/>
                <w:sz w:val="24"/>
                <w:szCs w:val="24"/>
              </w:rPr>
            </w:pPr>
            <w:r w:rsidRPr="00175607">
              <w:rPr>
                <w:rFonts w:ascii="Times New Roman" w:hAnsi="Times New Roman" w:cs="Times New Roman"/>
                <w:sz w:val="24"/>
                <w:szCs w:val="24"/>
              </w:rPr>
              <w:t>Конкурс – Эстафета. Приставки бывают разные.</w:t>
            </w:r>
          </w:p>
        </w:tc>
        <w:tc>
          <w:tcPr>
            <w:tcW w:w="1134" w:type="dxa"/>
            <w:tcBorders>
              <w:top w:val="single" w:sz="4" w:space="0" w:color="auto"/>
              <w:left w:val="single" w:sz="4" w:space="0" w:color="auto"/>
              <w:bottom w:val="single" w:sz="4" w:space="0" w:color="auto"/>
              <w:right w:val="single" w:sz="4" w:space="0" w:color="auto"/>
            </w:tcBorders>
            <w:hideMark/>
          </w:tcPr>
          <w:p w14:paraId="04BC5B8F" w14:textId="77777777" w:rsidR="00301F04" w:rsidRPr="00175607" w:rsidRDefault="00301F04" w:rsidP="00175607">
            <w:pPr>
              <w:spacing w:after="0"/>
              <w:jc w:val="both"/>
              <w:rPr>
                <w:rFonts w:ascii="Times New Roman" w:hAnsi="Times New Roman" w:cs="Times New Roman"/>
                <w:sz w:val="24"/>
                <w:szCs w:val="24"/>
              </w:rPr>
            </w:pPr>
            <w:r w:rsidRPr="00175607">
              <w:rPr>
                <w:rFonts w:ascii="Times New Roman" w:hAnsi="Times New Roman" w:cs="Times New Roman"/>
                <w:sz w:val="24"/>
                <w:szCs w:val="24"/>
              </w:rPr>
              <w:t>1</w:t>
            </w:r>
          </w:p>
        </w:tc>
        <w:tc>
          <w:tcPr>
            <w:tcW w:w="2835" w:type="dxa"/>
            <w:tcBorders>
              <w:top w:val="single" w:sz="4" w:space="0" w:color="auto"/>
              <w:left w:val="single" w:sz="4" w:space="0" w:color="auto"/>
              <w:bottom w:val="single" w:sz="4" w:space="0" w:color="auto"/>
              <w:right w:val="single" w:sz="4" w:space="0" w:color="auto"/>
            </w:tcBorders>
          </w:tcPr>
          <w:p w14:paraId="22817D1B" w14:textId="6A1381E6" w:rsidR="00301F04" w:rsidRPr="00175607" w:rsidRDefault="00301F04" w:rsidP="00175607">
            <w:pPr>
              <w:spacing w:after="0"/>
              <w:jc w:val="both"/>
              <w:rPr>
                <w:rFonts w:ascii="Times New Roman" w:hAnsi="Times New Roman" w:cs="Times New Roman"/>
                <w:sz w:val="24"/>
                <w:szCs w:val="24"/>
              </w:rPr>
            </w:pPr>
            <w:r w:rsidRPr="00175607">
              <w:rPr>
                <w:rFonts w:ascii="Times New Roman" w:hAnsi="Times New Roman" w:cs="Times New Roman"/>
                <w:sz w:val="24"/>
                <w:szCs w:val="24"/>
              </w:rPr>
              <w:t>Конкурс-эстафета, беседа</w:t>
            </w:r>
          </w:p>
        </w:tc>
        <w:tc>
          <w:tcPr>
            <w:tcW w:w="1984" w:type="dxa"/>
            <w:tcBorders>
              <w:top w:val="single" w:sz="4" w:space="0" w:color="auto"/>
              <w:left w:val="single" w:sz="4" w:space="0" w:color="auto"/>
              <w:bottom w:val="single" w:sz="4" w:space="0" w:color="auto"/>
              <w:right w:val="single" w:sz="4" w:space="0" w:color="auto"/>
            </w:tcBorders>
          </w:tcPr>
          <w:p w14:paraId="1A0DEC78" w14:textId="58EE7551" w:rsidR="00301F04" w:rsidRPr="00175607" w:rsidRDefault="002E5B4C" w:rsidP="00175607">
            <w:pPr>
              <w:spacing w:after="0"/>
              <w:jc w:val="both"/>
              <w:rPr>
                <w:rFonts w:ascii="Times New Roman" w:hAnsi="Times New Roman" w:cs="Times New Roman"/>
                <w:sz w:val="24"/>
                <w:szCs w:val="24"/>
              </w:rPr>
            </w:pPr>
            <w:r w:rsidRPr="00175607">
              <w:rPr>
                <w:rFonts w:ascii="Times New Roman" w:hAnsi="Times New Roman" w:cs="Times New Roman"/>
                <w:sz w:val="24"/>
                <w:szCs w:val="24"/>
              </w:rPr>
              <w:t>https://logomag.ru/blog/fizminutki/70/</w:t>
            </w:r>
          </w:p>
        </w:tc>
      </w:tr>
      <w:tr w:rsidR="00301F04" w:rsidRPr="00175607" w14:paraId="432D9B00" w14:textId="2F7FAA5B" w:rsidTr="008F29F1">
        <w:tc>
          <w:tcPr>
            <w:tcW w:w="709" w:type="dxa"/>
            <w:tcBorders>
              <w:top w:val="single" w:sz="4" w:space="0" w:color="auto"/>
              <w:left w:val="single" w:sz="4" w:space="0" w:color="auto"/>
              <w:bottom w:val="single" w:sz="4" w:space="0" w:color="auto"/>
              <w:right w:val="single" w:sz="4" w:space="0" w:color="auto"/>
            </w:tcBorders>
          </w:tcPr>
          <w:p w14:paraId="35786061" w14:textId="77777777" w:rsidR="00301F04" w:rsidRPr="00175607" w:rsidRDefault="00301F04" w:rsidP="00175607">
            <w:pPr>
              <w:spacing w:after="0"/>
              <w:ind w:left="720"/>
              <w:jc w:val="both"/>
              <w:rPr>
                <w:rFonts w:ascii="Times New Roman" w:hAnsi="Times New Roman" w:cs="Times New Roman"/>
                <w:sz w:val="24"/>
                <w:szCs w:val="24"/>
              </w:rPr>
            </w:pPr>
          </w:p>
        </w:tc>
        <w:tc>
          <w:tcPr>
            <w:tcW w:w="3828" w:type="dxa"/>
            <w:tcBorders>
              <w:top w:val="single" w:sz="4" w:space="0" w:color="auto"/>
              <w:left w:val="single" w:sz="4" w:space="0" w:color="auto"/>
              <w:bottom w:val="single" w:sz="4" w:space="0" w:color="auto"/>
              <w:right w:val="single" w:sz="4" w:space="0" w:color="auto"/>
            </w:tcBorders>
            <w:hideMark/>
          </w:tcPr>
          <w:p w14:paraId="6616421A" w14:textId="77777777" w:rsidR="00301F04" w:rsidRPr="00175607" w:rsidRDefault="00301F04" w:rsidP="00175607">
            <w:pPr>
              <w:pStyle w:val="ae"/>
              <w:spacing w:after="0"/>
              <w:ind w:left="0"/>
              <w:jc w:val="both"/>
              <w:rPr>
                <w:rFonts w:ascii="Times New Roman" w:hAnsi="Times New Roman" w:cs="Times New Roman"/>
                <w:sz w:val="24"/>
                <w:szCs w:val="24"/>
              </w:rPr>
            </w:pPr>
            <w:r w:rsidRPr="00175607">
              <w:rPr>
                <w:rFonts w:ascii="Times New Roman" w:hAnsi="Times New Roman" w:cs="Times New Roman"/>
                <w:sz w:val="24"/>
                <w:szCs w:val="24"/>
              </w:rPr>
              <w:t>Ты должен слово нужное найти, а не его троюродного брата (однокоренные и родственные слова).</w:t>
            </w:r>
          </w:p>
        </w:tc>
        <w:tc>
          <w:tcPr>
            <w:tcW w:w="1134" w:type="dxa"/>
            <w:tcBorders>
              <w:top w:val="single" w:sz="4" w:space="0" w:color="auto"/>
              <w:left w:val="single" w:sz="4" w:space="0" w:color="auto"/>
              <w:bottom w:val="single" w:sz="4" w:space="0" w:color="auto"/>
              <w:right w:val="single" w:sz="4" w:space="0" w:color="auto"/>
            </w:tcBorders>
            <w:hideMark/>
          </w:tcPr>
          <w:p w14:paraId="7EF2C99D" w14:textId="77777777" w:rsidR="00301F04" w:rsidRPr="00175607" w:rsidRDefault="00301F04" w:rsidP="00175607">
            <w:pPr>
              <w:spacing w:after="0"/>
              <w:jc w:val="both"/>
              <w:rPr>
                <w:rFonts w:ascii="Times New Roman" w:hAnsi="Times New Roman" w:cs="Times New Roman"/>
                <w:sz w:val="24"/>
                <w:szCs w:val="24"/>
              </w:rPr>
            </w:pPr>
            <w:r w:rsidRPr="00175607">
              <w:rPr>
                <w:rFonts w:ascii="Times New Roman" w:hAnsi="Times New Roman" w:cs="Times New Roman"/>
                <w:sz w:val="24"/>
                <w:szCs w:val="24"/>
              </w:rPr>
              <w:t>1</w:t>
            </w:r>
          </w:p>
        </w:tc>
        <w:tc>
          <w:tcPr>
            <w:tcW w:w="2835" w:type="dxa"/>
            <w:tcBorders>
              <w:top w:val="single" w:sz="4" w:space="0" w:color="auto"/>
              <w:left w:val="single" w:sz="4" w:space="0" w:color="auto"/>
              <w:bottom w:val="single" w:sz="4" w:space="0" w:color="auto"/>
              <w:right w:val="single" w:sz="4" w:space="0" w:color="auto"/>
            </w:tcBorders>
          </w:tcPr>
          <w:p w14:paraId="5ACA0476" w14:textId="09012C17" w:rsidR="00301F04" w:rsidRPr="00175607" w:rsidRDefault="00301F04" w:rsidP="00175607">
            <w:pPr>
              <w:spacing w:after="0"/>
              <w:jc w:val="both"/>
              <w:rPr>
                <w:rFonts w:ascii="Times New Roman" w:hAnsi="Times New Roman" w:cs="Times New Roman"/>
                <w:sz w:val="24"/>
                <w:szCs w:val="24"/>
              </w:rPr>
            </w:pPr>
            <w:r w:rsidRPr="00175607">
              <w:rPr>
                <w:rFonts w:ascii="Times New Roman" w:hAnsi="Times New Roman" w:cs="Times New Roman"/>
                <w:sz w:val="24"/>
                <w:szCs w:val="24"/>
              </w:rPr>
              <w:t>Беседа, тематические задания</w:t>
            </w:r>
          </w:p>
        </w:tc>
        <w:tc>
          <w:tcPr>
            <w:tcW w:w="1984" w:type="dxa"/>
            <w:tcBorders>
              <w:top w:val="single" w:sz="4" w:space="0" w:color="auto"/>
              <w:left w:val="single" w:sz="4" w:space="0" w:color="auto"/>
              <w:bottom w:val="single" w:sz="4" w:space="0" w:color="auto"/>
              <w:right w:val="single" w:sz="4" w:space="0" w:color="auto"/>
            </w:tcBorders>
          </w:tcPr>
          <w:p w14:paraId="4FB72ECA" w14:textId="72E7B47C" w:rsidR="00301F04" w:rsidRPr="00175607" w:rsidRDefault="002E5B4C" w:rsidP="00175607">
            <w:pPr>
              <w:spacing w:after="0"/>
              <w:jc w:val="both"/>
              <w:rPr>
                <w:rFonts w:ascii="Times New Roman" w:hAnsi="Times New Roman" w:cs="Times New Roman"/>
                <w:sz w:val="24"/>
                <w:szCs w:val="24"/>
              </w:rPr>
            </w:pPr>
            <w:r w:rsidRPr="00175607">
              <w:rPr>
                <w:rFonts w:ascii="Times New Roman" w:hAnsi="Times New Roman" w:cs="Times New Roman"/>
                <w:sz w:val="24"/>
                <w:szCs w:val="24"/>
              </w:rPr>
              <w:t>https://logomag.ru/blog/fizminutki/70/</w:t>
            </w:r>
          </w:p>
        </w:tc>
      </w:tr>
      <w:tr w:rsidR="00301F04" w:rsidRPr="00175607" w14:paraId="43D61331" w14:textId="14A3E70D" w:rsidTr="008F29F1">
        <w:tc>
          <w:tcPr>
            <w:tcW w:w="709" w:type="dxa"/>
            <w:tcBorders>
              <w:top w:val="single" w:sz="4" w:space="0" w:color="auto"/>
              <w:left w:val="single" w:sz="4" w:space="0" w:color="auto"/>
              <w:bottom w:val="single" w:sz="4" w:space="0" w:color="auto"/>
              <w:right w:val="single" w:sz="4" w:space="0" w:color="auto"/>
            </w:tcBorders>
            <w:hideMark/>
          </w:tcPr>
          <w:p w14:paraId="47A0185B" w14:textId="77777777" w:rsidR="00301F04" w:rsidRPr="00175607" w:rsidRDefault="00301F04" w:rsidP="00175607">
            <w:pPr>
              <w:spacing w:after="0"/>
              <w:jc w:val="both"/>
              <w:rPr>
                <w:rFonts w:ascii="Times New Roman" w:hAnsi="Times New Roman" w:cs="Times New Roman"/>
                <w:sz w:val="24"/>
                <w:szCs w:val="24"/>
              </w:rPr>
            </w:pPr>
            <w:r w:rsidRPr="00175607">
              <w:rPr>
                <w:rFonts w:ascii="Times New Roman" w:hAnsi="Times New Roman" w:cs="Times New Roman"/>
                <w:sz w:val="24"/>
                <w:szCs w:val="24"/>
              </w:rPr>
              <w:lastRenderedPageBreak/>
              <w:t>3</w:t>
            </w:r>
          </w:p>
        </w:tc>
        <w:tc>
          <w:tcPr>
            <w:tcW w:w="3828" w:type="dxa"/>
            <w:tcBorders>
              <w:top w:val="single" w:sz="4" w:space="0" w:color="auto"/>
              <w:left w:val="single" w:sz="4" w:space="0" w:color="auto"/>
              <w:bottom w:val="single" w:sz="4" w:space="0" w:color="auto"/>
              <w:right w:val="single" w:sz="4" w:space="0" w:color="auto"/>
            </w:tcBorders>
            <w:hideMark/>
          </w:tcPr>
          <w:p w14:paraId="63D32E3A" w14:textId="77777777" w:rsidR="00301F04" w:rsidRPr="00175607" w:rsidRDefault="00301F04" w:rsidP="00175607">
            <w:pPr>
              <w:spacing w:after="0"/>
              <w:jc w:val="both"/>
              <w:rPr>
                <w:rFonts w:ascii="Times New Roman" w:hAnsi="Times New Roman" w:cs="Times New Roman"/>
                <w:sz w:val="24"/>
                <w:szCs w:val="24"/>
              </w:rPr>
            </w:pPr>
            <w:r w:rsidRPr="00175607">
              <w:rPr>
                <w:rFonts w:ascii="Times New Roman" w:hAnsi="Times New Roman" w:cs="Times New Roman"/>
                <w:sz w:val="24"/>
                <w:szCs w:val="24"/>
              </w:rPr>
              <w:t>Эти многоликие слова.</w:t>
            </w:r>
          </w:p>
        </w:tc>
        <w:tc>
          <w:tcPr>
            <w:tcW w:w="1134" w:type="dxa"/>
            <w:tcBorders>
              <w:top w:val="single" w:sz="4" w:space="0" w:color="auto"/>
              <w:left w:val="single" w:sz="4" w:space="0" w:color="auto"/>
              <w:bottom w:val="single" w:sz="4" w:space="0" w:color="auto"/>
              <w:right w:val="single" w:sz="4" w:space="0" w:color="auto"/>
            </w:tcBorders>
            <w:hideMark/>
          </w:tcPr>
          <w:p w14:paraId="37A158BD" w14:textId="20DA813B" w:rsidR="00301F04" w:rsidRPr="00175607" w:rsidRDefault="00301F04" w:rsidP="00175607">
            <w:pPr>
              <w:spacing w:after="0"/>
              <w:jc w:val="both"/>
              <w:rPr>
                <w:rFonts w:ascii="Times New Roman" w:hAnsi="Times New Roman" w:cs="Times New Roman"/>
                <w:sz w:val="24"/>
                <w:szCs w:val="24"/>
              </w:rPr>
            </w:pPr>
            <w:r w:rsidRPr="00175607">
              <w:rPr>
                <w:rFonts w:ascii="Times New Roman" w:hAnsi="Times New Roman" w:cs="Times New Roman"/>
                <w:sz w:val="24"/>
                <w:szCs w:val="24"/>
              </w:rPr>
              <w:t>16</w:t>
            </w:r>
          </w:p>
        </w:tc>
        <w:tc>
          <w:tcPr>
            <w:tcW w:w="2835" w:type="dxa"/>
            <w:tcBorders>
              <w:top w:val="single" w:sz="4" w:space="0" w:color="auto"/>
              <w:left w:val="single" w:sz="4" w:space="0" w:color="auto"/>
              <w:bottom w:val="single" w:sz="4" w:space="0" w:color="auto"/>
              <w:right w:val="single" w:sz="4" w:space="0" w:color="auto"/>
            </w:tcBorders>
          </w:tcPr>
          <w:p w14:paraId="46D94910" w14:textId="49A02C91" w:rsidR="00301F04" w:rsidRPr="00175607" w:rsidRDefault="00301F04" w:rsidP="00175607">
            <w:pPr>
              <w:spacing w:after="0"/>
              <w:jc w:val="both"/>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14:paraId="6EE3AB7F" w14:textId="1D64DD39" w:rsidR="00301F04" w:rsidRPr="00175607" w:rsidRDefault="00301F04" w:rsidP="00175607">
            <w:pPr>
              <w:spacing w:after="0"/>
              <w:jc w:val="both"/>
              <w:rPr>
                <w:rFonts w:ascii="Times New Roman" w:hAnsi="Times New Roman" w:cs="Times New Roman"/>
                <w:sz w:val="24"/>
                <w:szCs w:val="24"/>
              </w:rPr>
            </w:pPr>
          </w:p>
        </w:tc>
      </w:tr>
      <w:tr w:rsidR="00301F04" w:rsidRPr="00175607" w14:paraId="7FB54508" w14:textId="0FD6E196" w:rsidTr="008F29F1">
        <w:tc>
          <w:tcPr>
            <w:tcW w:w="709" w:type="dxa"/>
            <w:tcBorders>
              <w:top w:val="single" w:sz="4" w:space="0" w:color="auto"/>
              <w:left w:val="single" w:sz="4" w:space="0" w:color="auto"/>
              <w:bottom w:val="single" w:sz="4" w:space="0" w:color="auto"/>
              <w:right w:val="single" w:sz="4" w:space="0" w:color="auto"/>
            </w:tcBorders>
          </w:tcPr>
          <w:p w14:paraId="06AB120D" w14:textId="77777777" w:rsidR="00301F04" w:rsidRPr="00175607" w:rsidRDefault="00301F04" w:rsidP="00175607">
            <w:pPr>
              <w:spacing w:after="0"/>
              <w:ind w:left="720"/>
              <w:jc w:val="both"/>
              <w:rPr>
                <w:rFonts w:ascii="Times New Roman" w:hAnsi="Times New Roman" w:cs="Times New Roman"/>
                <w:sz w:val="24"/>
                <w:szCs w:val="24"/>
              </w:rPr>
            </w:pPr>
          </w:p>
        </w:tc>
        <w:tc>
          <w:tcPr>
            <w:tcW w:w="3828" w:type="dxa"/>
            <w:tcBorders>
              <w:top w:val="single" w:sz="4" w:space="0" w:color="auto"/>
              <w:left w:val="single" w:sz="4" w:space="0" w:color="auto"/>
              <w:bottom w:val="single" w:sz="4" w:space="0" w:color="auto"/>
              <w:right w:val="single" w:sz="4" w:space="0" w:color="auto"/>
            </w:tcBorders>
            <w:hideMark/>
          </w:tcPr>
          <w:p w14:paraId="6BE028A1" w14:textId="77777777" w:rsidR="00301F04" w:rsidRPr="00175607" w:rsidRDefault="00301F04" w:rsidP="00175607">
            <w:pPr>
              <w:pStyle w:val="ae"/>
              <w:spacing w:after="0"/>
              <w:ind w:left="0"/>
              <w:jc w:val="both"/>
              <w:rPr>
                <w:rFonts w:ascii="Times New Roman" w:hAnsi="Times New Roman" w:cs="Times New Roman"/>
                <w:sz w:val="24"/>
                <w:szCs w:val="24"/>
              </w:rPr>
            </w:pPr>
            <w:r w:rsidRPr="00175607">
              <w:rPr>
                <w:rFonts w:ascii="Times New Roman" w:hAnsi="Times New Roman" w:cs="Times New Roman"/>
                <w:sz w:val="24"/>
                <w:szCs w:val="24"/>
              </w:rPr>
              <w:t>В гостях у словарика.</w:t>
            </w:r>
          </w:p>
        </w:tc>
        <w:tc>
          <w:tcPr>
            <w:tcW w:w="1134" w:type="dxa"/>
            <w:tcBorders>
              <w:top w:val="single" w:sz="4" w:space="0" w:color="auto"/>
              <w:left w:val="single" w:sz="4" w:space="0" w:color="auto"/>
              <w:bottom w:val="single" w:sz="4" w:space="0" w:color="auto"/>
              <w:right w:val="single" w:sz="4" w:space="0" w:color="auto"/>
            </w:tcBorders>
            <w:hideMark/>
          </w:tcPr>
          <w:p w14:paraId="11839344" w14:textId="77777777" w:rsidR="00301F04" w:rsidRPr="00175607" w:rsidRDefault="00301F04" w:rsidP="00175607">
            <w:pPr>
              <w:spacing w:after="0"/>
              <w:jc w:val="both"/>
              <w:rPr>
                <w:rFonts w:ascii="Times New Roman" w:hAnsi="Times New Roman" w:cs="Times New Roman"/>
                <w:sz w:val="24"/>
                <w:szCs w:val="24"/>
              </w:rPr>
            </w:pPr>
            <w:r w:rsidRPr="00175607">
              <w:rPr>
                <w:rFonts w:ascii="Times New Roman" w:hAnsi="Times New Roman" w:cs="Times New Roman"/>
                <w:sz w:val="24"/>
                <w:szCs w:val="24"/>
              </w:rPr>
              <w:t>2</w:t>
            </w:r>
          </w:p>
        </w:tc>
        <w:tc>
          <w:tcPr>
            <w:tcW w:w="2835" w:type="dxa"/>
            <w:tcBorders>
              <w:top w:val="single" w:sz="4" w:space="0" w:color="auto"/>
              <w:left w:val="single" w:sz="4" w:space="0" w:color="auto"/>
              <w:bottom w:val="single" w:sz="4" w:space="0" w:color="auto"/>
              <w:right w:val="single" w:sz="4" w:space="0" w:color="auto"/>
            </w:tcBorders>
          </w:tcPr>
          <w:p w14:paraId="224F7FD8" w14:textId="055B5B7C" w:rsidR="00301F04" w:rsidRPr="00175607" w:rsidRDefault="00274A40" w:rsidP="00175607">
            <w:pPr>
              <w:spacing w:after="0"/>
              <w:jc w:val="both"/>
              <w:rPr>
                <w:rFonts w:ascii="Times New Roman" w:hAnsi="Times New Roman" w:cs="Times New Roman"/>
                <w:sz w:val="24"/>
                <w:szCs w:val="24"/>
              </w:rPr>
            </w:pPr>
            <w:r w:rsidRPr="00175607">
              <w:rPr>
                <w:rFonts w:ascii="Times New Roman" w:hAnsi="Times New Roman" w:cs="Times New Roman"/>
                <w:sz w:val="24"/>
                <w:szCs w:val="24"/>
              </w:rPr>
              <w:t>Игра,</w:t>
            </w:r>
            <w:r w:rsidR="00301F04" w:rsidRPr="00175607">
              <w:rPr>
                <w:rFonts w:ascii="Times New Roman" w:hAnsi="Times New Roman" w:cs="Times New Roman"/>
                <w:sz w:val="24"/>
                <w:szCs w:val="24"/>
              </w:rPr>
              <w:t>беседа,  тематические задания</w:t>
            </w:r>
          </w:p>
        </w:tc>
        <w:tc>
          <w:tcPr>
            <w:tcW w:w="1984" w:type="dxa"/>
            <w:tcBorders>
              <w:top w:val="single" w:sz="4" w:space="0" w:color="auto"/>
              <w:left w:val="single" w:sz="4" w:space="0" w:color="auto"/>
              <w:bottom w:val="single" w:sz="4" w:space="0" w:color="auto"/>
              <w:right w:val="single" w:sz="4" w:space="0" w:color="auto"/>
            </w:tcBorders>
          </w:tcPr>
          <w:p w14:paraId="0F5A7E2F" w14:textId="77777777" w:rsidR="00301F04" w:rsidRPr="00175607" w:rsidRDefault="00301F04" w:rsidP="00175607">
            <w:pPr>
              <w:spacing w:after="0"/>
              <w:jc w:val="both"/>
              <w:rPr>
                <w:rFonts w:ascii="Times New Roman" w:hAnsi="Times New Roman" w:cs="Times New Roman"/>
                <w:sz w:val="24"/>
                <w:szCs w:val="24"/>
              </w:rPr>
            </w:pPr>
            <w:r w:rsidRPr="00175607">
              <w:rPr>
                <w:rFonts w:ascii="Times New Roman" w:hAnsi="Times New Roman" w:cs="Times New Roman"/>
                <w:sz w:val="24"/>
                <w:szCs w:val="24"/>
              </w:rPr>
              <w:t>Звуковая книга.</w:t>
            </w:r>
          </w:p>
          <w:p w14:paraId="4198F3CF" w14:textId="455E6AAA" w:rsidR="00301F04" w:rsidRPr="00175607" w:rsidRDefault="002E5B4C" w:rsidP="00175607">
            <w:pPr>
              <w:spacing w:after="0"/>
              <w:jc w:val="both"/>
              <w:rPr>
                <w:rFonts w:ascii="Times New Roman" w:hAnsi="Times New Roman" w:cs="Times New Roman"/>
                <w:sz w:val="24"/>
                <w:szCs w:val="24"/>
              </w:rPr>
            </w:pPr>
            <w:r w:rsidRPr="00175607">
              <w:rPr>
                <w:rFonts w:ascii="Times New Roman" w:hAnsi="Times New Roman" w:cs="Times New Roman"/>
                <w:sz w:val="24"/>
                <w:szCs w:val="24"/>
              </w:rPr>
              <w:t>https://logomag.ru/blog/fizminutki/70/</w:t>
            </w:r>
          </w:p>
        </w:tc>
      </w:tr>
      <w:tr w:rsidR="00301F04" w:rsidRPr="00175607" w14:paraId="01D13500" w14:textId="702E738E" w:rsidTr="008F29F1">
        <w:tc>
          <w:tcPr>
            <w:tcW w:w="709" w:type="dxa"/>
            <w:tcBorders>
              <w:top w:val="single" w:sz="4" w:space="0" w:color="auto"/>
              <w:left w:val="single" w:sz="4" w:space="0" w:color="auto"/>
              <w:bottom w:val="single" w:sz="4" w:space="0" w:color="auto"/>
              <w:right w:val="single" w:sz="4" w:space="0" w:color="auto"/>
            </w:tcBorders>
          </w:tcPr>
          <w:p w14:paraId="68263FFC" w14:textId="77777777" w:rsidR="00301F04" w:rsidRPr="00175607" w:rsidRDefault="00301F04" w:rsidP="00175607">
            <w:pPr>
              <w:spacing w:after="0"/>
              <w:ind w:left="720"/>
              <w:jc w:val="both"/>
              <w:rPr>
                <w:rFonts w:ascii="Times New Roman" w:hAnsi="Times New Roman" w:cs="Times New Roman"/>
                <w:sz w:val="24"/>
                <w:szCs w:val="24"/>
              </w:rPr>
            </w:pPr>
          </w:p>
        </w:tc>
        <w:tc>
          <w:tcPr>
            <w:tcW w:w="3828" w:type="dxa"/>
            <w:tcBorders>
              <w:top w:val="single" w:sz="4" w:space="0" w:color="auto"/>
              <w:left w:val="single" w:sz="4" w:space="0" w:color="auto"/>
              <w:bottom w:val="single" w:sz="4" w:space="0" w:color="auto"/>
              <w:right w:val="single" w:sz="4" w:space="0" w:color="auto"/>
            </w:tcBorders>
            <w:hideMark/>
          </w:tcPr>
          <w:p w14:paraId="1E719EF6" w14:textId="77777777" w:rsidR="00301F04" w:rsidRPr="00175607" w:rsidRDefault="00301F04" w:rsidP="00175607">
            <w:pPr>
              <w:pStyle w:val="Default"/>
              <w:spacing w:line="276" w:lineRule="auto"/>
              <w:jc w:val="both"/>
              <w:rPr>
                <w:rFonts w:ascii="Times New Roman" w:hAnsi="Times New Roman" w:cs="Times New Roman"/>
                <w:color w:val="auto"/>
              </w:rPr>
            </w:pPr>
            <w:r w:rsidRPr="00175607">
              <w:rPr>
                <w:rFonts w:ascii="Times New Roman" w:hAnsi="Times New Roman" w:cs="Times New Roman"/>
                <w:color w:val="auto"/>
              </w:rPr>
              <w:t xml:space="preserve">Встреча с зарубежными друзьями. </w:t>
            </w:r>
          </w:p>
        </w:tc>
        <w:tc>
          <w:tcPr>
            <w:tcW w:w="1134" w:type="dxa"/>
            <w:tcBorders>
              <w:top w:val="single" w:sz="4" w:space="0" w:color="auto"/>
              <w:left w:val="single" w:sz="4" w:space="0" w:color="auto"/>
              <w:bottom w:val="single" w:sz="4" w:space="0" w:color="auto"/>
              <w:right w:val="single" w:sz="4" w:space="0" w:color="auto"/>
            </w:tcBorders>
            <w:hideMark/>
          </w:tcPr>
          <w:p w14:paraId="07EBF2E0" w14:textId="77777777" w:rsidR="00301F04" w:rsidRPr="00175607" w:rsidRDefault="00301F04" w:rsidP="00175607">
            <w:pPr>
              <w:spacing w:after="0"/>
              <w:jc w:val="both"/>
              <w:rPr>
                <w:rFonts w:ascii="Times New Roman" w:hAnsi="Times New Roman" w:cs="Times New Roman"/>
                <w:sz w:val="24"/>
                <w:szCs w:val="24"/>
              </w:rPr>
            </w:pPr>
            <w:r w:rsidRPr="00175607">
              <w:rPr>
                <w:rFonts w:ascii="Times New Roman" w:hAnsi="Times New Roman" w:cs="Times New Roman"/>
                <w:sz w:val="24"/>
                <w:szCs w:val="24"/>
              </w:rPr>
              <w:t>1</w:t>
            </w:r>
          </w:p>
        </w:tc>
        <w:tc>
          <w:tcPr>
            <w:tcW w:w="2835" w:type="dxa"/>
            <w:tcBorders>
              <w:top w:val="single" w:sz="4" w:space="0" w:color="auto"/>
              <w:left w:val="single" w:sz="4" w:space="0" w:color="auto"/>
              <w:bottom w:val="single" w:sz="4" w:space="0" w:color="auto"/>
              <w:right w:val="single" w:sz="4" w:space="0" w:color="auto"/>
            </w:tcBorders>
          </w:tcPr>
          <w:p w14:paraId="440F3F8D" w14:textId="4FEA541A" w:rsidR="00301F04" w:rsidRPr="00175607" w:rsidRDefault="00274A40" w:rsidP="00175607">
            <w:pPr>
              <w:spacing w:after="0"/>
              <w:jc w:val="both"/>
              <w:rPr>
                <w:rFonts w:ascii="Times New Roman" w:hAnsi="Times New Roman" w:cs="Times New Roman"/>
                <w:sz w:val="24"/>
                <w:szCs w:val="24"/>
              </w:rPr>
            </w:pPr>
            <w:r w:rsidRPr="00175607">
              <w:rPr>
                <w:rFonts w:ascii="Times New Roman" w:hAnsi="Times New Roman" w:cs="Times New Roman"/>
                <w:sz w:val="24"/>
                <w:szCs w:val="24"/>
              </w:rPr>
              <w:t>Игра,беседа,  тематические задания</w:t>
            </w:r>
          </w:p>
        </w:tc>
        <w:tc>
          <w:tcPr>
            <w:tcW w:w="1984" w:type="dxa"/>
            <w:tcBorders>
              <w:top w:val="single" w:sz="4" w:space="0" w:color="auto"/>
              <w:left w:val="single" w:sz="4" w:space="0" w:color="auto"/>
              <w:bottom w:val="single" w:sz="4" w:space="0" w:color="auto"/>
              <w:right w:val="single" w:sz="4" w:space="0" w:color="auto"/>
            </w:tcBorders>
          </w:tcPr>
          <w:p w14:paraId="11FA55B8" w14:textId="77777777" w:rsidR="00274A40" w:rsidRPr="00175607" w:rsidRDefault="00274A40" w:rsidP="00175607">
            <w:pPr>
              <w:spacing w:after="0"/>
              <w:jc w:val="both"/>
              <w:rPr>
                <w:rFonts w:ascii="Times New Roman" w:hAnsi="Times New Roman" w:cs="Times New Roman"/>
                <w:sz w:val="24"/>
                <w:szCs w:val="24"/>
              </w:rPr>
            </w:pPr>
            <w:r w:rsidRPr="00175607">
              <w:rPr>
                <w:rFonts w:ascii="Times New Roman" w:hAnsi="Times New Roman" w:cs="Times New Roman"/>
                <w:sz w:val="24"/>
                <w:szCs w:val="24"/>
              </w:rPr>
              <w:t>Звуковая книга.</w:t>
            </w:r>
          </w:p>
          <w:p w14:paraId="41140CB1" w14:textId="42A03628" w:rsidR="00301F04" w:rsidRPr="00175607" w:rsidRDefault="002E5B4C" w:rsidP="00175607">
            <w:pPr>
              <w:spacing w:after="0"/>
              <w:jc w:val="both"/>
              <w:rPr>
                <w:rFonts w:ascii="Times New Roman" w:hAnsi="Times New Roman" w:cs="Times New Roman"/>
                <w:sz w:val="24"/>
                <w:szCs w:val="24"/>
              </w:rPr>
            </w:pPr>
            <w:r w:rsidRPr="00175607">
              <w:rPr>
                <w:rFonts w:ascii="Times New Roman" w:hAnsi="Times New Roman" w:cs="Times New Roman"/>
                <w:sz w:val="24"/>
                <w:szCs w:val="24"/>
              </w:rPr>
              <w:t>https://logomag.ru/blog/fizminutki/70/</w:t>
            </w:r>
          </w:p>
        </w:tc>
      </w:tr>
      <w:tr w:rsidR="00301F04" w:rsidRPr="00175607" w14:paraId="212CB93B" w14:textId="4A878400" w:rsidTr="008F29F1">
        <w:tc>
          <w:tcPr>
            <w:tcW w:w="709" w:type="dxa"/>
            <w:tcBorders>
              <w:top w:val="single" w:sz="4" w:space="0" w:color="auto"/>
              <w:left w:val="single" w:sz="4" w:space="0" w:color="auto"/>
              <w:bottom w:val="single" w:sz="4" w:space="0" w:color="auto"/>
              <w:right w:val="single" w:sz="4" w:space="0" w:color="auto"/>
            </w:tcBorders>
          </w:tcPr>
          <w:p w14:paraId="51EAE843" w14:textId="77777777" w:rsidR="00301F04" w:rsidRPr="00175607" w:rsidRDefault="00301F04" w:rsidP="00175607">
            <w:pPr>
              <w:spacing w:after="0"/>
              <w:ind w:left="720"/>
              <w:jc w:val="both"/>
              <w:rPr>
                <w:rFonts w:ascii="Times New Roman" w:hAnsi="Times New Roman" w:cs="Times New Roman"/>
                <w:sz w:val="24"/>
                <w:szCs w:val="24"/>
              </w:rPr>
            </w:pPr>
          </w:p>
        </w:tc>
        <w:tc>
          <w:tcPr>
            <w:tcW w:w="3828" w:type="dxa"/>
            <w:tcBorders>
              <w:top w:val="single" w:sz="4" w:space="0" w:color="auto"/>
              <w:left w:val="single" w:sz="4" w:space="0" w:color="auto"/>
              <w:bottom w:val="single" w:sz="4" w:space="0" w:color="auto"/>
              <w:right w:val="single" w:sz="4" w:space="0" w:color="auto"/>
            </w:tcBorders>
            <w:hideMark/>
          </w:tcPr>
          <w:p w14:paraId="3BDD3313" w14:textId="77777777" w:rsidR="00301F04" w:rsidRPr="00175607" w:rsidRDefault="00301F04" w:rsidP="00175607">
            <w:pPr>
              <w:pStyle w:val="ae"/>
              <w:spacing w:after="0"/>
              <w:ind w:left="0"/>
              <w:jc w:val="both"/>
              <w:rPr>
                <w:rFonts w:ascii="Times New Roman" w:hAnsi="Times New Roman" w:cs="Times New Roman"/>
                <w:sz w:val="24"/>
                <w:szCs w:val="24"/>
              </w:rPr>
            </w:pPr>
            <w:r w:rsidRPr="00175607">
              <w:rPr>
                <w:rFonts w:ascii="Times New Roman" w:hAnsi="Times New Roman" w:cs="Times New Roman"/>
                <w:sz w:val="24"/>
                <w:szCs w:val="24"/>
              </w:rPr>
              <w:t>Однозначные и многозначные слова.</w:t>
            </w:r>
          </w:p>
        </w:tc>
        <w:tc>
          <w:tcPr>
            <w:tcW w:w="1134" w:type="dxa"/>
            <w:tcBorders>
              <w:top w:val="single" w:sz="4" w:space="0" w:color="auto"/>
              <w:left w:val="single" w:sz="4" w:space="0" w:color="auto"/>
              <w:bottom w:val="single" w:sz="4" w:space="0" w:color="auto"/>
              <w:right w:val="single" w:sz="4" w:space="0" w:color="auto"/>
            </w:tcBorders>
            <w:hideMark/>
          </w:tcPr>
          <w:p w14:paraId="2FFD3D7D" w14:textId="77777777" w:rsidR="00301F04" w:rsidRPr="00175607" w:rsidRDefault="00301F04" w:rsidP="00175607">
            <w:pPr>
              <w:spacing w:after="0"/>
              <w:jc w:val="both"/>
              <w:rPr>
                <w:rFonts w:ascii="Times New Roman" w:hAnsi="Times New Roman" w:cs="Times New Roman"/>
                <w:sz w:val="24"/>
                <w:szCs w:val="24"/>
              </w:rPr>
            </w:pPr>
            <w:r w:rsidRPr="00175607">
              <w:rPr>
                <w:rFonts w:ascii="Times New Roman" w:hAnsi="Times New Roman" w:cs="Times New Roman"/>
                <w:sz w:val="24"/>
                <w:szCs w:val="24"/>
              </w:rPr>
              <w:t>1</w:t>
            </w:r>
          </w:p>
        </w:tc>
        <w:tc>
          <w:tcPr>
            <w:tcW w:w="2835" w:type="dxa"/>
            <w:tcBorders>
              <w:top w:val="single" w:sz="4" w:space="0" w:color="auto"/>
              <w:left w:val="single" w:sz="4" w:space="0" w:color="auto"/>
              <w:bottom w:val="single" w:sz="4" w:space="0" w:color="auto"/>
              <w:right w:val="single" w:sz="4" w:space="0" w:color="auto"/>
            </w:tcBorders>
          </w:tcPr>
          <w:p w14:paraId="638A1E29" w14:textId="3A9418B0" w:rsidR="00301F04" w:rsidRPr="00175607" w:rsidRDefault="00274A40" w:rsidP="00175607">
            <w:pPr>
              <w:spacing w:after="0"/>
              <w:jc w:val="both"/>
              <w:rPr>
                <w:rFonts w:ascii="Times New Roman" w:hAnsi="Times New Roman" w:cs="Times New Roman"/>
                <w:sz w:val="24"/>
                <w:szCs w:val="24"/>
              </w:rPr>
            </w:pPr>
            <w:r w:rsidRPr="00175607">
              <w:rPr>
                <w:rFonts w:ascii="Times New Roman" w:hAnsi="Times New Roman" w:cs="Times New Roman"/>
                <w:sz w:val="24"/>
                <w:szCs w:val="24"/>
              </w:rPr>
              <w:t>Беседа,  тематические задания</w:t>
            </w:r>
          </w:p>
        </w:tc>
        <w:tc>
          <w:tcPr>
            <w:tcW w:w="1984" w:type="dxa"/>
            <w:tcBorders>
              <w:top w:val="single" w:sz="4" w:space="0" w:color="auto"/>
              <w:left w:val="single" w:sz="4" w:space="0" w:color="auto"/>
              <w:bottom w:val="single" w:sz="4" w:space="0" w:color="auto"/>
              <w:right w:val="single" w:sz="4" w:space="0" w:color="auto"/>
            </w:tcBorders>
          </w:tcPr>
          <w:p w14:paraId="4BDFE404" w14:textId="75674CFC" w:rsidR="00301F04" w:rsidRPr="00175607" w:rsidRDefault="002E5B4C" w:rsidP="00175607">
            <w:pPr>
              <w:spacing w:after="0"/>
              <w:jc w:val="both"/>
              <w:rPr>
                <w:rFonts w:ascii="Times New Roman" w:hAnsi="Times New Roman" w:cs="Times New Roman"/>
                <w:sz w:val="24"/>
                <w:szCs w:val="24"/>
              </w:rPr>
            </w:pPr>
            <w:r w:rsidRPr="00175607">
              <w:rPr>
                <w:rFonts w:ascii="Times New Roman" w:hAnsi="Times New Roman" w:cs="Times New Roman"/>
                <w:sz w:val="24"/>
                <w:szCs w:val="24"/>
              </w:rPr>
              <w:t>https://logomag.ru/blog/fizminutki/70/</w:t>
            </w:r>
          </w:p>
        </w:tc>
      </w:tr>
      <w:tr w:rsidR="00301F04" w:rsidRPr="00175607" w14:paraId="624F0339" w14:textId="2C16C55B" w:rsidTr="008F29F1">
        <w:tc>
          <w:tcPr>
            <w:tcW w:w="709" w:type="dxa"/>
            <w:tcBorders>
              <w:top w:val="single" w:sz="4" w:space="0" w:color="auto"/>
              <w:left w:val="single" w:sz="4" w:space="0" w:color="auto"/>
              <w:bottom w:val="single" w:sz="4" w:space="0" w:color="auto"/>
              <w:right w:val="single" w:sz="4" w:space="0" w:color="auto"/>
            </w:tcBorders>
          </w:tcPr>
          <w:p w14:paraId="4BCAD796" w14:textId="77777777" w:rsidR="00301F04" w:rsidRPr="00175607" w:rsidRDefault="00301F04" w:rsidP="00175607">
            <w:pPr>
              <w:spacing w:after="0"/>
              <w:ind w:left="720"/>
              <w:jc w:val="both"/>
              <w:rPr>
                <w:rFonts w:ascii="Times New Roman" w:hAnsi="Times New Roman" w:cs="Times New Roman"/>
                <w:sz w:val="24"/>
                <w:szCs w:val="24"/>
              </w:rPr>
            </w:pPr>
          </w:p>
        </w:tc>
        <w:tc>
          <w:tcPr>
            <w:tcW w:w="3828" w:type="dxa"/>
            <w:tcBorders>
              <w:top w:val="single" w:sz="4" w:space="0" w:color="auto"/>
              <w:left w:val="single" w:sz="4" w:space="0" w:color="auto"/>
              <w:bottom w:val="single" w:sz="4" w:space="0" w:color="auto"/>
              <w:right w:val="single" w:sz="4" w:space="0" w:color="auto"/>
            </w:tcBorders>
            <w:hideMark/>
          </w:tcPr>
          <w:p w14:paraId="3FBD7673" w14:textId="65428DEF" w:rsidR="00301F04" w:rsidRPr="00175607" w:rsidRDefault="00301F04" w:rsidP="00175607">
            <w:pPr>
              <w:pStyle w:val="ae"/>
              <w:spacing w:after="0"/>
              <w:ind w:left="0"/>
              <w:jc w:val="both"/>
              <w:rPr>
                <w:rFonts w:ascii="Times New Roman" w:hAnsi="Times New Roman" w:cs="Times New Roman"/>
                <w:sz w:val="24"/>
                <w:szCs w:val="24"/>
              </w:rPr>
            </w:pPr>
            <w:r w:rsidRPr="00175607">
              <w:rPr>
                <w:rFonts w:ascii="Times New Roman" w:hAnsi="Times New Roman" w:cs="Times New Roman"/>
                <w:sz w:val="24"/>
                <w:szCs w:val="24"/>
              </w:rPr>
              <w:t>Прямое и переносное значение многозначных</w:t>
            </w:r>
            <w:r w:rsidR="00274A40" w:rsidRPr="00175607">
              <w:rPr>
                <w:rFonts w:ascii="Times New Roman" w:hAnsi="Times New Roman" w:cs="Times New Roman"/>
                <w:sz w:val="24"/>
                <w:szCs w:val="24"/>
              </w:rPr>
              <w:t xml:space="preserve"> слов.</w:t>
            </w:r>
          </w:p>
        </w:tc>
        <w:tc>
          <w:tcPr>
            <w:tcW w:w="1134" w:type="dxa"/>
            <w:tcBorders>
              <w:top w:val="single" w:sz="4" w:space="0" w:color="auto"/>
              <w:left w:val="single" w:sz="4" w:space="0" w:color="auto"/>
              <w:bottom w:val="single" w:sz="4" w:space="0" w:color="auto"/>
              <w:right w:val="single" w:sz="4" w:space="0" w:color="auto"/>
            </w:tcBorders>
            <w:hideMark/>
          </w:tcPr>
          <w:p w14:paraId="6275F543" w14:textId="77777777" w:rsidR="00301F04" w:rsidRPr="00175607" w:rsidRDefault="00301F04" w:rsidP="00175607">
            <w:pPr>
              <w:spacing w:after="0"/>
              <w:jc w:val="both"/>
              <w:rPr>
                <w:rFonts w:ascii="Times New Roman" w:hAnsi="Times New Roman" w:cs="Times New Roman"/>
                <w:sz w:val="24"/>
                <w:szCs w:val="24"/>
              </w:rPr>
            </w:pPr>
            <w:r w:rsidRPr="00175607">
              <w:rPr>
                <w:rFonts w:ascii="Times New Roman" w:hAnsi="Times New Roman" w:cs="Times New Roman"/>
                <w:sz w:val="24"/>
                <w:szCs w:val="24"/>
              </w:rPr>
              <w:t>2</w:t>
            </w:r>
          </w:p>
        </w:tc>
        <w:tc>
          <w:tcPr>
            <w:tcW w:w="2835" w:type="dxa"/>
            <w:tcBorders>
              <w:top w:val="single" w:sz="4" w:space="0" w:color="auto"/>
              <w:left w:val="single" w:sz="4" w:space="0" w:color="auto"/>
              <w:bottom w:val="single" w:sz="4" w:space="0" w:color="auto"/>
              <w:right w:val="single" w:sz="4" w:space="0" w:color="auto"/>
            </w:tcBorders>
          </w:tcPr>
          <w:p w14:paraId="5B1D14E2" w14:textId="77BB7A37" w:rsidR="00301F04" w:rsidRPr="00175607" w:rsidRDefault="00274A40" w:rsidP="00175607">
            <w:pPr>
              <w:spacing w:after="0"/>
              <w:jc w:val="both"/>
              <w:rPr>
                <w:rFonts w:ascii="Times New Roman" w:hAnsi="Times New Roman" w:cs="Times New Roman"/>
                <w:sz w:val="24"/>
                <w:szCs w:val="24"/>
              </w:rPr>
            </w:pPr>
            <w:r w:rsidRPr="00175607">
              <w:rPr>
                <w:rFonts w:ascii="Times New Roman" w:hAnsi="Times New Roman" w:cs="Times New Roman"/>
                <w:sz w:val="24"/>
                <w:szCs w:val="24"/>
              </w:rPr>
              <w:t>Беседа,  тематические задания</w:t>
            </w:r>
          </w:p>
        </w:tc>
        <w:tc>
          <w:tcPr>
            <w:tcW w:w="1984" w:type="dxa"/>
            <w:tcBorders>
              <w:top w:val="single" w:sz="4" w:space="0" w:color="auto"/>
              <w:left w:val="single" w:sz="4" w:space="0" w:color="auto"/>
              <w:bottom w:val="single" w:sz="4" w:space="0" w:color="auto"/>
              <w:right w:val="single" w:sz="4" w:space="0" w:color="auto"/>
            </w:tcBorders>
          </w:tcPr>
          <w:p w14:paraId="009DFFF7" w14:textId="45ECB75B" w:rsidR="00301F04" w:rsidRPr="00175607" w:rsidRDefault="002E5B4C" w:rsidP="00175607">
            <w:pPr>
              <w:spacing w:after="0"/>
              <w:jc w:val="both"/>
              <w:rPr>
                <w:rFonts w:ascii="Times New Roman" w:hAnsi="Times New Roman" w:cs="Times New Roman"/>
                <w:sz w:val="24"/>
                <w:szCs w:val="24"/>
              </w:rPr>
            </w:pPr>
            <w:r w:rsidRPr="00175607">
              <w:rPr>
                <w:rFonts w:ascii="Times New Roman" w:hAnsi="Times New Roman" w:cs="Times New Roman"/>
                <w:sz w:val="24"/>
                <w:szCs w:val="24"/>
              </w:rPr>
              <w:t>https://logomag.ru/blog/fizminutki/70/</w:t>
            </w:r>
          </w:p>
        </w:tc>
      </w:tr>
      <w:tr w:rsidR="00301F04" w:rsidRPr="00175607" w14:paraId="3B89AB49" w14:textId="54F52985" w:rsidTr="008F29F1">
        <w:tc>
          <w:tcPr>
            <w:tcW w:w="709" w:type="dxa"/>
            <w:tcBorders>
              <w:top w:val="single" w:sz="4" w:space="0" w:color="auto"/>
              <w:left w:val="single" w:sz="4" w:space="0" w:color="auto"/>
              <w:bottom w:val="single" w:sz="4" w:space="0" w:color="auto"/>
              <w:right w:val="single" w:sz="4" w:space="0" w:color="auto"/>
            </w:tcBorders>
          </w:tcPr>
          <w:p w14:paraId="2C26B613" w14:textId="77777777" w:rsidR="00301F04" w:rsidRPr="00175607" w:rsidRDefault="00301F04" w:rsidP="00175607">
            <w:pPr>
              <w:spacing w:after="0"/>
              <w:ind w:left="720"/>
              <w:jc w:val="both"/>
              <w:rPr>
                <w:rFonts w:ascii="Times New Roman" w:hAnsi="Times New Roman" w:cs="Times New Roman"/>
                <w:sz w:val="24"/>
                <w:szCs w:val="24"/>
              </w:rPr>
            </w:pPr>
          </w:p>
        </w:tc>
        <w:tc>
          <w:tcPr>
            <w:tcW w:w="3828" w:type="dxa"/>
            <w:tcBorders>
              <w:top w:val="single" w:sz="4" w:space="0" w:color="auto"/>
              <w:left w:val="single" w:sz="4" w:space="0" w:color="auto"/>
              <w:bottom w:val="single" w:sz="4" w:space="0" w:color="auto"/>
              <w:right w:val="single" w:sz="4" w:space="0" w:color="auto"/>
            </w:tcBorders>
            <w:hideMark/>
          </w:tcPr>
          <w:p w14:paraId="6423C7AC" w14:textId="77777777" w:rsidR="00301F04" w:rsidRPr="00175607" w:rsidRDefault="00301F04" w:rsidP="00175607">
            <w:pPr>
              <w:pStyle w:val="ae"/>
              <w:spacing w:after="0"/>
              <w:ind w:left="0"/>
              <w:jc w:val="both"/>
              <w:rPr>
                <w:rFonts w:ascii="Times New Roman" w:hAnsi="Times New Roman" w:cs="Times New Roman"/>
                <w:sz w:val="24"/>
                <w:szCs w:val="24"/>
              </w:rPr>
            </w:pPr>
            <w:r w:rsidRPr="00175607">
              <w:rPr>
                <w:rFonts w:ascii="Times New Roman" w:hAnsi="Times New Roman" w:cs="Times New Roman"/>
                <w:sz w:val="24"/>
                <w:szCs w:val="24"/>
              </w:rPr>
              <w:t xml:space="preserve">Друзья в Стране Слов (Синонимы). </w:t>
            </w:r>
          </w:p>
        </w:tc>
        <w:tc>
          <w:tcPr>
            <w:tcW w:w="1134" w:type="dxa"/>
            <w:tcBorders>
              <w:top w:val="single" w:sz="4" w:space="0" w:color="auto"/>
              <w:left w:val="single" w:sz="4" w:space="0" w:color="auto"/>
              <w:bottom w:val="single" w:sz="4" w:space="0" w:color="auto"/>
              <w:right w:val="single" w:sz="4" w:space="0" w:color="auto"/>
            </w:tcBorders>
            <w:hideMark/>
          </w:tcPr>
          <w:p w14:paraId="4BB00A58" w14:textId="77777777" w:rsidR="00301F04" w:rsidRPr="00175607" w:rsidRDefault="00301F04" w:rsidP="00175607">
            <w:pPr>
              <w:spacing w:after="0"/>
              <w:jc w:val="both"/>
              <w:rPr>
                <w:rFonts w:ascii="Times New Roman" w:hAnsi="Times New Roman" w:cs="Times New Roman"/>
                <w:sz w:val="24"/>
                <w:szCs w:val="24"/>
              </w:rPr>
            </w:pPr>
            <w:r w:rsidRPr="00175607">
              <w:rPr>
                <w:rFonts w:ascii="Times New Roman" w:hAnsi="Times New Roman" w:cs="Times New Roman"/>
                <w:sz w:val="24"/>
                <w:szCs w:val="24"/>
              </w:rPr>
              <w:t>1</w:t>
            </w:r>
          </w:p>
        </w:tc>
        <w:tc>
          <w:tcPr>
            <w:tcW w:w="2835" w:type="dxa"/>
            <w:tcBorders>
              <w:top w:val="single" w:sz="4" w:space="0" w:color="auto"/>
              <w:left w:val="single" w:sz="4" w:space="0" w:color="auto"/>
              <w:bottom w:val="single" w:sz="4" w:space="0" w:color="auto"/>
              <w:right w:val="single" w:sz="4" w:space="0" w:color="auto"/>
            </w:tcBorders>
          </w:tcPr>
          <w:p w14:paraId="46228F94" w14:textId="073945E9" w:rsidR="00301F04" w:rsidRPr="00175607" w:rsidRDefault="00274A40" w:rsidP="00175607">
            <w:pPr>
              <w:spacing w:after="0"/>
              <w:jc w:val="both"/>
              <w:rPr>
                <w:rFonts w:ascii="Times New Roman" w:hAnsi="Times New Roman" w:cs="Times New Roman"/>
                <w:sz w:val="24"/>
                <w:szCs w:val="24"/>
              </w:rPr>
            </w:pPr>
            <w:r w:rsidRPr="00175607">
              <w:rPr>
                <w:rFonts w:ascii="Times New Roman" w:hAnsi="Times New Roman" w:cs="Times New Roman"/>
                <w:sz w:val="24"/>
                <w:szCs w:val="24"/>
              </w:rPr>
              <w:t>Беседа,  тематические задания</w:t>
            </w:r>
          </w:p>
        </w:tc>
        <w:tc>
          <w:tcPr>
            <w:tcW w:w="1984" w:type="dxa"/>
            <w:tcBorders>
              <w:top w:val="single" w:sz="4" w:space="0" w:color="auto"/>
              <w:left w:val="single" w:sz="4" w:space="0" w:color="auto"/>
              <w:bottom w:val="single" w:sz="4" w:space="0" w:color="auto"/>
              <w:right w:val="single" w:sz="4" w:space="0" w:color="auto"/>
            </w:tcBorders>
          </w:tcPr>
          <w:p w14:paraId="4B7AD153" w14:textId="77777777" w:rsidR="00274A40" w:rsidRPr="00175607" w:rsidRDefault="00274A40" w:rsidP="00175607">
            <w:pPr>
              <w:spacing w:after="0"/>
              <w:jc w:val="both"/>
              <w:rPr>
                <w:rFonts w:ascii="Times New Roman" w:hAnsi="Times New Roman" w:cs="Times New Roman"/>
                <w:sz w:val="24"/>
                <w:szCs w:val="24"/>
              </w:rPr>
            </w:pPr>
            <w:r w:rsidRPr="00175607">
              <w:rPr>
                <w:rFonts w:ascii="Times New Roman" w:hAnsi="Times New Roman" w:cs="Times New Roman"/>
                <w:sz w:val="24"/>
                <w:szCs w:val="24"/>
              </w:rPr>
              <w:t>Звуковая книга.</w:t>
            </w:r>
          </w:p>
          <w:p w14:paraId="5C46ABF5" w14:textId="3CABAD4D" w:rsidR="00301F04" w:rsidRPr="00175607" w:rsidRDefault="002E5B4C" w:rsidP="00175607">
            <w:pPr>
              <w:spacing w:after="0"/>
              <w:jc w:val="both"/>
              <w:rPr>
                <w:rFonts w:ascii="Times New Roman" w:hAnsi="Times New Roman" w:cs="Times New Roman"/>
                <w:sz w:val="24"/>
                <w:szCs w:val="24"/>
              </w:rPr>
            </w:pPr>
            <w:r w:rsidRPr="00175607">
              <w:rPr>
                <w:rFonts w:ascii="Times New Roman" w:hAnsi="Times New Roman" w:cs="Times New Roman"/>
                <w:sz w:val="24"/>
                <w:szCs w:val="24"/>
              </w:rPr>
              <w:t>https://logomag.ru/blog/fizminutki/70/</w:t>
            </w:r>
          </w:p>
        </w:tc>
      </w:tr>
      <w:tr w:rsidR="00301F04" w:rsidRPr="00175607" w14:paraId="3AD3F830" w14:textId="04BF7489" w:rsidTr="008F29F1">
        <w:tc>
          <w:tcPr>
            <w:tcW w:w="709" w:type="dxa"/>
            <w:tcBorders>
              <w:top w:val="single" w:sz="4" w:space="0" w:color="auto"/>
              <w:left w:val="single" w:sz="4" w:space="0" w:color="auto"/>
              <w:bottom w:val="single" w:sz="4" w:space="0" w:color="auto"/>
              <w:right w:val="single" w:sz="4" w:space="0" w:color="auto"/>
            </w:tcBorders>
          </w:tcPr>
          <w:p w14:paraId="2B7CD6C7" w14:textId="77777777" w:rsidR="00301F04" w:rsidRPr="00175607" w:rsidRDefault="00301F04" w:rsidP="00175607">
            <w:pPr>
              <w:spacing w:after="0"/>
              <w:ind w:left="720"/>
              <w:jc w:val="both"/>
              <w:rPr>
                <w:rFonts w:ascii="Times New Roman" w:hAnsi="Times New Roman" w:cs="Times New Roman"/>
                <w:sz w:val="24"/>
                <w:szCs w:val="24"/>
              </w:rPr>
            </w:pPr>
          </w:p>
        </w:tc>
        <w:tc>
          <w:tcPr>
            <w:tcW w:w="3828" w:type="dxa"/>
            <w:tcBorders>
              <w:top w:val="single" w:sz="4" w:space="0" w:color="auto"/>
              <w:left w:val="single" w:sz="4" w:space="0" w:color="auto"/>
              <w:bottom w:val="single" w:sz="4" w:space="0" w:color="auto"/>
              <w:right w:val="single" w:sz="4" w:space="0" w:color="auto"/>
            </w:tcBorders>
            <w:hideMark/>
          </w:tcPr>
          <w:p w14:paraId="6F48602A" w14:textId="77777777" w:rsidR="00301F04" w:rsidRPr="00175607" w:rsidRDefault="00301F04" w:rsidP="00175607">
            <w:pPr>
              <w:pStyle w:val="ae"/>
              <w:spacing w:after="0"/>
              <w:ind w:left="0"/>
              <w:jc w:val="both"/>
              <w:rPr>
                <w:rFonts w:ascii="Times New Roman" w:hAnsi="Times New Roman" w:cs="Times New Roman"/>
                <w:sz w:val="24"/>
                <w:szCs w:val="24"/>
              </w:rPr>
            </w:pPr>
            <w:r w:rsidRPr="00175607">
              <w:rPr>
                <w:rFonts w:ascii="Times New Roman" w:hAnsi="Times New Roman" w:cs="Times New Roman"/>
                <w:sz w:val="24"/>
                <w:szCs w:val="24"/>
              </w:rPr>
              <w:t>Об одном и том же – по разному.</w:t>
            </w:r>
          </w:p>
        </w:tc>
        <w:tc>
          <w:tcPr>
            <w:tcW w:w="1134" w:type="dxa"/>
            <w:tcBorders>
              <w:top w:val="single" w:sz="4" w:space="0" w:color="auto"/>
              <w:left w:val="single" w:sz="4" w:space="0" w:color="auto"/>
              <w:bottom w:val="single" w:sz="4" w:space="0" w:color="auto"/>
              <w:right w:val="single" w:sz="4" w:space="0" w:color="auto"/>
            </w:tcBorders>
            <w:hideMark/>
          </w:tcPr>
          <w:p w14:paraId="469E1D39" w14:textId="77777777" w:rsidR="00301F04" w:rsidRPr="00175607" w:rsidRDefault="00301F04" w:rsidP="00175607">
            <w:pPr>
              <w:spacing w:after="0"/>
              <w:jc w:val="both"/>
              <w:rPr>
                <w:rFonts w:ascii="Times New Roman" w:hAnsi="Times New Roman" w:cs="Times New Roman"/>
                <w:sz w:val="24"/>
                <w:szCs w:val="24"/>
              </w:rPr>
            </w:pPr>
            <w:r w:rsidRPr="00175607">
              <w:rPr>
                <w:rFonts w:ascii="Times New Roman" w:hAnsi="Times New Roman" w:cs="Times New Roman"/>
                <w:sz w:val="24"/>
                <w:szCs w:val="24"/>
              </w:rPr>
              <w:t>1</w:t>
            </w:r>
          </w:p>
        </w:tc>
        <w:tc>
          <w:tcPr>
            <w:tcW w:w="2835" w:type="dxa"/>
            <w:tcBorders>
              <w:top w:val="single" w:sz="4" w:space="0" w:color="auto"/>
              <w:left w:val="single" w:sz="4" w:space="0" w:color="auto"/>
              <w:bottom w:val="single" w:sz="4" w:space="0" w:color="auto"/>
              <w:right w:val="single" w:sz="4" w:space="0" w:color="auto"/>
            </w:tcBorders>
          </w:tcPr>
          <w:p w14:paraId="20A10FB2" w14:textId="3B3BC29A" w:rsidR="00301F04" w:rsidRPr="00175607" w:rsidRDefault="00274A40" w:rsidP="00175607">
            <w:pPr>
              <w:spacing w:after="0"/>
              <w:jc w:val="both"/>
              <w:rPr>
                <w:rFonts w:ascii="Times New Roman" w:hAnsi="Times New Roman" w:cs="Times New Roman"/>
                <w:sz w:val="24"/>
                <w:szCs w:val="24"/>
              </w:rPr>
            </w:pPr>
            <w:r w:rsidRPr="00175607">
              <w:rPr>
                <w:rFonts w:ascii="Times New Roman" w:hAnsi="Times New Roman" w:cs="Times New Roman"/>
                <w:sz w:val="24"/>
                <w:szCs w:val="24"/>
              </w:rPr>
              <w:t>Беседа,  тематические задания</w:t>
            </w:r>
          </w:p>
        </w:tc>
        <w:tc>
          <w:tcPr>
            <w:tcW w:w="1984" w:type="dxa"/>
            <w:tcBorders>
              <w:top w:val="single" w:sz="4" w:space="0" w:color="auto"/>
              <w:left w:val="single" w:sz="4" w:space="0" w:color="auto"/>
              <w:bottom w:val="single" w:sz="4" w:space="0" w:color="auto"/>
              <w:right w:val="single" w:sz="4" w:space="0" w:color="auto"/>
            </w:tcBorders>
          </w:tcPr>
          <w:p w14:paraId="3FE66ED5" w14:textId="498FA120" w:rsidR="00301F04" w:rsidRPr="00175607" w:rsidRDefault="002E5B4C" w:rsidP="00175607">
            <w:pPr>
              <w:spacing w:after="0"/>
              <w:jc w:val="both"/>
              <w:rPr>
                <w:rFonts w:ascii="Times New Roman" w:hAnsi="Times New Roman" w:cs="Times New Roman"/>
                <w:sz w:val="24"/>
                <w:szCs w:val="24"/>
              </w:rPr>
            </w:pPr>
            <w:r w:rsidRPr="00175607">
              <w:rPr>
                <w:rFonts w:ascii="Times New Roman" w:hAnsi="Times New Roman" w:cs="Times New Roman"/>
                <w:sz w:val="24"/>
                <w:szCs w:val="24"/>
              </w:rPr>
              <w:t>https://logomag.ru/blog/fizminutki/70/</w:t>
            </w:r>
          </w:p>
        </w:tc>
      </w:tr>
      <w:tr w:rsidR="00301F04" w:rsidRPr="00175607" w14:paraId="30A6E844" w14:textId="427CC2DE" w:rsidTr="008F29F1">
        <w:tc>
          <w:tcPr>
            <w:tcW w:w="709" w:type="dxa"/>
            <w:tcBorders>
              <w:top w:val="single" w:sz="4" w:space="0" w:color="auto"/>
              <w:left w:val="single" w:sz="4" w:space="0" w:color="auto"/>
              <w:bottom w:val="single" w:sz="4" w:space="0" w:color="auto"/>
              <w:right w:val="single" w:sz="4" w:space="0" w:color="auto"/>
            </w:tcBorders>
          </w:tcPr>
          <w:p w14:paraId="70E5132A" w14:textId="77777777" w:rsidR="00301F04" w:rsidRPr="00175607" w:rsidRDefault="00301F04" w:rsidP="00175607">
            <w:pPr>
              <w:spacing w:after="0"/>
              <w:ind w:left="720"/>
              <w:jc w:val="both"/>
              <w:rPr>
                <w:rFonts w:ascii="Times New Roman" w:hAnsi="Times New Roman" w:cs="Times New Roman"/>
                <w:sz w:val="24"/>
                <w:szCs w:val="24"/>
              </w:rPr>
            </w:pPr>
          </w:p>
        </w:tc>
        <w:tc>
          <w:tcPr>
            <w:tcW w:w="3828" w:type="dxa"/>
            <w:tcBorders>
              <w:top w:val="single" w:sz="4" w:space="0" w:color="auto"/>
              <w:left w:val="single" w:sz="4" w:space="0" w:color="auto"/>
              <w:bottom w:val="single" w:sz="4" w:space="0" w:color="auto"/>
              <w:right w:val="single" w:sz="4" w:space="0" w:color="auto"/>
            </w:tcBorders>
            <w:hideMark/>
          </w:tcPr>
          <w:p w14:paraId="1F1D2846" w14:textId="77777777" w:rsidR="00301F04" w:rsidRPr="00175607" w:rsidRDefault="00301F04" w:rsidP="00175607">
            <w:pPr>
              <w:spacing w:after="0"/>
              <w:jc w:val="both"/>
              <w:rPr>
                <w:rFonts w:ascii="Times New Roman" w:hAnsi="Times New Roman" w:cs="Times New Roman"/>
                <w:sz w:val="24"/>
                <w:szCs w:val="24"/>
              </w:rPr>
            </w:pPr>
            <w:r w:rsidRPr="00175607">
              <w:rPr>
                <w:rFonts w:ascii="Times New Roman" w:hAnsi="Times New Roman" w:cs="Times New Roman"/>
                <w:sz w:val="24"/>
                <w:szCs w:val="24"/>
              </w:rPr>
              <w:t>На загадку, дай отгадку.</w:t>
            </w:r>
          </w:p>
        </w:tc>
        <w:tc>
          <w:tcPr>
            <w:tcW w:w="1134" w:type="dxa"/>
            <w:tcBorders>
              <w:top w:val="single" w:sz="4" w:space="0" w:color="auto"/>
              <w:left w:val="single" w:sz="4" w:space="0" w:color="auto"/>
              <w:bottom w:val="single" w:sz="4" w:space="0" w:color="auto"/>
              <w:right w:val="single" w:sz="4" w:space="0" w:color="auto"/>
            </w:tcBorders>
            <w:hideMark/>
          </w:tcPr>
          <w:p w14:paraId="3C9EBC34" w14:textId="77777777" w:rsidR="00301F04" w:rsidRPr="00175607" w:rsidRDefault="00301F04" w:rsidP="00175607">
            <w:pPr>
              <w:spacing w:after="0"/>
              <w:jc w:val="both"/>
              <w:rPr>
                <w:rFonts w:ascii="Times New Roman" w:hAnsi="Times New Roman" w:cs="Times New Roman"/>
                <w:sz w:val="24"/>
                <w:szCs w:val="24"/>
              </w:rPr>
            </w:pPr>
            <w:r w:rsidRPr="00175607">
              <w:rPr>
                <w:rFonts w:ascii="Times New Roman" w:hAnsi="Times New Roman" w:cs="Times New Roman"/>
                <w:sz w:val="24"/>
                <w:szCs w:val="24"/>
              </w:rPr>
              <w:t>1</w:t>
            </w:r>
          </w:p>
        </w:tc>
        <w:tc>
          <w:tcPr>
            <w:tcW w:w="2835" w:type="dxa"/>
            <w:tcBorders>
              <w:top w:val="single" w:sz="4" w:space="0" w:color="auto"/>
              <w:left w:val="single" w:sz="4" w:space="0" w:color="auto"/>
              <w:bottom w:val="single" w:sz="4" w:space="0" w:color="auto"/>
              <w:right w:val="single" w:sz="4" w:space="0" w:color="auto"/>
            </w:tcBorders>
          </w:tcPr>
          <w:p w14:paraId="0D974EBF" w14:textId="43365400" w:rsidR="00301F04" w:rsidRPr="00175607" w:rsidRDefault="00274A40" w:rsidP="00175607">
            <w:pPr>
              <w:spacing w:after="0"/>
              <w:jc w:val="both"/>
              <w:rPr>
                <w:rFonts w:ascii="Times New Roman" w:hAnsi="Times New Roman" w:cs="Times New Roman"/>
                <w:sz w:val="24"/>
                <w:szCs w:val="24"/>
              </w:rPr>
            </w:pPr>
            <w:r w:rsidRPr="00175607">
              <w:rPr>
                <w:rFonts w:ascii="Times New Roman" w:hAnsi="Times New Roman" w:cs="Times New Roman"/>
                <w:sz w:val="24"/>
                <w:szCs w:val="24"/>
              </w:rPr>
              <w:t>Беседа,  тематические задания</w:t>
            </w:r>
          </w:p>
        </w:tc>
        <w:tc>
          <w:tcPr>
            <w:tcW w:w="1984" w:type="dxa"/>
            <w:tcBorders>
              <w:top w:val="single" w:sz="4" w:space="0" w:color="auto"/>
              <w:left w:val="single" w:sz="4" w:space="0" w:color="auto"/>
              <w:bottom w:val="single" w:sz="4" w:space="0" w:color="auto"/>
              <w:right w:val="single" w:sz="4" w:space="0" w:color="auto"/>
            </w:tcBorders>
          </w:tcPr>
          <w:p w14:paraId="474CA586" w14:textId="41411F1D" w:rsidR="00301F04" w:rsidRPr="00175607" w:rsidRDefault="002E5B4C" w:rsidP="00175607">
            <w:pPr>
              <w:spacing w:after="0"/>
              <w:jc w:val="both"/>
              <w:rPr>
                <w:rFonts w:ascii="Times New Roman" w:hAnsi="Times New Roman" w:cs="Times New Roman"/>
                <w:sz w:val="24"/>
                <w:szCs w:val="24"/>
              </w:rPr>
            </w:pPr>
            <w:r w:rsidRPr="00175607">
              <w:rPr>
                <w:rFonts w:ascii="Times New Roman" w:hAnsi="Times New Roman" w:cs="Times New Roman"/>
                <w:sz w:val="24"/>
                <w:szCs w:val="24"/>
              </w:rPr>
              <w:t>https://logomag.ru/blog/fizminutki/70/</w:t>
            </w:r>
          </w:p>
        </w:tc>
      </w:tr>
      <w:tr w:rsidR="00301F04" w:rsidRPr="00175607" w14:paraId="25A89DDA" w14:textId="36B86673" w:rsidTr="008F29F1">
        <w:tc>
          <w:tcPr>
            <w:tcW w:w="709" w:type="dxa"/>
            <w:tcBorders>
              <w:top w:val="single" w:sz="4" w:space="0" w:color="auto"/>
              <w:left w:val="single" w:sz="4" w:space="0" w:color="auto"/>
              <w:bottom w:val="single" w:sz="4" w:space="0" w:color="auto"/>
              <w:right w:val="single" w:sz="4" w:space="0" w:color="auto"/>
            </w:tcBorders>
          </w:tcPr>
          <w:p w14:paraId="0E293639" w14:textId="77777777" w:rsidR="00301F04" w:rsidRPr="00175607" w:rsidRDefault="00301F04" w:rsidP="00175607">
            <w:pPr>
              <w:spacing w:after="0"/>
              <w:jc w:val="both"/>
              <w:rPr>
                <w:rFonts w:ascii="Times New Roman" w:hAnsi="Times New Roman" w:cs="Times New Roman"/>
                <w:sz w:val="24"/>
                <w:szCs w:val="24"/>
              </w:rPr>
            </w:pPr>
          </w:p>
        </w:tc>
        <w:tc>
          <w:tcPr>
            <w:tcW w:w="3828" w:type="dxa"/>
            <w:tcBorders>
              <w:top w:val="single" w:sz="4" w:space="0" w:color="auto"/>
              <w:left w:val="single" w:sz="4" w:space="0" w:color="auto"/>
              <w:bottom w:val="single" w:sz="4" w:space="0" w:color="auto"/>
              <w:right w:val="single" w:sz="4" w:space="0" w:color="auto"/>
            </w:tcBorders>
            <w:hideMark/>
          </w:tcPr>
          <w:p w14:paraId="5E11E10D" w14:textId="77777777" w:rsidR="00301F04" w:rsidRPr="00175607" w:rsidRDefault="00301F04" w:rsidP="00175607">
            <w:pPr>
              <w:pStyle w:val="ae"/>
              <w:spacing w:after="0"/>
              <w:ind w:left="0"/>
              <w:jc w:val="both"/>
              <w:rPr>
                <w:rFonts w:ascii="Times New Roman" w:hAnsi="Times New Roman" w:cs="Times New Roman"/>
                <w:sz w:val="24"/>
                <w:szCs w:val="24"/>
              </w:rPr>
            </w:pPr>
            <w:r w:rsidRPr="00175607">
              <w:rPr>
                <w:rFonts w:ascii="Times New Roman" w:hAnsi="Times New Roman" w:cs="Times New Roman"/>
                <w:sz w:val="24"/>
                <w:szCs w:val="24"/>
              </w:rPr>
              <w:t xml:space="preserve">Конкурс – Эстафета. Выбери правильный ответ </w:t>
            </w:r>
          </w:p>
          <w:p w14:paraId="6EF3A056" w14:textId="77777777" w:rsidR="00301F04" w:rsidRPr="00175607" w:rsidRDefault="00301F04" w:rsidP="00175607">
            <w:pPr>
              <w:pStyle w:val="ae"/>
              <w:spacing w:after="0"/>
              <w:ind w:left="0"/>
              <w:jc w:val="both"/>
              <w:rPr>
                <w:rFonts w:ascii="Times New Roman" w:hAnsi="Times New Roman" w:cs="Times New Roman"/>
                <w:sz w:val="24"/>
                <w:szCs w:val="24"/>
              </w:rPr>
            </w:pPr>
            <w:r w:rsidRPr="00175607">
              <w:rPr>
                <w:rFonts w:ascii="Times New Roman" w:hAnsi="Times New Roman" w:cs="Times New Roman"/>
                <w:sz w:val="24"/>
                <w:szCs w:val="24"/>
              </w:rPr>
              <w:t>(см.: Козырева Л. М. Как образуются слова. Тетрадь стр. 51, 52)..</w:t>
            </w:r>
          </w:p>
        </w:tc>
        <w:tc>
          <w:tcPr>
            <w:tcW w:w="1134" w:type="dxa"/>
            <w:tcBorders>
              <w:top w:val="single" w:sz="4" w:space="0" w:color="auto"/>
              <w:left w:val="single" w:sz="4" w:space="0" w:color="auto"/>
              <w:bottom w:val="single" w:sz="4" w:space="0" w:color="auto"/>
              <w:right w:val="single" w:sz="4" w:space="0" w:color="auto"/>
            </w:tcBorders>
            <w:hideMark/>
          </w:tcPr>
          <w:p w14:paraId="135B03AC" w14:textId="77777777" w:rsidR="00301F04" w:rsidRPr="00175607" w:rsidRDefault="00301F04" w:rsidP="00175607">
            <w:pPr>
              <w:spacing w:after="0"/>
              <w:jc w:val="both"/>
              <w:rPr>
                <w:rFonts w:ascii="Times New Roman" w:hAnsi="Times New Roman" w:cs="Times New Roman"/>
                <w:sz w:val="24"/>
                <w:szCs w:val="24"/>
              </w:rPr>
            </w:pPr>
            <w:r w:rsidRPr="00175607">
              <w:rPr>
                <w:rFonts w:ascii="Times New Roman" w:hAnsi="Times New Roman" w:cs="Times New Roman"/>
                <w:sz w:val="24"/>
                <w:szCs w:val="24"/>
              </w:rPr>
              <w:t>1</w:t>
            </w:r>
          </w:p>
        </w:tc>
        <w:tc>
          <w:tcPr>
            <w:tcW w:w="2835" w:type="dxa"/>
            <w:tcBorders>
              <w:top w:val="single" w:sz="4" w:space="0" w:color="auto"/>
              <w:left w:val="single" w:sz="4" w:space="0" w:color="auto"/>
              <w:bottom w:val="single" w:sz="4" w:space="0" w:color="auto"/>
              <w:right w:val="single" w:sz="4" w:space="0" w:color="auto"/>
            </w:tcBorders>
          </w:tcPr>
          <w:p w14:paraId="2DD8E82A" w14:textId="753144E2" w:rsidR="00301F04" w:rsidRPr="00175607" w:rsidRDefault="00274A40" w:rsidP="00175607">
            <w:pPr>
              <w:spacing w:after="0"/>
              <w:jc w:val="both"/>
              <w:rPr>
                <w:rFonts w:ascii="Times New Roman" w:hAnsi="Times New Roman" w:cs="Times New Roman"/>
                <w:sz w:val="24"/>
                <w:szCs w:val="24"/>
              </w:rPr>
            </w:pPr>
            <w:r w:rsidRPr="00175607">
              <w:rPr>
                <w:rFonts w:ascii="Times New Roman" w:hAnsi="Times New Roman" w:cs="Times New Roman"/>
                <w:sz w:val="24"/>
                <w:szCs w:val="24"/>
              </w:rPr>
              <w:t>Конкурс-эстафета, беседа, тематические задания</w:t>
            </w:r>
          </w:p>
        </w:tc>
        <w:tc>
          <w:tcPr>
            <w:tcW w:w="1984" w:type="dxa"/>
            <w:tcBorders>
              <w:top w:val="single" w:sz="4" w:space="0" w:color="auto"/>
              <w:left w:val="single" w:sz="4" w:space="0" w:color="auto"/>
              <w:bottom w:val="single" w:sz="4" w:space="0" w:color="auto"/>
              <w:right w:val="single" w:sz="4" w:space="0" w:color="auto"/>
            </w:tcBorders>
          </w:tcPr>
          <w:p w14:paraId="5B3F1754" w14:textId="7D95EF04" w:rsidR="00301F04" w:rsidRPr="00175607" w:rsidRDefault="002E5B4C" w:rsidP="00175607">
            <w:pPr>
              <w:spacing w:after="0"/>
              <w:jc w:val="both"/>
              <w:rPr>
                <w:rFonts w:ascii="Times New Roman" w:hAnsi="Times New Roman" w:cs="Times New Roman"/>
                <w:sz w:val="24"/>
                <w:szCs w:val="24"/>
              </w:rPr>
            </w:pPr>
            <w:r w:rsidRPr="00175607">
              <w:rPr>
                <w:rFonts w:ascii="Times New Roman" w:hAnsi="Times New Roman" w:cs="Times New Roman"/>
                <w:sz w:val="24"/>
                <w:szCs w:val="24"/>
              </w:rPr>
              <w:t>https://logomag.ru/blog/fizminutki/70/</w:t>
            </w:r>
          </w:p>
        </w:tc>
      </w:tr>
      <w:tr w:rsidR="00301F04" w:rsidRPr="00175607" w14:paraId="4F165500" w14:textId="591113FA" w:rsidTr="008F29F1">
        <w:tc>
          <w:tcPr>
            <w:tcW w:w="709" w:type="dxa"/>
            <w:tcBorders>
              <w:top w:val="single" w:sz="4" w:space="0" w:color="auto"/>
              <w:left w:val="single" w:sz="4" w:space="0" w:color="auto"/>
              <w:bottom w:val="single" w:sz="4" w:space="0" w:color="auto"/>
              <w:right w:val="single" w:sz="4" w:space="0" w:color="auto"/>
            </w:tcBorders>
          </w:tcPr>
          <w:p w14:paraId="50BC68CB" w14:textId="77777777" w:rsidR="00301F04" w:rsidRPr="00175607" w:rsidRDefault="00301F04" w:rsidP="00175607">
            <w:pPr>
              <w:spacing w:after="0"/>
              <w:ind w:left="720"/>
              <w:jc w:val="both"/>
              <w:rPr>
                <w:rFonts w:ascii="Times New Roman" w:hAnsi="Times New Roman" w:cs="Times New Roman"/>
                <w:sz w:val="24"/>
                <w:szCs w:val="24"/>
              </w:rPr>
            </w:pPr>
          </w:p>
        </w:tc>
        <w:tc>
          <w:tcPr>
            <w:tcW w:w="3828" w:type="dxa"/>
            <w:vMerge w:val="restart"/>
            <w:tcBorders>
              <w:top w:val="single" w:sz="4" w:space="0" w:color="auto"/>
              <w:left w:val="single" w:sz="4" w:space="0" w:color="auto"/>
              <w:bottom w:val="single" w:sz="4" w:space="0" w:color="auto"/>
              <w:right w:val="single" w:sz="4" w:space="0" w:color="auto"/>
            </w:tcBorders>
            <w:hideMark/>
          </w:tcPr>
          <w:p w14:paraId="670D2137" w14:textId="77777777" w:rsidR="00301F04" w:rsidRPr="00175607" w:rsidRDefault="00301F04" w:rsidP="00175607">
            <w:pPr>
              <w:spacing w:after="0"/>
              <w:jc w:val="both"/>
              <w:rPr>
                <w:rFonts w:ascii="Times New Roman" w:hAnsi="Times New Roman" w:cs="Times New Roman"/>
                <w:sz w:val="24"/>
                <w:szCs w:val="24"/>
              </w:rPr>
            </w:pPr>
            <w:r w:rsidRPr="00175607">
              <w:rPr>
                <w:rFonts w:ascii="Times New Roman" w:hAnsi="Times New Roman" w:cs="Times New Roman"/>
                <w:sz w:val="24"/>
                <w:szCs w:val="24"/>
              </w:rPr>
              <w:t>Слова бывают разные – то дельные, то праздные (Антонимы)</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7DC02347" w14:textId="77777777" w:rsidR="00301F04" w:rsidRPr="00175607" w:rsidRDefault="00301F04" w:rsidP="00175607">
            <w:pPr>
              <w:spacing w:after="0"/>
              <w:jc w:val="both"/>
              <w:rPr>
                <w:rFonts w:ascii="Times New Roman" w:hAnsi="Times New Roman" w:cs="Times New Roman"/>
                <w:sz w:val="24"/>
                <w:szCs w:val="24"/>
              </w:rPr>
            </w:pPr>
            <w:r w:rsidRPr="00175607">
              <w:rPr>
                <w:rFonts w:ascii="Times New Roman" w:hAnsi="Times New Roman" w:cs="Times New Roman"/>
                <w:sz w:val="24"/>
                <w:szCs w:val="24"/>
              </w:rPr>
              <w:t>2</w:t>
            </w:r>
          </w:p>
        </w:tc>
        <w:tc>
          <w:tcPr>
            <w:tcW w:w="2835" w:type="dxa"/>
            <w:vMerge w:val="restart"/>
            <w:tcBorders>
              <w:top w:val="single" w:sz="4" w:space="0" w:color="auto"/>
              <w:left w:val="single" w:sz="4" w:space="0" w:color="auto"/>
              <w:bottom w:val="single" w:sz="4" w:space="0" w:color="auto"/>
              <w:right w:val="single" w:sz="4" w:space="0" w:color="auto"/>
            </w:tcBorders>
          </w:tcPr>
          <w:p w14:paraId="165510C4" w14:textId="3B7D543F" w:rsidR="00301F04" w:rsidRPr="00175607" w:rsidRDefault="00274A40" w:rsidP="00175607">
            <w:pPr>
              <w:spacing w:after="0"/>
              <w:jc w:val="both"/>
              <w:rPr>
                <w:rFonts w:ascii="Times New Roman" w:hAnsi="Times New Roman" w:cs="Times New Roman"/>
                <w:sz w:val="24"/>
                <w:szCs w:val="24"/>
              </w:rPr>
            </w:pPr>
            <w:r w:rsidRPr="00175607">
              <w:rPr>
                <w:rFonts w:ascii="Times New Roman" w:hAnsi="Times New Roman" w:cs="Times New Roman"/>
                <w:sz w:val="24"/>
                <w:szCs w:val="24"/>
              </w:rPr>
              <w:t>Беседа,  тематические задания</w:t>
            </w:r>
          </w:p>
        </w:tc>
        <w:tc>
          <w:tcPr>
            <w:tcW w:w="1984" w:type="dxa"/>
            <w:vMerge w:val="restart"/>
            <w:tcBorders>
              <w:top w:val="single" w:sz="4" w:space="0" w:color="auto"/>
              <w:left w:val="single" w:sz="4" w:space="0" w:color="auto"/>
              <w:bottom w:val="single" w:sz="4" w:space="0" w:color="auto"/>
              <w:right w:val="single" w:sz="4" w:space="0" w:color="auto"/>
            </w:tcBorders>
          </w:tcPr>
          <w:p w14:paraId="7F3843F2" w14:textId="19273305" w:rsidR="00301F04" w:rsidRPr="00175607" w:rsidRDefault="002E5B4C" w:rsidP="00175607">
            <w:pPr>
              <w:spacing w:after="0"/>
              <w:jc w:val="both"/>
              <w:rPr>
                <w:rFonts w:ascii="Times New Roman" w:hAnsi="Times New Roman" w:cs="Times New Roman"/>
                <w:sz w:val="24"/>
                <w:szCs w:val="24"/>
              </w:rPr>
            </w:pPr>
            <w:r w:rsidRPr="00175607">
              <w:rPr>
                <w:rFonts w:ascii="Times New Roman" w:hAnsi="Times New Roman" w:cs="Times New Roman"/>
                <w:sz w:val="24"/>
                <w:szCs w:val="24"/>
              </w:rPr>
              <w:t>https://logomag.ru/blog/fizminutki/70/</w:t>
            </w:r>
          </w:p>
        </w:tc>
      </w:tr>
      <w:tr w:rsidR="00301F04" w:rsidRPr="00175607" w14:paraId="689A3490" w14:textId="26D919A0" w:rsidTr="008F29F1">
        <w:tc>
          <w:tcPr>
            <w:tcW w:w="709" w:type="dxa"/>
            <w:tcBorders>
              <w:top w:val="single" w:sz="4" w:space="0" w:color="auto"/>
              <w:left w:val="single" w:sz="4" w:space="0" w:color="auto"/>
              <w:bottom w:val="single" w:sz="4" w:space="0" w:color="auto"/>
              <w:right w:val="single" w:sz="4" w:space="0" w:color="auto"/>
            </w:tcBorders>
          </w:tcPr>
          <w:p w14:paraId="26C7C4BB" w14:textId="77777777" w:rsidR="00301F04" w:rsidRPr="00175607" w:rsidRDefault="00301F04" w:rsidP="00175607">
            <w:pPr>
              <w:spacing w:after="0"/>
              <w:ind w:left="720"/>
              <w:jc w:val="both"/>
              <w:rPr>
                <w:rFonts w:ascii="Times New Roman" w:hAnsi="Times New Roman" w:cs="Times New Roman"/>
                <w:sz w:val="24"/>
                <w:szCs w:val="24"/>
              </w:rPr>
            </w:pPr>
          </w:p>
        </w:tc>
        <w:tc>
          <w:tcPr>
            <w:tcW w:w="3828" w:type="dxa"/>
            <w:vMerge/>
            <w:tcBorders>
              <w:top w:val="single" w:sz="4" w:space="0" w:color="auto"/>
              <w:left w:val="single" w:sz="4" w:space="0" w:color="auto"/>
              <w:bottom w:val="single" w:sz="4" w:space="0" w:color="auto"/>
              <w:right w:val="single" w:sz="4" w:space="0" w:color="auto"/>
            </w:tcBorders>
            <w:vAlign w:val="center"/>
            <w:hideMark/>
          </w:tcPr>
          <w:p w14:paraId="58D30AB5" w14:textId="77777777" w:rsidR="00301F04" w:rsidRPr="00175607" w:rsidRDefault="00301F04" w:rsidP="00175607">
            <w:pPr>
              <w:spacing w:after="0"/>
              <w:jc w:val="both"/>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34E9440" w14:textId="77777777" w:rsidR="00301F04" w:rsidRPr="00175607" w:rsidRDefault="00301F04" w:rsidP="00175607">
            <w:pPr>
              <w:spacing w:after="0"/>
              <w:jc w:val="both"/>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vAlign w:val="center"/>
          </w:tcPr>
          <w:p w14:paraId="7FF07F6E" w14:textId="77777777" w:rsidR="00301F04" w:rsidRPr="00175607" w:rsidRDefault="00301F04" w:rsidP="00175607">
            <w:pPr>
              <w:spacing w:after="0"/>
              <w:jc w:val="both"/>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vAlign w:val="center"/>
          </w:tcPr>
          <w:p w14:paraId="71B8C957" w14:textId="77777777" w:rsidR="00301F04" w:rsidRPr="00175607" w:rsidRDefault="00301F04" w:rsidP="00175607">
            <w:pPr>
              <w:spacing w:after="0"/>
              <w:jc w:val="both"/>
              <w:rPr>
                <w:rFonts w:ascii="Times New Roman" w:hAnsi="Times New Roman" w:cs="Times New Roman"/>
                <w:sz w:val="24"/>
                <w:szCs w:val="24"/>
              </w:rPr>
            </w:pPr>
          </w:p>
        </w:tc>
      </w:tr>
      <w:tr w:rsidR="00301F04" w:rsidRPr="00175607" w14:paraId="3995C3A2" w14:textId="13411587" w:rsidTr="008F29F1">
        <w:tc>
          <w:tcPr>
            <w:tcW w:w="709" w:type="dxa"/>
            <w:tcBorders>
              <w:top w:val="single" w:sz="4" w:space="0" w:color="auto"/>
              <w:left w:val="single" w:sz="4" w:space="0" w:color="auto"/>
              <w:bottom w:val="single" w:sz="4" w:space="0" w:color="auto"/>
              <w:right w:val="single" w:sz="4" w:space="0" w:color="auto"/>
            </w:tcBorders>
          </w:tcPr>
          <w:p w14:paraId="7EDF65EE" w14:textId="77777777" w:rsidR="00301F04" w:rsidRPr="00175607" w:rsidRDefault="00301F04" w:rsidP="00175607">
            <w:pPr>
              <w:spacing w:after="0"/>
              <w:ind w:left="720"/>
              <w:jc w:val="both"/>
              <w:rPr>
                <w:rFonts w:ascii="Times New Roman" w:hAnsi="Times New Roman" w:cs="Times New Roman"/>
                <w:sz w:val="24"/>
                <w:szCs w:val="24"/>
              </w:rPr>
            </w:pPr>
          </w:p>
        </w:tc>
        <w:tc>
          <w:tcPr>
            <w:tcW w:w="3828" w:type="dxa"/>
            <w:tcBorders>
              <w:top w:val="single" w:sz="4" w:space="0" w:color="auto"/>
              <w:left w:val="single" w:sz="4" w:space="0" w:color="auto"/>
              <w:bottom w:val="single" w:sz="4" w:space="0" w:color="auto"/>
              <w:right w:val="single" w:sz="4" w:space="0" w:color="auto"/>
            </w:tcBorders>
            <w:hideMark/>
          </w:tcPr>
          <w:p w14:paraId="5B5651B2" w14:textId="4EAF8803" w:rsidR="00301F04" w:rsidRPr="00175607" w:rsidRDefault="00301F04" w:rsidP="00175607">
            <w:pPr>
              <w:spacing w:after="0"/>
              <w:jc w:val="both"/>
              <w:rPr>
                <w:rFonts w:ascii="Times New Roman" w:hAnsi="Times New Roman" w:cs="Times New Roman"/>
                <w:sz w:val="24"/>
                <w:szCs w:val="24"/>
              </w:rPr>
            </w:pPr>
            <w:r w:rsidRPr="00175607">
              <w:rPr>
                <w:rFonts w:ascii="Times New Roman" w:hAnsi="Times New Roman" w:cs="Times New Roman"/>
                <w:sz w:val="24"/>
                <w:szCs w:val="24"/>
              </w:rPr>
              <w:t>Нахождение антонимичных пар в предложениях и</w:t>
            </w:r>
            <w:r w:rsidR="00274A40" w:rsidRPr="00175607">
              <w:rPr>
                <w:rFonts w:ascii="Times New Roman" w:hAnsi="Times New Roman" w:cs="Times New Roman"/>
                <w:sz w:val="24"/>
                <w:szCs w:val="24"/>
              </w:rPr>
              <w:t xml:space="preserve"> текстах.</w:t>
            </w:r>
          </w:p>
        </w:tc>
        <w:tc>
          <w:tcPr>
            <w:tcW w:w="1134" w:type="dxa"/>
            <w:tcBorders>
              <w:top w:val="single" w:sz="4" w:space="0" w:color="auto"/>
              <w:left w:val="single" w:sz="4" w:space="0" w:color="auto"/>
              <w:bottom w:val="single" w:sz="4" w:space="0" w:color="auto"/>
              <w:right w:val="single" w:sz="4" w:space="0" w:color="auto"/>
            </w:tcBorders>
            <w:hideMark/>
          </w:tcPr>
          <w:p w14:paraId="19890BC8" w14:textId="77777777" w:rsidR="00301F04" w:rsidRPr="00175607" w:rsidRDefault="00301F04" w:rsidP="00175607">
            <w:pPr>
              <w:spacing w:after="0"/>
              <w:jc w:val="both"/>
              <w:rPr>
                <w:rFonts w:ascii="Times New Roman" w:hAnsi="Times New Roman" w:cs="Times New Roman"/>
                <w:sz w:val="24"/>
                <w:szCs w:val="24"/>
              </w:rPr>
            </w:pPr>
            <w:r w:rsidRPr="00175607">
              <w:rPr>
                <w:rFonts w:ascii="Times New Roman" w:hAnsi="Times New Roman" w:cs="Times New Roman"/>
                <w:sz w:val="24"/>
                <w:szCs w:val="24"/>
              </w:rPr>
              <w:t>2</w:t>
            </w:r>
          </w:p>
        </w:tc>
        <w:tc>
          <w:tcPr>
            <w:tcW w:w="2835" w:type="dxa"/>
            <w:tcBorders>
              <w:top w:val="single" w:sz="4" w:space="0" w:color="auto"/>
              <w:left w:val="single" w:sz="4" w:space="0" w:color="auto"/>
              <w:bottom w:val="single" w:sz="4" w:space="0" w:color="auto"/>
              <w:right w:val="single" w:sz="4" w:space="0" w:color="auto"/>
            </w:tcBorders>
          </w:tcPr>
          <w:p w14:paraId="27578F15" w14:textId="79340C87" w:rsidR="00301F04" w:rsidRPr="00175607" w:rsidRDefault="00274A40" w:rsidP="00175607">
            <w:pPr>
              <w:spacing w:after="0"/>
              <w:jc w:val="both"/>
              <w:rPr>
                <w:rFonts w:ascii="Times New Roman" w:hAnsi="Times New Roman" w:cs="Times New Roman"/>
                <w:sz w:val="24"/>
                <w:szCs w:val="24"/>
              </w:rPr>
            </w:pPr>
            <w:r w:rsidRPr="00175607">
              <w:rPr>
                <w:rFonts w:ascii="Times New Roman" w:hAnsi="Times New Roman" w:cs="Times New Roman"/>
                <w:sz w:val="24"/>
                <w:szCs w:val="24"/>
              </w:rPr>
              <w:t>Беседа,  тематические задания, игры</w:t>
            </w:r>
          </w:p>
        </w:tc>
        <w:tc>
          <w:tcPr>
            <w:tcW w:w="1984" w:type="dxa"/>
            <w:tcBorders>
              <w:top w:val="single" w:sz="4" w:space="0" w:color="auto"/>
              <w:left w:val="single" w:sz="4" w:space="0" w:color="auto"/>
              <w:bottom w:val="single" w:sz="4" w:space="0" w:color="auto"/>
              <w:right w:val="single" w:sz="4" w:space="0" w:color="auto"/>
            </w:tcBorders>
          </w:tcPr>
          <w:p w14:paraId="42E38FD2" w14:textId="16F8045A" w:rsidR="00301F04" w:rsidRPr="00175607" w:rsidRDefault="002E5B4C" w:rsidP="00175607">
            <w:pPr>
              <w:spacing w:after="0"/>
              <w:jc w:val="both"/>
              <w:rPr>
                <w:rFonts w:ascii="Times New Roman" w:hAnsi="Times New Roman" w:cs="Times New Roman"/>
                <w:sz w:val="24"/>
                <w:szCs w:val="24"/>
              </w:rPr>
            </w:pPr>
            <w:r w:rsidRPr="00175607">
              <w:rPr>
                <w:rFonts w:ascii="Times New Roman" w:hAnsi="Times New Roman" w:cs="Times New Roman"/>
                <w:sz w:val="24"/>
                <w:szCs w:val="24"/>
              </w:rPr>
              <w:t>https://logomag.ru/blog/fizminutki/70/</w:t>
            </w:r>
          </w:p>
        </w:tc>
      </w:tr>
      <w:tr w:rsidR="00301F04" w:rsidRPr="00175607" w14:paraId="6F1D2DDB" w14:textId="7D9EFB20" w:rsidTr="008F29F1">
        <w:trPr>
          <w:trHeight w:val="240"/>
        </w:trPr>
        <w:tc>
          <w:tcPr>
            <w:tcW w:w="709" w:type="dxa"/>
            <w:tcBorders>
              <w:top w:val="single" w:sz="4" w:space="0" w:color="auto"/>
              <w:left w:val="single" w:sz="4" w:space="0" w:color="auto"/>
              <w:bottom w:val="single" w:sz="4" w:space="0" w:color="auto"/>
              <w:right w:val="single" w:sz="4" w:space="0" w:color="auto"/>
            </w:tcBorders>
          </w:tcPr>
          <w:p w14:paraId="5668C125" w14:textId="77777777" w:rsidR="00301F04" w:rsidRPr="00175607" w:rsidRDefault="00301F04" w:rsidP="00175607">
            <w:pPr>
              <w:spacing w:after="0"/>
              <w:ind w:left="720"/>
              <w:jc w:val="both"/>
              <w:rPr>
                <w:rFonts w:ascii="Times New Roman" w:hAnsi="Times New Roman" w:cs="Times New Roman"/>
                <w:sz w:val="24"/>
                <w:szCs w:val="24"/>
              </w:rPr>
            </w:pPr>
          </w:p>
        </w:tc>
        <w:tc>
          <w:tcPr>
            <w:tcW w:w="3828" w:type="dxa"/>
            <w:tcBorders>
              <w:top w:val="single" w:sz="4" w:space="0" w:color="auto"/>
              <w:left w:val="single" w:sz="4" w:space="0" w:color="auto"/>
              <w:bottom w:val="single" w:sz="4" w:space="0" w:color="auto"/>
              <w:right w:val="single" w:sz="4" w:space="0" w:color="auto"/>
            </w:tcBorders>
          </w:tcPr>
          <w:p w14:paraId="0BC69EC2" w14:textId="108E61F8" w:rsidR="00301F04" w:rsidRPr="00175607" w:rsidRDefault="00301F04" w:rsidP="00175607">
            <w:pPr>
              <w:spacing w:after="0"/>
              <w:jc w:val="both"/>
              <w:rPr>
                <w:rFonts w:ascii="Times New Roman" w:hAnsi="Times New Roman" w:cs="Times New Roman"/>
                <w:sz w:val="24"/>
                <w:szCs w:val="24"/>
              </w:rPr>
            </w:pPr>
            <w:r w:rsidRPr="00175607">
              <w:rPr>
                <w:rFonts w:ascii="Times New Roman" w:hAnsi="Times New Roman" w:cs="Times New Roman"/>
                <w:sz w:val="24"/>
                <w:szCs w:val="24"/>
              </w:rPr>
              <w:t>Слова, близкие и противоположные по значению (дифференциация синонимов и антонимов)</w:t>
            </w:r>
          </w:p>
        </w:tc>
        <w:tc>
          <w:tcPr>
            <w:tcW w:w="1134" w:type="dxa"/>
            <w:tcBorders>
              <w:top w:val="single" w:sz="4" w:space="0" w:color="auto"/>
              <w:left w:val="single" w:sz="4" w:space="0" w:color="auto"/>
              <w:bottom w:val="single" w:sz="4" w:space="0" w:color="auto"/>
              <w:right w:val="single" w:sz="4" w:space="0" w:color="auto"/>
            </w:tcBorders>
          </w:tcPr>
          <w:p w14:paraId="5DC524AF" w14:textId="778CED90" w:rsidR="00301F04" w:rsidRPr="00175607" w:rsidRDefault="00301F04" w:rsidP="00175607">
            <w:pPr>
              <w:spacing w:after="0"/>
              <w:jc w:val="both"/>
              <w:rPr>
                <w:rFonts w:ascii="Times New Roman" w:hAnsi="Times New Roman" w:cs="Times New Roman"/>
                <w:sz w:val="24"/>
                <w:szCs w:val="24"/>
              </w:rPr>
            </w:pPr>
            <w:r w:rsidRPr="00175607">
              <w:rPr>
                <w:rFonts w:ascii="Times New Roman" w:hAnsi="Times New Roman" w:cs="Times New Roman"/>
                <w:sz w:val="24"/>
                <w:szCs w:val="24"/>
              </w:rPr>
              <w:t>1</w:t>
            </w:r>
          </w:p>
        </w:tc>
        <w:tc>
          <w:tcPr>
            <w:tcW w:w="2835" w:type="dxa"/>
            <w:tcBorders>
              <w:top w:val="single" w:sz="4" w:space="0" w:color="auto"/>
              <w:left w:val="single" w:sz="4" w:space="0" w:color="auto"/>
              <w:bottom w:val="single" w:sz="4" w:space="0" w:color="auto"/>
              <w:right w:val="single" w:sz="4" w:space="0" w:color="auto"/>
            </w:tcBorders>
          </w:tcPr>
          <w:p w14:paraId="66B20472" w14:textId="72905324" w:rsidR="00301F04" w:rsidRPr="00175607" w:rsidRDefault="00274A40" w:rsidP="00175607">
            <w:pPr>
              <w:spacing w:after="0"/>
              <w:jc w:val="both"/>
              <w:rPr>
                <w:rFonts w:ascii="Times New Roman" w:hAnsi="Times New Roman" w:cs="Times New Roman"/>
                <w:sz w:val="24"/>
                <w:szCs w:val="24"/>
              </w:rPr>
            </w:pPr>
            <w:r w:rsidRPr="00175607">
              <w:rPr>
                <w:rFonts w:ascii="Times New Roman" w:hAnsi="Times New Roman" w:cs="Times New Roman"/>
                <w:sz w:val="24"/>
                <w:szCs w:val="24"/>
              </w:rPr>
              <w:t>Беседа,  тематические задания, игры</w:t>
            </w:r>
          </w:p>
        </w:tc>
        <w:tc>
          <w:tcPr>
            <w:tcW w:w="1984" w:type="dxa"/>
            <w:tcBorders>
              <w:top w:val="single" w:sz="4" w:space="0" w:color="auto"/>
              <w:left w:val="single" w:sz="4" w:space="0" w:color="auto"/>
              <w:bottom w:val="single" w:sz="4" w:space="0" w:color="auto"/>
              <w:right w:val="single" w:sz="4" w:space="0" w:color="auto"/>
            </w:tcBorders>
          </w:tcPr>
          <w:p w14:paraId="57150192" w14:textId="3C176CFA" w:rsidR="00301F04" w:rsidRPr="00175607" w:rsidRDefault="002E5B4C" w:rsidP="00175607">
            <w:pPr>
              <w:spacing w:after="0"/>
              <w:jc w:val="both"/>
              <w:rPr>
                <w:rFonts w:ascii="Times New Roman" w:hAnsi="Times New Roman" w:cs="Times New Roman"/>
                <w:sz w:val="24"/>
                <w:szCs w:val="24"/>
              </w:rPr>
            </w:pPr>
            <w:r w:rsidRPr="00175607">
              <w:rPr>
                <w:rFonts w:ascii="Times New Roman" w:hAnsi="Times New Roman" w:cs="Times New Roman"/>
                <w:sz w:val="24"/>
                <w:szCs w:val="24"/>
              </w:rPr>
              <w:t>https://logomag.ru/blog/fizminutki/70/</w:t>
            </w:r>
          </w:p>
        </w:tc>
      </w:tr>
      <w:tr w:rsidR="00301F04" w:rsidRPr="00175607" w14:paraId="17520697" w14:textId="2EA83838" w:rsidTr="00EA3621">
        <w:trPr>
          <w:trHeight w:val="586"/>
        </w:trPr>
        <w:tc>
          <w:tcPr>
            <w:tcW w:w="709" w:type="dxa"/>
            <w:tcBorders>
              <w:top w:val="single" w:sz="4" w:space="0" w:color="auto"/>
              <w:left w:val="single" w:sz="4" w:space="0" w:color="auto"/>
              <w:bottom w:val="single" w:sz="4" w:space="0" w:color="auto"/>
              <w:right w:val="single" w:sz="4" w:space="0" w:color="auto"/>
            </w:tcBorders>
            <w:hideMark/>
          </w:tcPr>
          <w:p w14:paraId="0453D1E4" w14:textId="77777777" w:rsidR="00301F04" w:rsidRPr="00175607" w:rsidRDefault="00301F04" w:rsidP="00175607">
            <w:pPr>
              <w:spacing w:after="0"/>
              <w:jc w:val="both"/>
              <w:rPr>
                <w:rFonts w:ascii="Times New Roman" w:hAnsi="Times New Roman" w:cs="Times New Roman"/>
                <w:sz w:val="24"/>
                <w:szCs w:val="24"/>
              </w:rPr>
            </w:pPr>
            <w:r w:rsidRPr="00175607">
              <w:rPr>
                <w:rFonts w:ascii="Times New Roman" w:hAnsi="Times New Roman" w:cs="Times New Roman"/>
                <w:sz w:val="24"/>
                <w:szCs w:val="24"/>
              </w:rPr>
              <w:t>4</w:t>
            </w:r>
          </w:p>
        </w:tc>
        <w:tc>
          <w:tcPr>
            <w:tcW w:w="3828" w:type="dxa"/>
            <w:tcBorders>
              <w:top w:val="single" w:sz="4" w:space="0" w:color="auto"/>
              <w:left w:val="single" w:sz="4" w:space="0" w:color="auto"/>
              <w:bottom w:val="single" w:sz="4" w:space="0" w:color="auto"/>
              <w:right w:val="single" w:sz="4" w:space="0" w:color="auto"/>
            </w:tcBorders>
            <w:hideMark/>
          </w:tcPr>
          <w:p w14:paraId="1EA7D127" w14:textId="77777777" w:rsidR="00301F04" w:rsidRPr="00175607" w:rsidRDefault="00301F04" w:rsidP="00175607">
            <w:pPr>
              <w:pStyle w:val="ae"/>
              <w:spacing w:after="0"/>
              <w:ind w:left="0"/>
              <w:jc w:val="both"/>
              <w:rPr>
                <w:rFonts w:ascii="Times New Roman" w:hAnsi="Times New Roman" w:cs="Times New Roman"/>
                <w:sz w:val="24"/>
                <w:szCs w:val="24"/>
              </w:rPr>
            </w:pPr>
            <w:r w:rsidRPr="00175607">
              <w:rPr>
                <w:rFonts w:ascii="Times New Roman" w:hAnsi="Times New Roman" w:cs="Times New Roman"/>
                <w:sz w:val="24"/>
                <w:szCs w:val="24"/>
              </w:rPr>
              <w:t>Итоговое занятие. Конкурс.</w:t>
            </w:r>
          </w:p>
        </w:tc>
        <w:tc>
          <w:tcPr>
            <w:tcW w:w="1134" w:type="dxa"/>
            <w:tcBorders>
              <w:top w:val="single" w:sz="4" w:space="0" w:color="auto"/>
              <w:left w:val="single" w:sz="4" w:space="0" w:color="auto"/>
              <w:bottom w:val="single" w:sz="4" w:space="0" w:color="auto"/>
              <w:right w:val="single" w:sz="4" w:space="0" w:color="auto"/>
            </w:tcBorders>
            <w:hideMark/>
          </w:tcPr>
          <w:p w14:paraId="270F76EC" w14:textId="2ABB3D7B" w:rsidR="00301F04" w:rsidRPr="00175607" w:rsidRDefault="00301F04" w:rsidP="00175607">
            <w:pPr>
              <w:spacing w:after="0"/>
              <w:jc w:val="both"/>
              <w:rPr>
                <w:rFonts w:ascii="Times New Roman" w:hAnsi="Times New Roman" w:cs="Times New Roman"/>
                <w:sz w:val="24"/>
                <w:szCs w:val="24"/>
              </w:rPr>
            </w:pPr>
            <w:r w:rsidRPr="00175607">
              <w:rPr>
                <w:rFonts w:ascii="Times New Roman" w:hAnsi="Times New Roman" w:cs="Times New Roman"/>
                <w:sz w:val="24"/>
                <w:szCs w:val="24"/>
              </w:rPr>
              <w:t>1</w:t>
            </w:r>
          </w:p>
        </w:tc>
        <w:tc>
          <w:tcPr>
            <w:tcW w:w="2835" w:type="dxa"/>
            <w:tcBorders>
              <w:top w:val="single" w:sz="4" w:space="0" w:color="auto"/>
              <w:left w:val="single" w:sz="4" w:space="0" w:color="auto"/>
              <w:bottom w:val="single" w:sz="4" w:space="0" w:color="auto"/>
              <w:right w:val="single" w:sz="4" w:space="0" w:color="auto"/>
            </w:tcBorders>
          </w:tcPr>
          <w:p w14:paraId="17B36602" w14:textId="1E72D3B7" w:rsidR="00301F04" w:rsidRPr="00175607" w:rsidRDefault="00274A40" w:rsidP="00175607">
            <w:pPr>
              <w:spacing w:after="0"/>
              <w:jc w:val="both"/>
              <w:rPr>
                <w:rFonts w:ascii="Times New Roman" w:hAnsi="Times New Roman" w:cs="Times New Roman"/>
                <w:sz w:val="24"/>
                <w:szCs w:val="24"/>
              </w:rPr>
            </w:pPr>
            <w:r w:rsidRPr="00175607">
              <w:rPr>
                <w:rFonts w:ascii="Times New Roman" w:hAnsi="Times New Roman" w:cs="Times New Roman"/>
                <w:sz w:val="24"/>
                <w:szCs w:val="24"/>
              </w:rPr>
              <w:t>Конкурс</w:t>
            </w:r>
          </w:p>
        </w:tc>
        <w:tc>
          <w:tcPr>
            <w:tcW w:w="1984" w:type="dxa"/>
            <w:tcBorders>
              <w:top w:val="single" w:sz="4" w:space="0" w:color="auto"/>
              <w:left w:val="single" w:sz="4" w:space="0" w:color="auto"/>
              <w:bottom w:val="single" w:sz="4" w:space="0" w:color="auto"/>
              <w:right w:val="single" w:sz="4" w:space="0" w:color="auto"/>
            </w:tcBorders>
          </w:tcPr>
          <w:p w14:paraId="068197C3" w14:textId="52A77E0D" w:rsidR="002E5B4C" w:rsidRPr="00175607" w:rsidRDefault="002E5B4C" w:rsidP="00175607">
            <w:pPr>
              <w:spacing w:after="0"/>
              <w:jc w:val="both"/>
              <w:rPr>
                <w:rFonts w:ascii="Times New Roman" w:hAnsi="Times New Roman" w:cs="Times New Roman"/>
                <w:sz w:val="24"/>
                <w:szCs w:val="24"/>
              </w:rPr>
            </w:pPr>
          </w:p>
        </w:tc>
      </w:tr>
    </w:tbl>
    <w:p w14:paraId="2196184F" w14:textId="1297782E" w:rsidR="00645663" w:rsidRPr="00175607" w:rsidRDefault="00645663" w:rsidP="00175607">
      <w:pPr>
        <w:spacing w:after="0"/>
        <w:jc w:val="both"/>
        <w:rPr>
          <w:rFonts w:ascii="Times New Roman" w:hAnsi="Times New Roman" w:cs="Times New Roman"/>
          <w:sz w:val="24"/>
          <w:szCs w:val="24"/>
          <w:u w:val="single"/>
        </w:rPr>
      </w:pPr>
    </w:p>
    <w:p w14:paraId="1BBB9211" w14:textId="428032B0" w:rsidR="00645663" w:rsidRPr="00175607" w:rsidRDefault="00645663" w:rsidP="00175607">
      <w:pPr>
        <w:spacing w:after="0"/>
        <w:jc w:val="both"/>
        <w:rPr>
          <w:rFonts w:ascii="Times New Roman" w:hAnsi="Times New Roman" w:cs="Times New Roman"/>
          <w:sz w:val="24"/>
          <w:szCs w:val="24"/>
          <w:u w:val="single"/>
        </w:rPr>
      </w:pPr>
    </w:p>
    <w:p w14:paraId="45C97DBF" w14:textId="77777777" w:rsidR="00175607" w:rsidRDefault="00175607" w:rsidP="00175607">
      <w:pPr>
        <w:spacing w:after="0"/>
        <w:jc w:val="both"/>
        <w:rPr>
          <w:rFonts w:ascii="Times New Roman" w:hAnsi="Times New Roman" w:cs="Times New Roman"/>
          <w:sz w:val="24"/>
          <w:szCs w:val="24"/>
          <w:u w:val="single"/>
        </w:rPr>
      </w:pPr>
    </w:p>
    <w:p w14:paraId="4F7265A9" w14:textId="5DE9F1CF" w:rsidR="00801F36" w:rsidRPr="00175607" w:rsidRDefault="00D40F8E" w:rsidP="00175607">
      <w:pPr>
        <w:spacing w:after="0"/>
        <w:jc w:val="both"/>
        <w:rPr>
          <w:rFonts w:ascii="Times New Roman" w:hAnsi="Times New Roman" w:cs="Times New Roman"/>
          <w:sz w:val="24"/>
          <w:szCs w:val="24"/>
          <w:u w:val="single"/>
        </w:rPr>
      </w:pPr>
      <w:r w:rsidRPr="00175607">
        <w:rPr>
          <w:rFonts w:ascii="Times New Roman" w:hAnsi="Times New Roman" w:cs="Times New Roman"/>
          <w:sz w:val="24"/>
          <w:szCs w:val="24"/>
          <w:u w:val="single"/>
        </w:rPr>
        <w:lastRenderedPageBreak/>
        <w:t>«Путешествие к фантастическому полюсу Грамотность»</w:t>
      </w:r>
    </w:p>
    <w:tbl>
      <w:tblPr>
        <w:tblW w:w="10490" w:type="dxa"/>
        <w:tblInd w:w="-709"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828"/>
        <w:gridCol w:w="1134"/>
        <w:gridCol w:w="2835"/>
        <w:gridCol w:w="1984"/>
      </w:tblGrid>
      <w:tr w:rsidR="00D40F8E" w:rsidRPr="00175607" w14:paraId="29379CCF" w14:textId="77777777" w:rsidTr="00E777D3">
        <w:tc>
          <w:tcPr>
            <w:tcW w:w="709" w:type="dxa"/>
            <w:tcBorders>
              <w:top w:val="nil"/>
              <w:left w:val="nil"/>
              <w:bottom w:val="single" w:sz="4" w:space="0" w:color="auto"/>
              <w:right w:val="nil"/>
            </w:tcBorders>
          </w:tcPr>
          <w:p w14:paraId="042CD6EC" w14:textId="77777777" w:rsidR="00D40F8E" w:rsidRPr="00175607" w:rsidRDefault="00D40F8E" w:rsidP="00175607">
            <w:pPr>
              <w:spacing w:after="0"/>
              <w:jc w:val="both"/>
              <w:rPr>
                <w:rFonts w:ascii="Times New Roman" w:hAnsi="Times New Roman" w:cs="Times New Roman"/>
                <w:sz w:val="24"/>
                <w:szCs w:val="24"/>
              </w:rPr>
            </w:pPr>
          </w:p>
        </w:tc>
        <w:tc>
          <w:tcPr>
            <w:tcW w:w="9781" w:type="dxa"/>
            <w:gridSpan w:val="4"/>
            <w:tcBorders>
              <w:top w:val="nil"/>
              <w:left w:val="nil"/>
              <w:bottom w:val="single" w:sz="4" w:space="0" w:color="auto"/>
              <w:right w:val="nil"/>
            </w:tcBorders>
          </w:tcPr>
          <w:p w14:paraId="473DCEE9" w14:textId="77777777" w:rsidR="00D40F8E" w:rsidRPr="00175607" w:rsidRDefault="00D40F8E" w:rsidP="00175607">
            <w:pPr>
              <w:pStyle w:val="a5"/>
              <w:spacing w:before="0" w:beforeAutospacing="0" w:after="0" w:afterAutospacing="0" w:line="276" w:lineRule="auto"/>
              <w:jc w:val="both"/>
              <w:rPr>
                <w:rFonts w:ascii="Times New Roman" w:hAnsi="Times New Roman" w:cs="Times New Roman"/>
              </w:rPr>
            </w:pPr>
          </w:p>
        </w:tc>
      </w:tr>
      <w:tr w:rsidR="001E3000" w:rsidRPr="00175607" w14:paraId="20DB6660" w14:textId="0C9AF518" w:rsidTr="00E777D3">
        <w:tc>
          <w:tcPr>
            <w:tcW w:w="709" w:type="dxa"/>
            <w:tcBorders>
              <w:top w:val="single" w:sz="4" w:space="0" w:color="auto"/>
              <w:left w:val="single" w:sz="4" w:space="0" w:color="auto"/>
              <w:bottom w:val="single" w:sz="4" w:space="0" w:color="auto"/>
              <w:right w:val="single" w:sz="4" w:space="0" w:color="auto"/>
            </w:tcBorders>
            <w:hideMark/>
          </w:tcPr>
          <w:p w14:paraId="558774B5" w14:textId="77777777" w:rsidR="001E3000" w:rsidRPr="00175607" w:rsidRDefault="001E3000" w:rsidP="00175607">
            <w:pPr>
              <w:spacing w:after="0"/>
              <w:jc w:val="both"/>
              <w:rPr>
                <w:rFonts w:ascii="Times New Roman" w:hAnsi="Times New Roman" w:cs="Times New Roman"/>
                <w:iCs/>
                <w:sz w:val="24"/>
                <w:szCs w:val="24"/>
              </w:rPr>
            </w:pPr>
            <w:r w:rsidRPr="00175607">
              <w:rPr>
                <w:rFonts w:ascii="Times New Roman" w:hAnsi="Times New Roman" w:cs="Times New Roman"/>
                <w:iCs/>
                <w:sz w:val="24"/>
                <w:szCs w:val="24"/>
              </w:rPr>
              <w:t>№</w:t>
            </w:r>
          </w:p>
        </w:tc>
        <w:tc>
          <w:tcPr>
            <w:tcW w:w="3828" w:type="dxa"/>
            <w:tcBorders>
              <w:top w:val="single" w:sz="4" w:space="0" w:color="auto"/>
              <w:left w:val="single" w:sz="4" w:space="0" w:color="auto"/>
              <w:bottom w:val="single" w:sz="4" w:space="0" w:color="auto"/>
              <w:right w:val="single" w:sz="4" w:space="0" w:color="auto"/>
            </w:tcBorders>
            <w:hideMark/>
          </w:tcPr>
          <w:p w14:paraId="489536D8" w14:textId="5C4B80C0" w:rsidR="001E3000" w:rsidRPr="00175607" w:rsidRDefault="001E3000" w:rsidP="00175607">
            <w:pPr>
              <w:spacing w:after="0"/>
              <w:jc w:val="both"/>
              <w:rPr>
                <w:rFonts w:ascii="Times New Roman" w:hAnsi="Times New Roman" w:cs="Times New Roman"/>
                <w:iCs/>
                <w:sz w:val="24"/>
                <w:szCs w:val="24"/>
              </w:rPr>
            </w:pPr>
            <w:r w:rsidRPr="00175607">
              <w:rPr>
                <w:rFonts w:ascii="Times New Roman" w:hAnsi="Times New Roman" w:cs="Times New Roman"/>
                <w:iCs/>
                <w:sz w:val="24"/>
                <w:szCs w:val="24"/>
              </w:rPr>
              <w:t>Наименование разделов и тем внеурочной деятельности</w:t>
            </w:r>
          </w:p>
        </w:tc>
        <w:tc>
          <w:tcPr>
            <w:tcW w:w="1134" w:type="dxa"/>
            <w:tcBorders>
              <w:top w:val="single" w:sz="4" w:space="0" w:color="auto"/>
              <w:left w:val="single" w:sz="4" w:space="0" w:color="auto"/>
              <w:bottom w:val="single" w:sz="4" w:space="0" w:color="auto"/>
              <w:right w:val="single" w:sz="4" w:space="0" w:color="auto"/>
            </w:tcBorders>
            <w:hideMark/>
          </w:tcPr>
          <w:p w14:paraId="1F65D64F" w14:textId="6AACD914" w:rsidR="001E3000" w:rsidRPr="00175607" w:rsidRDefault="001E3000" w:rsidP="00175607">
            <w:pPr>
              <w:spacing w:after="0"/>
              <w:ind w:right="-105" w:hanging="100"/>
              <w:jc w:val="both"/>
              <w:rPr>
                <w:rFonts w:ascii="Times New Roman" w:hAnsi="Times New Roman" w:cs="Times New Roman"/>
                <w:iCs/>
                <w:sz w:val="24"/>
                <w:szCs w:val="24"/>
              </w:rPr>
            </w:pPr>
            <w:r w:rsidRPr="00175607">
              <w:rPr>
                <w:rFonts w:ascii="Times New Roman" w:hAnsi="Times New Roman" w:cs="Times New Roman"/>
                <w:iCs/>
                <w:sz w:val="24"/>
                <w:szCs w:val="24"/>
              </w:rPr>
              <w:t>Кол-во часов</w:t>
            </w:r>
          </w:p>
        </w:tc>
        <w:tc>
          <w:tcPr>
            <w:tcW w:w="2835" w:type="dxa"/>
            <w:tcBorders>
              <w:top w:val="single" w:sz="4" w:space="0" w:color="auto"/>
              <w:left w:val="single" w:sz="4" w:space="0" w:color="auto"/>
              <w:bottom w:val="single" w:sz="4" w:space="0" w:color="auto"/>
              <w:right w:val="single" w:sz="4" w:space="0" w:color="auto"/>
            </w:tcBorders>
          </w:tcPr>
          <w:p w14:paraId="424E6B4C" w14:textId="77777777" w:rsidR="001E3000" w:rsidRPr="00175607" w:rsidRDefault="001E3000" w:rsidP="00175607">
            <w:pPr>
              <w:spacing w:after="0"/>
              <w:ind w:right="-212" w:hanging="111"/>
              <w:jc w:val="both"/>
              <w:rPr>
                <w:rFonts w:ascii="Times New Roman" w:hAnsi="Times New Roman" w:cs="Times New Roman"/>
                <w:sz w:val="24"/>
                <w:szCs w:val="24"/>
              </w:rPr>
            </w:pPr>
            <w:r w:rsidRPr="00175607">
              <w:rPr>
                <w:rFonts w:ascii="Times New Roman" w:hAnsi="Times New Roman" w:cs="Times New Roman"/>
                <w:sz w:val="24"/>
                <w:szCs w:val="24"/>
              </w:rPr>
              <w:t>Форма</w:t>
            </w:r>
          </w:p>
          <w:p w14:paraId="7225D008" w14:textId="5577266A" w:rsidR="001E3000" w:rsidRPr="00175607" w:rsidRDefault="001E3000" w:rsidP="00175607">
            <w:pPr>
              <w:spacing w:after="0"/>
              <w:jc w:val="both"/>
              <w:rPr>
                <w:rFonts w:ascii="Times New Roman" w:hAnsi="Times New Roman" w:cs="Times New Roman"/>
                <w:iCs/>
                <w:sz w:val="24"/>
                <w:szCs w:val="24"/>
              </w:rPr>
            </w:pPr>
            <w:r w:rsidRPr="00175607">
              <w:rPr>
                <w:rFonts w:ascii="Times New Roman" w:hAnsi="Times New Roman" w:cs="Times New Roman"/>
                <w:sz w:val="24"/>
                <w:szCs w:val="24"/>
              </w:rPr>
              <w:t>проведения занятий</w:t>
            </w:r>
          </w:p>
        </w:tc>
        <w:tc>
          <w:tcPr>
            <w:tcW w:w="1984" w:type="dxa"/>
            <w:tcBorders>
              <w:top w:val="single" w:sz="4" w:space="0" w:color="auto"/>
              <w:left w:val="single" w:sz="4" w:space="0" w:color="auto"/>
              <w:bottom w:val="single" w:sz="4" w:space="0" w:color="auto"/>
              <w:right w:val="single" w:sz="4" w:space="0" w:color="auto"/>
            </w:tcBorders>
          </w:tcPr>
          <w:p w14:paraId="2FB95583" w14:textId="1BD08207" w:rsidR="001E3000" w:rsidRPr="00175607" w:rsidRDefault="001E3000" w:rsidP="00175607">
            <w:pPr>
              <w:spacing w:after="0"/>
              <w:ind w:hanging="109"/>
              <w:jc w:val="both"/>
              <w:rPr>
                <w:rFonts w:ascii="Times New Roman" w:hAnsi="Times New Roman" w:cs="Times New Roman"/>
                <w:iCs/>
                <w:sz w:val="24"/>
                <w:szCs w:val="24"/>
              </w:rPr>
            </w:pPr>
            <w:r w:rsidRPr="00175607">
              <w:rPr>
                <w:rFonts w:ascii="Times New Roman" w:hAnsi="Times New Roman" w:cs="Times New Roman"/>
                <w:iCs/>
                <w:sz w:val="24"/>
                <w:szCs w:val="24"/>
              </w:rPr>
              <w:t>Электронные ресурсы</w:t>
            </w:r>
          </w:p>
        </w:tc>
      </w:tr>
      <w:tr w:rsidR="001E3000" w:rsidRPr="00175607" w14:paraId="70B76024" w14:textId="2EEF06DB" w:rsidTr="00E777D3">
        <w:tc>
          <w:tcPr>
            <w:tcW w:w="709" w:type="dxa"/>
            <w:tcBorders>
              <w:top w:val="single" w:sz="4" w:space="0" w:color="auto"/>
              <w:left w:val="single" w:sz="4" w:space="0" w:color="auto"/>
              <w:bottom w:val="single" w:sz="4" w:space="0" w:color="auto"/>
              <w:right w:val="single" w:sz="4" w:space="0" w:color="auto"/>
            </w:tcBorders>
            <w:hideMark/>
          </w:tcPr>
          <w:p w14:paraId="1BF323E7" w14:textId="77777777" w:rsidR="001E3000" w:rsidRPr="00175607" w:rsidRDefault="001E3000" w:rsidP="00175607">
            <w:pPr>
              <w:spacing w:after="0"/>
              <w:jc w:val="both"/>
              <w:rPr>
                <w:rFonts w:ascii="Times New Roman" w:hAnsi="Times New Roman" w:cs="Times New Roman"/>
                <w:color w:val="FF0000"/>
                <w:sz w:val="24"/>
                <w:szCs w:val="24"/>
              </w:rPr>
            </w:pPr>
            <w:r w:rsidRPr="00175607">
              <w:rPr>
                <w:rFonts w:ascii="Times New Roman" w:hAnsi="Times New Roman" w:cs="Times New Roman"/>
                <w:sz w:val="24"/>
                <w:szCs w:val="24"/>
              </w:rPr>
              <w:t>1</w:t>
            </w:r>
          </w:p>
        </w:tc>
        <w:tc>
          <w:tcPr>
            <w:tcW w:w="3828" w:type="dxa"/>
            <w:tcBorders>
              <w:top w:val="single" w:sz="4" w:space="0" w:color="auto"/>
              <w:left w:val="single" w:sz="4" w:space="0" w:color="auto"/>
              <w:bottom w:val="single" w:sz="4" w:space="0" w:color="auto"/>
              <w:right w:val="single" w:sz="4" w:space="0" w:color="auto"/>
            </w:tcBorders>
            <w:hideMark/>
          </w:tcPr>
          <w:p w14:paraId="59B52324" w14:textId="0D0686D6" w:rsidR="001E3000" w:rsidRPr="00175607" w:rsidRDefault="001E3000" w:rsidP="00175607">
            <w:pPr>
              <w:spacing w:after="0"/>
              <w:jc w:val="both"/>
              <w:rPr>
                <w:rFonts w:ascii="Times New Roman" w:hAnsi="Times New Roman" w:cs="Times New Roman"/>
                <w:sz w:val="24"/>
                <w:szCs w:val="24"/>
              </w:rPr>
            </w:pPr>
            <w:r w:rsidRPr="00175607">
              <w:rPr>
                <w:rFonts w:ascii="Times New Roman" w:hAnsi="Times New Roman" w:cs="Times New Roman"/>
                <w:sz w:val="24"/>
                <w:szCs w:val="24"/>
              </w:rPr>
              <w:t>Город Красноречия.</w:t>
            </w:r>
          </w:p>
        </w:tc>
        <w:tc>
          <w:tcPr>
            <w:tcW w:w="1134" w:type="dxa"/>
            <w:tcBorders>
              <w:top w:val="single" w:sz="4" w:space="0" w:color="auto"/>
              <w:left w:val="single" w:sz="4" w:space="0" w:color="auto"/>
              <w:bottom w:val="single" w:sz="4" w:space="0" w:color="auto"/>
              <w:right w:val="single" w:sz="4" w:space="0" w:color="auto"/>
            </w:tcBorders>
            <w:hideMark/>
          </w:tcPr>
          <w:p w14:paraId="15120E32" w14:textId="117E97E3" w:rsidR="001E3000" w:rsidRPr="00175607" w:rsidRDefault="00291FDE" w:rsidP="00175607">
            <w:pPr>
              <w:spacing w:after="0"/>
              <w:ind w:right="-106" w:hanging="100"/>
              <w:jc w:val="both"/>
              <w:rPr>
                <w:rFonts w:ascii="Times New Roman" w:hAnsi="Times New Roman" w:cs="Times New Roman"/>
                <w:sz w:val="24"/>
                <w:szCs w:val="24"/>
              </w:rPr>
            </w:pPr>
            <w:r w:rsidRPr="00175607">
              <w:rPr>
                <w:rFonts w:ascii="Times New Roman" w:hAnsi="Times New Roman" w:cs="Times New Roman"/>
                <w:sz w:val="24"/>
                <w:szCs w:val="24"/>
              </w:rPr>
              <w:t xml:space="preserve"> </w:t>
            </w:r>
            <w:r w:rsidR="001E3000" w:rsidRPr="00175607">
              <w:rPr>
                <w:rFonts w:ascii="Times New Roman" w:hAnsi="Times New Roman" w:cs="Times New Roman"/>
                <w:sz w:val="24"/>
                <w:szCs w:val="24"/>
              </w:rPr>
              <w:t>1</w:t>
            </w:r>
          </w:p>
        </w:tc>
        <w:tc>
          <w:tcPr>
            <w:tcW w:w="2835" w:type="dxa"/>
            <w:tcBorders>
              <w:top w:val="single" w:sz="4" w:space="0" w:color="auto"/>
              <w:left w:val="single" w:sz="4" w:space="0" w:color="auto"/>
              <w:bottom w:val="single" w:sz="4" w:space="0" w:color="auto"/>
              <w:right w:val="single" w:sz="4" w:space="0" w:color="auto"/>
            </w:tcBorders>
          </w:tcPr>
          <w:p w14:paraId="5A610BD3" w14:textId="18D72A46" w:rsidR="001E3000" w:rsidRPr="00175607" w:rsidRDefault="001E3000" w:rsidP="00175607">
            <w:pPr>
              <w:spacing w:after="0"/>
              <w:jc w:val="both"/>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14:paraId="22E6CD1D" w14:textId="77777777" w:rsidR="001E3000" w:rsidRPr="00175607" w:rsidRDefault="001E3000" w:rsidP="00175607">
            <w:pPr>
              <w:spacing w:after="0"/>
              <w:jc w:val="both"/>
              <w:rPr>
                <w:rFonts w:ascii="Times New Roman" w:hAnsi="Times New Roman" w:cs="Times New Roman"/>
                <w:sz w:val="24"/>
                <w:szCs w:val="24"/>
              </w:rPr>
            </w:pPr>
          </w:p>
        </w:tc>
      </w:tr>
      <w:tr w:rsidR="001E3000" w:rsidRPr="00175607" w14:paraId="70024B23" w14:textId="7C8B43C6" w:rsidTr="00E777D3">
        <w:tc>
          <w:tcPr>
            <w:tcW w:w="709" w:type="dxa"/>
            <w:tcBorders>
              <w:top w:val="single" w:sz="4" w:space="0" w:color="auto"/>
              <w:left w:val="single" w:sz="4" w:space="0" w:color="auto"/>
              <w:bottom w:val="single" w:sz="4" w:space="0" w:color="auto"/>
              <w:right w:val="single" w:sz="4" w:space="0" w:color="auto"/>
            </w:tcBorders>
          </w:tcPr>
          <w:p w14:paraId="45F025F6" w14:textId="77777777" w:rsidR="001E3000" w:rsidRPr="00175607" w:rsidRDefault="001E3000" w:rsidP="00175607">
            <w:pPr>
              <w:pStyle w:val="ae"/>
              <w:spacing w:after="0"/>
              <w:ind w:left="360"/>
              <w:jc w:val="both"/>
              <w:rPr>
                <w:rFonts w:ascii="Times New Roman" w:hAnsi="Times New Roman" w:cs="Times New Roman"/>
                <w:sz w:val="24"/>
                <w:szCs w:val="24"/>
              </w:rPr>
            </w:pPr>
          </w:p>
        </w:tc>
        <w:tc>
          <w:tcPr>
            <w:tcW w:w="3828" w:type="dxa"/>
            <w:tcBorders>
              <w:top w:val="single" w:sz="4" w:space="0" w:color="auto"/>
              <w:left w:val="single" w:sz="4" w:space="0" w:color="auto"/>
              <w:bottom w:val="single" w:sz="4" w:space="0" w:color="auto"/>
              <w:right w:val="single" w:sz="4" w:space="0" w:color="auto"/>
            </w:tcBorders>
            <w:hideMark/>
          </w:tcPr>
          <w:p w14:paraId="28ED22F7" w14:textId="76C8ACA7" w:rsidR="001E3000" w:rsidRPr="00175607" w:rsidRDefault="001E3000" w:rsidP="00175607">
            <w:pPr>
              <w:spacing w:after="0"/>
              <w:jc w:val="both"/>
              <w:rPr>
                <w:rFonts w:ascii="Times New Roman" w:hAnsi="Times New Roman" w:cs="Times New Roman"/>
                <w:sz w:val="24"/>
                <w:szCs w:val="24"/>
              </w:rPr>
            </w:pPr>
            <w:r w:rsidRPr="00175607">
              <w:rPr>
                <w:rFonts w:ascii="Times New Roman" w:hAnsi="Times New Roman" w:cs="Times New Roman"/>
                <w:sz w:val="24"/>
                <w:szCs w:val="24"/>
              </w:rPr>
              <w:t>Встреча с Пейто – богиней Красноречия.</w:t>
            </w:r>
          </w:p>
        </w:tc>
        <w:tc>
          <w:tcPr>
            <w:tcW w:w="1134" w:type="dxa"/>
            <w:tcBorders>
              <w:top w:val="single" w:sz="4" w:space="0" w:color="auto"/>
              <w:left w:val="single" w:sz="4" w:space="0" w:color="auto"/>
              <w:bottom w:val="single" w:sz="4" w:space="0" w:color="auto"/>
              <w:right w:val="single" w:sz="4" w:space="0" w:color="auto"/>
            </w:tcBorders>
            <w:hideMark/>
          </w:tcPr>
          <w:p w14:paraId="2C6313FB" w14:textId="40959BEF" w:rsidR="001E3000" w:rsidRPr="00175607" w:rsidRDefault="00291FDE" w:rsidP="00175607">
            <w:pPr>
              <w:spacing w:after="0"/>
              <w:ind w:right="-106" w:hanging="100"/>
              <w:jc w:val="both"/>
              <w:rPr>
                <w:rFonts w:ascii="Times New Roman" w:hAnsi="Times New Roman" w:cs="Times New Roman"/>
                <w:sz w:val="24"/>
                <w:szCs w:val="24"/>
              </w:rPr>
            </w:pPr>
            <w:r w:rsidRPr="00175607">
              <w:rPr>
                <w:rFonts w:ascii="Times New Roman" w:hAnsi="Times New Roman" w:cs="Times New Roman"/>
                <w:sz w:val="24"/>
                <w:szCs w:val="24"/>
              </w:rPr>
              <w:t xml:space="preserve"> </w:t>
            </w:r>
            <w:r w:rsidR="001E3000" w:rsidRPr="00175607">
              <w:rPr>
                <w:rFonts w:ascii="Times New Roman" w:hAnsi="Times New Roman" w:cs="Times New Roman"/>
                <w:sz w:val="24"/>
                <w:szCs w:val="24"/>
              </w:rPr>
              <w:t>1</w:t>
            </w:r>
          </w:p>
        </w:tc>
        <w:tc>
          <w:tcPr>
            <w:tcW w:w="2835" w:type="dxa"/>
            <w:tcBorders>
              <w:top w:val="single" w:sz="4" w:space="0" w:color="auto"/>
              <w:left w:val="single" w:sz="4" w:space="0" w:color="auto"/>
              <w:bottom w:val="single" w:sz="4" w:space="0" w:color="auto"/>
              <w:right w:val="single" w:sz="4" w:space="0" w:color="auto"/>
            </w:tcBorders>
          </w:tcPr>
          <w:p w14:paraId="68F807D7" w14:textId="117D7B9A" w:rsidR="001E3000" w:rsidRPr="00175607" w:rsidRDefault="00E777D3" w:rsidP="00175607">
            <w:pPr>
              <w:spacing w:after="0"/>
              <w:jc w:val="both"/>
              <w:rPr>
                <w:rFonts w:ascii="Times New Roman" w:hAnsi="Times New Roman" w:cs="Times New Roman"/>
                <w:sz w:val="24"/>
                <w:szCs w:val="24"/>
              </w:rPr>
            </w:pPr>
            <w:r w:rsidRPr="00175607">
              <w:rPr>
                <w:rFonts w:ascii="Times New Roman" w:hAnsi="Times New Roman" w:cs="Times New Roman"/>
                <w:sz w:val="24"/>
                <w:szCs w:val="24"/>
              </w:rPr>
              <w:t>Беседа</w:t>
            </w:r>
          </w:p>
        </w:tc>
        <w:tc>
          <w:tcPr>
            <w:tcW w:w="1984" w:type="dxa"/>
            <w:tcBorders>
              <w:top w:val="single" w:sz="4" w:space="0" w:color="auto"/>
              <w:left w:val="single" w:sz="4" w:space="0" w:color="auto"/>
              <w:bottom w:val="single" w:sz="4" w:space="0" w:color="auto"/>
              <w:right w:val="single" w:sz="4" w:space="0" w:color="auto"/>
            </w:tcBorders>
          </w:tcPr>
          <w:p w14:paraId="05B409E1" w14:textId="06ED4624" w:rsidR="001E3000" w:rsidRPr="00175607" w:rsidRDefault="003A3FFA" w:rsidP="00175607">
            <w:pPr>
              <w:spacing w:after="0"/>
              <w:jc w:val="both"/>
              <w:rPr>
                <w:rFonts w:ascii="Times New Roman" w:hAnsi="Times New Roman" w:cs="Times New Roman"/>
                <w:sz w:val="24"/>
                <w:szCs w:val="24"/>
              </w:rPr>
            </w:pPr>
            <w:r w:rsidRPr="00175607">
              <w:rPr>
                <w:rFonts w:ascii="Times New Roman" w:hAnsi="Times New Roman" w:cs="Times New Roman"/>
                <w:sz w:val="24"/>
                <w:szCs w:val="24"/>
              </w:rPr>
              <w:t>https://logomag.ru/blog/fizminutki/70/</w:t>
            </w:r>
          </w:p>
        </w:tc>
      </w:tr>
      <w:tr w:rsidR="001E3000" w:rsidRPr="00175607" w14:paraId="30104E64" w14:textId="1503104E" w:rsidTr="00E777D3">
        <w:tc>
          <w:tcPr>
            <w:tcW w:w="709" w:type="dxa"/>
            <w:tcBorders>
              <w:top w:val="single" w:sz="4" w:space="0" w:color="auto"/>
              <w:left w:val="single" w:sz="4" w:space="0" w:color="auto"/>
              <w:bottom w:val="single" w:sz="4" w:space="0" w:color="auto"/>
              <w:right w:val="single" w:sz="4" w:space="0" w:color="auto"/>
            </w:tcBorders>
            <w:hideMark/>
          </w:tcPr>
          <w:p w14:paraId="23097E72" w14:textId="77777777" w:rsidR="001E3000" w:rsidRPr="00175607" w:rsidRDefault="001E3000" w:rsidP="00175607">
            <w:pPr>
              <w:pStyle w:val="ae"/>
              <w:spacing w:after="0"/>
              <w:ind w:left="0"/>
              <w:jc w:val="both"/>
              <w:rPr>
                <w:rFonts w:ascii="Times New Roman" w:hAnsi="Times New Roman" w:cs="Times New Roman"/>
                <w:sz w:val="24"/>
                <w:szCs w:val="24"/>
              </w:rPr>
            </w:pPr>
            <w:r w:rsidRPr="00175607">
              <w:rPr>
                <w:rFonts w:ascii="Times New Roman" w:hAnsi="Times New Roman" w:cs="Times New Roman"/>
                <w:sz w:val="24"/>
                <w:szCs w:val="24"/>
              </w:rPr>
              <w:t>2</w:t>
            </w:r>
          </w:p>
        </w:tc>
        <w:tc>
          <w:tcPr>
            <w:tcW w:w="3828" w:type="dxa"/>
            <w:tcBorders>
              <w:top w:val="single" w:sz="4" w:space="0" w:color="auto"/>
              <w:left w:val="single" w:sz="4" w:space="0" w:color="auto"/>
              <w:bottom w:val="single" w:sz="4" w:space="0" w:color="auto"/>
              <w:right w:val="single" w:sz="4" w:space="0" w:color="auto"/>
            </w:tcBorders>
            <w:hideMark/>
          </w:tcPr>
          <w:p w14:paraId="3E44914A" w14:textId="77777777" w:rsidR="001E3000" w:rsidRPr="00175607" w:rsidRDefault="001E3000" w:rsidP="00175607">
            <w:pPr>
              <w:spacing w:after="0"/>
              <w:jc w:val="both"/>
              <w:rPr>
                <w:rFonts w:ascii="Times New Roman" w:hAnsi="Times New Roman" w:cs="Times New Roman"/>
                <w:sz w:val="24"/>
                <w:szCs w:val="24"/>
              </w:rPr>
            </w:pPr>
            <w:r w:rsidRPr="00175607">
              <w:rPr>
                <w:rFonts w:ascii="Times New Roman" w:hAnsi="Times New Roman" w:cs="Times New Roman"/>
                <w:sz w:val="24"/>
                <w:szCs w:val="24"/>
              </w:rPr>
              <w:t>Тайна знакомства.</w:t>
            </w:r>
          </w:p>
        </w:tc>
        <w:tc>
          <w:tcPr>
            <w:tcW w:w="1134" w:type="dxa"/>
            <w:tcBorders>
              <w:top w:val="single" w:sz="4" w:space="0" w:color="auto"/>
              <w:left w:val="single" w:sz="4" w:space="0" w:color="auto"/>
              <w:bottom w:val="single" w:sz="4" w:space="0" w:color="auto"/>
              <w:right w:val="single" w:sz="4" w:space="0" w:color="auto"/>
            </w:tcBorders>
            <w:hideMark/>
          </w:tcPr>
          <w:p w14:paraId="67868E5C" w14:textId="468BE9B4" w:rsidR="001E3000" w:rsidRPr="00175607" w:rsidRDefault="00291FDE" w:rsidP="00175607">
            <w:pPr>
              <w:spacing w:after="0"/>
              <w:ind w:right="-106" w:hanging="100"/>
              <w:jc w:val="both"/>
              <w:rPr>
                <w:rFonts w:ascii="Times New Roman" w:hAnsi="Times New Roman" w:cs="Times New Roman"/>
                <w:sz w:val="24"/>
                <w:szCs w:val="24"/>
              </w:rPr>
            </w:pPr>
            <w:r w:rsidRPr="00175607">
              <w:rPr>
                <w:rFonts w:ascii="Times New Roman" w:hAnsi="Times New Roman" w:cs="Times New Roman"/>
                <w:sz w:val="24"/>
                <w:szCs w:val="24"/>
              </w:rPr>
              <w:t xml:space="preserve"> </w:t>
            </w:r>
            <w:r w:rsidR="001E3000" w:rsidRPr="00175607">
              <w:rPr>
                <w:rFonts w:ascii="Times New Roman" w:hAnsi="Times New Roman" w:cs="Times New Roman"/>
                <w:sz w:val="24"/>
                <w:szCs w:val="24"/>
              </w:rPr>
              <w:t>3</w:t>
            </w:r>
          </w:p>
        </w:tc>
        <w:tc>
          <w:tcPr>
            <w:tcW w:w="2835" w:type="dxa"/>
            <w:tcBorders>
              <w:top w:val="single" w:sz="4" w:space="0" w:color="auto"/>
              <w:left w:val="single" w:sz="4" w:space="0" w:color="auto"/>
              <w:bottom w:val="single" w:sz="4" w:space="0" w:color="auto"/>
              <w:right w:val="single" w:sz="4" w:space="0" w:color="auto"/>
            </w:tcBorders>
          </w:tcPr>
          <w:p w14:paraId="0F716D2A" w14:textId="77777777" w:rsidR="001E3000" w:rsidRPr="00175607" w:rsidRDefault="001E3000" w:rsidP="00175607">
            <w:pPr>
              <w:spacing w:after="0"/>
              <w:jc w:val="both"/>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14:paraId="31953144" w14:textId="77777777" w:rsidR="001E3000" w:rsidRPr="00175607" w:rsidRDefault="001E3000" w:rsidP="00175607">
            <w:pPr>
              <w:spacing w:after="0"/>
              <w:jc w:val="both"/>
              <w:rPr>
                <w:rFonts w:ascii="Times New Roman" w:hAnsi="Times New Roman" w:cs="Times New Roman"/>
                <w:sz w:val="24"/>
                <w:szCs w:val="24"/>
              </w:rPr>
            </w:pPr>
          </w:p>
        </w:tc>
      </w:tr>
      <w:tr w:rsidR="001E3000" w:rsidRPr="00175607" w14:paraId="43AD2153" w14:textId="405A897D" w:rsidTr="00E777D3">
        <w:tc>
          <w:tcPr>
            <w:tcW w:w="709" w:type="dxa"/>
            <w:tcBorders>
              <w:top w:val="single" w:sz="4" w:space="0" w:color="auto"/>
              <w:left w:val="single" w:sz="4" w:space="0" w:color="auto"/>
              <w:bottom w:val="single" w:sz="4" w:space="0" w:color="auto"/>
              <w:right w:val="single" w:sz="4" w:space="0" w:color="auto"/>
            </w:tcBorders>
          </w:tcPr>
          <w:p w14:paraId="7C9C2C8A" w14:textId="77777777" w:rsidR="001E3000" w:rsidRPr="00175607" w:rsidRDefault="001E3000" w:rsidP="00175607">
            <w:pPr>
              <w:pStyle w:val="ae"/>
              <w:spacing w:after="0"/>
              <w:ind w:left="360"/>
              <w:jc w:val="both"/>
              <w:rPr>
                <w:rFonts w:ascii="Times New Roman" w:hAnsi="Times New Roman" w:cs="Times New Roman"/>
                <w:sz w:val="24"/>
                <w:szCs w:val="24"/>
              </w:rPr>
            </w:pPr>
          </w:p>
        </w:tc>
        <w:tc>
          <w:tcPr>
            <w:tcW w:w="3828" w:type="dxa"/>
            <w:tcBorders>
              <w:top w:val="single" w:sz="4" w:space="0" w:color="auto"/>
              <w:left w:val="single" w:sz="4" w:space="0" w:color="auto"/>
              <w:bottom w:val="single" w:sz="4" w:space="0" w:color="auto"/>
              <w:right w:val="single" w:sz="4" w:space="0" w:color="auto"/>
            </w:tcBorders>
            <w:hideMark/>
          </w:tcPr>
          <w:p w14:paraId="0E659EA6" w14:textId="77777777" w:rsidR="001E3000" w:rsidRPr="00175607" w:rsidRDefault="001E3000" w:rsidP="00175607">
            <w:pPr>
              <w:spacing w:after="0"/>
              <w:jc w:val="both"/>
              <w:rPr>
                <w:rFonts w:ascii="Times New Roman" w:hAnsi="Times New Roman" w:cs="Times New Roman"/>
                <w:sz w:val="24"/>
                <w:szCs w:val="24"/>
              </w:rPr>
            </w:pPr>
            <w:r w:rsidRPr="00175607">
              <w:rPr>
                <w:rFonts w:ascii="Times New Roman" w:hAnsi="Times New Roman" w:cs="Times New Roman"/>
                <w:sz w:val="24"/>
                <w:szCs w:val="24"/>
              </w:rPr>
              <w:t>Будем знакомы.</w:t>
            </w:r>
          </w:p>
        </w:tc>
        <w:tc>
          <w:tcPr>
            <w:tcW w:w="1134" w:type="dxa"/>
            <w:tcBorders>
              <w:top w:val="single" w:sz="4" w:space="0" w:color="auto"/>
              <w:left w:val="single" w:sz="4" w:space="0" w:color="auto"/>
              <w:bottom w:val="single" w:sz="4" w:space="0" w:color="auto"/>
              <w:right w:val="single" w:sz="4" w:space="0" w:color="auto"/>
            </w:tcBorders>
            <w:hideMark/>
          </w:tcPr>
          <w:p w14:paraId="6B840B29" w14:textId="00917BFB" w:rsidR="001E3000" w:rsidRPr="00175607" w:rsidRDefault="00291FDE" w:rsidP="00175607">
            <w:pPr>
              <w:spacing w:after="0"/>
              <w:ind w:right="-106" w:hanging="100"/>
              <w:jc w:val="both"/>
              <w:rPr>
                <w:rFonts w:ascii="Times New Roman" w:hAnsi="Times New Roman" w:cs="Times New Roman"/>
                <w:sz w:val="24"/>
                <w:szCs w:val="24"/>
              </w:rPr>
            </w:pPr>
            <w:r w:rsidRPr="00175607">
              <w:rPr>
                <w:rFonts w:ascii="Times New Roman" w:hAnsi="Times New Roman" w:cs="Times New Roman"/>
                <w:sz w:val="24"/>
                <w:szCs w:val="24"/>
              </w:rPr>
              <w:t xml:space="preserve"> </w:t>
            </w:r>
            <w:r w:rsidR="001E3000" w:rsidRPr="00175607">
              <w:rPr>
                <w:rFonts w:ascii="Times New Roman" w:hAnsi="Times New Roman" w:cs="Times New Roman"/>
                <w:sz w:val="24"/>
                <w:szCs w:val="24"/>
              </w:rPr>
              <w:t>1</w:t>
            </w:r>
          </w:p>
        </w:tc>
        <w:tc>
          <w:tcPr>
            <w:tcW w:w="2835" w:type="dxa"/>
            <w:tcBorders>
              <w:top w:val="single" w:sz="4" w:space="0" w:color="auto"/>
              <w:left w:val="single" w:sz="4" w:space="0" w:color="auto"/>
              <w:bottom w:val="single" w:sz="4" w:space="0" w:color="auto"/>
              <w:right w:val="single" w:sz="4" w:space="0" w:color="auto"/>
            </w:tcBorders>
          </w:tcPr>
          <w:p w14:paraId="27303B10" w14:textId="28616586" w:rsidR="001E3000" w:rsidRPr="00175607" w:rsidRDefault="00E777D3" w:rsidP="00175607">
            <w:pPr>
              <w:spacing w:after="0"/>
              <w:jc w:val="both"/>
              <w:rPr>
                <w:rFonts w:ascii="Times New Roman" w:hAnsi="Times New Roman" w:cs="Times New Roman"/>
                <w:sz w:val="24"/>
                <w:szCs w:val="24"/>
              </w:rPr>
            </w:pPr>
            <w:r w:rsidRPr="00175607">
              <w:rPr>
                <w:rFonts w:ascii="Times New Roman" w:hAnsi="Times New Roman" w:cs="Times New Roman"/>
                <w:sz w:val="24"/>
                <w:szCs w:val="24"/>
              </w:rPr>
              <w:t>Беседа, игровые и тематические задания</w:t>
            </w:r>
          </w:p>
        </w:tc>
        <w:tc>
          <w:tcPr>
            <w:tcW w:w="1984" w:type="dxa"/>
            <w:tcBorders>
              <w:top w:val="single" w:sz="4" w:space="0" w:color="auto"/>
              <w:left w:val="single" w:sz="4" w:space="0" w:color="auto"/>
              <w:bottom w:val="single" w:sz="4" w:space="0" w:color="auto"/>
              <w:right w:val="single" w:sz="4" w:space="0" w:color="auto"/>
            </w:tcBorders>
          </w:tcPr>
          <w:p w14:paraId="6C596616" w14:textId="2EA387FA" w:rsidR="001E3000" w:rsidRPr="00175607" w:rsidRDefault="003A3FFA" w:rsidP="00175607">
            <w:pPr>
              <w:spacing w:after="0"/>
              <w:jc w:val="both"/>
              <w:rPr>
                <w:rFonts w:ascii="Times New Roman" w:hAnsi="Times New Roman" w:cs="Times New Roman"/>
                <w:sz w:val="24"/>
                <w:szCs w:val="24"/>
              </w:rPr>
            </w:pPr>
            <w:r w:rsidRPr="00175607">
              <w:rPr>
                <w:rFonts w:ascii="Times New Roman" w:hAnsi="Times New Roman" w:cs="Times New Roman"/>
                <w:sz w:val="24"/>
                <w:szCs w:val="24"/>
              </w:rPr>
              <w:t>https://logomag.ru/blog/fizminutki/70/</w:t>
            </w:r>
          </w:p>
        </w:tc>
      </w:tr>
      <w:tr w:rsidR="001E3000" w:rsidRPr="00175607" w14:paraId="032E55DD" w14:textId="10F8CD7A" w:rsidTr="00E777D3">
        <w:tc>
          <w:tcPr>
            <w:tcW w:w="709" w:type="dxa"/>
            <w:tcBorders>
              <w:top w:val="single" w:sz="4" w:space="0" w:color="auto"/>
              <w:left w:val="single" w:sz="4" w:space="0" w:color="auto"/>
              <w:bottom w:val="single" w:sz="4" w:space="0" w:color="auto"/>
              <w:right w:val="single" w:sz="4" w:space="0" w:color="auto"/>
            </w:tcBorders>
          </w:tcPr>
          <w:p w14:paraId="63E449B0" w14:textId="77777777" w:rsidR="001E3000" w:rsidRPr="00175607" w:rsidRDefault="001E3000" w:rsidP="00175607">
            <w:pPr>
              <w:pStyle w:val="ae"/>
              <w:spacing w:after="0"/>
              <w:ind w:left="360"/>
              <w:jc w:val="both"/>
              <w:rPr>
                <w:rFonts w:ascii="Times New Roman" w:hAnsi="Times New Roman" w:cs="Times New Roman"/>
                <w:sz w:val="24"/>
                <w:szCs w:val="24"/>
              </w:rPr>
            </w:pPr>
          </w:p>
        </w:tc>
        <w:tc>
          <w:tcPr>
            <w:tcW w:w="3828" w:type="dxa"/>
            <w:tcBorders>
              <w:top w:val="single" w:sz="4" w:space="0" w:color="auto"/>
              <w:left w:val="single" w:sz="4" w:space="0" w:color="auto"/>
              <w:bottom w:val="single" w:sz="4" w:space="0" w:color="auto"/>
              <w:right w:val="single" w:sz="4" w:space="0" w:color="auto"/>
            </w:tcBorders>
            <w:hideMark/>
          </w:tcPr>
          <w:p w14:paraId="47EBCB4A" w14:textId="77777777" w:rsidR="001E3000" w:rsidRPr="00175607" w:rsidRDefault="001E3000" w:rsidP="00175607">
            <w:pPr>
              <w:spacing w:after="0"/>
              <w:jc w:val="both"/>
              <w:rPr>
                <w:rFonts w:ascii="Times New Roman" w:hAnsi="Times New Roman" w:cs="Times New Roman"/>
                <w:sz w:val="24"/>
                <w:szCs w:val="24"/>
              </w:rPr>
            </w:pPr>
            <w:r w:rsidRPr="00175607">
              <w:rPr>
                <w:rFonts w:ascii="Times New Roman" w:hAnsi="Times New Roman" w:cs="Times New Roman"/>
                <w:sz w:val="24"/>
                <w:szCs w:val="24"/>
              </w:rPr>
              <w:t>Все начинается со слова «здравствуй».</w:t>
            </w:r>
          </w:p>
        </w:tc>
        <w:tc>
          <w:tcPr>
            <w:tcW w:w="1134" w:type="dxa"/>
            <w:tcBorders>
              <w:top w:val="single" w:sz="4" w:space="0" w:color="auto"/>
              <w:left w:val="single" w:sz="4" w:space="0" w:color="auto"/>
              <w:bottom w:val="single" w:sz="4" w:space="0" w:color="auto"/>
              <w:right w:val="single" w:sz="4" w:space="0" w:color="auto"/>
            </w:tcBorders>
            <w:hideMark/>
          </w:tcPr>
          <w:p w14:paraId="3BE2B45E" w14:textId="684DFAA3" w:rsidR="001E3000" w:rsidRPr="00175607" w:rsidRDefault="00291FDE" w:rsidP="00175607">
            <w:pPr>
              <w:spacing w:after="0"/>
              <w:ind w:right="-106" w:hanging="100"/>
              <w:jc w:val="both"/>
              <w:rPr>
                <w:rFonts w:ascii="Times New Roman" w:hAnsi="Times New Roman" w:cs="Times New Roman"/>
                <w:sz w:val="24"/>
                <w:szCs w:val="24"/>
              </w:rPr>
            </w:pPr>
            <w:r w:rsidRPr="00175607">
              <w:rPr>
                <w:rFonts w:ascii="Times New Roman" w:hAnsi="Times New Roman" w:cs="Times New Roman"/>
                <w:sz w:val="24"/>
                <w:szCs w:val="24"/>
              </w:rPr>
              <w:t xml:space="preserve"> </w:t>
            </w:r>
            <w:r w:rsidR="001E3000" w:rsidRPr="00175607">
              <w:rPr>
                <w:rFonts w:ascii="Times New Roman" w:hAnsi="Times New Roman" w:cs="Times New Roman"/>
                <w:sz w:val="24"/>
                <w:szCs w:val="24"/>
              </w:rPr>
              <w:t>1</w:t>
            </w:r>
          </w:p>
        </w:tc>
        <w:tc>
          <w:tcPr>
            <w:tcW w:w="2835" w:type="dxa"/>
            <w:tcBorders>
              <w:top w:val="single" w:sz="4" w:space="0" w:color="auto"/>
              <w:left w:val="single" w:sz="4" w:space="0" w:color="auto"/>
              <w:bottom w:val="single" w:sz="4" w:space="0" w:color="auto"/>
              <w:right w:val="single" w:sz="4" w:space="0" w:color="auto"/>
            </w:tcBorders>
          </w:tcPr>
          <w:p w14:paraId="59AD6103" w14:textId="69C7B0C4" w:rsidR="001E3000" w:rsidRPr="00175607" w:rsidRDefault="00E777D3" w:rsidP="00175607">
            <w:pPr>
              <w:spacing w:after="0"/>
              <w:jc w:val="both"/>
              <w:rPr>
                <w:rFonts w:ascii="Times New Roman" w:hAnsi="Times New Roman" w:cs="Times New Roman"/>
                <w:sz w:val="24"/>
                <w:szCs w:val="24"/>
              </w:rPr>
            </w:pPr>
            <w:r w:rsidRPr="00175607">
              <w:rPr>
                <w:rFonts w:ascii="Times New Roman" w:hAnsi="Times New Roman" w:cs="Times New Roman"/>
                <w:sz w:val="24"/>
                <w:szCs w:val="24"/>
              </w:rPr>
              <w:t>Беседа, ролевая игра</w:t>
            </w:r>
          </w:p>
        </w:tc>
        <w:tc>
          <w:tcPr>
            <w:tcW w:w="1984" w:type="dxa"/>
            <w:tcBorders>
              <w:top w:val="single" w:sz="4" w:space="0" w:color="auto"/>
              <w:left w:val="single" w:sz="4" w:space="0" w:color="auto"/>
              <w:bottom w:val="single" w:sz="4" w:space="0" w:color="auto"/>
              <w:right w:val="single" w:sz="4" w:space="0" w:color="auto"/>
            </w:tcBorders>
          </w:tcPr>
          <w:p w14:paraId="33EF70E7" w14:textId="5127BE93" w:rsidR="001E3000" w:rsidRPr="00175607" w:rsidRDefault="003A3FFA" w:rsidP="00175607">
            <w:pPr>
              <w:spacing w:after="0"/>
              <w:jc w:val="both"/>
              <w:rPr>
                <w:rFonts w:ascii="Times New Roman" w:hAnsi="Times New Roman" w:cs="Times New Roman"/>
                <w:sz w:val="24"/>
                <w:szCs w:val="24"/>
              </w:rPr>
            </w:pPr>
            <w:r w:rsidRPr="00175607">
              <w:rPr>
                <w:rFonts w:ascii="Times New Roman" w:hAnsi="Times New Roman" w:cs="Times New Roman"/>
                <w:sz w:val="24"/>
                <w:szCs w:val="24"/>
              </w:rPr>
              <w:t>https://logomag.ru/blog/fizminutki/70/</w:t>
            </w:r>
          </w:p>
        </w:tc>
      </w:tr>
      <w:tr w:rsidR="001E3000" w:rsidRPr="00175607" w14:paraId="3C392BC5" w14:textId="45B34EBB" w:rsidTr="00E777D3">
        <w:tc>
          <w:tcPr>
            <w:tcW w:w="709" w:type="dxa"/>
            <w:tcBorders>
              <w:top w:val="single" w:sz="4" w:space="0" w:color="auto"/>
              <w:left w:val="single" w:sz="4" w:space="0" w:color="auto"/>
              <w:bottom w:val="single" w:sz="4" w:space="0" w:color="auto"/>
              <w:right w:val="single" w:sz="4" w:space="0" w:color="auto"/>
            </w:tcBorders>
          </w:tcPr>
          <w:p w14:paraId="23A0BF5A" w14:textId="77777777" w:rsidR="001E3000" w:rsidRPr="00175607" w:rsidRDefault="001E3000" w:rsidP="00175607">
            <w:pPr>
              <w:pStyle w:val="ae"/>
              <w:spacing w:after="0"/>
              <w:ind w:left="360"/>
              <w:jc w:val="both"/>
              <w:rPr>
                <w:rFonts w:ascii="Times New Roman" w:hAnsi="Times New Roman" w:cs="Times New Roman"/>
                <w:sz w:val="24"/>
                <w:szCs w:val="24"/>
              </w:rPr>
            </w:pPr>
          </w:p>
        </w:tc>
        <w:tc>
          <w:tcPr>
            <w:tcW w:w="3828" w:type="dxa"/>
            <w:tcBorders>
              <w:top w:val="single" w:sz="4" w:space="0" w:color="auto"/>
              <w:left w:val="single" w:sz="4" w:space="0" w:color="auto"/>
              <w:bottom w:val="single" w:sz="4" w:space="0" w:color="auto"/>
              <w:right w:val="single" w:sz="4" w:space="0" w:color="auto"/>
            </w:tcBorders>
            <w:hideMark/>
          </w:tcPr>
          <w:p w14:paraId="68D99EC9" w14:textId="77777777" w:rsidR="001E3000" w:rsidRPr="00175607" w:rsidRDefault="001E3000" w:rsidP="00175607">
            <w:pPr>
              <w:spacing w:after="0"/>
              <w:jc w:val="both"/>
              <w:rPr>
                <w:rFonts w:ascii="Times New Roman" w:hAnsi="Times New Roman" w:cs="Times New Roman"/>
                <w:sz w:val="24"/>
                <w:szCs w:val="24"/>
              </w:rPr>
            </w:pPr>
            <w:r w:rsidRPr="00175607">
              <w:rPr>
                <w:rFonts w:ascii="Times New Roman" w:hAnsi="Times New Roman" w:cs="Times New Roman"/>
                <w:sz w:val="24"/>
                <w:szCs w:val="24"/>
              </w:rPr>
              <w:t>Расставаясь, говорим мы «до свидания».</w:t>
            </w:r>
          </w:p>
        </w:tc>
        <w:tc>
          <w:tcPr>
            <w:tcW w:w="1134" w:type="dxa"/>
            <w:tcBorders>
              <w:top w:val="single" w:sz="4" w:space="0" w:color="auto"/>
              <w:left w:val="single" w:sz="4" w:space="0" w:color="auto"/>
              <w:bottom w:val="single" w:sz="4" w:space="0" w:color="auto"/>
              <w:right w:val="single" w:sz="4" w:space="0" w:color="auto"/>
            </w:tcBorders>
            <w:hideMark/>
          </w:tcPr>
          <w:p w14:paraId="7FAD739C" w14:textId="129530BC" w:rsidR="001E3000" w:rsidRPr="00175607" w:rsidRDefault="00291FDE" w:rsidP="00175607">
            <w:pPr>
              <w:spacing w:after="0"/>
              <w:ind w:right="-106" w:hanging="100"/>
              <w:jc w:val="both"/>
              <w:rPr>
                <w:rFonts w:ascii="Times New Roman" w:hAnsi="Times New Roman" w:cs="Times New Roman"/>
                <w:sz w:val="24"/>
                <w:szCs w:val="24"/>
              </w:rPr>
            </w:pPr>
            <w:r w:rsidRPr="00175607">
              <w:rPr>
                <w:rFonts w:ascii="Times New Roman" w:hAnsi="Times New Roman" w:cs="Times New Roman"/>
                <w:sz w:val="24"/>
                <w:szCs w:val="24"/>
              </w:rPr>
              <w:t xml:space="preserve"> </w:t>
            </w:r>
            <w:r w:rsidR="001E3000" w:rsidRPr="00175607">
              <w:rPr>
                <w:rFonts w:ascii="Times New Roman" w:hAnsi="Times New Roman" w:cs="Times New Roman"/>
                <w:sz w:val="24"/>
                <w:szCs w:val="24"/>
              </w:rPr>
              <w:t>1</w:t>
            </w:r>
          </w:p>
        </w:tc>
        <w:tc>
          <w:tcPr>
            <w:tcW w:w="2835" w:type="dxa"/>
            <w:tcBorders>
              <w:top w:val="single" w:sz="4" w:space="0" w:color="auto"/>
              <w:left w:val="single" w:sz="4" w:space="0" w:color="auto"/>
              <w:bottom w:val="single" w:sz="4" w:space="0" w:color="auto"/>
              <w:right w:val="single" w:sz="4" w:space="0" w:color="auto"/>
            </w:tcBorders>
          </w:tcPr>
          <w:p w14:paraId="6405877E" w14:textId="44281D30" w:rsidR="001E3000" w:rsidRPr="00175607" w:rsidRDefault="00E777D3" w:rsidP="00175607">
            <w:pPr>
              <w:spacing w:after="0"/>
              <w:jc w:val="both"/>
              <w:rPr>
                <w:rFonts w:ascii="Times New Roman" w:hAnsi="Times New Roman" w:cs="Times New Roman"/>
                <w:sz w:val="24"/>
                <w:szCs w:val="24"/>
              </w:rPr>
            </w:pPr>
            <w:r w:rsidRPr="00175607">
              <w:rPr>
                <w:rFonts w:ascii="Times New Roman" w:hAnsi="Times New Roman" w:cs="Times New Roman"/>
                <w:sz w:val="24"/>
                <w:szCs w:val="24"/>
              </w:rPr>
              <w:t>Беседа, ролевая игра</w:t>
            </w:r>
          </w:p>
        </w:tc>
        <w:tc>
          <w:tcPr>
            <w:tcW w:w="1984" w:type="dxa"/>
            <w:tcBorders>
              <w:top w:val="single" w:sz="4" w:space="0" w:color="auto"/>
              <w:left w:val="single" w:sz="4" w:space="0" w:color="auto"/>
              <w:bottom w:val="single" w:sz="4" w:space="0" w:color="auto"/>
              <w:right w:val="single" w:sz="4" w:space="0" w:color="auto"/>
            </w:tcBorders>
          </w:tcPr>
          <w:p w14:paraId="0AE02824" w14:textId="61873FCE" w:rsidR="001E3000" w:rsidRPr="00175607" w:rsidRDefault="003A3FFA" w:rsidP="00175607">
            <w:pPr>
              <w:spacing w:after="0"/>
              <w:jc w:val="both"/>
              <w:rPr>
                <w:rFonts w:ascii="Times New Roman" w:hAnsi="Times New Roman" w:cs="Times New Roman"/>
                <w:sz w:val="24"/>
                <w:szCs w:val="24"/>
              </w:rPr>
            </w:pPr>
            <w:r w:rsidRPr="00175607">
              <w:rPr>
                <w:rFonts w:ascii="Times New Roman" w:hAnsi="Times New Roman" w:cs="Times New Roman"/>
                <w:sz w:val="24"/>
                <w:szCs w:val="24"/>
              </w:rPr>
              <w:t>https://logomag.ru/blog/fizminutki/70/</w:t>
            </w:r>
          </w:p>
        </w:tc>
      </w:tr>
      <w:tr w:rsidR="001E3000" w:rsidRPr="00175607" w14:paraId="1206CBB5" w14:textId="70515427" w:rsidTr="00E777D3">
        <w:tc>
          <w:tcPr>
            <w:tcW w:w="709" w:type="dxa"/>
            <w:tcBorders>
              <w:top w:val="single" w:sz="4" w:space="0" w:color="auto"/>
              <w:left w:val="single" w:sz="4" w:space="0" w:color="auto"/>
              <w:bottom w:val="single" w:sz="4" w:space="0" w:color="auto"/>
              <w:right w:val="single" w:sz="4" w:space="0" w:color="auto"/>
            </w:tcBorders>
          </w:tcPr>
          <w:p w14:paraId="78510765" w14:textId="79D044CA" w:rsidR="001E3000" w:rsidRPr="00175607" w:rsidRDefault="001E3000" w:rsidP="00175607">
            <w:pPr>
              <w:pStyle w:val="ae"/>
              <w:spacing w:after="0"/>
              <w:ind w:left="0"/>
              <w:jc w:val="both"/>
              <w:rPr>
                <w:rFonts w:ascii="Times New Roman" w:hAnsi="Times New Roman" w:cs="Times New Roman"/>
                <w:sz w:val="24"/>
                <w:szCs w:val="24"/>
              </w:rPr>
            </w:pPr>
            <w:r w:rsidRPr="00175607">
              <w:rPr>
                <w:rFonts w:ascii="Times New Roman" w:hAnsi="Times New Roman" w:cs="Times New Roman"/>
                <w:sz w:val="24"/>
                <w:szCs w:val="24"/>
              </w:rPr>
              <w:t>3</w:t>
            </w:r>
          </w:p>
        </w:tc>
        <w:tc>
          <w:tcPr>
            <w:tcW w:w="3828" w:type="dxa"/>
            <w:tcBorders>
              <w:top w:val="single" w:sz="4" w:space="0" w:color="auto"/>
              <w:left w:val="single" w:sz="4" w:space="0" w:color="auto"/>
              <w:bottom w:val="single" w:sz="4" w:space="0" w:color="auto"/>
              <w:right w:val="single" w:sz="4" w:space="0" w:color="auto"/>
            </w:tcBorders>
            <w:hideMark/>
          </w:tcPr>
          <w:p w14:paraId="57959DEF" w14:textId="77777777" w:rsidR="001E3000" w:rsidRPr="00175607" w:rsidRDefault="001E3000" w:rsidP="00175607">
            <w:pPr>
              <w:spacing w:after="0"/>
              <w:jc w:val="both"/>
              <w:rPr>
                <w:rFonts w:ascii="Times New Roman" w:hAnsi="Times New Roman" w:cs="Times New Roman"/>
                <w:sz w:val="24"/>
                <w:szCs w:val="24"/>
              </w:rPr>
            </w:pPr>
            <w:r w:rsidRPr="00175607">
              <w:rPr>
                <w:rFonts w:ascii="Times New Roman" w:hAnsi="Times New Roman" w:cs="Times New Roman"/>
                <w:sz w:val="24"/>
                <w:szCs w:val="24"/>
              </w:rPr>
              <w:t>Всех скороговорок не переговоришь, не переговоришь.</w:t>
            </w:r>
          </w:p>
        </w:tc>
        <w:tc>
          <w:tcPr>
            <w:tcW w:w="1134" w:type="dxa"/>
            <w:tcBorders>
              <w:top w:val="single" w:sz="4" w:space="0" w:color="auto"/>
              <w:left w:val="single" w:sz="4" w:space="0" w:color="auto"/>
              <w:bottom w:val="single" w:sz="4" w:space="0" w:color="auto"/>
              <w:right w:val="single" w:sz="4" w:space="0" w:color="auto"/>
            </w:tcBorders>
            <w:hideMark/>
          </w:tcPr>
          <w:p w14:paraId="21D8B790" w14:textId="007B625C" w:rsidR="001E3000" w:rsidRPr="00175607" w:rsidRDefault="00291FDE" w:rsidP="00175607">
            <w:pPr>
              <w:spacing w:after="0"/>
              <w:ind w:right="-106" w:hanging="100"/>
              <w:jc w:val="both"/>
              <w:rPr>
                <w:rFonts w:ascii="Times New Roman" w:hAnsi="Times New Roman" w:cs="Times New Roman"/>
                <w:sz w:val="24"/>
                <w:szCs w:val="24"/>
              </w:rPr>
            </w:pPr>
            <w:r w:rsidRPr="00175607">
              <w:rPr>
                <w:rFonts w:ascii="Times New Roman" w:hAnsi="Times New Roman" w:cs="Times New Roman"/>
                <w:sz w:val="24"/>
                <w:szCs w:val="24"/>
              </w:rPr>
              <w:t xml:space="preserve"> </w:t>
            </w:r>
            <w:r w:rsidR="001E3000" w:rsidRPr="00175607">
              <w:rPr>
                <w:rFonts w:ascii="Times New Roman" w:hAnsi="Times New Roman" w:cs="Times New Roman"/>
                <w:sz w:val="24"/>
                <w:szCs w:val="24"/>
              </w:rPr>
              <w:t>3</w:t>
            </w:r>
          </w:p>
        </w:tc>
        <w:tc>
          <w:tcPr>
            <w:tcW w:w="2835" w:type="dxa"/>
            <w:tcBorders>
              <w:top w:val="single" w:sz="4" w:space="0" w:color="auto"/>
              <w:left w:val="single" w:sz="4" w:space="0" w:color="auto"/>
              <w:bottom w:val="single" w:sz="4" w:space="0" w:color="auto"/>
              <w:right w:val="single" w:sz="4" w:space="0" w:color="auto"/>
            </w:tcBorders>
          </w:tcPr>
          <w:p w14:paraId="6FCA9F11" w14:textId="77777777" w:rsidR="001E3000" w:rsidRPr="00175607" w:rsidRDefault="001E3000" w:rsidP="00175607">
            <w:pPr>
              <w:spacing w:after="0"/>
              <w:jc w:val="both"/>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14:paraId="7B16401E" w14:textId="77777777" w:rsidR="001E3000" w:rsidRPr="00175607" w:rsidRDefault="001E3000" w:rsidP="00175607">
            <w:pPr>
              <w:spacing w:after="0"/>
              <w:jc w:val="both"/>
              <w:rPr>
                <w:rFonts w:ascii="Times New Roman" w:hAnsi="Times New Roman" w:cs="Times New Roman"/>
                <w:sz w:val="24"/>
                <w:szCs w:val="24"/>
              </w:rPr>
            </w:pPr>
          </w:p>
        </w:tc>
      </w:tr>
      <w:tr w:rsidR="001E3000" w:rsidRPr="00175607" w14:paraId="533CB886" w14:textId="166CB42B" w:rsidTr="00E777D3">
        <w:tc>
          <w:tcPr>
            <w:tcW w:w="709" w:type="dxa"/>
            <w:tcBorders>
              <w:top w:val="single" w:sz="4" w:space="0" w:color="auto"/>
              <w:left w:val="single" w:sz="4" w:space="0" w:color="auto"/>
              <w:bottom w:val="single" w:sz="4" w:space="0" w:color="auto"/>
              <w:right w:val="single" w:sz="4" w:space="0" w:color="auto"/>
            </w:tcBorders>
          </w:tcPr>
          <w:p w14:paraId="29C1A1AB" w14:textId="77777777" w:rsidR="001E3000" w:rsidRPr="00175607" w:rsidRDefault="001E3000" w:rsidP="00175607">
            <w:pPr>
              <w:spacing w:after="0"/>
              <w:jc w:val="both"/>
              <w:rPr>
                <w:rFonts w:ascii="Times New Roman" w:hAnsi="Times New Roman" w:cs="Times New Roman"/>
                <w:sz w:val="24"/>
                <w:szCs w:val="24"/>
              </w:rPr>
            </w:pPr>
          </w:p>
        </w:tc>
        <w:tc>
          <w:tcPr>
            <w:tcW w:w="3828" w:type="dxa"/>
            <w:tcBorders>
              <w:top w:val="single" w:sz="4" w:space="0" w:color="auto"/>
              <w:left w:val="single" w:sz="4" w:space="0" w:color="auto"/>
              <w:bottom w:val="single" w:sz="4" w:space="0" w:color="auto"/>
              <w:right w:val="single" w:sz="4" w:space="0" w:color="auto"/>
            </w:tcBorders>
            <w:hideMark/>
          </w:tcPr>
          <w:p w14:paraId="0463D878" w14:textId="77777777" w:rsidR="001E3000" w:rsidRPr="00175607" w:rsidRDefault="001E3000" w:rsidP="00175607">
            <w:pPr>
              <w:spacing w:after="0"/>
              <w:jc w:val="both"/>
              <w:rPr>
                <w:rFonts w:ascii="Times New Roman" w:hAnsi="Times New Roman" w:cs="Times New Roman"/>
                <w:sz w:val="24"/>
                <w:szCs w:val="24"/>
              </w:rPr>
            </w:pPr>
            <w:r w:rsidRPr="00175607">
              <w:rPr>
                <w:rFonts w:ascii="Times New Roman" w:hAnsi="Times New Roman" w:cs="Times New Roman"/>
                <w:sz w:val="24"/>
                <w:szCs w:val="24"/>
              </w:rPr>
              <w:t>Мы будем разговаривать, и будем выговаривать все правильно и внятно, чтоб было всем понятно.</w:t>
            </w:r>
          </w:p>
        </w:tc>
        <w:tc>
          <w:tcPr>
            <w:tcW w:w="1134" w:type="dxa"/>
            <w:tcBorders>
              <w:top w:val="single" w:sz="4" w:space="0" w:color="auto"/>
              <w:left w:val="single" w:sz="4" w:space="0" w:color="auto"/>
              <w:bottom w:val="single" w:sz="4" w:space="0" w:color="auto"/>
              <w:right w:val="single" w:sz="4" w:space="0" w:color="auto"/>
            </w:tcBorders>
            <w:hideMark/>
          </w:tcPr>
          <w:p w14:paraId="057421AE" w14:textId="18791088" w:rsidR="001E3000" w:rsidRPr="00175607" w:rsidRDefault="00291FDE" w:rsidP="00175607">
            <w:pPr>
              <w:spacing w:after="0"/>
              <w:ind w:right="-106" w:hanging="100"/>
              <w:jc w:val="both"/>
              <w:rPr>
                <w:rFonts w:ascii="Times New Roman" w:hAnsi="Times New Roman" w:cs="Times New Roman"/>
                <w:sz w:val="24"/>
                <w:szCs w:val="24"/>
              </w:rPr>
            </w:pPr>
            <w:r w:rsidRPr="00175607">
              <w:rPr>
                <w:rFonts w:ascii="Times New Roman" w:hAnsi="Times New Roman" w:cs="Times New Roman"/>
                <w:sz w:val="24"/>
                <w:szCs w:val="24"/>
              </w:rPr>
              <w:t xml:space="preserve"> </w:t>
            </w:r>
            <w:r w:rsidR="001E3000" w:rsidRPr="00175607">
              <w:rPr>
                <w:rFonts w:ascii="Times New Roman" w:hAnsi="Times New Roman" w:cs="Times New Roman"/>
                <w:sz w:val="24"/>
                <w:szCs w:val="24"/>
              </w:rPr>
              <w:t>1</w:t>
            </w:r>
          </w:p>
        </w:tc>
        <w:tc>
          <w:tcPr>
            <w:tcW w:w="2835" w:type="dxa"/>
            <w:tcBorders>
              <w:top w:val="single" w:sz="4" w:space="0" w:color="auto"/>
              <w:left w:val="single" w:sz="4" w:space="0" w:color="auto"/>
              <w:bottom w:val="single" w:sz="4" w:space="0" w:color="auto"/>
              <w:right w:val="single" w:sz="4" w:space="0" w:color="auto"/>
            </w:tcBorders>
          </w:tcPr>
          <w:p w14:paraId="09A079C9" w14:textId="10483177" w:rsidR="001E3000" w:rsidRPr="00175607" w:rsidRDefault="00FE1D59" w:rsidP="00175607">
            <w:pPr>
              <w:spacing w:after="0"/>
              <w:jc w:val="both"/>
              <w:rPr>
                <w:rFonts w:ascii="Times New Roman" w:hAnsi="Times New Roman" w:cs="Times New Roman"/>
                <w:sz w:val="24"/>
                <w:szCs w:val="24"/>
              </w:rPr>
            </w:pPr>
            <w:r w:rsidRPr="00175607">
              <w:rPr>
                <w:rFonts w:ascii="Times New Roman" w:hAnsi="Times New Roman" w:cs="Times New Roman"/>
                <w:sz w:val="24"/>
                <w:szCs w:val="24"/>
              </w:rPr>
              <w:t>Беседа, игры, конкурс</w:t>
            </w:r>
          </w:p>
        </w:tc>
        <w:tc>
          <w:tcPr>
            <w:tcW w:w="1984" w:type="dxa"/>
            <w:tcBorders>
              <w:top w:val="single" w:sz="4" w:space="0" w:color="auto"/>
              <w:left w:val="single" w:sz="4" w:space="0" w:color="auto"/>
              <w:bottom w:val="single" w:sz="4" w:space="0" w:color="auto"/>
              <w:right w:val="single" w:sz="4" w:space="0" w:color="auto"/>
            </w:tcBorders>
          </w:tcPr>
          <w:p w14:paraId="4422A270" w14:textId="77777777" w:rsidR="00FE1D59" w:rsidRPr="00175607" w:rsidRDefault="00FE1D59" w:rsidP="00175607">
            <w:pPr>
              <w:spacing w:after="0"/>
              <w:jc w:val="both"/>
              <w:rPr>
                <w:rFonts w:ascii="Times New Roman" w:hAnsi="Times New Roman" w:cs="Times New Roman"/>
                <w:sz w:val="24"/>
                <w:szCs w:val="24"/>
              </w:rPr>
            </w:pPr>
            <w:r w:rsidRPr="00175607">
              <w:rPr>
                <w:rFonts w:ascii="Times New Roman" w:hAnsi="Times New Roman" w:cs="Times New Roman"/>
                <w:sz w:val="24"/>
                <w:szCs w:val="24"/>
              </w:rPr>
              <w:t>Звуковая книга.</w:t>
            </w:r>
          </w:p>
          <w:p w14:paraId="6348A079" w14:textId="308BD628" w:rsidR="001E3000" w:rsidRPr="00175607" w:rsidRDefault="003A3FFA" w:rsidP="00175607">
            <w:pPr>
              <w:spacing w:after="0"/>
              <w:jc w:val="both"/>
              <w:rPr>
                <w:rFonts w:ascii="Times New Roman" w:hAnsi="Times New Roman" w:cs="Times New Roman"/>
                <w:sz w:val="24"/>
                <w:szCs w:val="24"/>
              </w:rPr>
            </w:pPr>
            <w:r w:rsidRPr="00175607">
              <w:rPr>
                <w:rFonts w:ascii="Times New Roman" w:hAnsi="Times New Roman" w:cs="Times New Roman"/>
                <w:sz w:val="24"/>
                <w:szCs w:val="24"/>
              </w:rPr>
              <w:t>https://logomag.ru/blog/fizminutki/70/</w:t>
            </w:r>
          </w:p>
        </w:tc>
      </w:tr>
      <w:tr w:rsidR="001E3000" w:rsidRPr="00175607" w14:paraId="7A0E8767" w14:textId="3F1731DA" w:rsidTr="00E777D3">
        <w:tc>
          <w:tcPr>
            <w:tcW w:w="709" w:type="dxa"/>
            <w:tcBorders>
              <w:top w:val="single" w:sz="4" w:space="0" w:color="auto"/>
              <w:left w:val="single" w:sz="4" w:space="0" w:color="auto"/>
              <w:bottom w:val="single" w:sz="4" w:space="0" w:color="auto"/>
              <w:right w:val="single" w:sz="4" w:space="0" w:color="auto"/>
            </w:tcBorders>
          </w:tcPr>
          <w:p w14:paraId="5B7FBBE1" w14:textId="77777777" w:rsidR="001E3000" w:rsidRPr="00175607" w:rsidRDefault="001E3000" w:rsidP="00175607">
            <w:pPr>
              <w:pStyle w:val="ae"/>
              <w:spacing w:after="0"/>
              <w:ind w:left="360"/>
              <w:jc w:val="both"/>
              <w:rPr>
                <w:rFonts w:ascii="Times New Roman" w:hAnsi="Times New Roman" w:cs="Times New Roman"/>
                <w:sz w:val="24"/>
                <w:szCs w:val="24"/>
              </w:rPr>
            </w:pPr>
          </w:p>
        </w:tc>
        <w:tc>
          <w:tcPr>
            <w:tcW w:w="3828" w:type="dxa"/>
            <w:tcBorders>
              <w:top w:val="single" w:sz="4" w:space="0" w:color="auto"/>
              <w:left w:val="single" w:sz="4" w:space="0" w:color="auto"/>
              <w:bottom w:val="single" w:sz="4" w:space="0" w:color="auto"/>
              <w:right w:val="single" w:sz="4" w:space="0" w:color="auto"/>
            </w:tcBorders>
            <w:hideMark/>
          </w:tcPr>
          <w:p w14:paraId="4E57805A" w14:textId="77777777" w:rsidR="001E3000" w:rsidRPr="00175607" w:rsidRDefault="001E3000" w:rsidP="00175607">
            <w:pPr>
              <w:spacing w:after="0"/>
              <w:jc w:val="both"/>
              <w:rPr>
                <w:rFonts w:ascii="Times New Roman" w:hAnsi="Times New Roman" w:cs="Times New Roman"/>
                <w:sz w:val="24"/>
                <w:szCs w:val="24"/>
              </w:rPr>
            </w:pPr>
            <w:r w:rsidRPr="00175607">
              <w:rPr>
                <w:rFonts w:ascii="Times New Roman" w:hAnsi="Times New Roman" w:cs="Times New Roman"/>
                <w:sz w:val="24"/>
                <w:szCs w:val="24"/>
              </w:rPr>
              <w:t>Скороговорки.</w:t>
            </w:r>
          </w:p>
        </w:tc>
        <w:tc>
          <w:tcPr>
            <w:tcW w:w="1134" w:type="dxa"/>
            <w:tcBorders>
              <w:top w:val="single" w:sz="4" w:space="0" w:color="auto"/>
              <w:left w:val="single" w:sz="4" w:space="0" w:color="auto"/>
              <w:bottom w:val="single" w:sz="4" w:space="0" w:color="auto"/>
              <w:right w:val="single" w:sz="4" w:space="0" w:color="auto"/>
            </w:tcBorders>
            <w:hideMark/>
          </w:tcPr>
          <w:p w14:paraId="0DE3DFD4" w14:textId="777BF238" w:rsidR="001E3000" w:rsidRPr="00175607" w:rsidRDefault="00291FDE" w:rsidP="00175607">
            <w:pPr>
              <w:spacing w:after="0"/>
              <w:ind w:right="-106" w:hanging="100"/>
              <w:jc w:val="both"/>
              <w:rPr>
                <w:rFonts w:ascii="Times New Roman" w:hAnsi="Times New Roman" w:cs="Times New Roman"/>
                <w:sz w:val="24"/>
                <w:szCs w:val="24"/>
              </w:rPr>
            </w:pPr>
            <w:r w:rsidRPr="00175607">
              <w:rPr>
                <w:rFonts w:ascii="Times New Roman" w:hAnsi="Times New Roman" w:cs="Times New Roman"/>
                <w:sz w:val="24"/>
                <w:szCs w:val="24"/>
              </w:rPr>
              <w:t xml:space="preserve"> </w:t>
            </w:r>
            <w:r w:rsidR="001E3000" w:rsidRPr="00175607">
              <w:rPr>
                <w:rFonts w:ascii="Times New Roman" w:hAnsi="Times New Roman" w:cs="Times New Roman"/>
                <w:sz w:val="24"/>
                <w:szCs w:val="24"/>
              </w:rPr>
              <w:t>2</w:t>
            </w:r>
          </w:p>
        </w:tc>
        <w:tc>
          <w:tcPr>
            <w:tcW w:w="2835" w:type="dxa"/>
            <w:tcBorders>
              <w:top w:val="single" w:sz="4" w:space="0" w:color="auto"/>
              <w:left w:val="single" w:sz="4" w:space="0" w:color="auto"/>
              <w:bottom w:val="single" w:sz="4" w:space="0" w:color="auto"/>
              <w:right w:val="single" w:sz="4" w:space="0" w:color="auto"/>
            </w:tcBorders>
          </w:tcPr>
          <w:p w14:paraId="52BEDF64" w14:textId="1885449C" w:rsidR="001E3000" w:rsidRPr="00175607" w:rsidRDefault="00FE1D59" w:rsidP="00175607">
            <w:pPr>
              <w:spacing w:after="0"/>
              <w:jc w:val="both"/>
              <w:rPr>
                <w:rFonts w:ascii="Times New Roman" w:hAnsi="Times New Roman" w:cs="Times New Roman"/>
                <w:sz w:val="24"/>
                <w:szCs w:val="24"/>
              </w:rPr>
            </w:pPr>
            <w:r w:rsidRPr="00175607">
              <w:rPr>
                <w:rFonts w:ascii="Times New Roman" w:hAnsi="Times New Roman" w:cs="Times New Roman"/>
                <w:sz w:val="24"/>
                <w:szCs w:val="24"/>
              </w:rPr>
              <w:t>Беседа, сюжетно-ролевая игра</w:t>
            </w:r>
          </w:p>
        </w:tc>
        <w:tc>
          <w:tcPr>
            <w:tcW w:w="1984" w:type="dxa"/>
            <w:tcBorders>
              <w:top w:val="single" w:sz="4" w:space="0" w:color="auto"/>
              <w:left w:val="single" w:sz="4" w:space="0" w:color="auto"/>
              <w:bottom w:val="single" w:sz="4" w:space="0" w:color="auto"/>
              <w:right w:val="single" w:sz="4" w:space="0" w:color="auto"/>
            </w:tcBorders>
          </w:tcPr>
          <w:p w14:paraId="77E03C27" w14:textId="1151A73A" w:rsidR="001E3000" w:rsidRPr="00175607" w:rsidRDefault="003A3FFA" w:rsidP="00175607">
            <w:pPr>
              <w:spacing w:after="0"/>
              <w:jc w:val="both"/>
              <w:rPr>
                <w:rFonts w:ascii="Times New Roman" w:hAnsi="Times New Roman" w:cs="Times New Roman"/>
                <w:sz w:val="24"/>
                <w:szCs w:val="24"/>
              </w:rPr>
            </w:pPr>
            <w:r w:rsidRPr="00175607">
              <w:rPr>
                <w:rFonts w:ascii="Times New Roman" w:hAnsi="Times New Roman" w:cs="Times New Roman"/>
                <w:sz w:val="24"/>
                <w:szCs w:val="24"/>
              </w:rPr>
              <w:t>https://logomag.ru/blog/fizminutki/70/</w:t>
            </w:r>
          </w:p>
        </w:tc>
      </w:tr>
      <w:tr w:rsidR="001E3000" w:rsidRPr="00175607" w14:paraId="24C30021" w14:textId="7F9F3CF3" w:rsidTr="00E777D3">
        <w:tc>
          <w:tcPr>
            <w:tcW w:w="709" w:type="dxa"/>
            <w:tcBorders>
              <w:top w:val="single" w:sz="4" w:space="0" w:color="auto"/>
              <w:left w:val="single" w:sz="4" w:space="0" w:color="auto"/>
              <w:bottom w:val="single" w:sz="4" w:space="0" w:color="auto"/>
              <w:right w:val="single" w:sz="4" w:space="0" w:color="auto"/>
            </w:tcBorders>
            <w:hideMark/>
          </w:tcPr>
          <w:p w14:paraId="1A6D6DE3" w14:textId="77777777" w:rsidR="001E3000" w:rsidRPr="00175607" w:rsidRDefault="001E3000" w:rsidP="00175607">
            <w:pPr>
              <w:spacing w:after="0"/>
              <w:jc w:val="both"/>
              <w:rPr>
                <w:rFonts w:ascii="Times New Roman" w:hAnsi="Times New Roman" w:cs="Times New Roman"/>
                <w:sz w:val="24"/>
                <w:szCs w:val="24"/>
              </w:rPr>
            </w:pPr>
            <w:r w:rsidRPr="00175607">
              <w:rPr>
                <w:rFonts w:ascii="Times New Roman" w:hAnsi="Times New Roman" w:cs="Times New Roman"/>
                <w:sz w:val="24"/>
                <w:szCs w:val="24"/>
              </w:rPr>
              <w:t>4</w:t>
            </w:r>
          </w:p>
        </w:tc>
        <w:tc>
          <w:tcPr>
            <w:tcW w:w="3828" w:type="dxa"/>
            <w:tcBorders>
              <w:top w:val="single" w:sz="4" w:space="0" w:color="auto"/>
              <w:left w:val="single" w:sz="4" w:space="0" w:color="auto"/>
              <w:bottom w:val="single" w:sz="4" w:space="0" w:color="auto"/>
              <w:right w:val="single" w:sz="4" w:space="0" w:color="auto"/>
            </w:tcBorders>
            <w:hideMark/>
          </w:tcPr>
          <w:p w14:paraId="731D4D7E" w14:textId="77777777" w:rsidR="001E3000" w:rsidRPr="00175607" w:rsidRDefault="001E3000" w:rsidP="00175607">
            <w:pPr>
              <w:spacing w:after="0"/>
              <w:jc w:val="both"/>
              <w:rPr>
                <w:rFonts w:ascii="Times New Roman" w:hAnsi="Times New Roman" w:cs="Times New Roman"/>
                <w:sz w:val="24"/>
                <w:szCs w:val="24"/>
              </w:rPr>
            </w:pPr>
            <w:r w:rsidRPr="00175607">
              <w:rPr>
                <w:rFonts w:ascii="Times New Roman" w:hAnsi="Times New Roman" w:cs="Times New Roman"/>
                <w:sz w:val="24"/>
                <w:szCs w:val="24"/>
              </w:rPr>
              <w:t>Пещера Вежливых слов.</w:t>
            </w:r>
          </w:p>
        </w:tc>
        <w:tc>
          <w:tcPr>
            <w:tcW w:w="1134" w:type="dxa"/>
            <w:tcBorders>
              <w:top w:val="single" w:sz="4" w:space="0" w:color="auto"/>
              <w:left w:val="single" w:sz="4" w:space="0" w:color="auto"/>
              <w:bottom w:val="single" w:sz="4" w:space="0" w:color="auto"/>
              <w:right w:val="single" w:sz="4" w:space="0" w:color="auto"/>
            </w:tcBorders>
            <w:hideMark/>
          </w:tcPr>
          <w:p w14:paraId="4632C52C" w14:textId="69083841" w:rsidR="001E3000" w:rsidRPr="00175607" w:rsidRDefault="00291FDE" w:rsidP="00175607">
            <w:pPr>
              <w:spacing w:after="0"/>
              <w:ind w:right="-106" w:hanging="100"/>
              <w:jc w:val="both"/>
              <w:rPr>
                <w:rFonts w:ascii="Times New Roman" w:hAnsi="Times New Roman" w:cs="Times New Roman"/>
                <w:sz w:val="24"/>
                <w:szCs w:val="24"/>
              </w:rPr>
            </w:pPr>
            <w:r w:rsidRPr="00175607">
              <w:rPr>
                <w:rFonts w:ascii="Times New Roman" w:hAnsi="Times New Roman" w:cs="Times New Roman"/>
                <w:sz w:val="24"/>
                <w:szCs w:val="24"/>
              </w:rPr>
              <w:t xml:space="preserve"> </w:t>
            </w:r>
            <w:r w:rsidR="001E3000" w:rsidRPr="00175607">
              <w:rPr>
                <w:rFonts w:ascii="Times New Roman" w:hAnsi="Times New Roman" w:cs="Times New Roman"/>
                <w:sz w:val="24"/>
                <w:szCs w:val="24"/>
              </w:rPr>
              <w:t>7</w:t>
            </w:r>
          </w:p>
        </w:tc>
        <w:tc>
          <w:tcPr>
            <w:tcW w:w="2835" w:type="dxa"/>
            <w:tcBorders>
              <w:top w:val="single" w:sz="4" w:space="0" w:color="auto"/>
              <w:left w:val="single" w:sz="4" w:space="0" w:color="auto"/>
              <w:bottom w:val="single" w:sz="4" w:space="0" w:color="auto"/>
              <w:right w:val="single" w:sz="4" w:space="0" w:color="auto"/>
            </w:tcBorders>
          </w:tcPr>
          <w:p w14:paraId="257EB035" w14:textId="77777777" w:rsidR="001E3000" w:rsidRPr="00175607" w:rsidRDefault="001E3000" w:rsidP="00175607">
            <w:pPr>
              <w:spacing w:after="0"/>
              <w:jc w:val="both"/>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14:paraId="1AF22CF7" w14:textId="77777777" w:rsidR="001E3000" w:rsidRPr="00175607" w:rsidRDefault="001E3000" w:rsidP="00175607">
            <w:pPr>
              <w:spacing w:after="0"/>
              <w:jc w:val="both"/>
              <w:rPr>
                <w:rFonts w:ascii="Times New Roman" w:hAnsi="Times New Roman" w:cs="Times New Roman"/>
                <w:sz w:val="24"/>
                <w:szCs w:val="24"/>
              </w:rPr>
            </w:pPr>
          </w:p>
        </w:tc>
      </w:tr>
      <w:tr w:rsidR="001E3000" w:rsidRPr="00175607" w14:paraId="36EE38AD" w14:textId="077987C3" w:rsidTr="00E777D3">
        <w:tc>
          <w:tcPr>
            <w:tcW w:w="709" w:type="dxa"/>
            <w:tcBorders>
              <w:top w:val="single" w:sz="4" w:space="0" w:color="auto"/>
              <w:left w:val="single" w:sz="4" w:space="0" w:color="auto"/>
              <w:bottom w:val="single" w:sz="4" w:space="0" w:color="auto"/>
              <w:right w:val="single" w:sz="4" w:space="0" w:color="auto"/>
            </w:tcBorders>
          </w:tcPr>
          <w:p w14:paraId="67E8AEFA" w14:textId="77777777" w:rsidR="001E3000" w:rsidRPr="00175607" w:rsidRDefault="001E3000" w:rsidP="00175607">
            <w:pPr>
              <w:spacing w:after="0"/>
              <w:ind w:left="360"/>
              <w:jc w:val="both"/>
              <w:rPr>
                <w:rFonts w:ascii="Times New Roman" w:hAnsi="Times New Roman" w:cs="Times New Roman"/>
                <w:sz w:val="24"/>
                <w:szCs w:val="24"/>
              </w:rPr>
            </w:pPr>
          </w:p>
        </w:tc>
        <w:tc>
          <w:tcPr>
            <w:tcW w:w="3828" w:type="dxa"/>
            <w:tcBorders>
              <w:top w:val="single" w:sz="4" w:space="0" w:color="auto"/>
              <w:left w:val="single" w:sz="4" w:space="0" w:color="auto"/>
              <w:bottom w:val="single" w:sz="4" w:space="0" w:color="auto"/>
              <w:right w:val="single" w:sz="4" w:space="0" w:color="auto"/>
            </w:tcBorders>
            <w:hideMark/>
          </w:tcPr>
          <w:p w14:paraId="648DA77A" w14:textId="77777777" w:rsidR="001E3000" w:rsidRPr="00175607" w:rsidRDefault="001E3000" w:rsidP="00175607">
            <w:pPr>
              <w:spacing w:after="0"/>
              <w:jc w:val="both"/>
              <w:rPr>
                <w:rFonts w:ascii="Times New Roman" w:hAnsi="Times New Roman" w:cs="Times New Roman"/>
                <w:sz w:val="24"/>
                <w:szCs w:val="24"/>
              </w:rPr>
            </w:pPr>
            <w:r w:rsidRPr="00175607">
              <w:rPr>
                <w:rFonts w:ascii="Times New Roman" w:hAnsi="Times New Roman" w:cs="Times New Roman"/>
                <w:sz w:val="24"/>
                <w:szCs w:val="24"/>
              </w:rPr>
              <w:t>Добрые дела, волшебные слова.</w:t>
            </w:r>
          </w:p>
        </w:tc>
        <w:tc>
          <w:tcPr>
            <w:tcW w:w="1134" w:type="dxa"/>
            <w:tcBorders>
              <w:top w:val="single" w:sz="4" w:space="0" w:color="auto"/>
              <w:left w:val="single" w:sz="4" w:space="0" w:color="auto"/>
              <w:bottom w:val="single" w:sz="4" w:space="0" w:color="auto"/>
              <w:right w:val="single" w:sz="4" w:space="0" w:color="auto"/>
            </w:tcBorders>
            <w:hideMark/>
          </w:tcPr>
          <w:p w14:paraId="295EDA6C" w14:textId="7B62F90A" w:rsidR="001E3000" w:rsidRPr="00175607" w:rsidRDefault="00291FDE" w:rsidP="00175607">
            <w:pPr>
              <w:spacing w:after="0"/>
              <w:ind w:right="-106" w:hanging="100"/>
              <w:jc w:val="both"/>
              <w:rPr>
                <w:rFonts w:ascii="Times New Roman" w:hAnsi="Times New Roman" w:cs="Times New Roman"/>
                <w:sz w:val="24"/>
                <w:szCs w:val="24"/>
              </w:rPr>
            </w:pPr>
            <w:r w:rsidRPr="00175607">
              <w:rPr>
                <w:rFonts w:ascii="Times New Roman" w:hAnsi="Times New Roman" w:cs="Times New Roman"/>
                <w:sz w:val="24"/>
                <w:szCs w:val="24"/>
              </w:rPr>
              <w:t xml:space="preserve"> </w:t>
            </w:r>
            <w:r w:rsidR="001E3000" w:rsidRPr="00175607">
              <w:rPr>
                <w:rFonts w:ascii="Times New Roman" w:hAnsi="Times New Roman" w:cs="Times New Roman"/>
                <w:sz w:val="24"/>
                <w:szCs w:val="24"/>
              </w:rPr>
              <w:t>1</w:t>
            </w:r>
          </w:p>
        </w:tc>
        <w:tc>
          <w:tcPr>
            <w:tcW w:w="2835" w:type="dxa"/>
            <w:tcBorders>
              <w:top w:val="single" w:sz="4" w:space="0" w:color="auto"/>
              <w:left w:val="single" w:sz="4" w:space="0" w:color="auto"/>
              <w:bottom w:val="single" w:sz="4" w:space="0" w:color="auto"/>
              <w:right w:val="single" w:sz="4" w:space="0" w:color="auto"/>
            </w:tcBorders>
          </w:tcPr>
          <w:p w14:paraId="7125908F" w14:textId="04F1AE3D" w:rsidR="001E3000" w:rsidRPr="00175607" w:rsidRDefault="007915F9" w:rsidP="00175607">
            <w:pPr>
              <w:spacing w:after="0"/>
              <w:jc w:val="both"/>
              <w:rPr>
                <w:rFonts w:ascii="Times New Roman" w:hAnsi="Times New Roman" w:cs="Times New Roman"/>
                <w:sz w:val="24"/>
                <w:szCs w:val="24"/>
              </w:rPr>
            </w:pPr>
            <w:r w:rsidRPr="00175607">
              <w:rPr>
                <w:rFonts w:ascii="Times New Roman" w:hAnsi="Times New Roman" w:cs="Times New Roman"/>
                <w:sz w:val="24"/>
                <w:szCs w:val="24"/>
              </w:rPr>
              <w:t>Беседа, сочинение  сказок-перевертышей, игровые упражнения</w:t>
            </w:r>
          </w:p>
        </w:tc>
        <w:tc>
          <w:tcPr>
            <w:tcW w:w="1984" w:type="dxa"/>
            <w:tcBorders>
              <w:top w:val="single" w:sz="4" w:space="0" w:color="auto"/>
              <w:left w:val="single" w:sz="4" w:space="0" w:color="auto"/>
              <w:bottom w:val="single" w:sz="4" w:space="0" w:color="auto"/>
              <w:right w:val="single" w:sz="4" w:space="0" w:color="auto"/>
            </w:tcBorders>
          </w:tcPr>
          <w:p w14:paraId="5C59F6A4" w14:textId="7733E7D6" w:rsidR="001E3000" w:rsidRPr="00175607" w:rsidRDefault="003A3FFA" w:rsidP="00175607">
            <w:pPr>
              <w:spacing w:after="0"/>
              <w:jc w:val="both"/>
              <w:rPr>
                <w:rFonts w:ascii="Times New Roman" w:hAnsi="Times New Roman" w:cs="Times New Roman"/>
                <w:sz w:val="24"/>
                <w:szCs w:val="24"/>
              </w:rPr>
            </w:pPr>
            <w:r w:rsidRPr="00175607">
              <w:rPr>
                <w:rFonts w:ascii="Times New Roman" w:hAnsi="Times New Roman" w:cs="Times New Roman"/>
                <w:sz w:val="24"/>
                <w:szCs w:val="24"/>
              </w:rPr>
              <w:t>https://logomag.ru/blog/fizminutki/70/</w:t>
            </w:r>
          </w:p>
        </w:tc>
      </w:tr>
      <w:tr w:rsidR="001E3000" w:rsidRPr="00175607" w14:paraId="325F2247" w14:textId="102D8536" w:rsidTr="00E777D3">
        <w:tc>
          <w:tcPr>
            <w:tcW w:w="709" w:type="dxa"/>
            <w:tcBorders>
              <w:top w:val="single" w:sz="4" w:space="0" w:color="auto"/>
              <w:left w:val="single" w:sz="4" w:space="0" w:color="auto"/>
              <w:bottom w:val="single" w:sz="4" w:space="0" w:color="auto"/>
              <w:right w:val="single" w:sz="4" w:space="0" w:color="auto"/>
            </w:tcBorders>
          </w:tcPr>
          <w:p w14:paraId="6C011DB6" w14:textId="77777777" w:rsidR="001E3000" w:rsidRPr="00175607" w:rsidRDefault="001E3000" w:rsidP="00175607">
            <w:pPr>
              <w:spacing w:after="0"/>
              <w:jc w:val="both"/>
              <w:rPr>
                <w:rFonts w:ascii="Times New Roman" w:hAnsi="Times New Roman" w:cs="Times New Roman"/>
                <w:sz w:val="24"/>
                <w:szCs w:val="24"/>
              </w:rPr>
            </w:pPr>
          </w:p>
        </w:tc>
        <w:tc>
          <w:tcPr>
            <w:tcW w:w="3828" w:type="dxa"/>
            <w:tcBorders>
              <w:top w:val="single" w:sz="4" w:space="0" w:color="auto"/>
              <w:left w:val="single" w:sz="4" w:space="0" w:color="auto"/>
              <w:bottom w:val="single" w:sz="4" w:space="0" w:color="auto"/>
              <w:right w:val="single" w:sz="4" w:space="0" w:color="auto"/>
            </w:tcBorders>
            <w:hideMark/>
          </w:tcPr>
          <w:p w14:paraId="01DDB94B" w14:textId="77777777" w:rsidR="001E3000" w:rsidRPr="00175607" w:rsidRDefault="001E3000" w:rsidP="00175607">
            <w:pPr>
              <w:spacing w:after="0"/>
              <w:jc w:val="both"/>
              <w:rPr>
                <w:rFonts w:ascii="Times New Roman" w:hAnsi="Times New Roman" w:cs="Times New Roman"/>
                <w:sz w:val="24"/>
                <w:szCs w:val="24"/>
              </w:rPr>
            </w:pPr>
            <w:r w:rsidRPr="00175607">
              <w:rPr>
                <w:rFonts w:ascii="Times New Roman" w:hAnsi="Times New Roman" w:cs="Times New Roman"/>
                <w:sz w:val="24"/>
                <w:szCs w:val="24"/>
              </w:rPr>
              <w:t xml:space="preserve">К тайнам вежливых слов. </w:t>
            </w:r>
          </w:p>
        </w:tc>
        <w:tc>
          <w:tcPr>
            <w:tcW w:w="1134" w:type="dxa"/>
            <w:tcBorders>
              <w:top w:val="single" w:sz="4" w:space="0" w:color="auto"/>
              <w:left w:val="single" w:sz="4" w:space="0" w:color="auto"/>
              <w:bottom w:val="single" w:sz="4" w:space="0" w:color="auto"/>
              <w:right w:val="single" w:sz="4" w:space="0" w:color="auto"/>
            </w:tcBorders>
            <w:hideMark/>
          </w:tcPr>
          <w:p w14:paraId="321A348F" w14:textId="1EF8F643" w:rsidR="001E3000" w:rsidRPr="00175607" w:rsidRDefault="00291FDE" w:rsidP="00175607">
            <w:pPr>
              <w:spacing w:after="0"/>
              <w:ind w:right="-106" w:hanging="100"/>
              <w:jc w:val="both"/>
              <w:rPr>
                <w:rFonts w:ascii="Times New Roman" w:hAnsi="Times New Roman" w:cs="Times New Roman"/>
                <w:sz w:val="24"/>
                <w:szCs w:val="24"/>
              </w:rPr>
            </w:pPr>
            <w:r w:rsidRPr="00175607">
              <w:rPr>
                <w:rFonts w:ascii="Times New Roman" w:hAnsi="Times New Roman" w:cs="Times New Roman"/>
                <w:sz w:val="24"/>
                <w:szCs w:val="24"/>
              </w:rPr>
              <w:t xml:space="preserve"> </w:t>
            </w:r>
            <w:r w:rsidR="001E3000" w:rsidRPr="00175607">
              <w:rPr>
                <w:rFonts w:ascii="Times New Roman" w:hAnsi="Times New Roman" w:cs="Times New Roman"/>
                <w:sz w:val="24"/>
                <w:szCs w:val="24"/>
              </w:rPr>
              <w:t>1</w:t>
            </w:r>
          </w:p>
        </w:tc>
        <w:tc>
          <w:tcPr>
            <w:tcW w:w="2835" w:type="dxa"/>
            <w:tcBorders>
              <w:top w:val="single" w:sz="4" w:space="0" w:color="auto"/>
              <w:left w:val="single" w:sz="4" w:space="0" w:color="auto"/>
              <w:bottom w:val="single" w:sz="4" w:space="0" w:color="auto"/>
              <w:right w:val="single" w:sz="4" w:space="0" w:color="auto"/>
            </w:tcBorders>
          </w:tcPr>
          <w:p w14:paraId="73D99ADF" w14:textId="5479282C" w:rsidR="001E3000" w:rsidRPr="00175607" w:rsidRDefault="007915F9" w:rsidP="00175607">
            <w:pPr>
              <w:spacing w:after="0"/>
              <w:jc w:val="both"/>
              <w:rPr>
                <w:rFonts w:ascii="Times New Roman" w:hAnsi="Times New Roman" w:cs="Times New Roman"/>
                <w:sz w:val="24"/>
                <w:szCs w:val="24"/>
              </w:rPr>
            </w:pPr>
            <w:r w:rsidRPr="00175607">
              <w:rPr>
                <w:rFonts w:ascii="Times New Roman" w:hAnsi="Times New Roman" w:cs="Times New Roman"/>
                <w:sz w:val="24"/>
                <w:szCs w:val="24"/>
              </w:rPr>
              <w:t>Беседа, инсценировка сказки, тематические задания</w:t>
            </w:r>
          </w:p>
        </w:tc>
        <w:tc>
          <w:tcPr>
            <w:tcW w:w="1984" w:type="dxa"/>
            <w:tcBorders>
              <w:top w:val="single" w:sz="4" w:space="0" w:color="auto"/>
              <w:left w:val="single" w:sz="4" w:space="0" w:color="auto"/>
              <w:bottom w:val="single" w:sz="4" w:space="0" w:color="auto"/>
              <w:right w:val="single" w:sz="4" w:space="0" w:color="auto"/>
            </w:tcBorders>
          </w:tcPr>
          <w:p w14:paraId="2B8F2706" w14:textId="77777777" w:rsidR="007915F9" w:rsidRPr="00175607" w:rsidRDefault="007915F9" w:rsidP="00175607">
            <w:pPr>
              <w:spacing w:after="0"/>
              <w:jc w:val="both"/>
              <w:rPr>
                <w:rFonts w:ascii="Times New Roman" w:hAnsi="Times New Roman" w:cs="Times New Roman"/>
                <w:sz w:val="24"/>
                <w:szCs w:val="24"/>
              </w:rPr>
            </w:pPr>
            <w:r w:rsidRPr="00175607">
              <w:rPr>
                <w:rFonts w:ascii="Times New Roman" w:hAnsi="Times New Roman" w:cs="Times New Roman"/>
                <w:sz w:val="24"/>
                <w:szCs w:val="24"/>
              </w:rPr>
              <w:t>Звуковая книга.</w:t>
            </w:r>
          </w:p>
          <w:p w14:paraId="3D5C1A12" w14:textId="7EB04349" w:rsidR="001E3000" w:rsidRPr="00175607" w:rsidRDefault="003A3FFA" w:rsidP="00175607">
            <w:pPr>
              <w:spacing w:after="0"/>
              <w:jc w:val="both"/>
              <w:rPr>
                <w:rFonts w:ascii="Times New Roman" w:hAnsi="Times New Roman" w:cs="Times New Roman"/>
                <w:sz w:val="24"/>
                <w:szCs w:val="24"/>
              </w:rPr>
            </w:pPr>
            <w:r w:rsidRPr="00175607">
              <w:rPr>
                <w:rFonts w:ascii="Times New Roman" w:hAnsi="Times New Roman" w:cs="Times New Roman"/>
                <w:sz w:val="24"/>
                <w:szCs w:val="24"/>
              </w:rPr>
              <w:t>https://logomag.ru/blog/fizminutki/70/</w:t>
            </w:r>
          </w:p>
        </w:tc>
      </w:tr>
      <w:tr w:rsidR="001E3000" w:rsidRPr="00175607" w14:paraId="039EAB01" w14:textId="5DCA88BF" w:rsidTr="00E777D3">
        <w:tc>
          <w:tcPr>
            <w:tcW w:w="709" w:type="dxa"/>
            <w:tcBorders>
              <w:top w:val="single" w:sz="4" w:space="0" w:color="auto"/>
              <w:left w:val="single" w:sz="4" w:space="0" w:color="auto"/>
              <w:bottom w:val="single" w:sz="4" w:space="0" w:color="auto"/>
              <w:right w:val="single" w:sz="4" w:space="0" w:color="auto"/>
            </w:tcBorders>
          </w:tcPr>
          <w:p w14:paraId="06B2BD7C" w14:textId="77777777" w:rsidR="001E3000" w:rsidRPr="00175607" w:rsidRDefault="001E3000" w:rsidP="00175607">
            <w:pPr>
              <w:spacing w:after="0"/>
              <w:ind w:left="360"/>
              <w:jc w:val="both"/>
              <w:rPr>
                <w:rFonts w:ascii="Times New Roman" w:hAnsi="Times New Roman" w:cs="Times New Roman"/>
                <w:sz w:val="24"/>
                <w:szCs w:val="24"/>
              </w:rPr>
            </w:pPr>
          </w:p>
        </w:tc>
        <w:tc>
          <w:tcPr>
            <w:tcW w:w="3828" w:type="dxa"/>
            <w:tcBorders>
              <w:top w:val="single" w:sz="4" w:space="0" w:color="auto"/>
              <w:left w:val="single" w:sz="4" w:space="0" w:color="auto"/>
              <w:bottom w:val="single" w:sz="4" w:space="0" w:color="auto"/>
              <w:right w:val="single" w:sz="4" w:space="0" w:color="auto"/>
            </w:tcBorders>
            <w:hideMark/>
          </w:tcPr>
          <w:p w14:paraId="121C00A9" w14:textId="77777777" w:rsidR="001E3000" w:rsidRPr="00175607" w:rsidRDefault="001E3000" w:rsidP="00175607">
            <w:pPr>
              <w:spacing w:after="0"/>
              <w:jc w:val="both"/>
              <w:rPr>
                <w:rFonts w:ascii="Times New Roman" w:hAnsi="Times New Roman" w:cs="Times New Roman"/>
                <w:sz w:val="24"/>
                <w:szCs w:val="24"/>
              </w:rPr>
            </w:pPr>
            <w:r w:rsidRPr="00175607">
              <w:rPr>
                <w:rFonts w:ascii="Times New Roman" w:hAnsi="Times New Roman" w:cs="Times New Roman"/>
                <w:sz w:val="24"/>
                <w:szCs w:val="24"/>
              </w:rPr>
              <w:t>Вежливая просьба.</w:t>
            </w:r>
          </w:p>
        </w:tc>
        <w:tc>
          <w:tcPr>
            <w:tcW w:w="1134" w:type="dxa"/>
            <w:tcBorders>
              <w:top w:val="single" w:sz="4" w:space="0" w:color="auto"/>
              <w:left w:val="single" w:sz="4" w:space="0" w:color="auto"/>
              <w:bottom w:val="single" w:sz="4" w:space="0" w:color="auto"/>
              <w:right w:val="single" w:sz="4" w:space="0" w:color="auto"/>
            </w:tcBorders>
            <w:hideMark/>
          </w:tcPr>
          <w:p w14:paraId="5752193A" w14:textId="500C251B" w:rsidR="001E3000" w:rsidRPr="00175607" w:rsidRDefault="00291FDE" w:rsidP="00175607">
            <w:pPr>
              <w:spacing w:after="0"/>
              <w:ind w:right="-106" w:hanging="100"/>
              <w:jc w:val="both"/>
              <w:rPr>
                <w:rFonts w:ascii="Times New Roman" w:hAnsi="Times New Roman" w:cs="Times New Roman"/>
                <w:sz w:val="24"/>
                <w:szCs w:val="24"/>
              </w:rPr>
            </w:pPr>
            <w:r w:rsidRPr="00175607">
              <w:rPr>
                <w:rFonts w:ascii="Times New Roman" w:hAnsi="Times New Roman" w:cs="Times New Roman"/>
                <w:sz w:val="24"/>
                <w:szCs w:val="24"/>
              </w:rPr>
              <w:t xml:space="preserve"> </w:t>
            </w:r>
            <w:r w:rsidR="001E3000" w:rsidRPr="00175607">
              <w:rPr>
                <w:rFonts w:ascii="Times New Roman" w:hAnsi="Times New Roman" w:cs="Times New Roman"/>
                <w:sz w:val="24"/>
                <w:szCs w:val="24"/>
              </w:rPr>
              <w:t>2</w:t>
            </w:r>
          </w:p>
        </w:tc>
        <w:tc>
          <w:tcPr>
            <w:tcW w:w="2835" w:type="dxa"/>
            <w:tcBorders>
              <w:top w:val="single" w:sz="4" w:space="0" w:color="auto"/>
              <w:left w:val="single" w:sz="4" w:space="0" w:color="auto"/>
              <w:bottom w:val="single" w:sz="4" w:space="0" w:color="auto"/>
              <w:right w:val="single" w:sz="4" w:space="0" w:color="auto"/>
            </w:tcBorders>
          </w:tcPr>
          <w:p w14:paraId="73638CAB" w14:textId="6C7D9CDD" w:rsidR="001E3000" w:rsidRPr="00175607" w:rsidRDefault="007915F9" w:rsidP="00175607">
            <w:pPr>
              <w:spacing w:after="0"/>
              <w:ind w:right="-106"/>
              <w:jc w:val="both"/>
              <w:rPr>
                <w:rFonts w:ascii="Times New Roman" w:hAnsi="Times New Roman" w:cs="Times New Roman"/>
                <w:sz w:val="24"/>
                <w:szCs w:val="24"/>
              </w:rPr>
            </w:pPr>
            <w:r w:rsidRPr="00175607">
              <w:rPr>
                <w:rFonts w:ascii="Times New Roman" w:hAnsi="Times New Roman" w:cs="Times New Roman"/>
                <w:sz w:val="24"/>
                <w:szCs w:val="24"/>
              </w:rPr>
              <w:t>Беседа, игры, викторина</w:t>
            </w:r>
          </w:p>
        </w:tc>
        <w:tc>
          <w:tcPr>
            <w:tcW w:w="1984" w:type="dxa"/>
            <w:tcBorders>
              <w:top w:val="single" w:sz="4" w:space="0" w:color="auto"/>
              <w:left w:val="single" w:sz="4" w:space="0" w:color="auto"/>
              <w:bottom w:val="single" w:sz="4" w:space="0" w:color="auto"/>
              <w:right w:val="single" w:sz="4" w:space="0" w:color="auto"/>
            </w:tcBorders>
          </w:tcPr>
          <w:p w14:paraId="3F158318" w14:textId="77777777" w:rsidR="007915F9" w:rsidRPr="00175607" w:rsidRDefault="007915F9" w:rsidP="00175607">
            <w:pPr>
              <w:spacing w:after="0"/>
              <w:jc w:val="both"/>
              <w:rPr>
                <w:rFonts w:ascii="Times New Roman" w:hAnsi="Times New Roman" w:cs="Times New Roman"/>
                <w:sz w:val="24"/>
                <w:szCs w:val="24"/>
              </w:rPr>
            </w:pPr>
            <w:r w:rsidRPr="00175607">
              <w:rPr>
                <w:rFonts w:ascii="Times New Roman" w:hAnsi="Times New Roman" w:cs="Times New Roman"/>
                <w:sz w:val="24"/>
                <w:szCs w:val="24"/>
              </w:rPr>
              <w:t>Звуковая книга.</w:t>
            </w:r>
          </w:p>
          <w:p w14:paraId="3DED026B" w14:textId="79C748DE" w:rsidR="001E3000" w:rsidRPr="00175607" w:rsidRDefault="003A3FFA" w:rsidP="00175607">
            <w:pPr>
              <w:spacing w:after="0"/>
              <w:jc w:val="both"/>
              <w:rPr>
                <w:rFonts w:ascii="Times New Roman" w:hAnsi="Times New Roman" w:cs="Times New Roman"/>
                <w:sz w:val="24"/>
                <w:szCs w:val="24"/>
              </w:rPr>
            </w:pPr>
            <w:r w:rsidRPr="00175607">
              <w:rPr>
                <w:rFonts w:ascii="Times New Roman" w:hAnsi="Times New Roman" w:cs="Times New Roman"/>
                <w:sz w:val="24"/>
                <w:szCs w:val="24"/>
              </w:rPr>
              <w:t>https://logomag.ru/blog/fizminutki/70/</w:t>
            </w:r>
          </w:p>
        </w:tc>
      </w:tr>
      <w:tr w:rsidR="001E3000" w:rsidRPr="00175607" w14:paraId="05CAFD68" w14:textId="3F70D741" w:rsidTr="00E777D3">
        <w:tc>
          <w:tcPr>
            <w:tcW w:w="709" w:type="dxa"/>
            <w:tcBorders>
              <w:top w:val="single" w:sz="4" w:space="0" w:color="auto"/>
              <w:left w:val="single" w:sz="4" w:space="0" w:color="auto"/>
              <w:bottom w:val="single" w:sz="4" w:space="0" w:color="auto"/>
              <w:right w:val="single" w:sz="4" w:space="0" w:color="auto"/>
            </w:tcBorders>
          </w:tcPr>
          <w:p w14:paraId="7912EC2C" w14:textId="77777777" w:rsidR="001E3000" w:rsidRPr="00175607" w:rsidRDefault="001E3000" w:rsidP="00175607">
            <w:pPr>
              <w:spacing w:after="0"/>
              <w:jc w:val="both"/>
              <w:rPr>
                <w:rFonts w:ascii="Times New Roman" w:hAnsi="Times New Roman" w:cs="Times New Roman"/>
                <w:sz w:val="24"/>
                <w:szCs w:val="24"/>
              </w:rPr>
            </w:pPr>
          </w:p>
        </w:tc>
        <w:tc>
          <w:tcPr>
            <w:tcW w:w="3828" w:type="dxa"/>
            <w:tcBorders>
              <w:top w:val="single" w:sz="4" w:space="0" w:color="auto"/>
              <w:left w:val="single" w:sz="4" w:space="0" w:color="auto"/>
              <w:bottom w:val="single" w:sz="4" w:space="0" w:color="auto"/>
              <w:right w:val="single" w:sz="4" w:space="0" w:color="auto"/>
            </w:tcBorders>
            <w:hideMark/>
          </w:tcPr>
          <w:p w14:paraId="65FB57A2" w14:textId="77777777" w:rsidR="001E3000" w:rsidRPr="00175607" w:rsidRDefault="001E3000" w:rsidP="00175607">
            <w:pPr>
              <w:spacing w:after="0"/>
              <w:jc w:val="both"/>
              <w:rPr>
                <w:rFonts w:ascii="Times New Roman" w:hAnsi="Times New Roman" w:cs="Times New Roman"/>
                <w:sz w:val="24"/>
                <w:szCs w:val="24"/>
              </w:rPr>
            </w:pPr>
            <w:r w:rsidRPr="00175607">
              <w:rPr>
                <w:rFonts w:ascii="Times New Roman" w:hAnsi="Times New Roman" w:cs="Times New Roman"/>
                <w:sz w:val="24"/>
                <w:szCs w:val="24"/>
              </w:rPr>
              <w:t>Давайте говорить друг другу комплименты.</w:t>
            </w:r>
          </w:p>
        </w:tc>
        <w:tc>
          <w:tcPr>
            <w:tcW w:w="1134" w:type="dxa"/>
            <w:tcBorders>
              <w:top w:val="single" w:sz="4" w:space="0" w:color="auto"/>
              <w:left w:val="single" w:sz="4" w:space="0" w:color="auto"/>
              <w:bottom w:val="single" w:sz="4" w:space="0" w:color="auto"/>
              <w:right w:val="single" w:sz="4" w:space="0" w:color="auto"/>
            </w:tcBorders>
            <w:hideMark/>
          </w:tcPr>
          <w:p w14:paraId="765DC13B" w14:textId="7CF8628F" w:rsidR="001E3000" w:rsidRPr="00175607" w:rsidRDefault="00291FDE" w:rsidP="00175607">
            <w:pPr>
              <w:spacing w:after="0"/>
              <w:ind w:right="-106" w:hanging="100"/>
              <w:jc w:val="both"/>
              <w:rPr>
                <w:rFonts w:ascii="Times New Roman" w:hAnsi="Times New Roman" w:cs="Times New Roman"/>
                <w:sz w:val="24"/>
                <w:szCs w:val="24"/>
              </w:rPr>
            </w:pPr>
            <w:r w:rsidRPr="00175607">
              <w:rPr>
                <w:rFonts w:ascii="Times New Roman" w:hAnsi="Times New Roman" w:cs="Times New Roman"/>
                <w:sz w:val="24"/>
                <w:szCs w:val="24"/>
              </w:rPr>
              <w:t xml:space="preserve"> </w:t>
            </w:r>
            <w:r w:rsidR="001E3000" w:rsidRPr="00175607">
              <w:rPr>
                <w:rFonts w:ascii="Times New Roman" w:hAnsi="Times New Roman" w:cs="Times New Roman"/>
                <w:sz w:val="24"/>
                <w:szCs w:val="24"/>
              </w:rPr>
              <w:t>1</w:t>
            </w:r>
          </w:p>
        </w:tc>
        <w:tc>
          <w:tcPr>
            <w:tcW w:w="2835" w:type="dxa"/>
            <w:tcBorders>
              <w:top w:val="single" w:sz="4" w:space="0" w:color="auto"/>
              <w:left w:val="single" w:sz="4" w:space="0" w:color="auto"/>
              <w:bottom w:val="single" w:sz="4" w:space="0" w:color="auto"/>
              <w:right w:val="single" w:sz="4" w:space="0" w:color="auto"/>
            </w:tcBorders>
          </w:tcPr>
          <w:p w14:paraId="19C182AD" w14:textId="5B6531F9" w:rsidR="001E3000" w:rsidRPr="00175607" w:rsidRDefault="007915F9" w:rsidP="00175607">
            <w:pPr>
              <w:spacing w:after="0"/>
              <w:ind w:right="-106"/>
              <w:jc w:val="both"/>
              <w:rPr>
                <w:rFonts w:ascii="Times New Roman" w:hAnsi="Times New Roman" w:cs="Times New Roman"/>
                <w:sz w:val="24"/>
                <w:szCs w:val="24"/>
              </w:rPr>
            </w:pPr>
            <w:r w:rsidRPr="00175607">
              <w:rPr>
                <w:rFonts w:ascii="Times New Roman" w:hAnsi="Times New Roman" w:cs="Times New Roman"/>
                <w:sz w:val="24"/>
                <w:szCs w:val="24"/>
              </w:rPr>
              <w:t>Беседа, игровые и тематические задания</w:t>
            </w:r>
          </w:p>
        </w:tc>
        <w:tc>
          <w:tcPr>
            <w:tcW w:w="1984" w:type="dxa"/>
            <w:tcBorders>
              <w:top w:val="single" w:sz="4" w:space="0" w:color="auto"/>
              <w:left w:val="single" w:sz="4" w:space="0" w:color="auto"/>
              <w:bottom w:val="single" w:sz="4" w:space="0" w:color="auto"/>
              <w:right w:val="single" w:sz="4" w:space="0" w:color="auto"/>
            </w:tcBorders>
          </w:tcPr>
          <w:p w14:paraId="66FEAB55" w14:textId="698D7595" w:rsidR="001E3000" w:rsidRPr="00175607" w:rsidRDefault="003A3FFA" w:rsidP="00175607">
            <w:pPr>
              <w:spacing w:after="0"/>
              <w:jc w:val="both"/>
              <w:rPr>
                <w:rFonts w:ascii="Times New Roman" w:hAnsi="Times New Roman" w:cs="Times New Roman"/>
                <w:sz w:val="24"/>
                <w:szCs w:val="24"/>
              </w:rPr>
            </w:pPr>
            <w:r w:rsidRPr="00175607">
              <w:rPr>
                <w:rFonts w:ascii="Times New Roman" w:hAnsi="Times New Roman" w:cs="Times New Roman"/>
                <w:sz w:val="24"/>
                <w:szCs w:val="24"/>
              </w:rPr>
              <w:t>https://logomag.ru/blog/fizminutki/70/</w:t>
            </w:r>
          </w:p>
        </w:tc>
      </w:tr>
      <w:tr w:rsidR="001E3000" w:rsidRPr="00175607" w14:paraId="38D60AF2" w14:textId="23198649" w:rsidTr="00E777D3">
        <w:tc>
          <w:tcPr>
            <w:tcW w:w="709" w:type="dxa"/>
            <w:tcBorders>
              <w:top w:val="single" w:sz="4" w:space="0" w:color="auto"/>
              <w:left w:val="single" w:sz="4" w:space="0" w:color="auto"/>
              <w:bottom w:val="single" w:sz="4" w:space="0" w:color="auto"/>
              <w:right w:val="single" w:sz="4" w:space="0" w:color="auto"/>
            </w:tcBorders>
          </w:tcPr>
          <w:p w14:paraId="576833C1" w14:textId="77777777" w:rsidR="001E3000" w:rsidRPr="00175607" w:rsidRDefault="001E3000" w:rsidP="00175607">
            <w:pPr>
              <w:spacing w:after="0"/>
              <w:ind w:left="360"/>
              <w:jc w:val="both"/>
              <w:rPr>
                <w:rFonts w:ascii="Times New Roman" w:hAnsi="Times New Roman" w:cs="Times New Roman"/>
                <w:sz w:val="24"/>
                <w:szCs w:val="24"/>
              </w:rPr>
            </w:pPr>
          </w:p>
        </w:tc>
        <w:tc>
          <w:tcPr>
            <w:tcW w:w="3828" w:type="dxa"/>
            <w:tcBorders>
              <w:top w:val="single" w:sz="4" w:space="0" w:color="auto"/>
              <w:left w:val="single" w:sz="4" w:space="0" w:color="auto"/>
              <w:bottom w:val="single" w:sz="4" w:space="0" w:color="auto"/>
              <w:right w:val="single" w:sz="4" w:space="0" w:color="auto"/>
            </w:tcBorders>
            <w:hideMark/>
          </w:tcPr>
          <w:p w14:paraId="53965D10" w14:textId="77777777" w:rsidR="001E3000" w:rsidRPr="00175607" w:rsidRDefault="001E3000" w:rsidP="00175607">
            <w:pPr>
              <w:spacing w:after="0"/>
              <w:jc w:val="both"/>
              <w:rPr>
                <w:rFonts w:ascii="Times New Roman" w:hAnsi="Times New Roman" w:cs="Times New Roman"/>
                <w:sz w:val="24"/>
                <w:szCs w:val="24"/>
              </w:rPr>
            </w:pPr>
            <w:r w:rsidRPr="00175607">
              <w:rPr>
                <w:rFonts w:ascii="Times New Roman" w:hAnsi="Times New Roman" w:cs="Times New Roman"/>
                <w:sz w:val="24"/>
                <w:szCs w:val="24"/>
              </w:rPr>
              <w:t xml:space="preserve">Конкурс – реклама вежливых слов. </w:t>
            </w:r>
          </w:p>
        </w:tc>
        <w:tc>
          <w:tcPr>
            <w:tcW w:w="1134" w:type="dxa"/>
            <w:tcBorders>
              <w:top w:val="single" w:sz="4" w:space="0" w:color="auto"/>
              <w:left w:val="single" w:sz="4" w:space="0" w:color="auto"/>
              <w:bottom w:val="single" w:sz="4" w:space="0" w:color="auto"/>
              <w:right w:val="single" w:sz="4" w:space="0" w:color="auto"/>
            </w:tcBorders>
            <w:hideMark/>
          </w:tcPr>
          <w:p w14:paraId="4A7D0282" w14:textId="5FE9FB69" w:rsidR="001E3000" w:rsidRPr="00175607" w:rsidRDefault="00291FDE" w:rsidP="00175607">
            <w:pPr>
              <w:spacing w:after="0"/>
              <w:ind w:right="-106" w:hanging="100"/>
              <w:jc w:val="both"/>
              <w:rPr>
                <w:rFonts w:ascii="Times New Roman" w:hAnsi="Times New Roman" w:cs="Times New Roman"/>
                <w:sz w:val="24"/>
                <w:szCs w:val="24"/>
              </w:rPr>
            </w:pPr>
            <w:r w:rsidRPr="00175607">
              <w:rPr>
                <w:rFonts w:ascii="Times New Roman" w:hAnsi="Times New Roman" w:cs="Times New Roman"/>
                <w:sz w:val="24"/>
                <w:szCs w:val="24"/>
              </w:rPr>
              <w:t xml:space="preserve"> </w:t>
            </w:r>
            <w:r w:rsidR="001E3000" w:rsidRPr="00175607">
              <w:rPr>
                <w:rFonts w:ascii="Times New Roman" w:hAnsi="Times New Roman" w:cs="Times New Roman"/>
                <w:sz w:val="24"/>
                <w:szCs w:val="24"/>
              </w:rPr>
              <w:t>1</w:t>
            </w:r>
          </w:p>
        </w:tc>
        <w:tc>
          <w:tcPr>
            <w:tcW w:w="2835" w:type="dxa"/>
            <w:tcBorders>
              <w:top w:val="single" w:sz="4" w:space="0" w:color="auto"/>
              <w:left w:val="single" w:sz="4" w:space="0" w:color="auto"/>
              <w:bottom w:val="single" w:sz="4" w:space="0" w:color="auto"/>
              <w:right w:val="single" w:sz="4" w:space="0" w:color="auto"/>
            </w:tcBorders>
          </w:tcPr>
          <w:p w14:paraId="17C9D27B" w14:textId="42F1BE83" w:rsidR="001E3000" w:rsidRPr="00175607" w:rsidRDefault="007915F9" w:rsidP="00175607">
            <w:pPr>
              <w:spacing w:after="0"/>
              <w:ind w:right="-106"/>
              <w:jc w:val="both"/>
              <w:rPr>
                <w:rFonts w:ascii="Times New Roman" w:hAnsi="Times New Roman" w:cs="Times New Roman"/>
                <w:sz w:val="24"/>
                <w:szCs w:val="24"/>
              </w:rPr>
            </w:pPr>
            <w:r w:rsidRPr="00175607">
              <w:rPr>
                <w:rFonts w:ascii="Times New Roman" w:hAnsi="Times New Roman" w:cs="Times New Roman"/>
                <w:sz w:val="24"/>
                <w:szCs w:val="24"/>
              </w:rPr>
              <w:t>Беседа, конкурс</w:t>
            </w:r>
          </w:p>
        </w:tc>
        <w:tc>
          <w:tcPr>
            <w:tcW w:w="1984" w:type="dxa"/>
            <w:tcBorders>
              <w:top w:val="single" w:sz="4" w:space="0" w:color="auto"/>
              <w:left w:val="single" w:sz="4" w:space="0" w:color="auto"/>
              <w:bottom w:val="single" w:sz="4" w:space="0" w:color="auto"/>
              <w:right w:val="single" w:sz="4" w:space="0" w:color="auto"/>
            </w:tcBorders>
          </w:tcPr>
          <w:p w14:paraId="254166E7" w14:textId="1153B6A0" w:rsidR="001E3000" w:rsidRPr="00175607" w:rsidRDefault="003A3FFA" w:rsidP="00175607">
            <w:pPr>
              <w:spacing w:after="0"/>
              <w:jc w:val="both"/>
              <w:rPr>
                <w:rFonts w:ascii="Times New Roman" w:hAnsi="Times New Roman" w:cs="Times New Roman"/>
                <w:sz w:val="24"/>
                <w:szCs w:val="24"/>
              </w:rPr>
            </w:pPr>
            <w:r w:rsidRPr="00175607">
              <w:rPr>
                <w:rFonts w:ascii="Times New Roman" w:hAnsi="Times New Roman" w:cs="Times New Roman"/>
                <w:sz w:val="24"/>
                <w:szCs w:val="24"/>
              </w:rPr>
              <w:t>https://logomag.ru/blog/fizminutki/70/</w:t>
            </w:r>
          </w:p>
        </w:tc>
      </w:tr>
      <w:tr w:rsidR="001E3000" w:rsidRPr="00175607" w14:paraId="3D382D48" w14:textId="34D10CFA" w:rsidTr="00E777D3">
        <w:tc>
          <w:tcPr>
            <w:tcW w:w="709" w:type="dxa"/>
            <w:tcBorders>
              <w:top w:val="single" w:sz="4" w:space="0" w:color="auto"/>
              <w:left w:val="single" w:sz="4" w:space="0" w:color="auto"/>
              <w:bottom w:val="single" w:sz="4" w:space="0" w:color="auto"/>
              <w:right w:val="single" w:sz="4" w:space="0" w:color="auto"/>
            </w:tcBorders>
          </w:tcPr>
          <w:p w14:paraId="066EB7F7" w14:textId="77777777" w:rsidR="001E3000" w:rsidRPr="00175607" w:rsidRDefault="001E3000" w:rsidP="00175607">
            <w:pPr>
              <w:spacing w:after="0"/>
              <w:ind w:left="360"/>
              <w:jc w:val="both"/>
              <w:rPr>
                <w:rFonts w:ascii="Times New Roman" w:hAnsi="Times New Roman" w:cs="Times New Roman"/>
                <w:sz w:val="24"/>
                <w:szCs w:val="24"/>
              </w:rPr>
            </w:pPr>
          </w:p>
        </w:tc>
        <w:tc>
          <w:tcPr>
            <w:tcW w:w="3828" w:type="dxa"/>
            <w:tcBorders>
              <w:top w:val="single" w:sz="4" w:space="0" w:color="auto"/>
              <w:left w:val="single" w:sz="4" w:space="0" w:color="auto"/>
              <w:bottom w:val="single" w:sz="4" w:space="0" w:color="auto"/>
              <w:right w:val="single" w:sz="4" w:space="0" w:color="auto"/>
            </w:tcBorders>
            <w:hideMark/>
          </w:tcPr>
          <w:p w14:paraId="60942E3C" w14:textId="77777777" w:rsidR="001E3000" w:rsidRPr="00175607" w:rsidRDefault="001E3000" w:rsidP="00175607">
            <w:pPr>
              <w:spacing w:after="0"/>
              <w:jc w:val="both"/>
              <w:rPr>
                <w:rFonts w:ascii="Times New Roman" w:hAnsi="Times New Roman" w:cs="Times New Roman"/>
                <w:sz w:val="24"/>
                <w:szCs w:val="24"/>
              </w:rPr>
            </w:pPr>
            <w:r w:rsidRPr="00175607">
              <w:rPr>
                <w:rFonts w:ascii="Times New Roman" w:hAnsi="Times New Roman" w:cs="Times New Roman"/>
                <w:sz w:val="24"/>
                <w:szCs w:val="24"/>
              </w:rPr>
              <w:t>Разговор с другом (взрослым или сверстником)</w:t>
            </w:r>
          </w:p>
        </w:tc>
        <w:tc>
          <w:tcPr>
            <w:tcW w:w="1134" w:type="dxa"/>
            <w:tcBorders>
              <w:top w:val="single" w:sz="4" w:space="0" w:color="auto"/>
              <w:left w:val="single" w:sz="4" w:space="0" w:color="auto"/>
              <w:bottom w:val="single" w:sz="4" w:space="0" w:color="auto"/>
              <w:right w:val="single" w:sz="4" w:space="0" w:color="auto"/>
            </w:tcBorders>
            <w:hideMark/>
          </w:tcPr>
          <w:p w14:paraId="2FBE93C8" w14:textId="2E5EE7E7" w:rsidR="001E3000" w:rsidRPr="00175607" w:rsidRDefault="00291FDE" w:rsidP="00175607">
            <w:pPr>
              <w:spacing w:after="0"/>
              <w:ind w:right="-106" w:hanging="100"/>
              <w:jc w:val="both"/>
              <w:rPr>
                <w:rFonts w:ascii="Times New Roman" w:hAnsi="Times New Roman" w:cs="Times New Roman"/>
                <w:sz w:val="24"/>
                <w:szCs w:val="24"/>
              </w:rPr>
            </w:pPr>
            <w:r w:rsidRPr="00175607">
              <w:rPr>
                <w:rFonts w:ascii="Times New Roman" w:hAnsi="Times New Roman" w:cs="Times New Roman"/>
                <w:sz w:val="24"/>
                <w:szCs w:val="24"/>
              </w:rPr>
              <w:t xml:space="preserve"> </w:t>
            </w:r>
            <w:r w:rsidR="001E3000" w:rsidRPr="00175607">
              <w:rPr>
                <w:rFonts w:ascii="Times New Roman" w:hAnsi="Times New Roman" w:cs="Times New Roman"/>
                <w:sz w:val="24"/>
                <w:szCs w:val="24"/>
              </w:rPr>
              <w:t>1</w:t>
            </w:r>
          </w:p>
        </w:tc>
        <w:tc>
          <w:tcPr>
            <w:tcW w:w="2835" w:type="dxa"/>
            <w:tcBorders>
              <w:top w:val="single" w:sz="4" w:space="0" w:color="auto"/>
              <w:left w:val="single" w:sz="4" w:space="0" w:color="auto"/>
              <w:bottom w:val="single" w:sz="4" w:space="0" w:color="auto"/>
              <w:right w:val="single" w:sz="4" w:space="0" w:color="auto"/>
            </w:tcBorders>
          </w:tcPr>
          <w:p w14:paraId="0FC4562B" w14:textId="760C1566" w:rsidR="001E3000" w:rsidRPr="00175607" w:rsidRDefault="007915F9" w:rsidP="00175607">
            <w:pPr>
              <w:spacing w:after="0"/>
              <w:ind w:right="-106"/>
              <w:jc w:val="both"/>
              <w:rPr>
                <w:rFonts w:ascii="Times New Roman" w:hAnsi="Times New Roman" w:cs="Times New Roman"/>
                <w:sz w:val="24"/>
                <w:szCs w:val="24"/>
              </w:rPr>
            </w:pPr>
            <w:r w:rsidRPr="00175607">
              <w:rPr>
                <w:rFonts w:ascii="Times New Roman" w:hAnsi="Times New Roman" w:cs="Times New Roman"/>
                <w:sz w:val="24"/>
                <w:szCs w:val="24"/>
              </w:rPr>
              <w:t>Беседа,  тематические задания</w:t>
            </w:r>
          </w:p>
        </w:tc>
        <w:tc>
          <w:tcPr>
            <w:tcW w:w="1984" w:type="dxa"/>
            <w:tcBorders>
              <w:top w:val="single" w:sz="4" w:space="0" w:color="auto"/>
              <w:left w:val="single" w:sz="4" w:space="0" w:color="auto"/>
              <w:bottom w:val="single" w:sz="4" w:space="0" w:color="auto"/>
              <w:right w:val="single" w:sz="4" w:space="0" w:color="auto"/>
            </w:tcBorders>
          </w:tcPr>
          <w:p w14:paraId="52EBA53E" w14:textId="4BFBE37A" w:rsidR="001E3000" w:rsidRPr="00175607" w:rsidRDefault="003A3FFA" w:rsidP="00175607">
            <w:pPr>
              <w:spacing w:after="0"/>
              <w:jc w:val="both"/>
              <w:rPr>
                <w:rFonts w:ascii="Times New Roman" w:hAnsi="Times New Roman" w:cs="Times New Roman"/>
                <w:sz w:val="24"/>
                <w:szCs w:val="24"/>
              </w:rPr>
            </w:pPr>
            <w:r w:rsidRPr="00175607">
              <w:rPr>
                <w:rFonts w:ascii="Times New Roman" w:hAnsi="Times New Roman" w:cs="Times New Roman"/>
                <w:sz w:val="24"/>
                <w:szCs w:val="24"/>
              </w:rPr>
              <w:t>https://logomag.ru/blog/fizminutki/70/</w:t>
            </w:r>
          </w:p>
        </w:tc>
      </w:tr>
      <w:tr w:rsidR="001E3000" w:rsidRPr="00175607" w14:paraId="5954373C" w14:textId="78A909B9" w:rsidTr="00E777D3">
        <w:tc>
          <w:tcPr>
            <w:tcW w:w="709" w:type="dxa"/>
            <w:tcBorders>
              <w:top w:val="single" w:sz="4" w:space="0" w:color="auto"/>
              <w:left w:val="single" w:sz="4" w:space="0" w:color="auto"/>
              <w:bottom w:val="single" w:sz="4" w:space="0" w:color="auto"/>
              <w:right w:val="single" w:sz="4" w:space="0" w:color="auto"/>
            </w:tcBorders>
            <w:hideMark/>
          </w:tcPr>
          <w:p w14:paraId="2F2E03E4" w14:textId="77777777" w:rsidR="001E3000" w:rsidRPr="00175607" w:rsidRDefault="001E3000" w:rsidP="00175607">
            <w:pPr>
              <w:spacing w:after="0"/>
              <w:jc w:val="both"/>
              <w:rPr>
                <w:rFonts w:ascii="Times New Roman" w:hAnsi="Times New Roman" w:cs="Times New Roman"/>
                <w:color w:val="FF0000"/>
                <w:sz w:val="24"/>
                <w:szCs w:val="24"/>
              </w:rPr>
            </w:pPr>
            <w:r w:rsidRPr="00175607">
              <w:rPr>
                <w:rFonts w:ascii="Times New Roman" w:hAnsi="Times New Roman" w:cs="Times New Roman"/>
                <w:sz w:val="24"/>
                <w:szCs w:val="24"/>
              </w:rPr>
              <w:t>5</w:t>
            </w:r>
          </w:p>
        </w:tc>
        <w:tc>
          <w:tcPr>
            <w:tcW w:w="3828" w:type="dxa"/>
            <w:tcBorders>
              <w:top w:val="single" w:sz="4" w:space="0" w:color="auto"/>
              <w:left w:val="single" w:sz="4" w:space="0" w:color="auto"/>
              <w:bottom w:val="single" w:sz="4" w:space="0" w:color="auto"/>
              <w:right w:val="single" w:sz="4" w:space="0" w:color="auto"/>
            </w:tcBorders>
            <w:hideMark/>
          </w:tcPr>
          <w:p w14:paraId="1358086A" w14:textId="77777777" w:rsidR="001E3000" w:rsidRPr="00175607" w:rsidRDefault="001E3000" w:rsidP="00175607">
            <w:pPr>
              <w:spacing w:after="0"/>
              <w:jc w:val="both"/>
              <w:rPr>
                <w:rFonts w:ascii="Times New Roman" w:hAnsi="Times New Roman" w:cs="Times New Roman"/>
                <w:sz w:val="24"/>
                <w:szCs w:val="24"/>
              </w:rPr>
            </w:pPr>
            <w:r w:rsidRPr="00175607">
              <w:rPr>
                <w:rFonts w:ascii="Times New Roman" w:hAnsi="Times New Roman" w:cs="Times New Roman"/>
                <w:sz w:val="24"/>
                <w:szCs w:val="24"/>
              </w:rPr>
              <w:t>Загадки.</w:t>
            </w:r>
          </w:p>
        </w:tc>
        <w:tc>
          <w:tcPr>
            <w:tcW w:w="1134" w:type="dxa"/>
            <w:tcBorders>
              <w:top w:val="single" w:sz="4" w:space="0" w:color="auto"/>
              <w:left w:val="single" w:sz="4" w:space="0" w:color="auto"/>
              <w:bottom w:val="single" w:sz="4" w:space="0" w:color="auto"/>
              <w:right w:val="single" w:sz="4" w:space="0" w:color="auto"/>
            </w:tcBorders>
            <w:hideMark/>
          </w:tcPr>
          <w:p w14:paraId="33478208" w14:textId="09F34CF5" w:rsidR="001E3000" w:rsidRPr="00175607" w:rsidRDefault="00291FDE" w:rsidP="00175607">
            <w:pPr>
              <w:spacing w:after="0"/>
              <w:ind w:right="-106" w:hanging="100"/>
              <w:jc w:val="both"/>
              <w:rPr>
                <w:rFonts w:ascii="Times New Roman" w:hAnsi="Times New Roman" w:cs="Times New Roman"/>
                <w:color w:val="FF0000"/>
                <w:sz w:val="24"/>
                <w:szCs w:val="24"/>
              </w:rPr>
            </w:pPr>
            <w:r w:rsidRPr="00175607">
              <w:rPr>
                <w:rFonts w:ascii="Times New Roman" w:hAnsi="Times New Roman" w:cs="Times New Roman"/>
                <w:sz w:val="24"/>
                <w:szCs w:val="24"/>
              </w:rPr>
              <w:t xml:space="preserve"> </w:t>
            </w:r>
            <w:r w:rsidR="001E3000" w:rsidRPr="00175607">
              <w:rPr>
                <w:rFonts w:ascii="Times New Roman" w:hAnsi="Times New Roman" w:cs="Times New Roman"/>
                <w:sz w:val="24"/>
                <w:szCs w:val="24"/>
              </w:rPr>
              <w:t>4</w:t>
            </w:r>
          </w:p>
        </w:tc>
        <w:tc>
          <w:tcPr>
            <w:tcW w:w="2835" w:type="dxa"/>
            <w:tcBorders>
              <w:top w:val="single" w:sz="4" w:space="0" w:color="auto"/>
              <w:left w:val="single" w:sz="4" w:space="0" w:color="auto"/>
              <w:bottom w:val="single" w:sz="4" w:space="0" w:color="auto"/>
              <w:right w:val="single" w:sz="4" w:space="0" w:color="auto"/>
            </w:tcBorders>
          </w:tcPr>
          <w:p w14:paraId="5D20A931" w14:textId="77777777" w:rsidR="001E3000" w:rsidRPr="00175607" w:rsidRDefault="001E3000" w:rsidP="00175607">
            <w:pPr>
              <w:spacing w:after="0"/>
              <w:ind w:right="-106"/>
              <w:jc w:val="both"/>
              <w:rPr>
                <w:rFonts w:ascii="Times New Roman" w:hAnsi="Times New Roman" w:cs="Times New Roman"/>
                <w:color w:val="FF0000"/>
                <w:sz w:val="24"/>
                <w:szCs w:val="24"/>
              </w:rPr>
            </w:pPr>
          </w:p>
        </w:tc>
        <w:tc>
          <w:tcPr>
            <w:tcW w:w="1984" w:type="dxa"/>
            <w:tcBorders>
              <w:top w:val="single" w:sz="4" w:space="0" w:color="auto"/>
              <w:left w:val="single" w:sz="4" w:space="0" w:color="auto"/>
              <w:bottom w:val="single" w:sz="4" w:space="0" w:color="auto"/>
              <w:right w:val="single" w:sz="4" w:space="0" w:color="auto"/>
            </w:tcBorders>
          </w:tcPr>
          <w:p w14:paraId="07E6E576" w14:textId="77777777" w:rsidR="001E3000" w:rsidRPr="00175607" w:rsidRDefault="001E3000" w:rsidP="00175607">
            <w:pPr>
              <w:spacing w:after="0"/>
              <w:jc w:val="both"/>
              <w:rPr>
                <w:rFonts w:ascii="Times New Roman" w:hAnsi="Times New Roman" w:cs="Times New Roman"/>
                <w:color w:val="FF0000"/>
                <w:sz w:val="24"/>
                <w:szCs w:val="24"/>
              </w:rPr>
            </w:pPr>
          </w:p>
        </w:tc>
      </w:tr>
      <w:tr w:rsidR="001E3000" w:rsidRPr="00175607" w14:paraId="39EAC440" w14:textId="45A81EFA" w:rsidTr="00E777D3">
        <w:tc>
          <w:tcPr>
            <w:tcW w:w="709" w:type="dxa"/>
            <w:tcBorders>
              <w:top w:val="single" w:sz="4" w:space="0" w:color="auto"/>
              <w:left w:val="single" w:sz="4" w:space="0" w:color="auto"/>
              <w:bottom w:val="single" w:sz="4" w:space="0" w:color="auto"/>
              <w:right w:val="single" w:sz="4" w:space="0" w:color="auto"/>
            </w:tcBorders>
          </w:tcPr>
          <w:p w14:paraId="0ED7D9D5" w14:textId="77777777" w:rsidR="001E3000" w:rsidRPr="00175607" w:rsidRDefault="001E3000" w:rsidP="00175607">
            <w:pPr>
              <w:spacing w:after="0"/>
              <w:ind w:left="360"/>
              <w:jc w:val="both"/>
              <w:rPr>
                <w:rFonts w:ascii="Times New Roman" w:hAnsi="Times New Roman" w:cs="Times New Roman"/>
                <w:sz w:val="24"/>
                <w:szCs w:val="24"/>
              </w:rPr>
            </w:pPr>
          </w:p>
        </w:tc>
        <w:tc>
          <w:tcPr>
            <w:tcW w:w="3828" w:type="dxa"/>
            <w:tcBorders>
              <w:top w:val="single" w:sz="4" w:space="0" w:color="auto"/>
              <w:left w:val="single" w:sz="4" w:space="0" w:color="auto"/>
              <w:bottom w:val="single" w:sz="4" w:space="0" w:color="auto"/>
              <w:right w:val="single" w:sz="4" w:space="0" w:color="auto"/>
            </w:tcBorders>
            <w:hideMark/>
          </w:tcPr>
          <w:p w14:paraId="09CC7C7A" w14:textId="77777777" w:rsidR="001E3000" w:rsidRPr="00175607" w:rsidRDefault="001E3000" w:rsidP="00175607">
            <w:pPr>
              <w:spacing w:after="0"/>
              <w:jc w:val="both"/>
              <w:rPr>
                <w:rFonts w:ascii="Times New Roman" w:hAnsi="Times New Roman" w:cs="Times New Roman"/>
                <w:sz w:val="24"/>
                <w:szCs w:val="24"/>
              </w:rPr>
            </w:pPr>
            <w:r w:rsidRPr="00175607">
              <w:rPr>
                <w:rFonts w:ascii="Times New Roman" w:hAnsi="Times New Roman" w:cs="Times New Roman"/>
                <w:sz w:val="24"/>
                <w:szCs w:val="24"/>
              </w:rPr>
              <w:t>Кроссвордёнок зовёт на помощь.</w:t>
            </w:r>
          </w:p>
        </w:tc>
        <w:tc>
          <w:tcPr>
            <w:tcW w:w="1134" w:type="dxa"/>
            <w:tcBorders>
              <w:top w:val="single" w:sz="4" w:space="0" w:color="auto"/>
              <w:left w:val="single" w:sz="4" w:space="0" w:color="auto"/>
              <w:bottom w:val="single" w:sz="4" w:space="0" w:color="auto"/>
              <w:right w:val="single" w:sz="4" w:space="0" w:color="auto"/>
            </w:tcBorders>
            <w:hideMark/>
          </w:tcPr>
          <w:p w14:paraId="04CFFB5D" w14:textId="55DC03C8" w:rsidR="001E3000" w:rsidRPr="00175607" w:rsidRDefault="00291FDE" w:rsidP="00175607">
            <w:pPr>
              <w:spacing w:after="0"/>
              <w:ind w:right="-106" w:hanging="100"/>
              <w:jc w:val="both"/>
              <w:rPr>
                <w:rFonts w:ascii="Times New Roman" w:hAnsi="Times New Roman" w:cs="Times New Roman"/>
                <w:sz w:val="24"/>
                <w:szCs w:val="24"/>
              </w:rPr>
            </w:pPr>
            <w:r w:rsidRPr="00175607">
              <w:rPr>
                <w:rFonts w:ascii="Times New Roman" w:hAnsi="Times New Roman" w:cs="Times New Roman"/>
                <w:sz w:val="24"/>
                <w:szCs w:val="24"/>
              </w:rPr>
              <w:t xml:space="preserve"> </w:t>
            </w:r>
            <w:r w:rsidR="001E3000" w:rsidRPr="00175607">
              <w:rPr>
                <w:rFonts w:ascii="Times New Roman" w:hAnsi="Times New Roman" w:cs="Times New Roman"/>
                <w:sz w:val="24"/>
                <w:szCs w:val="24"/>
              </w:rPr>
              <w:t>1</w:t>
            </w:r>
          </w:p>
        </w:tc>
        <w:tc>
          <w:tcPr>
            <w:tcW w:w="2835" w:type="dxa"/>
            <w:tcBorders>
              <w:top w:val="single" w:sz="4" w:space="0" w:color="auto"/>
              <w:left w:val="single" w:sz="4" w:space="0" w:color="auto"/>
              <w:bottom w:val="single" w:sz="4" w:space="0" w:color="auto"/>
              <w:right w:val="single" w:sz="4" w:space="0" w:color="auto"/>
            </w:tcBorders>
          </w:tcPr>
          <w:p w14:paraId="0F76B21B" w14:textId="489DF1F9" w:rsidR="001E3000" w:rsidRPr="00175607" w:rsidRDefault="007915F9" w:rsidP="00175607">
            <w:pPr>
              <w:spacing w:after="0"/>
              <w:ind w:right="-106"/>
              <w:jc w:val="both"/>
              <w:rPr>
                <w:rFonts w:ascii="Times New Roman" w:hAnsi="Times New Roman" w:cs="Times New Roman"/>
                <w:sz w:val="24"/>
                <w:szCs w:val="24"/>
              </w:rPr>
            </w:pPr>
            <w:r w:rsidRPr="00175607">
              <w:rPr>
                <w:rFonts w:ascii="Times New Roman" w:hAnsi="Times New Roman" w:cs="Times New Roman"/>
                <w:sz w:val="24"/>
                <w:szCs w:val="24"/>
              </w:rPr>
              <w:t>Беседа,  тематические задания</w:t>
            </w:r>
          </w:p>
        </w:tc>
        <w:tc>
          <w:tcPr>
            <w:tcW w:w="1984" w:type="dxa"/>
            <w:tcBorders>
              <w:top w:val="single" w:sz="4" w:space="0" w:color="auto"/>
              <w:left w:val="single" w:sz="4" w:space="0" w:color="auto"/>
              <w:bottom w:val="single" w:sz="4" w:space="0" w:color="auto"/>
              <w:right w:val="single" w:sz="4" w:space="0" w:color="auto"/>
            </w:tcBorders>
          </w:tcPr>
          <w:p w14:paraId="5DB92CC4" w14:textId="0C1A13C3" w:rsidR="001E3000" w:rsidRPr="00175607" w:rsidRDefault="003A3FFA" w:rsidP="00175607">
            <w:pPr>
              <w:spacing w:after="0"/>
              <w:jc w:val="both"/>
              <w:rPr>
                <w:rFonts w:ascii="Times New Roman" w:hAnsi="Times New Roman" w:cs="Times New Roman"/>
                <w:sz w:val="24"/>
                <w:szCs w:val="24"/>
              </w:rPr>
            </w:pPr>
            <w:r w:rsidRPr="00175607">
              <w:rPr>
                <w:rFonts w:ascii="Times New Roman" w:hAnsi="Times New Roman" w:cs="Times New Roman"/>
                <w:sz w:val="24"/>
                <w:szCs w:val="24"/>
              </w:rPr>
              <w:t>https://logomag.ru/blog/fizminutki/70/</w:t>
            </w:r>
          </w:p>
        </w:tc>
      </w:tr>
      <w:tr w:rsidR="001E3000" w:rsidRPr="00175607" w14:paraId="3E0B5A23" w14:textId="611B2BCF" w:rsidTr="00E777D3">
        <w:tc>
          <w:tcPr>
            <w:tcW w:w="709" w:type="dxa"/>
            <w:tcBorders>
              <w:top w:val="single" w:sz="4" w:space="0" w:color="auto"/>
              <w:left w:val="single" w:sz="4" w:space="0" w:color="auto"/>
              <w:bottom w:val="single" w:sz="4" w:space="0" w:color="auto"/>
              <w:right w:val="single" w:sz="4" w:space="0" w:color="auto"/>
            </w:tcBorders>
          </w:tcPr>
          <w:p w14:paraId="7E779E31" w14:textId="77777777" w:rsidR="001E3000" w:rsidRPr="00175607" w:rsidRDefault="001E3000" w:rsidP="00175607">
            <w:pPr>
              <w:spacing w:after="0"/>
              <w:ind w:left="360"/>
              <w:jc w:val="both"/>
              <w:rPr>
                <w:rFonts w:ascii="Times New Roman" w:hAnsi="Times New Roman" w:cs="Times New Roman"/>
                <w:sz w:val="24"/>
                <w:szCs w:val="24"/>
              </w:rPr>
            </w:pPr>
          </w:p>
        </w:tc>
        <w:tc>
          <w:tcPr>
            <w:tcW w:w="3828" w:type="dxa"/>
            <w:tcBorders>
              <w:top w:val="single" w:sz="4" w:space="0" w:color="auto"/>
              <w:left w:val="single" w:sz="4" w:space="0" w:color="auto"/>
              <w:bottom w:val="single" w:sz="4" w:space="0" w:color="auto"/>
              <w:right w:val="single" w:sz="4" w:space="0" w:color="auto"/>
            </w:tcBorders>
            <w:hideMark/>
          </w:tcPr>
          <w:p w14:paraId="4DFCC0ED" w14:textId="77777777" w:rsidR="001E3000" w:rsidRPr="00175607" w:rsidRDefault="001E3000" w:rsidP="00175607">
            <w:pPr>
              <w:spacing w:after="0"/>
              <w:jc w:val="both"/>
              <w:rPr>
                <w:rFonts w:ascii="Times New Roman" w:hAnsi="Times New Roman" w:cs="Times New Roman"/>
                <w:sz w:val="24"/>
                <w:szCs w:val="24"/>
              </w:rPr>
            </w:pPr>
            <w:r w:rsidRPr="00175607">
              <w:rPr>
                <w:rFonts w:ascii="Times New Roman" w:hAnsi="Times New Roman" w:cs="Times New Roman"/>
                <w:sz w:val="24"/>
                <w:szCs w:val="24"/>
              </w:rPr>
              <w:t xml:space="preserve">Образные слова и выражения. </w:t>
            </w:r>
          </w:p>
        </w:tc>
        <w:tc>
          <w:tcPr>
            <w:tcW w:w="1134" w:type="dxa"/>
            <w:tcBorders>
              <w:top w:val="single" w:sz="4" w:space="0" w:color="auto"/>
              <w:left w:val="single" w:sz="4" w:space="0" w:color="auto"/>
              <w:bottom w:val="single" w:sz="4" w:space="0" w:color="auto"/>
              <w:right w:val="single" w:sz="4" w:space="0" w:color="auto"/>
            </w:tcBorders>
            <w:hideMark/>
          </w:tcPr>
          <w:p w14:paraId="74821923" w14:textId="7489F302" w:rsidR="001E3000" w:rsidRPr="00175607" w:rsidRDefault="00291FDE" w:rsidP="00175607">
            <w:pPr>
              <w:spacing w:after="0"/>
              <w:ind w:right="-106" w:hanging="100"/>
              <w:jc w:val="both"/>
              <w:rPr>
                <w:rFonts w:ascii="Times New Roman" w:hAnsi="Times New Roman" w:cs="Times New Roman"/>
                <w:sz w:val="24"/>
                <w:szCs w:val="24"/>
              </w:rPr>
            </w:pPr>
            <w:r w:rsidRPr="00175607">
              <w:rPr>
                <w:rFonts w:ascii="Times New Roman" w:hAnsi="Times New Roman" w:cs="Times New Roman"/>
                <w:sz w:val="24"/>
                <w:szCs w:val="24"/>
              </w:rPr>
              <w:t xml:space="preserve"> </w:t>
            </w:r>
            <w:r w:rsidR="001E3000" w:rsidRPr="00175607">
              <w:rPr>
                <w:rFonts w:ascii="Times New Roman" w:hAnsi="Times New Roman" w:cs="Times New Roman"/>
                <w:sz w:val="24"/>
                <w:szCs w:val="24"/>
              </w:rPr>
              <w:t>1</w:t>
            </w:r>
          </w:p>
        </w:tc>
        <w:tc>
          <w:tcPr>
            <w:tcW w:w="2835" w:type="dxa"/>
            <w:tcBorders>
              <w:top w:val="single" w:sz="4" w:space="0" w:color="auto"/>
              <w:left w:val="single" w:sz="4" w:space="0" w:color="auto"/>
              <w:bottom w:val="single" w:sz="4" w:space="0" w:color="auto"/>
              <w:right w:val="single" w:sz="4" w:space="0" w:color="auto"/>
            </w:tcBorders>
          </w:tcPr>
          <w:p w14:paraId="73F82081" w14:textId="6E58CA7A" w:rsidR="001E3000" w:rsidRPr="00175607" w:rsidRDefault="007915F9" w:rsidP="00175607">
            <w:pPr>
              <w:spacing w:after="0"/>
              <w:ind w:right="-106"/>
              <w:jc w:val="both"/>
              <w:rPr>
                <w:rFonts w:ascii="Times New Roman" w:hAnsi="Times New Roman" w:cs="Times New Roman"/>
                <w:sz w:val="24"/>
                <w:szCs w:val="24"/>
              </w:rPr>
            </w:pPr>
            <w:r w:rsidRPr="00175607">
              <w:rPr>
                <w:rFonts w:ascii="Times New Roman" w:hAnsi="Times New Roman" w:cs="Times New Roman"/>
                <w:sz w:val="24"/>
                <w:szCs w:val="24"/>
              </w:rPr>
              <w:t>Беседа,  тематические задания</w:t>
            </w:r>
          </w:p>
        </w:tc>
        <w:tc>
          <w:tcPr>
            <w:tcW w:w="1984" w:type="dxa"/>
            <w:tcBorders>
              <w:top w:val="single" w:sz="4" w:space="0" w:color="auto"/>
              <w:left w:val="single" w:sz="4" w:space="0" w:color="auto"/>
              <w:bottom w:val="single" w:sz="4" w:space="0" w:color="auto"/>
              <w:right w:val="single" w:sz="4" w:space="0" w:color="auto"/>
            </w:tcBorders>
          </w:tcPr>
          <w:p w14:paraId="6A6C9A5C" w14:textId="489FF0AB" w:rsidR="001E3000" w:rsidRPr="00175607" w:rsidRDefault="003A3FFA" w:rsidP="00175607">
            <w:pPr>
              <w:spacing w:after="0"/>
              <w:jc w:val="both"/>
              <w:rPr>
                <w:rFonts w:ascii="Times New Roman" w:hAnsi="Times New Roman" w:cs="Times New Roman"/>
                <w:sz w:val="24"/>
                <w:szCs w:val="24"/>
              </w:rPr>
            </w:pPr>
            <w:r w:rsidRPr="00175607">
              <w:rPr>
                <w:rFonts w:ascii="Times New Roman" w:hAnsi="Times New Roman" w:cs="Times New Roman"/>
                <w:sz w:val="24"/>
                <w:szCs w:val="24"/>
              </w:rPr>
              <w:t>https://logomag.ru/blog/fizminutki/70/</w:t>
            </w:r>
          </w:p>
        </w:tc>
      </w:tr>
      <w:tr w:rsidR="001E3000" w:rsidRPr="00175607" w14:paraId="7DF5D295" w14:textId="2C26C6E6" w:rsidTr="00E777D3">
        <w:tc>
          <w:tcPr>
            <w:tcW w:w="709" w:type="dxa"/>
            <w:tcBorders>
              <w:top w:val="single" w:sz="4" w:space="0" w:color="auto"/>
              <w:left w:val="single" w:sz="4" w:space="0" w:color="auto"/>
              <w:bottom w:val="single" w:sz="4" w:space="0" w:color="auto"/>
              <w:right w:val="single" w:sz="4" w:space="0" w:color="auto"/>
            </w:tcBorders>
          </w:tcPr>
          <w:p w14:paraId="548DC575" w14:textId="77777777" w:rsidR="001E3000" w:rsidRPr="00175607" w:rsidRDefault="001E3000" w:rsidP="00175607">
            <w:pPr>
              <w:spacing w:after="0"/>
              <w:ind w:left="360"/>
              <w:jc w:val="both"/>
              <w:rPr>
                <w:rFonts w:ascii="Times New Roman" w:hAnsi="Times New Roman" w:cs="Times New Roman"/>
                <w:sz w:val="24"/>
                <w:szCs w:val="24"/>
              </w:rPr>
            </w:pPr>
          </w:p>
        </w:tc>
        <w:tc>
          <w:tcPr>
            <w:tcW w:w="3828" w:type="dxa"/>
            <w:tcBorders>
              <w:top w:val="single" w:sz="4" w:space="0" w:color="auto"/>
              <w:left w:val="single" w:sz="4" w:space="0" w:color="auto"/>
              <w:bottom w:val="single" w:sz="4" w:space="0" w:color="auto"/>
              <w:right w:val="single" w:sz="4" w:space="0" w:color="auto"/>
            </w:tcBorders>
            <w:hideMark/>
          </w:tcPr>
          <w:p w14:paraId="5DDD040D" w14:textId="77777777" w:rsidR="001E3000" w:rsidRPr="00175607" w:rsidRDefault="001E3000" w:rsidP="00175607">
            <w:pPr>
              <w:spacing w:after="0"/>
              <w:jc w:val="both"/>
              <w:rPr>
                <w:rFonts w:ascii="Times New Roman" w:hAnsi="Times New Roman" w:cs="Times New Roman"/>
                <w:sz w:val="24"/>
                <w:szCs w:val="24"/>
              </w:rPr>
            </w:pPr>
            <w:r w:rsidRPr="00175607">
              <w:rPr>
                <w:rStyle w:val="af0"/>
                <w:rFonts w:ascii="Times New Roman" w:hAnsi="Times New Roman" w:cs="Times New Roman"/>
                <w:b w:val="0"/>
                <w:bCs w:val="0"/>
                <w:sz w:val="24"/>
                <w:szCs w:val="24"/>
              </w:rPr>
              <w:t>Отгадываем загадки.</w:t>
            </w:r>
          </w:p>
        </w:tc>
        <w:tc>
          <w:tcPr>
            <w:tcW w:w="1134" w:type="dxa"/>
            <w:tcBorders>
              <w:top w:val="single" w:sz="4" w:space="0" w:color="auto"/>
              <w:left w:val="single" w:sz="4" w:space="0" w:color="auto"/>
              <w:bottom w:val="single" w:sz="4" w:space="0" w:color="auto"/>
              <w:right w:val="single" w:sz="4" w:space="0" w:color="auto"/>
            </w:tcBorders>
            <w:hideMark/>
          </w:tcPr>
          <w:p w14:paraId="02F14BCE" w14:textId="6B3C8E62" w:rsidR="001E3000" w:rsidRPr="00175607" w:rsidRDefault="00291FDE" w:rsidP="00175607">
            <w:pPr>
              <w:spacing w:after="0"/>
              <w:ind w:right="-106" w:hanging="100"/>
              <w:jc w:val="both"/>
              <w:rPr>
                <w:rFonts w:ascii="Times New Roman" w:hAnsi="Times New Roman" w:cs="Times New Roman"/>
                <w:sz w:val="24"/>
                <w:szCs w:val="24"/>
              </w:rPr>
            </w:pPr>
            <w:r w:rsidRPr="00175607">
              <w:rPr>
                <w:rFonts w:ascii="Times New Roman" w:hAnsi="Times New Roman" w:cs="Times New Roman"/>
                <w:sz w:val="24"/>
                <w:szCs w:val="24"/>
              </w:rPr>
              <w:t xml:space="preserve"> </w:t>
            </w:r>
            <w:r w:rsidR="001E3000" w:rsidRPr="00175607">
              <w:rPr>
                <w:rFonts w:ascii="Times New Roman" w:hAnsi="Times New Roman" w:cs="Times New Roman"/>
                <w:sz w:val="24"/>
                <w:szCs w:val="24"/>
              </w:rPr>
              <w:t>1</w:t>
            </w:r>
          </w:p>
        </w:tc>
        <w:tc>
          <w:tcPr>
            <w:tcW w:w="2835" w:type="dxa"/>
            <w:tcBorders>
              <w:top w:val="single" w:sz="4" w:space="0" w:color="auto"/>
              <w:left w:val="single" w:sz="4" w:space="0" w:color="auto"/>
              <w:bottom w:val="single" w:sz="4" w:space="0" w:color="auto"/>
              <w:right w:val="single" w:sz="4" w:space="0" w:color="auto"/>
            </w:tcBorders>
          </w:tcPr>
          <w:p w14:paraId="675C4EE5" w14:textId="2128FE26" w:rsidR="001E3000" w:rsidRPr="00175607" w:rsidRDefault="00D97C3D" w:rsidP="00175607">
            <w:pPr>
              <w:spacing w:after="0"/>
              <w:ind w:right="-106"/>
              <w:jc w:val="both"/>
              <w:rPr>
                <w:rFonts w:ascii="Times New Roman" w:hAnsi="Times New Roman" w:cs="Times New Roman"/>
                <w:sz w:val="24"/>
                <w:szCs w:val="24"/>
              </w:rPr>
            </w:pPr>
            <w:r w:rsidRPr="00175607">
              <w:rPr>
                <w:rFonts w:ascii="Times New Roman" w:hAnsi="Times New Roman" w:cs="Times New Roman"/>
                <w:sz w:val="24"/>
                <w:szCs w:val="24"/>
              </w:rPr>
              <w:t>Беседа,  тематические задания</w:t>
            </w:r>
          </w:p>
        </w:tc>
        <w:tc>
          <w:tcPr>
            <w:tcW w:w="1984" w:type="dxa"/>
            <w:tcBorders>
              <w:top w:val="single" w:sz="4" w:space="0" w:color="auto"/>
              <w:left w:val="single" w:sz="4" w:space="0" w:color="auto"/>
              <w:bottom w:val="single" w:sz="4" w:space="0" w:color="auto"/>
              <w:right w:val="single" w:sz="4" w:space="0" w:color="auto"/>
            </w:tcBorders>
          </w:tcPr>
          <w:p w14:paraId="66A9319B" w14:textId="60BE1084" w:rsidR="001E3000" w:rsidRPr="00175607" w:rsidRDefault="003A3FFA" w:rsidP="00175607">
            <w:pPr>
              <w:spacing w:after="0"/>
              <w:jc w:val="both"/>
              <w:rPr>
                <w:rFonts w:ascii="Times New Roman" w:hAnsi="Times New Roman" w:cs="Times New Roman"/>
                <w:sz w:val="24"/>
                <w:szCs w:val="24"/>
              </w:rPr>
            </w:pPr>
            <w:r w:rsidRPr="00175607">
              <w:rPr>
                <w:rFonts w:ascii="Times New Roman" w:hAnsi="Times New Roman" w:cs="Times New Roman"/>
                <w:sz w:val="24"/>
                <w:szCs w:val="24"/>
              </w:rPr>
              <w:t>https://logomag.ru/blog/fizminutki/70/</w:t>
            </w:r>
          </w:p>
        </w:tc>
      </w:tr>
      <w:tr w:rsidR="001E3000" w:rsidRPr="00175607" w14:paraId="5E5AAAB7" w14:textId="64BFBAB9" w:rsidTr="00E777D3">
        <w:tc>
          <w:tcPr>
            <w:tcW w:w="709" w:type="dxa"/>
            <w:tcBorders>
              <w:top w:val="single" w:sz="4" w:space="0" w:color="auto"/>
              <w:left w:val="single" w:sz="4" w:space="0" w:color="auto"/>
              <w:bottom w:val="single" w:sz="4" w:space="0" w:color="auto"/>
              <w:right w:val="single" w:sz="4" w:space="0" w:color="auto"/>
            </w:tcBorders>
          </w:tcPr>
          <w:p w14:paraId="5A9C9989" w14:textId="77777777" w:rsidR="001E3000" w:rsidRPr="00175607" w:rsidRDefault="001E3000" w:rsidP="00175607">
            <w:pPr>
              <w:spacing w:after="0"/>
              <w:ind w:left="360"/>
              <w:jc w:val="both"/>
              <w:rPr>
                <w:rFonts w:ascii="Times New Roman" w:hAnsi="Times New Roman" w:cs="Times New Roman"/>
                <w:sz w:val="24"/>
                <w:szCs w:val="24"/>
              </w:rPr>
            </w:pPr>
          </w:p>
        </w:tc>
        <w:tc>
          <w:tcPr>
            <w:tcW w:w="3828" w:type="dxa"/>
            <w:tcBorders>
              <w:top w:val="single" w:sz="4" w:space="0" w:color="auto"/>
              <w:left w:val="single" w:sz="4" w:space="0" w:color="auto"/>
              <w:bottom w:val="single" w:sz="4" w:space="0" w:color="auto"/>
              <w:right w:val="single" w:sz="4" w:space="0" w:color="auto"/>
            </w:tcBorders>
            <w:hideMark/>
          </w:tcPr>
          <w:p w14:paraId="44BB13D5" w14:textId="77777777" w:rsidR="001E3000" w:rsidRPr="00175607" w:rsidRDefault="001E3000" w:rsidP="00175607">
            <w:pPr>
              <w:spacing w:after="0"/>
              <w:jc w:val="both"/>
              <w:rPr>
                <w:rFonts w:ascii="Times New Roman" w:hAnsi="Times New Roman" w:cs="Times New Roman"/>
                <w:sz w:val="24"/>
                <w:szCs w:val="24"/>
              </w:rPr>
            </w:pPr>
            <w:r w:rsidRPr="00175607">
              <w:rPr>
                <w:rFonts w:ascii="Times New Roman" w:hAnsi="Times New Roman" w:cs="Times New Roman"/>
                <w:sz w:val="24"/>
                <w:szCs w:val="24"/>
              </w:rPr>
              <w:t>Моя загадка.</w:t>
            </w:r>
          </w:p>
        </w:tc>
        <w:tc>
          <w:tcPr>
            <w:tcW w:w="1134" w:type="dxa"/>
            <w:tcBorders>
              <w:top w:val="single" w:sz="4" w:space="0" w:color="auto"/>
              <w:left w:val="single" w:sz="4" w:space="0" w:color="auto"/>
              <w:bottom w:val="single" w:sz="4" w:space="0" w:color="auto"/>
              <w:right w:val="single" w:sz="4" w:space="0" w:color="auto"/>
            </w:tcBorders>
            <w:hideMark/>
          </w:tcPr>
          <w:p w14:paraId="57F49DE8" w14:textId="0D2F2CC8" w:rsidR="001E3000" w:rsidRPr="00175607" w:rsidRDefault="00291FDE" w:rsidP="00175607">
            <w:pPr>
              <w:spacing w:after="0"/>
              <w:ind w:right="-106" w:hanging="100"/>
              <w:jc w:val="both"/>
              <w:rPr>
                <w:rFonts w:ascii="Times New Roman" w:hAnsi="Times New Roman" w:cs="Times New Roman"/>
                <w:sz w:val="24"/>
                <w:szCs w:val="24"/>
              </w:rPr>
            </w:pPr>
            <w:r w:rsidRPr="00175607">
              <w:rPr>
                <w:rFonts w:ascii="Times New Roman" w:hAnsi="Times New Roman" w:cs="Times New Roman"/>
                <w:sz w:val="24"/>
                <w:szCs w:val="24"/>
              </w:rPr>
              <w:t xml:space="preserve"> </w:t>
            </w:r>
            <w:r w:rsidR="001E3000" w:rsidRPr="00175607">
              <w:rPr>
                <w:rFonts w:ascii="Times New Roman" w:hAnsi="Times New Roman" w:cs="Times New Roman"/>
                <w:sz w:val="24"/>
                <w:szCs w:val="24"/>
              </w:rPr>
              <w:t>1</w:t>
            </w:r>
          </w:p>
        </w:tc>
        <w:tc>
          <w:tcPr>
            <w:tcW w:w="2835" w:type="dxa"/>
            <w:tcBorders>
              <w:top w:val="single" w:sz="4" w:space="0" w:color="auto"/>
              <w:left w:val="single" w:sz="4" w:space="0" w:color="auto"/>
              <w:bottom w:val="single" w:sz="4" w:space="0" w:color="auto"/>
              <w:right w:val="single" w:sz="4" w:space="0" w:color="auto"/>
            </w:tcBorders>
          </w:tcPr>
          <w:p w14:paraId="54D66382" w14:textId="0CE6BCB1" w:rsidR="001E3000" w:rsidRPr="00175607" w:rsidRDefault="00D97C3D" w:rsidP="00175607">
            <w:pPr>
              <w:spacing w:after="0"/>
              <w:ind w:right="-106"/>
              <w:jc w:val="both"/>
              <w:rPr>
                <w:rFonts w:ascii="Times New Roman" w:hAnsi="Times New Roman" w:cs="Times New Roman"/>
                <w:sz w:val="24"/>
                <w:szCs w:val="24"/>
              </w:rPr>
            </w:pPr>
            <w:r w:rsidRPr="00175607">
              <w:rPr>
                <w:rFonts w:ascii="Times New Roman" w:hAnsi="Times New Roman" w:cs="Times New Roman"/>
                <w:sz w:val="24"/>
                <w:szCs w:val="24"/>
              </w:rPr>
              <w:t>Беседа, творческие задания</w:t>
            </w:r>
          </w:p>
        </w:tc>
        <w:tc>
          <w:tcPr>
            <w:tcW w:w="1984" w:type="dxa"/>
            <w:tcBorders>
              <w:top w:val="single" w:sz="4" w:space="0" w:color="auto"/>
              <w:left w:val="single" w:sz="4" w:space="0" w:color="auto"/>
              <w:bottom w:val="single" w:sz="4" w:space="0" w:color="auto"/>
              <w:right w:val="single" w:sz="4" w:space="0" w:color="auto"/>
            </w:tcBorders>
          </w:tcPr>
          <w:p w14:paraId="2A6B2CB1" w14:textId="06169337" w:rsidR="001E3000" w:rsidRPr="00175607" w:rsidRDefault="003A3FFA" w:rsidP="00175607">
            <w:pPr>
              <w:spacing w:after="0"/>
              <w:jc w:val="both"/>
              <w:rPr>
                <w:rFonts w:ascii="Times New Roman" w:hAnsi="Times New Roman" w:cs="Times New Roman"/>
                <w:sz w:val="24"/>
                <w:szCs w:val="24"/>
              </w:rPr>
            </w:pPr>
            <w:r w:rsidRPr="00175607">
              <w:rPr>
                <w:rFonts w:ascii="Times New Roman" w:hAnsi="Times New Roman" w:cs="Times New Roman"/>
                <w:sz w:val="24"/>
                <w:szCs w:val="24"/>
              </w:rPr>
              <w:t>https://logomag.ru/blog/fizminutki/70/</w:t>
            </w:r>
          </w:p>
        </w:tc>
      </w:tr>
      <w:tr w:rsidR="001E3000" w:rsidRPr="00175607" w14:paraId="3B1C99B8" w14:textId="52EF2376" w:rsidTr="00E777D3">
        <w:tc>
          <w:tcPr>
            <w:tcW w:w="709" w:type="dxa"/>
            <w:tcBorders>
              <w:top w:val="single" w:sz="4" w:space="0" w:color="auto"/>
              <w:left w:val="single" w:sz="4" w:space="0" w:color="auto"/>
              <w:bottom w:val="single" w:sz="4" w:space="0" w:color="auto"/>
              <w:right w:val="single" w:sz="4" w:space="0" w:color="auto"/>
            </w:tcBorders>
            <w:hideMark/>
          </w:tcPr>
          <w:p w14:paraId="57541BBA" w14:textId="77777777" w:rsidR="001E3000" w:rsidRPr="00175607" w:rsidRDefault="001E3000" w:rsidP="00175607">
            <w:pPr>
              <w:spacing w:after="0"/>
              <w:jc w:val="both"/>
              <w:rPr>
                <w:rFonts w:ascii="Times New Roman" w:hAnsi="Times New Roman" w:cs="Times New Roman"/>
                <w:sz w:val="24"/>
                <w:szCs w:val="24"/>
              </w:rPr>
            </w:pPr>
            <w:r w:rsidRPr="00175607">
              <w:rPr>
                <w:rFonts w:ascii="Times New Roman" w:hAnsi="Times New Roman" w:cs="Times New Roman"/>
                <w:sz w:val="24"/>
                <w:szCs w:val="24"/>
              </w:rPr>
              <w:t>6</w:t>
            </w:r>
          </w:p>
        </w:tc>
        <w:tc>
          <w:tcPr>
            <w:tcW w:w="3828" w:type="dxa"/>
            <w:tcBorders>
              <w:top w:val="single" w:sz="4" w:space="0" w:color="auto"/>
              <w:left w:val="single" w:sz="4" w:space="0" w:color="auto"/>
              <w:bottom w:val="single" w:sz="4" w:space="0" w:color="auto"/>
              <w:right w:val="single" w:sz="4" w:space="0" w:color="auto"/>
            </w:tcBorders>
            <w:hideMark/>
          </w:tcPr>
          <w:p w14:paraId="50B881F7" w14:textId="77777777" w:rsidR="001E3000" w:rsidRPr="00175607" w:rsidRDefault="001E3000" w:rsidP="00175607">
            <w:pPr>
              <w:spacing w:after="0"/>
              <w:jc w:val="both"/>
              <w:rPr>
                <w:rFonts w:ascii="Times New Roman" w:hAnsi="Times New Roman" w:cs="Times New Roman"/>
                <w:sz w:val="24"/>
                <w:szCs w:val="24"/>
              </w:rPr>
            </w:pPr>
            <w:r w:rsidRPr="00175607">
              <w:rPr>
                <w:rFonts w:ascii="Times New Roman" w:hAnsi="Times New Roman" w:cs="Times New Roman"/>
                <w:sz w:val="24"/>
                <w:szCs w:val="24"/>
              </w:rPr>
              <w:t>Фразеологизмы. Фразеологические обороты. Крылатые слова и выражения.</w:t>
            </w:r>
          </w:p>
        </w:tc>
        <w:tc>
          <w:tcPr>
            <w:tcW w:w="1134" w:type="dxa"/>
            <w:tcBorders>
              <w:top w:val="single" w:sz="4" w:space="0" w:color="auto"/>
              <w:left w:val="single" w:sz="4" w:space="0" w:color="auto"/>
              <w:bottom w:val="single" w:sz="4" w:space="0" w:color="auto"/>
              <w:right w:val="single" w:sz="4" w:space="0" w:color="auto"/>
            </w:tcBorders>
            <w:hideMark/>
          </w:tcPr>
          <w:p w14:paraId="515EC0F0" w14:textId="65D5ACC7" w:rsidR="001E3000" w:rsidRPr="00175607" w:rsidRDefault="00291FDE" w:rsidP="00175607">
            <w:pPr>
              <w:spacing w:after="0"/>
              <w:ind w:right="-106" w:hanging="100"/>
              <w:jc w:val="both"/>
              <w:rPr>
                <w:rFonts w:ascii="Times New Roman" w:hAnsi="Times New Roman" w:cs="Times New Roman"/>
                <w:sz w:val="24"/>
                <w:szCs w:val="24"/>
              </w:rPr>
            </w:pPr>
            <w:r w:rsidRPr="00175607">
              <w:rPr>
                <w:rFonts w:ascii="Times New Roman" w:hAnsi="Times New Roman" w:cs="Times New Roman"/>
                <w:sz w:val="24"/>
                <w:szCs w:val="24"/>
              </w:rPr>
              <w:t xml:space="preserve"> </w:t>
            </w:r>
            <w:r w:rsidR="001E3000" w:rsidRPr="00175607">
              <w:rPr>
                <w:rFonts w:ascii="Times New Roman" w:hAnsi="Times New Roman" w:cs="Times New Roman"/>
                <w:sz w:val="24"/>
                <w:szCs w:val="24"/>
              </w:rPr>
              <w:t>7</w:t>
            </w:r>
          </w:p>
        </w:tc>
        <w:tc>
          <w:tcPr>
            <w:tcW w:w="2835" w:type="dxa"/>
            <w:tcBorders>
              <w:top w:val="single" w:sz="4" w:space="0" w:color="auto"/>
              <w:left w:val="single" w:sz="4" w:space="0" w:color="auto"/>
              <w:bottom w:val="single" w:sz="4" w:space="0" w:color="auto"/>
              <w:right w:val="single" w:sz="4" w:space="0" w:color="auto"/>
            </w:tcBorders>
          </w:tcPr>
          <w:p w14:paraId="3A4C2A58" w14:textId="77777777" w:rsidR="001E3000" w:rsidRPr="00175607" w:rsidRDefault="001E3000" w:rsidP="00175607">
            <w:pPr>
              <w:spacing w:after="0"/>
              <w:ind w:right="-106"/>
              <w:jc w:val="both"/>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14:paraId="3B304660" w14:textId="77777777" w:rsidR="001E3000" w:rsidRPr="00175607" w:rsidRDefault="001E3000" w:rsidP="00175607">
            <w:pPr>
              <w:spacing w:after="0"/>
              <w:jc w:val="both"/>
              <w:rPr>
                <w:rFonts w:ascii="Times New Roman" w:hAnsi="Times New Roman" w:cs="Times New Roman"/>
                <w:sz w:val="24"/>
                <w:szCs w:val="24"/>
              </w:rPr>
            </w:pPr>
          </w:p>
        </w:tc>
      </w:tr>
      <w:tr w:rsidR="001E3000" w:rsidRPr="00175607" w14:paraId="2E421D38" w14:textId="05631E40" w:rsidTr="00E777D3">
        <w:tc>
          <w:tcPr>
            <w:tcW w:w="709" w:type="dxa"/>
            <w:tcBorders>
              <w:top w:val="single" w:sz="4" w:space="0" w:color="auto"/>
              <w:left w:val="single" w:sz="4" w:space="0" w:color="auto"/>
              <w:bottom w:val="single" w:sz="4" w:space="0" w:color="auto"/>
              <w:right w:val="single" w:sz="4" w:space="0" w:color="auto"/>
            </w:tcBorders>
          </w:tcPr>
          <w:p w14:paraId="5341FC36" w14:textId="77777777" w:rsidR="001E3000" w:rsidRPr="00175607" w:rsidRDefault="001E3000" w:rsidP="00175607">
            <w:pPr>
              <w:spacing w:after="0"/>
              <w:ind w:left="360"/>
              <w:jc w:val="both"/>
              <w:rPr>
                <w:rFonts w:ascii="Times New Roman" w:hAnsi="Times New Roman" w:cs="Times New Roman"/>
                <w:sz w:val="24"/>
                <w:szCs w:val="24"/>
              </w:rPr>
            </w:pPr>
          </w:p>
        </w:tc>
        <w:tc>
          <w:tcPr>
            <w:tcW w:w="3828" w:type="dxa"/>
            <w:tcBorders>
              <w:top w:val="single" w:sz="4" w:space="0" w:color="auto"/>
              <w:left w:val="single" w:sz="4" w:space="0" w:color="auto"/>
              <w:bottom w:val="single" w:sz="4" w:space="0" w:color="auto"/>
              <w:right w:val="single" w:sz="4" w:space="0" w:color="auto"/>
            </w:tcBorders>
            <w:hideMark/>
          </w:tcPr>
          <w:p w14:paraId="257591B0" w14:textId="77777777" w:rsidR="001E3000" w:rsidRPr="00175607" w:rsidRDefault="001E3000" w:rsidP="00175607">
            <w:pPr>
              <w:spacing w:after="0"/>
              <w:jc w:val="both"/>
              <w:rPr>
                <w:rFonts w:ascii="Times New Roman" w:hAnsi="Times New Roman" w:cs="Times New Roman"/>
                <w:sz w:val="24"/>
                <w:szCs w:val="24"/>
              </w:rPr>
            </w:pPr>
            <w:r w:rsidRPr="00175607">
              <w:rPr>
                <w:rFonts w:ascii="Times New Roman" w:hAnsi="Times New Roman" w:cs="Times New Roman"/>
                <w:sz w:val="24"/>
                <w:szCs w:val="24"/>
              </w:rPr>
              <w:t>Фразеологизмы.</w:t>
            </w:r>
          </w:p>
        </w:tc>
        <w:tc>
          <w:tcPr>
            <w:tcW w:w="1134" w:type="dxa"/>
            <w:tcBorders>
              <w:top w:val="single" w:sz="4" w:space="0" w:color="auto"/>
              <w:left w:val="single" w:sz="4" w:space="0" w:color="auto"/>
              <w:bottom w:val="single" w:sz="4" w:space="0" w:color="auto"/>
              <w:right w:val="single" w:sz="4" w:space="0" w:color="auto"/>
            </w:tcBorders>
            <w:hideMark/>
          </w:tcPr>
          <w:p w14:paraId="2A62E042" w14:textId="51522A01" w:rsidR="001E3000" w:rsidRPr="00175607" w:rsidRDefault="00291FDE" w:rsidP="00175607">
            <w:pPr>
              <w:spacing w:after="0"/>
              <w:ind w:right="-106" w:hanging="100"/>
              <w:jc w:val="both"/>
              <w:rPr>
                <w:rFonts w:ascii="Times New Roman" w:hAnsi="Times New Roman" w:cs="Times New Roman"/>
                <w:sz w:val="24"/>
                <w:szCs w:val="24"/>
              </w:rPr>
            </w:pPr>
            <w:r w:rsidRPr="00175607">
              <w:rPr>
                <w:rFonts w:ascii="Times New Roman" w:hAnsi="Times New Roman" w:cs="Times New Roman"/>
                <w:sz w:val="24"/>
                <w:szCs w:val="24"/>
              </w:rPr>
              <w:t xml:space="preserve"> </w:t>
            </w:r>
            <w:r w:rsidR="001E3000" w:rsidRPr="00175607">
              <w:rPr>
                <w:rFonts w:ascii="Times New Roman" w:hAnsi="Times New Roman" w:cs="Times New Roman"/>
                <w:sz w:val="24"/>
                <w:szCs w:val="24"/>
              </w:rPr>
              <w:t>1</w:t>
            </w:r>
          </w:p>
        </w:tc>
        <w:tc>
          <w:tcPr>
            <w:tcW w:w="2835" w:type="dxa"/>
            <w:tcBorders>
              <w:top w:val="single" w:sz="4" w:space="0" w:color="auto"/>
              <w:left w:val="single" w:sz="4" w:space="0" w:color="auto"/>
              <w:bottom w:val="single" w:sz="4" w:space="0" w:color="auto"/>
              <w:right w:val="single" w:sz="4" w:space="0" w:color="auto"/>
            </w:tcBorders>
          </w:tcPr>
          <w:p w14:paraId="7C3BAB38" w14:textId="57E67890" w:rsidR="001E3000" w:rsidRPr="00175607" w:rsidRDefault="00D97C3D" w:rsidP="00175607">
            <w:pPr>
              <w:spacing w:after="0"/>
              <w:ind w:right="-106"/>
              <w:jc w:val="both"/>
              <w:rPr>
                <w:rFonts w:ascii="Times New Roman" w:hAnsi="Times New Roman" w:cs="Times New Roman"/>
                <w:sz w:val="24"/>
                <w:szCs w:val="24"/>
              </w:rPr>
            </w:pPr>
            <w:r w:rsidRPr="00175607">
              <w:rPr>
                <w:rFonts w:ascii="Times New Roman" w:hAnsi="Times New Roman" w:cs="Times New Roman"/>
                <w:sz w:val="24"/>
                <w:szCs w:val="24"/>
              </w:rPr>
              <w:t>Закрепление и обобщение знаний</w:t>
            </w:r>
          </w:p>
        </w:tc>
        <w:tc>
          <w:tcPr>
            <w:tcW w:w="1984" w:type="dxa"/>
            <w:tcBorders>
              <w:top w:val="single" w:sz="4" w:space="0" w:color="auto"/>
              <w:left w:val="single" w:sz="4" w:space="0" w:color="auto"/>
              <w:bottom w:val="single" w:sz="4" w:space="0" w:color="auto"/>
              <w:right w:val="single" w:sz="4" w:space="0" w:color="auto"/>
            </w:tcBorders>
          </w:tcPr>
          <w:p w14:paraId="468C1EBE" w14:textId="48D43593" w:rsidR="001E3000" w:rsidRPr="00175607" w:rsidRDefault="003A3FFA" w:rsidP="00175607">
            <w:pPr>
              <w:spacing w:after="0"/>
              <w:jc w:val="both"/>
              <w:rPr>
                <w:rFonts w:ascii="Times New Roman" w:hAnsi="Times New Roman" w:cs="Times New Roman"/>
                <w:sz w:val="24"/>
                <w:szCs w:val="24"/>
              </w:rPr>
            </w:pPr>
            <w:r w:rsidRPr="00175607">
              <w:rPr>
                <w:rFonts w:ascii="Times New Roman" w:hAnsi="Times New Roman" w:cs="Times New Roman"/>
                <w:sz w:val="24"/>
                <w:szCs w:val="24"/>
              </w:rPr>
              <w:t>https://logomag.ru/blog/fizminutki/70/</w:t>
            </w:r>
          </w:p>
        </w:tc>
      </w:tr>
      <w:tr w:rsidR="001E3000" w:rsidRPr="00175607" w14:paraId="03E70261" w14:textId="197AEFA8" w:rsidTr="00E777D3">
        <w:tc>
          <w:tcPr>
            <w:tcW w:w="709" w:type="dxa"/>
            <w:tcBorders>
              <w:top w:val="single" w:sz="4" w:space="0" w:color="auto"/>
              <w:left w:val="single" w:sz="4" w:space="0" w:color="auto"/>
              <w:bottom w:val="single" w:sz="4" w:space="0" w:color="auto"/>
              <w:right w:val="single" w:sz="4" w:space="0" w:color="auto"/>
            </w:tcBorders>
          </w:tcPr>
          <w:p w14:paraId="3967ADA2" w14:textId="77777777" w:rsidR="001E3000" w:rsidRPr="00175607" w:rsidRDefault="001E3000" w:rsidP="00175607">
            <w:pPr>
              <w:spacing w:after="0"/>
              <w:jc w:val="both"/>
              <w:rPr>
                <w:rFonts w:ascii="Times New Roman" w:hAnsi="Times New Roman" w:cs="Times New Roman"/>
                <w:sz w:val="24"/>
                <w:szCs w:val="24"/>
              </w:rPr>
            </w:pPr>
          </w:p>
        </w:tc>
        <w:tc>
          <w:tcPr>
            <w:tcW w:w="3828" w:type="dxa"/>
            <w:tcBorders>
              <w:top w:val="single" w:sz="4" w:space="0" w:color="auto"/>
              <w:left w:val="single" w:sz="4" w:space="0" w:color="auto"/>
              <w:bottom w:val="single" w:sz="4" w:space="0" w:color="auto"/>
              <w:right w:val="single" w:sz="4" w:space="0" w:color="auto"/>
            </w:tcBorders>
            <w:hideMark/>
          </w:tcPr>
          <w:p w14:paraId="597CF3D8" w14:textId="77777777" w:rsidR="001E3000" w:rsidRPr="00175607" w:rsidRDefault="001E3000" w:rsidP="00175607">
            <w:pPr>
              <w:spacing w:after="0"/>
              <w:jc w:val="both"/>
              <w:rPr>
                <w:rFonts w:ascii="Times New Roman" w:hAnsi="Times New Roman" w:cs="Times New Roman"/>
                <w:sz w:val="24"/>
                <w:szCs w:val="24"/>
              </w:rPr>
            </w:pPr>
            <w:r w:rsidRPr="00175607">
              <w:rPr>
                <w:rFonts w:ascii="Times New Roman" w:hAnsi="Times New Roman" w:cs="Times New Roman"/>
                <w:sz w:val="24"/>
                <w:szCs w:val="24"/>
              </w:rPr>
              <w:t xml:space="preserve">Однозначные и многозначные слова. </w:t>
            </w:r>
          </w:p>
        </w:tc>
        <w:tc>
          <w:tcPr>
            <w:tcW w:w="1134" w:type="dxa"/>
            <w:tcBorders>
              <w:top w:val="single" w:sz="4" w:space="0" w:color="auto"/>
              <w:left w:val="single" w:sz="4" w:space="0" w:color="auto"/>
              <w:bottom w:val="single" w:sz="4" w:space="0" w:color="auto"/>
              <w:right w:val="single" w:sz="4" w:space="0" w:color="auto"/>
            </w:tcBorders>
            <w:hideMark/>
          </w:tcPr>
          <w:p w14:paraId="29A39710" w14:textId="58224ECA" w:rsidR="001E3000" w:rsidRPr="00175607" w:rsidRDefault="00291FDE" w:rsidP="00175607">
            <w:pPr>
              <w:spacing w:after="0"/>
              <w:ind w:right="-106" w:hanging="100"/>
              <w:jc w:val="both"/>
              <w:rPr>
                <w:rFonts w:ascii="Times New Roman" w:hAnsi="Times New Roman" w:cs="Times New Roman"/>
                <w:sz w:val="24"/>
                <w:szCs w:val="24"/>
              </w:rPr>
            </w:pPr>
            <w:r w:rsidRPr="00175607">
              <w:rPr>
                <w:rFonts w:ascii="Times New Roman" w:hAnsi="Times New Roman" w:cs="Times New Roman"/>
                <w:sz w:val="24"/>
                <w:szCs w:val="24"/>
              </w:rPr>
              <w:t xml:space="preserve"> </w:t>
            </w:r>
            <w:r w:rsidR="001E3000" w:rsidRPr="00175607">
              <w:rPr>
                <w:rFonts w:ascii="Times New Roman" w:hAnsi="Times New Roman" w:cs="Times New Roman"/>
                <w:sz w:val="24"/>
                <w:szCs w:val="24"/>
              </w:rPr>
              <w:t>2</w:t>
            </w:r>
          </w:p>
        </w:tc>
        <w:tc>
          <w:tcPr>
            <w:tcW w:w="2835" w:type="dxa"/>
            <w:tcBorders>
              <w:top w:val="single" w:sz="4" w:space="0" w:color="auto"/>
              <w:left w:val="single" w:sz="4" w:space="0" w:color="auto"/>
              <w:bottom w:val="single" w:sz="4" w:space="0" w:color="auto"/>
              <w:right w:val="single" w:sz="4" w:space="0" w:color="auto"/>
            </w:tcBorders>
          </w:tcPr>
          <w:p w14:paraId="136690D1" w14:textId="6F198EF0" w:rsidR="001E3000" w:rsidRPr="00175607" w:rsidRDefault="00D97C3D" w:rsidP="00175607">
            <w:pPr>
              <w:spacing w:after="0"/>
              <w:ind w:right="-106"/>
              <w:jc w:val="both"/>
              <w:rPr>
                <w:rFonts w:ascii="Times New Roman" w:hAnsi="Times New Roman" w:cs="Times New Roman"/>
                <w:sz w:val="24"/>
                <w:szCs w:val="24"/>
              </w:rPr>
            </w:pPr>
            <w:r w:rsidRPr="00175607">
              <w:rPr>
                <w:rFonts w:ascii="Times New Roman" w:hAnsi="Times New Roman" w:cs="Times New Roman"/>
                <w:sz w:val="24"/>
                <w:szCs w:val="24"/>
              </w:rPr>
              <w:t>Закрепление и обобщение знаний</w:t>
            </w:r>
          </w:p>
        </w:tc>
        <w:tc>
          <w:tcPr>
            <w:tcW w:w="1984" w:type="dxa"/>
            <w:tcBorders>
              <w:top w:val="single" w:sz="4" w:space="0" w:color="auto"/>
              <w:left w:val="single" w:sz="4" w:space="0" w:color="auto"/>
              <w:bottom w:val="single" w:sz="4" w:space="0" w:color="auto"/>
              <w:right w:val="single" w:sz="4" w:space="0" w:color="auto"/>
            </w:tcBorders>
          </w:tcPr>
          <w:p w14:paraId="1C48C558" w14:textId="741E8F17" w:rsidR="001E3000" w:rsidRPr="00175607" w:rsidRDefault="003A3FFA" w:rsidP="00175607">
            <w:pPr>
              <w:spacing w:after="0"/>
              <w:jc w:val="both"/>
              <w:rPr>
                <w:rFonts w:ascii="Times New Roman" w:hAnsi="Times New Roman" w:cs="Times New Roman"/>
                <w:sz w:val="24"/>
                <w:szCs w:val="24"/>
              </w:rPr>
            </w:pPr>
            <w:r w:rsidRPr="00175607">
              <w:rPr>
                <w:rFonts w:ascii="Times New Roman" w:hAnsi="Times New Roman" w:cs="Times New Roman"/>
                <w:sz w:val="24"/>
                <w:szCs w:val="24"/>
              </w:rPr>
              <w:t>https://logomag.ru/blog/fizminutki/70/</w:t>
            </w:r>
          </w:p>
        </w:tc>
      </w:tr>
      <w:tr w:rsidR="001E3000" w:rsidRPr="00175607" w14:paraId="3889AE7C" w14:textId="43EBD017" w:rsidTr="00E777D3">
        <w:tc>
          <w:tcPr>
            <w:tcW w:w="709" w:type="dxa"/>
            <w:tcBorders>
              <w:top w:val="single" w:sz="4" w:space="0" w:color="auto"/>
              <w:left w:val="single" w:sz="4" w:space="0" w:color="auto"/>
              <w:bottom w:val="single" w:sz="4" w:space="0" w:color="auto"/>
              <w:right w:val="single" w:sz="4" w:space="0" w:color="auto"/>
            </w:tcBorders>
          </w:tcPr>
          <w:p w14:paraId="5052F43E" w14:textId="77777777" w:rsidR="001E3000" w:rsidRPr="00175607" w:rsidRDefault="001E3000" w:rsidP="00175607">
            <w:pPr>
              <w:spacing w:after="0"/>
              <w:ind w:left="360"/>
              <w:jc w:val="both"/>
              <w:rPr>
                <w:rFonts w:ascii="Times New Roman" w:hAnsi="Times New Roman" w:cs="Times New Roman"/>
                <w:sz w:val="24"/>
                <w:szCs w:val="24"/>
              </w:rPr>
            </w:pPr>
          </w:p>
        </w:tc>
        <w:tc>
          <w:tcPr>
            <w:tcW w:w="3828" w:type="dxa"/>
            <w:tcBorders>
              <w:top w:val="single" w:sz="4" w:space="0" w:color="auto"/>
              <w:left w:val="single" w:sz="4" w:space="0" w:color="auto"/>
              <w:bottom w:val="single" w:sz="4" w:space="0" w:color="auto"/>
              <w:right w:val="single" w:sz="4" w:space="0" w:color="auto"/>
            </w:tcBorders>
            <w:hideMark/>
          </w:tcPr>
          <w:p w14:paraId="1970C06C" w14:textId="77777777" w:rsidR="001E3000" w:rsidRPr="00175607" w:rsidRDefault="001E3000" w:rsidP="00175607">
            <w:pPr>
              <w:spacing w:after="0"/>
              <w:jc w:val="both"/>
              <w:rPr>
                <w:rFonts w:ascii="Times New Roman" w:hAnsi="Times New Roman" w:cs="Times New Roman"/>
                <w:sz w:val="24"/>
                <w:szCs w:val="24"/>
              </w:rPr>
            </w:pPr>
            <w:r w:rsidRPr="00175607">
              <w:rPr>
                <w:rFonts w:ascii="Times New Roman" w:hAnsi="Times New Roman" w:cs="Times New Roman"/>
                <w:sz w:val="24"/>
                <w:szCs w:val="24"/>
              </w:rPr>
              <w:t>Крылатые выражения.</w:t>
            </w:r>
          </w:p>
        </w:tc>
        <w:tc>
          <w:tcPr>
            <w:tcW w:w="1134" w:type="dxa"/>
            <w:tcBorders>
              <w:top w:val="single" w:sz="4" w:space="0" w:color="auto"/>
              <w:left w:val="single" w:sz="4" w:space="0" w:color="auto"/>
              <w:bottom w:val="single" w:sz="4" w:space="0" w:color="auto"/>
              <w:right w:val="single" w:sz="4" w:space="0" w:color="auto"/>
            </w:tcBorders>
            <w:hideMark/>
          </w:tcPr>
          <w:p w14:paraId="1592B72B" w14:textId="373580D6" w:rsidR="001E3000" w:rsidRPr="00175607" w:rsidRDefault="00291FDE" w:rsidP="00175607">
            <w:pPr>
              <w:spacing w:after="0"/>
              <w:ind w:right="-106" w:hanging="100"/>
              <w:jc w:val="both"/>
              <w:rPr>
                <w:rFonts w:ascii="Times New Roman" w:hAnsi="Times New Roman" w:cs="Times New Roman"/>
                <w:sz w:val="24"/>
                <w:szCs w:val="24"/>
              </w:rPr>
            </w:pPr>
            <w:r w:rsidRPr="00175607">
              <w:rPr>
                <w:rFonts w:ascii="Times New Roman" w:hAnsi="Times New Roman" w:cs="Times New Roman"/>
                <w:sz w:val="24"/>
                <w:szCs w:val="24"/>
              </w:rPr>
              <w:t xml:space="preserve"> </w:t>
            </w:r>
            <w:r w:rsidR="001E3000" w:rsidRPr="00175607">
              <w:rPr>
                <w:rFonts w:ascii="Times New Roman" w:hAnsi="Times New Roman" w:cs="Times New Roman"/>
                <w:sz w:val="24"/>
                <w:szCs w:val="24"/>
              </w:rPr>
              <w:t>1</w:t>
            </w:r>
          </w:p>
        </w:tc>
        <w:tc>
          <w:tcPr>
            <w:tcW w:w="2835" w:type="dxa"/>
            <w:tcBorders>
              <w:top w:val="single" w:sz="4" w:space="0" w:color="auto"/>
              <w:left w:val="single" w:sz="4" w:space="0" w:color="auto"/>
              <w:bottom w:val="single" w:sz="4" w:space="0" w:color="auto"/>
              <w:right w:val="single" w:sz="4" w:space="0" w:color="auto"/>
            </w:tcBorders>
          </w:tcPr>
          <w:p w14:paraId="546B6EC4" w14:textId="1CF031B6" w:rsidR="001E3000" w:rsidRPr="00175607" w:rsidRDefault="00D97C3D" w:rsidP="00175607">
            <w:pPr>
              <w:spacing w:after="0"/>
              <w:ind w:right="-106"/>
              <w:jc w:val="both"/>
              <w:rPr>
                <w:rFonts w:ascii="Times New Roman" w:hAnsi="Times New Roman" w:cs="Times New Roman"/>
                <w:sz w:val="24"/>
                <w:szCs w:val="24"/>
              </w:rPr>
            </w:pPr>
            <w:r w:rsidRPr="00175607">
              <w:rPr>
                <w:rFonts w:ascii="Times New Roman" w:hAnsi="Times New Roman" w:cs="Times New Roman"/>
                <w:sz w:val="24"/>
                <w:szCs w:val="24"/>
              </w:rPr>
              <w:t>Сюжетно-ролевая игра, закрепление знаний</w:t>
            </w:r>
          </w:p>
        </w:tc>
        <w:tc>
          <w:tcPr>
            <w:tcW w:w="1984" w:type="dxa"/>
            <w:tcBorders>
              <w:top w:val="single" w:sz="4" w:space="0" w:color="auto"/>
              <w:left w:val="single" w:sz="4" w:space="0" w:color="auto"/>
              <w:bottom w:val="single" w:sz="4" w:space="0" w:color="auto"/>
              <w:right w:val="single" w:sz="4" w:space="0" w:color="auto"/>
            </w:tcBorders>
          </w:tcPr>
          <w:p w14:paraId="489AD4B4" w14:textId="16EC33E2" w:rsidR="001E3000" w:rsidRPr="00175607" w:rsidRDefault="00EA3621" w:rsidP="00175607">
            <w:pPr>
              <w:spacing w:after="0"/>
              <w:jc w:val="both"/>
              <w:rPr>
                <w:rFonts w:ascii="Times New Roman" w:hAnsi="Times New Roman" w:cs="Times New Roman"/>
                <w:sz w:val="24"/>
                <w:szCs w:val="24"/>
              </w:rPr>
            </w:pPr>
            <w:r w:rsidRPr="00175607">
              <w:rPr>
                <w:rFonts w:ascii="Times New Roman" w:hAnsi="Times New Roman" w:cs="Times New Roman"/>
                <w:sz w:val="24"/>
                <w:szCs w:val="24"/>
              </w:rPr>
              <w:t>https://logomag.ru/blog/fizminutki/70/</w:t>
            </w:r>
          </w:p>
        </w:tc>
      </w:tr>
      <w:tr w:rsidR="001E3000" w:rsidRPr="00175607" w14:paraId="085B98F5" w14:textId="555AAAEE" w:rsidTr="00E777D3">
        <w:tc>
          <w:tcPr>
            <w:tcW w:w="709" w:type="dxa"/>
            <w:tcBorders>
              <w:top w:val="single" w:sz="4" w:space="0" w:color="auto"/>
              <w:left w:val="single" w:sz="4" w:space="0" w:color="auto"/>
              <w:bottom w:val="single" w:sz="4" w:space="0" w:color="auto"/>
              <w:right w:val="single" w:sz="4" w:space="0" w:color="auto"/>
            </w:tcBorders>
          </w:tcPr>
          <w:p w14:paraId="14F797ED" w14:textId="77777777" w:rsidR="001E3000" w:rsidRPr="00175607" w:rsidRDefault="001E3000" w:rsidP="00175607">
            <w:pPr>
              <w:spacing w:after="0"/>
              <w:ind w:left="360"/>
              <w:jc w:val="both"/>
              <w:rPr>
                <w:rFonts w:ascii="Times New Roman" w:hAnsi="Times New Roman" w:cs="Times New Roman"/>
                <w:sz w:val="24"/>
                <w:szCs w:val="24"/>
              </w:rPr>
            </w:pPr>
          </w:p>
        </w:tc>
        <w:tc>
          <w:tcPr>
            <w:tcW w:w="3828" w:type="dxa"/>
            <w:tcBorders>
              <w:top w:val="single" w:sz="4" w:space="0" w:color="auto"/>
              <w:left w:val="single" w:sz="4" w:space="0" w:color="auto"/>
              <w:bottom w:val="single" w:sz="4" w:space="0" w:color="auto"/>
              <w:right w:val="single" w:sz="4" w:space="0" w:color="auto"/>
            </w:tcBorders>
            <w:hideMark/>
          </w:tcPr>
          <w:p w14:paraId="798C2082" w14:textId="77777777" w:rsidR="001E3000" w:rsidRPr="00175607" w:rsidRDefault="001E3000" w:rsidP="00175607">
            <w:pPr>
              <w:spacing w:after="0"/>
              <w:jc w:val="both"/>
              <w:rPr>
                <w:rFonts w:ascii="Times New Roman" w:hAnsi="Times New Roman" w:cs="Times New Roman"/>
                <w:sz w:val="24"/>
                <w:szCs w:val="24"/>
              </w:rPr>
            </w:pPr>
            <w:r w:rsidRPr="00175607">
              <w:rPr>
                <w:rFonts w:ascii="Times New Roman" w:hAnsi="Times New Roman" w:cs="Times New Roman"/>
                <w:sz w:val="24"/>
                <w:szCs w:val="24"/>
              </w:rPr>
              <w:t>Минутка – час бережёт.</w:t>
            </w:r>
          </w:p>
        </w:tc>
        <w:tc>
          <w:tcPr>
            <w:tcW w:w="1134" w:type="dxa"/>
            <w:tcBorders>
              <w:top w:val="single" w:sz="4" w:space="0" w:color="auto"/>
              <w:left w:val="single" w:sz="4" w:space="0" w:color="auto"/>
              <w:bottom w:val="single" w:sz="4" w:space="0" w:color="auto"/>
              <w:right w:val="single" w:sz="4" w:space="0" w:color="auto"/>
            </w:tcBorders>
            <w:hideMark/>
          </w:tcPr>
          <w:p w14:paraId="0FC80B06" w14:textId="1A9C6956" w:rsidR="001E3000" w:rsidRPr="00175607" w:rsidRDefault="00291FDE" w:rsidP="00175607">
            <w:pPr>
              <w:spacing w:after="0"/>
              <w:ind w:right="-106" w:hanging="100"/>
              <w:jc w:val="both"/>
              <w:rPr>
                <w:rFonts w:ascii="Times New Roman" w:hAnsi="Times New Roman" w:cs="Times New Roman"/>
                <w:sz w:val="24"/>
                <w:szCs w:val="24"/>
              </w:rPr>
            </w:pPr>
            <w:r w:rsidRPr="00175607">
              <w:rPr>
                <w:rFonts w:ascii="Times New Roman" w:hAnsi="Times New Roman" w:cs="Times New Roman"/>
                <w:sz w:val="24"/>
                <w:szCs w:val="24"/>
              </w:rPr>
              <w:t xml:space="preserve"> </w:t>
            </w:r>
            <w:r w:rsidR="001E3000" w:rsidRPr="00175607">
              <w:rPr>
                <w:rFonts w:ascii="Times New Roman" w:hAnsi="Times New Roman" w:cs="Times New Roman"/>
                <w:sz w:val="24"/>
                <w:szCs w:val="24"/>
              </w:rPr>
              <w:t>1</w:t>
            </w:r>
          </w:p>
        </w:tc>
        <w:tc>
          <w:tcPr>
            <w:tcW w:w="2835" w:type="dxa"/>
            <w:tcBorders>
              <w:top w:val="single" w:sz="4" w:space="0" w:color="auto"/>
              <w:left w:val="single" w:sz="4" w:space="0" w:color="auto"/>
              <w:bottom w:val="single" w:sz="4" w:space="0" w:color="auto"/>
              <w:right w:val="single" w:sz="4" w:space="0" w:color="auto"/>
            </w:tcBorders>
          </w:tcPr>
          <w:p w14:paraId="6AEFEDCE" w14:textId="42EAF3E5" w:rsidR="001E3000" w:rsidRPr="00175607" w:rsidRDefault="00913163" w:rsidP="00175607">
            <w:pPr>
              <w:spacing w:after="0"/>
              <w:ind w:right="-106"/>
              <w:jc w:val="both"/>
              <w:rPr>
                <w:rFonts w:ascii="Times New Roman" w:hAnsi="Times New Roman" w:cs="Times New Roman"/>
                <w:sz w:val="24"/>
                <w:szCs w:val="24"/>
              </w:rPr>
            </w:pPr>
            <w:r w:rsidRPr="00175607">
              <w:rPr>
                <w:rFonts w:ascii="Times New Roman" w:hAnsi="Times New Roman" w:cs="Times New Roman"/>
                <w:sz w:val="24"/>
                <w:szCs w:val="24"/>
              </w:rPr>
              <w:t>Конкурс, коллективное творчество</w:t>
            </w:r>
          </w:p>
        </w:tc>
        <w:tc>
          <w:tcPr>
            <w:tcW w:w="1984" w:type="dxa"/>
            <w:tcBorders>
              <w:top w:val="single" w:sz="4" w:space="0" w:color="auto"/>
              <w:left w:val="single" w:sz="4" w:space="0" w:color="auto"/>
              <w:bottom w:val="single" w:sz="4" w:space="0" w:color="auto"/>
              <w:right w:val="single" w:sz="4" w:space="0" w:color="auto"/>
            </w:tcBorders>
          </w:tcPr>
          <w:p w14:paraId="125C55F7" w14:textId="6DE7CCD3" w:rsidR="001E3000" w:rsidRPr="00175607" w:rsidRDefault="00EA3621" w:rsidP="00175607">
            <w:pPr>
              <w:spacing w:after="0"/>
              <w:jc w:val="both"/>
              <w:rPr>
                <w:rFonts w:ascii="Times New Roman" w:hAnsi="Times New Roman" w:cs="Times New Roman"/>
                <w:sz w:val="24"/>
                <w:szCs w:val="24"/>
              </w:rPr>
            </w:pPr>
            <w:r w:rsidRPr="00175607">
              <w:rPr>
                <w:rFonts w:ascii="Times New Roman" w:hAnsi="Times New Roman" w:cs="Times New Roman"/>
                <w:sz w:val="24"/>
                <w:szCs w:val="24"/>
              </w:rPr>
              <w:t>https://logomag.ru/blog/fizminutki/70/</w:t>
            </w:r>
          </w:p>
        </w:tc>
      </w:tr>
      <w:tr w:rsidR="001E3000" w:rsidRPr="00175607" w14:paraId="110AE555" w14:textId="6DC90984" w:rsidTr="00E777D3">
        <w:tc>
          <w:tcPr>
            <w:tcW w:w="709" w:type="dxa"/>
            <w:tcBorders>
              <w:top w:val="single" w:sz="4" w:space="0" w:color="auto"/>
              <w:left w:val="single" w:sz="4" w:space="0" w:color="auto"/>
              <w:bottom w:val="single" w:sz="4" w:space="0" w:color="auto"/>
              <w:right w:val="single" w:sz="4" w:space="0" w:color="auto"/>
            </w:tcBorders>
          </w:tcPr>
          <w:p w14:paraId="3D07B630" w14:textId="77777777" w:rsidR="001E3000" w:rsidRPr="00175607" w:rsidRDefault="001E3000" w:rsidP="00175607">
            <w:pPr>
              <w:spacing w:after="0"/>
              <w:ind w:left="360"/>
              <w:jc w:val="both"/>
              <w:rPr>
                <w:rFonts w:ascii="Times New Roman" w:hAnsi="Times New Roman" w:cs="Times New Roman"/>
                <w:sz w:val="24"/>
                <w:szCs w:val="24"/>
              </w:rPr>
            </w:pPr>
          </w:p>
        </w:tc>
        <w:tc>
          <w:tcPr>
            <w:tcW w:w="3828" w:type="dxa"/>
            <w:tcBorders>
              <w:top w:val="single" w:sz="4" w:space="0" w:color="auto"/>
              <w:left w:val="single" w:sz="4" w:space="0" w:color="auto"/>
              <w:bottom w:val="single" w:sz="4" w:space="0" w:color="auto"/>
              <w:right w:val="single" w:sz="4" w:space="0" w:color="auto"/>
            </w:tcBorders>
            <w:hideMark/>
          </w:tcPr>
          <w:p w14:paraId="6BE51857" w14:textId="77777777" w:rsidR="001E3000" w:rsidRPr="00175607" w:rsidRDefault="001E3000" w:rsidP="00175607">
            <w:pPr>
              <w:spacing w:after="0"/>
              <w:jc w:val="both"/>
              <w:rPr>
                <w:rFonts w:ascii="Times New Roman" w:hAnsi="Times New Roman" w:cs="Times New Roman"/>
                <w:sz w:val="24"/>
                <w:szCs w:val="24"/>
              </w:rPr>
            </w:pPr>
            <w:r w:rsidRPr="00175607">
              <w:rPr>
                <w:rFonts w:ascii="Times New Roman" w:hAnsi="Times New Roman" w:cs="Times New Roman"/>
                <w:sz w:val="24"/>
                <w:szCs w:val="24"/>
              </w:rPr>
              <w:t xml:space="preserve">В гостях у сказок. </w:t>
            </w:r>
          </w:p>
        </w:tc>
        <w:tc>
          <w:tcPr>
            <w:tcW w:w="1134" w:type="dxa"/>
            <w:tcBorders>
              <w:top w:val="single" w:sz="4" w:space="0" w:color="auto"/>
              <w:left w:val="single" w:sz="4" w:space="0" w:color="auto"/>
              <w:bottom w:val="single" w:sz="4" w:space="0" w:color="auto"/>
              <w:right w:val="single" w:sz="4" w:space="0" w:color="auto"/>
            </w:tcBorders>
            <w:hideMark/>
          </w:tcPr>
          <w:p w14:paraId="4EE3B7B1" w14:textId="7D81C8AD" w:rsidR="001E3000" w:rsidRPr="00175607" w:rsidRDefault="00291FDE" w:rsidP="00175607">
            <w:pPr>
              <w:spacing w:after="0"/>
              <w:ind w:right="-106" w:hanging="100"/>
              <w:jc w:val="both"/>
              <w:rPr>
                <w:rFonts w:ascii="Times New Roman" w:hAnsi="Times New Roman" w:cs="Times New Roman"/>
                <w:sz w:val="24"/>
                <w:szCs w:val="24"/>
              </w:rPr>
            </w:pPr>
            <w:r w:rsidRPr="00175607">
              <w:rPr>
                <w:rFonts w:ascii="Times New Roman" w:hAnsi="Times New Roman" w:cs="Times New Roman"/>
                <w:sz w:val="24"/>
                <w:szCs w:val="24"/>
              </w:rPr>
              <w:t xml:space="preserve"> </w:t>
            </w:r>
            <w:r w:rsidR="001E3000" w:rsidRPr="00175607">
              <w:rPr>
                <w:rFonts w:ascii="Times New Roman" w:hAnsi="Times New Roman" w:cs="Times New Roman"/>
                <w:sz w:val="24"/>
                <w:szCs w:val="24"/>
              </w:rPr>
              <w:t>2</w:t>
            </w:r>
          </w:p>
        </w:tc>
        <w:tc>
          <w:tcPr>
            <w:tcW w:w="2835" w:type="dxa"/>
            <w:tcBorders>
              <w:top w:val="single" w:sz="4" w:space="0" w:color="auto"/>
              <w:left w:val="single" w:sz="4" w:space="0" w:color="auto"/>
              <w:bottom w:val="single" w:sz="4" w:space="0" w:color="auto"/>
              <w:right w:val="single" w:sz="4" w:space="0" w:color="auto"/>
            </w:tcBorders>
          </w:tcPr>
          <w:p w14:paraId="4CBA9ABC" w14:textId="766EED54" w:rsidR="001E3000" w:rsidRPr="00175607" w:rsidRDefault="00913163" w:rsidP="00175607">
            <w:pPr>
              <w:spacing w:after="0"/>
              <w:ind w:right="-106"/>
              <w:jc w:val="both"/>
              <w:rPr>
                <w:rFonts w:ascii="Times New Roman" w:hAnsi="Times New Roman" w:cs="Times New Roman"/>
                <w:sz w:val="24"/>
                <w:szCs w:val="24"/>
              </w:rPr>
            </w:pPr>
            <w:r w:rsidRPr="00175607">
              <w:rPr>
                <w:rFonts w:ascii="Times New Roman" w:hAnsi="Times New Roman" w:cs="Times New Roman"/>
                <w:sz w:val="24"/>
                <w:szCs w:val="24"/>
              </w:rPr>
              <w:t>Беседа, тематические задания</w:t>
            </w:r>
          </w:p>
        </w:tc>
        <w:tc>
          <w:tcPr>
            <w:tcW w:w="1984" w:type="dxa"/>
            <w:tcBorders>
              <w:top w:val="single" w:sz="4" w:space="0" w:color="auto"/>
              <w:left w:val="single" w:sz="4" w:space="0" w:color="auto"/>
              <w:bottom w:val="single" w:sz="4" w:space="0" w:color="auto"/>
              <w:right w:val="single" w:sz="4" w:space="0" w:color="auto"/>
            </w:tcBorders>
          </w:tcPr>
          <w:p w14:paraId="547EF674" w14:textId="271DBA26" w:rsidR="001E3000" w:rsidRPr="00175607" w:rsidRDefault="00EA3621" w:rsidP="00175607">
            <w:pPr>
              <w:spacing w:after="0"/>
              <w:jc w:val="both"/>
              <w:rPr>
                <w:rFonts w:ascii="Times New Roman" w:hAnsi="Times New Roman" w:cs="Times New Roman"/>
                <w:sz w:val="24"/>
                <w:szCs w:val="24"/>
              </w:rPr>
            </w:pPr>
            <w:r w:rsidRPr="00175607">
              <w:rPr>
                <w:rFonts w:ascii="Times New Roman" w:hAnsi="Times New Roman" w:cs="Times New Roman"/>
                <w:sz w:val="24"/>
                <w:szCs w:val="24"/>
              </w:rPr>
              <w:t>https://logomag.ru/blog/fizminutki/70/</w:t>
            </w:r>
          </w:p>
        </w:tc>
      </w:tr>
      <w:tr w:rsidR="001E3000" w:rsidRPr="00175607" w14:paraId="444F1D46" w14:textId="4CCB5262" w:rsidTr="00E777D3">
        <w:tc>
          <w:tcPr>
            <w:tcW w:w="709" w:type="dxa"/>
            <w:tcBorders>
              <w:top w:val="single" w:sz="4" w:space="0" w:color="auto"/>
              <w:left w:val="single" w:sz="4" w:space="0" w:color="auto"/>
              <w:bottom w:val="single" w:sz="4" w:space="0" w:color="auto"/>
              <w:right w:val="single" w:sz="4" w:space="0" w:color="auto"/>
            </w:tcBorders>
            <w:hideMark/>
          </w:tcPr>
          <w:p w14:paraId="6A0CB429" w14:textId="77777777" w:rsidR="001E3000" w:rsidRPr="00175607" w:rsidRDefault="001E3000" w:rsidP="00175607">
            <w:pPr>
              <w:pStyle w:val="ae"/>
              <w:spacing w:after="0"/>
              <w:ind w:left="0"/>
              <w:jc w:val="both"/>
              <w:rPr>
                <w:rFonts w:ascii="Times New Roman" w:hAnsi="Times New Roman" w:cs="Times New Roman"/>
                <w:sz w:val="24"/>
                <w:szCs w:val="24"/>
              </w:rPr>
            </w:pPr>
            <w:r w:rsidRPr="00175607">
              <w:rPr>
                <w:rFonts w:ascii="Times New Roman" w:hAnsi="Times New Roman" w:cs="Times New Roman"/>
                <w:sz w:val="24"/>
                <w:szCs w:val="24"/>
              </w:rPr>
              <w:t>7</w:t>
            </w:r>
          </w:p>
        </w:tc>
        <w:tc>
          <w:tcPr>
            <w:tcW w:w="3828" w:type="dxa"/>
            <w:tcBorders>
              <w:top w:val="single" w:sz="4" w:space="0" w:color="auto"/>
              <w:left w:val="single" w:sz="4" w:space="0" w:color="auto"/>
              <w:bottom w:val="single" w:sz="4" w:space="0" w:color="auto"/>
              <w:right w:val="single" w:sz="4" w:space="0" w:color="auto"/>
            </w:tcBorders>
            <w:hideMark/>
          </w:tcPr>
          <w:p w14:paraId="04687146" w14:textId="77777777" w:rsidR="001E3000" w:rsidRPr="00175607" w:rsidRDefault="001E3000" w:rsidP="00175607">
            <w:pPr>
              <w:spacing w:after="0"/>
              <w:jc w:val="both"/>
              <w:rPr>
                <w:rFonts w:ascii="Times New Roman" w:hAnsi="Times New Roman" w:cs="Times New Roman"/>
                <w:sz w:val="24"/>
                <w:szCs w:val="24"/>
              </w:rPr>
            </w:pPr>
            <w:r w:rsidRPr="00175607">
              <w:rPr>
                <w:rFonts w:ascii="Times New Roman" w:hAnsi="Times New Roman" w:cs="Times New Roman"/>
                <w:sz w:val="24"/>
                <w:szCs w:val="24"/>
              </w:rPr>
              <w:t>Пословица – всем делам помощница.</w:t>
            </w:r>
          </w:p>
        </w:tc>
        <w:tc>
          <w:tcPr>
            <w:tcW w:w="1134" w:type="dxa"/>
            <w:tcBorders>
              <w:top w:val="single" w:sz="4" w:space="0" w:color="auto"/>
              <w:left w:val="single" w:sz="4" w:space="0" w:color="auto"/>
              <w:bottom w:val="single" w:sz="4" w:space="0" w:color="auto"/>
              <w:right w:val="single" w:sz="4" w:space="0" w:color="auto"/>
            </w:tcBorders>
            <w:hideMark/>
          </w:tcPr>
          <w:p w14:paraId="35CE3EE1" w14:textId="76FC9D24" w:rsidR="001E3000" w:rsidRPr="00175607" w:rsidRDefault="00291FDE" w:rsidP="00175607">
            <w:pPr>
              <w:spacing w:after="0"/>
              <w:ind w:right="-106" w:hanging="100"/>
              <w:jc w:val="both"/>
              <w:rPr>
                <w:rFonts w:ascii="Times New Roman" w:hAnsi="Times New Roman" w:cs="Times New Roman"/>
                <w:sz w:val="24"/>
                <w:szCs w:val="24"/>
              </w:rPr>
            </w:pPr>
            <w:r w:rsidRPr="00175607">
              <w:rPr>
                <w:rFonts w:ascii="Times New Roman" w:hAnsi="Times New Roman" w:cs="Times New Roman"/>
                <w:sz w:val="24"/>
                <w:szCs w:val="24"/>
              </w:rPr>
              <w:t xml:space="preserve"> </w:t>
            </w:r>
            <w:r w:rsidR="001E3000" w:rsidRPr="00175607">
              <w:rPr>
                <w:rFonts w:ascii="Times New Roman" w:hAnsi="Times New Roman" w:cs="Times New Roman"/>
                <w:sz w:val="24"/>
                <w:szCs w:val="24"/>
              </w:rPr>
              <w:t>5</w:t>
            </w:r>
          </w:p>
        </w:tc>
        <w:tc>
          <w:tcPr>
            <w:tcW w:w="2835" w:type="dxa"/>
            <w:tcBorders>
              <w:top w:val="single" w:sz="4" w:space="0" w:color="auto"/>
              <w:left w:val="single" w:sz="4" w:space="0" w:color="auto"/>
              <w:bottom w:val="single" w:sz="4" w:space="0" w:color="auto"/>
              <w:right w:val="single" w:sz="4" w:space="0" w:color="auto"/>
            </w:tcBorders>
          </w:tcPr>
          <w:p w14:paraId="754FA8A7" w14:textId="77777777" w:rsidR="001E3000" w:rsidRPr="00175607" w:rsidRDefault="001E3000" w:rsidP="00175607">
            <w:pPr>
              <w:spacing w:after="0"/>
              <w:ind w:right="-106"/>
              <w:jc w:val="both"/>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14:paraId="2F24625A" w14:textId="77777777" w:rsidR="001E3000" w:rsidRPr="00175607" w:rsidRDefault="001E3000" w:rsidP="00175607">
            <w:pPr>
              <w:spacing w:after="0"/>
              <w:jc w:val="both"/>
              <w:rPr>
                <w:rFonts w:ascii="Times New Roman" w:hAnsi="Times New Roman" w:cs="Times New Roman"/>
                <w:sz w:val="24"/>
                <w:szCs w:val="24"/>
              </w:rPr>
            </w:pPr>
          </w:p>
        </w:tc>
      </w:tr>
      <w:tr w:rsidR="001E3000" w:rsidRPr="00175607" w14:paraId="4BA30A92" w14:textId="5E903300" w:rsidTr="00E777D3">
        <w:tc>
          <w:tcPr>
            <w:tcW w:w="709" w:type="dxa"/>
            <w:tcBorders>
              <w:top w:val="single" w:sz="4" w:space="0" w:color="auto"/>
              <w:left w:val="single" w:sz="4" w:space="0" w:color="auto"/>
              <w:bottom w:val="single" w:sz="4" w:space="0" w:color="auto"/>
              <w:right w:val="single" w:sz="4" w:space="0" w:color="auto"/>
            </w:tcBorders>
          </w:tcPr>
          <w:p w14:paraId="2A22D09C" w14:textId="77777777" w:rsidR="001E3000" w:rsidRPr="00175607" w:rsidRDefault="001E3000" w:rsidP="00175607">
            <w:pPr>
              <w:spacing w:after="0"/>
              <w:ind w:left="360"/>
              <w:jc w:val="both"/>
              <w:rPr>
                <w:rFonts w:ascii="Times New Roman" w:hAnsi="Times New Roman" w:cs="Times New Roman"/>
                <w:sz w:val="24"/>
                <w:szCs w:val="24"/>
              </w:rPr>
            </w:pPr>
          </w:p>
        </w:tc>
        <w:tc>
          <w:tcPr>
            <w:tcW w:w="3828" w:type="dxa"/>
            <w:tcBorders>
              <w:top w:val="single" w:sz="4" w:space="0" w:color="auto"/>
              <w:left w:val="single" w:sz="4" w:space="0" w:color="auto"/>
              <w:bottom w:val="single" w:sz="4" w:space="0" w:color="auto"/>
              <w:right w:val="single" w:sz="4" w:space="0" w:color="auto"/>
            </w:tcBorders>
            <w:hideMark/>
          </w:tcPr>
          <w:p w14:paraId="14A9C3C5" w14:textId="77777777" w:rsidR="001E3000" w:rsidRPr="00175607" w:rsidRDefault="001E3000" w:rsidP="00175607">
            <w:pPr>
              <w:pStyle w:val="ae"/>
              <w:spacing w:after="0"/>
              <w:ind w:left="0"/>
              <w:jc w:val="both"/>
              <w:rPr>
                <w:rFonts w:ascii="Times New Roman" w:hAnsi="Times New Roman" w:cs="Times New Roman"/>
                <w:sz w:val="24"/>
                <w:szCs w:val="24"/>
              </w:rPr>
            </w:pPr>
            <w:r w:rsidRPr="00175607">
              <w:rPr>
                <w:rFonts w:ascii="Times New Roman" w:hAnsi="Times New Roman" w:cs="Times New Roman"/>
                <w:sz w:val="24"/>
                <w:szCs w:val="24"/>
              </w:rPr>
              <w:t>В гости к Пословице.</w:t>
            </w:r>
          </w:p>
        </w:tc>
        <w:tc>
          <w:tcPr>
            <w:tcW w:w="1134" w:type="dxa"/>
            <w:tcBorders>
              <w:top w:val="single" w:sz="4" w:space="0" w:color="auto"/>
              <w:left w:val="single" w:sz="4" w:space="0" w:color="auto"/>
              <w:bottom w:val="single" w:sz="4" w:space="0" w:color="auto"/>
              <w:right w:val="single" w:sz="4" w:space="0" w:color="auto"/>
            </w:tcBorders>
            <w:hideMark/>
          </w:tcPr>
          <w:p w14:paraId="4FC820E6" w14:textId="54255780" w:rsidR="001E3000" w:rsidRPr="00175607" w:rsidRDefault="00291FDE" w:rsidP="00175607">
            <w:pPr>
              <w:spacing w:after="0"/>
              <w:ind w:right="-106" w:hanging="100"/>
              <w:jc w:val="both"/>
              <w:rPr>
                <w:rFonts w:ascii="Times New Roman" w:hAnsi="Times New Roman" w:cs="Times New Roman"/>
                <w:sz w:val="24"/>
                <w:szCs w:val="24"/>
              </w:rPr>
            </w:pPr>
            <w:r w:rsidRPr="00175607">
              <w:rPr>
                <w:rFonts w:ascii="Times New Roman" w:hAnsi="Times New Roman" w:cs="Times New Roman"/>
                <w:sz w:val="24"/>
                <w:szCs w:val="24"/>
              </w:rPr>
              <w:t xml:space="preserve"> </w:t>
            </w:r>
            <w:r w:rsidR="001E3000" w:rsidRPr="00175607">
              <w:rPr>
                <w:rFonts w:ascii="Times New Roman" w:hAnsi="Times New Roman" w:cs="Times New Roman"/>
                <w:sz w:val="24"/>
                <w:szCs w:val="24"/>
              </w:rPr>
              <w:t>1</w:t>
            </w:r>
          </w:p>
        </w:tc>
        <w:tc>
          <w:tcPr>
            <w:tcW w:w="2835" w:type="dxa"/>
            <w:tcBorders>
              <w:top w:val="single" w:sz="4" w:space="0" w:color="auto"/>
              <w:left w:val="single" w:sz="4" w:space="0" w:color="auto"/>
              <w:bottom w:val="single" w:sz="4" w:space="0" w:color="auto"/>
              <w:right w:val="single" w:sz="4" w:space="0" w:color="auto"/>
            </w:tcBorders>
          </w:tcPr>
          <w:p w14:paraId="64B4EA37" w14:textId="37CEE973" w:rsidR="001E3000" w:rsidRPr="00175607" w:rsidRDefault="00913163" w:rsidP="00175607">
            <w:pPr>
              <w:spacing w:after="0"/>
              <w:ind w:right="-106"/>
              <w:jc w:val="both"/>
              <w:rPr>
                <w:rFonts w:ascii="Times New Roman" w:hAnsi="Times New Roman" w:cs="Times New Roman"/>
                <w:sz w:val="24"/>
                <w:szCs w:val="24"/>
              </w:rPr>
            </w:pPr>
            <w:r w:rsidRPr="00175607">
              <w:rPr>
                <w:rFonts w:ascii="Times New Roman" w:hAnsi="Times New Roman" w:cs="Times New Roman"/>
                <w:sz w:val="24"/>
                <w:szCs w:val="24"/>
              </w:rPr>
              <w:t>Беседа, тематические задания</w:t>
            </w:r>
          </w:p>
        </w:tc>
        <w:tc>
          <w:tcPr>
            <w:tcW w:w="1984" w:type="dxa"/>
            <w:tcBorders>
              <w:top w:val="single" w:sz="4" w:space="0" w:color="auto"/>
              <w:left w:val="single" w:sz="4" w:space="0" w:color="auto"/>
              <w:bottom w:val="single" w:sz="4" w:space="0" w:color="auto"/>
              <w:right w:val="single" w:sz="4" w:space="0" w:color="auto"/>
            </w:tcBorders>
          </w:tcPr>
          <w:p w14:paraId="5D015D04" w14:textId="77E9D833" w:rsidR="001E3000" w:rsidRPr="00175607" w:rsidRDefault="00EA3621" w:rsidP="00175607">
            <w:pPr>
              <w:spacing w:after="0"/>
              <w:jc w:val="both"/>
              <w:rPr>
                <w:rFonts w:ascii="Times New Roman" w:hAnsi="Times New Roman" w:cs="Times New Roman"/>
                <w:sz w:val="24"/>
                <w:szCs w:val="24"/>
              </w:rPr>
            </w:pPr>
            <w:r w:rsidRPr="00175607">
              <w:rPr>
                <w:rFonts w:ascii="Times New Roman" w:hAnsi="Times New Roman" w:cs="Times New Roman"/>
                <w:sz w:val="24"/>
                <w:szCs w:val="24"/>
              </w:rPr>
              <w:t>https://logomag.ru/blog/fizminutki/70/</w:t>
            </w:r>
          </w:p>
        </w:tc>
      </w:tr>
      <w:tr w:rsidR="001E3000" w:rsidRPr="00175607" w14:paraId="79B5B122" w14:textId="77832BD1" w:rsidTr="00E777D3">
        <w:tc>
          <w:tcPr>
            <w:tcW w:w="709" w:type="dxa"/>
            <w:tcBorders>
              <w:top w:val="single" w:sz="4" w:space="0" w:color="auto"/>
              <w:left w:val="single" w:sz="4" w:space="0" w:color="auto"/>
              <w:bottom w:val="single" w:sz="4" w:space="0" w:color="auto"/>
              <w:right w:val="single" w:sz="4" w:space="0" w:color="auto"/>
            </w:tcBorders>
          </w:tcPr>
          <w:p w14:paraId="48D955E9" w14:textId="77777777" w:rsidR="001E3000" w:rsidRPr="00175607" w:rsidRDefault="001E3000" w:rsidP="00175607">
            <w:pPr>
              <w:spacing w:after="0"/>
              <w:ind w:left="360"/>
              <w:jc w:val="both"/>
              <w:rPr>
                <w:rFonts w:ascii="Times New Roman" w:hAnsi="Times New Roman" w:cs="Times New Roman"/>
                <w:sz w:val="24"/>
                <w:szCs w:val="24"/>
              </w:rPr>
            </w:pPr>
          </w:p>
        </w:tc>
        <w:tc>
          <w:tcPr>
            <w:tcW w:w="3828" w:type="dxa"/>
            <w:tcBorders>
              <w:top w:val="single" w:sz="4" w:space="0" w:color="auto"/>
              <w:left w:val="single" w:sz="4" w:space="0" w:color="auto"/>
              <w:bottom w:val="single" w:sz="4" w:space="0" w:color="auto"/>
              <w:right w:val="single" w:sz="4" w:space="0" w:color="auto"/>
            </w:tcBorders>
            <w:hideMark/>
          </w:tcPr>
          <w:p w14:paraId="54C1A170" w14:textId="77777777" w:rsidR="001E3000" w:rsidRPr="00175607" w:rsidRDefault="001E3000" w:rsidP="00175607">
            <w:pPr>
              <w:spacing w:after="0"/>
              <w:jc w:val="both"/>
              <w:rPr>
                <w:rFonts w:ascii="Times New Roman" w:hAnsi="Times New Roman" w:cs="Times New Roman"/>
                <w:sz w:val="24"/>
                <w:szCs w:val="24"/>
              </w:rPr>
            </w:pPr>
            <w:r w:rsidRPr="00175607">
              <w:rPr>
                <w:rFonts w:ascii="Times New Roman" w:hAnsi="Times New Roman" w:cs="Times New Roman"/>
                <w:sz w:val="24"/>
                <w:szCs w:val="24"/>
              </w:rPr>
              <w:t xml:space="preserve">Пословица недаром молвится. </w:t>
            </w:r>
          </w:p>
        </w:tc>
        <w:tc>
          <w:tcPr>
            <w:tcW w:w="1134" w:type="dxa"/>
            <w:tcBorders>
              <w:top w:val="single" w:sz="4" w:space="0" w:color="auto"/>
              <w:left w:val="single" w:sz="4" w:space="0" w:color="auto"/>
              <w:bottom w:val="single" w:sz="4" w:space="0" w:color="auto"/>
              <w:right w:val="single" w:sz="4" w:space="0" w:color="auto"/>
            </w:tcBorders>
            <w:hideMark/>
          </w:tcPr>
          <w:p w14:paraId="235B1EB4" w14:textId="379AB938" w:rsidR="001E3000" w:rsidRPr="00175607" w:rsidRDefault="00291FDE" w:rsidP="00175607">
            <w:pPr>
              <w:spacing w:after="0"/>
              <w:ind w:right="-106" w:hanging="100"/>
              <w:jc w:val="both"/>
              <w:rPr>
                <w:rFonts w:ascii="Times New Roman" w:hAnsi="Times New Roman" w:cs="Times New Roman"/>
                <w:sz w:val="24"/>
                <w:szCs w:val="24"/>
              </w:rPr>
            </w:pPr>
            <w:r w:rsidRPr="00175607">
              <w:rPr>
                <w:rFonts w:ascii="Times New Roman" w:hAnsi="Times New Roman" w:cs="Times New Roman"/>
                <w:sz w:val="24"/>
                <w:szCs w:val="24"/>
              </w:rPr>
              <w:t xml:space="preserve"> </w:t>
            </w:r>
            <w:r w:rsidR="001E3000" w:rsidRPr="00175607">
              <w:rPr>
                <w:rFonts w:ascii="Times New Roman" w:hAnsi="Times New Roman" w:cs="Times New Roman"/>
                <w:sz w:val="24"/>
                <w:szCs w:val="24"/>
              </w:rPr>
              <w:t>1</w:t>
            </w:r>
          </w:p>
        </w:tc>
        <w:tc>
          <w:tcPr>
            <w:tcW w:w="2835" w:type="dxa"/>
            <w:tcBorders>
              <w:top w:val="single" w:sz="4" w:space="0" w:color="auto"/>
              <w:left w:val="single" w:sz="4" w:space="0" w:color="auto"/>
              <w:bottom w:val="single" w:sz="4" w:space="0" w:color="auto"/>
              <w:right w:val="single" w:sz="4" w:space="0" w:color="auto"/>
            </w:tcBorders>
          </w:tcPr>
          <w:p w14:paraId="08DD2A82" w14:textId="30AA871E" w:rsidR="001E3000" w:rsidRPr="00175607" w:rsidRDefault="00913163" w:rsidP="00175607">
            <w:pPr>
              <w:spacing w:after="0"/>
              <w:ind w:right="-106"/>
              <w:jc w:val="both"/>
              <w:rPr>
                <w:rFonts w:ascii="Times New Roman" w:hAnsi="Times New Roman" w:cs="Times New Roman"/>
                <w:sz w:val="24"/>
                <w:szCs w:val="24"/>
              </w:rPr>
            </w:pPr>
            <w:r w:rsidRPr="00175607">
              <w:rPr>
                <w:rFonts w:ascii="Times New Roman" w:hAnsi="Times New Roman" w:cs="Times New Roman"/>
                <w:sz w:val="24"/>
                <w:szCs w:val="24"/>
              </w:rPr>
              <w:t>Беседа, игра, тематические задания</w:t>
            </w:r>
          </w:p>
        </w:tc>
        <w:tc>
          <w:tcPr>
            <w:tcW w:w="1984" w:type="dxa"/>
            <w:tcBorders>
              <w:top w:val="single" w:sz="4" w:space="0" w:color="auto"/>
              <w:left w:val="single" w:sz="4" w:space="0" w:color="auto"/>
              <w:bottom w:val="single" w:sz="4" w:space="0" w:color="auto"/>
              <w:right w:val="single" w:sz="4" w:space="0" w:color="auto"/>
            </w:tcBorders>
          </w:tcPr>
          <w:p w14:paraId="7E34E570" w14:textId="2874FB4E" w:rsidR="001E3000" w:rsidRPr="00175607" w:rsidRDefault="00EA3621" w:rsidP="00175607">
            <w:pPr>
              <w:spacing w:after="0"/>
              <w:jc w:val="both"/>
              <w:rPr>
                <w:rFonts w:ascii="Times New Roman" w:hAnsi="Times New Roman" w:cs="Times New Roman"/>
                <w:sz w:val="24"/>
                <w:szCs w:val="24"/>
              </w:rPr>
            </w:pPr>
            <w:r w:rsidRPr="00175607">
              <w:rPr>
                <w:rFonts w:ascii="Times New Roman" w:hAnsi="Times New Roman" w:cs="Times New Roman"/>
                <w:sz w:val="24"/>
                <w:szCs w:val="24"/>
              </w:rPr>
              <w:t>https://logomag.ru/blog/fizminutki/70/</w:t>
            </w:r>
          </w:p>
        </w:tc>
      </w:tr>
      <w:tr w:rsidR="001E3000" w:rsidRPr="00175607" w14:paraId="78C93CCB" w14:textId="467DCEB9" w:rsidTr="00E777D3">
        <w:tc>
          <w:tcPr>
            <w:tcW w:w="709" w:type="dxa"/>
            <w:tcBorders>
              <w:top w:val="single" w:sz="4" w:space="0" w:color="auto"/>
              <w:left w:val="single" w:sz="4" w:space="0" w:color="auto"/>
              <w:bottom w:val="single" w:sz="4" w:space="0" w:color="auto"/>
              <w:right w:val="single" w:sz="4" w:space="0" w:color="auto"/>
            </w:tcBorders>
          </w:tcPr>
          <w:p w14:paraId="4A596C13" w14:textId="77777777" w:rsidR="001E3000" w:rsidRPr="00175607" w:rsidRDefault="001E3000" w:rsidP="00175607">
            <w:pPr>
              <w:spacing w:after="0"/>
              <w:ind w:left="360"/>
              <w:jc w:val="both"/>
              <w:rPr>
                <w:rFonts w:ascii="Times New Roman" w:hAnsi="Times New Roman" w:cs="Times New Roman"/>
                <w:sz w:val="24"/>
                <w:szCs w:val="24"/>
              </w:rPr>
            </w:pPr>
          </w:p>
        </w:tc>
        <w:tc>
          <w:tcPr>
            <w:tcW w:w="3828" w:type="dxa"/>
            <w:tcBorders>
              <w:top w:val="single" w:sz="4" w:space="0" w:color="auto"/>
              <w:left w:val="single" w:sz="4" w:space="0" w:color="auto"/>
              <w:bottom w:val="single" w:sz="4" w:space="0" w:color="auto"/>
              <w:right w:val="single" w:sz="4" w:space="0" w:color="auto"/>
            </w:tcBorders>
            <w:hideMark/>
          </w:tcPr>
          <w:p w14:paraId="6393DF28" w14:textId="77777777" w:rsidR="001E3000" w:rsidRPr="00175607" w:rsidRDefault="001E3000" w:rsidP="00175607">
            <w:pPr>
              <w:spacing w:after="0"/>
              <w:jc w:val="both"/>
              <w:rPr>
                <w:rFonts w:ascii="Times New Roman" w:hAnsi="Times New Roman" w:cs="Times New Roman"/>
                <w:sz w:val="24"/>
                <w:szCs w:val="24"/>
              </w:rPr>
            </w:pPr>
            <w:r w:rsidRPr="00175607">
              <w:rPr>
                <w:rFonts w:ascii="Times New Roman" w:hAnsi="Times New Roman" w:cs="Times New Roman"/>
                <w:sz w:val="24"/>
                <w:szCs w:val="24"/>
              </w:rPr>
              <w:t xml:space="preserve">Без пословиц нам нельзя. </w:t>
            </w:r>
          </w:p>
        </w:tc>
        <w:tc>
          <w:tcPr>
            <w:tcW w:w="1134" w:type="dxa"/>
            <w:tcBorders>
              <w:top w:val="single" w:sz="4" w:space="0" w:color="auto"/>
              <w:left w:val="single" w:sz="4" w:space="0" w:color="auto"/>
              <w:bottom w:val="single" w:sz="4" w:space="0" w:color="auto"/>
              <w:right w:val="single" w:sz="4" w:space="0" w:color="auto"/>
            </w:tcBorders>
            <w:hideMark/>
          </w:tcPr>
          <w:p w14:paraId="3AE4DB98" w14:textId="45C06C84" w:rsidR="001E3000" w:rsidRPr="00175607" w:rsidRDefault="00291FDE" w:rsidP="00175607">
            <w:pPr>
              <w:spacing w:after="0"/>
              <w:ind w:right="-106" w:hanging="100"/>
              <w:jc w:val="both"/>
              <w:rPr>
                <w:rFonts w:ascii="Times New Roman" w:hAnsi="Times New Roman" w:cs="Times New Roman"/>
                <w:sz w:val="24"/>
                <w:szCs w:val="24"/>
              </w:rPr>
            </w:pPr>
            <w:r w:rsidRPr="00175607">
              <w:rPr>
                <w:rFonts w:ascii="Times New Roman" w:hAnsi="Times New Roman" w:cs="Times New Roman"/>
                <w:sz w:val="24"/>
                <w:szCs w:val="24"/>
              </w:rPr>
              <w:t xml:space="preserve"> </w:t>
            </w:r>
            <w:r w:rsidR="001E3000" w:rsidRPr="00175607">
              <w:rPr>
                <w:rFonts w:ascii="Times New Roman" w:hAnsi="Times New Roman" w:cs="Times New Roman"/>
                <w:sz w:val="24"/>
                <w:szCs w:val="24"/>
              </w:rPr>
              <w:t>1</w:t>
            </w:r>
          </w:p>
        </w:tc>
        <w:tc>
          <w:tcPr>
            <w:tcW w:w="2835" w:type="dxa"/>
            <w:tcBorders>
              <w:top w:val="single" w:sz="4" w:space="0" w:color="auto"/>
              <w:left w:val="single" w:sz="4" w:space="0" w:color="auto"/>
              <w:bottom w:val="single" w:sz="4" w:space="0" w:color="auto"/>
              <w:right w:val="single" w:sz="4" w:space="0" w:color="auto"/>
            </w:tcBorders>
          </w:tcPr>
          <w:p w14:paraId="6C8052D6" w14:textId="3801F937" w:rsidR="001E3000" w:rsidRPr="00175607" w:rsidRDefault="00913163" w:rsidP="00175607">
            <w:pPr>
              <w:spacing w:after="0"/>
              <w:ind w:right="-106"/>
              <w:jc w:val="both"/>
              <w:rPr>
                <w:rFonts w:ascii="Times New Roman" w:hAnsi="Times New Roman" w:cs="Times New Roman"/>
                <w:sz w:val="24"/>
                <w:szCs w:val="24"/>
              </w:rPr>
            </w:pPr>
            <w:r w:rsidRPr="00175607">
              <w:rPr>
                <w:rFonts w:ascii="Times New Roman" w:hAnsi="Times New Roman" w:cs="Times New Roman"/>
                <w:sz w:val="24"/>
                <w:szCs w:val="24"/>
              </w:rPr>
              <w:t>Беседа, практическая работа</w:t>
            </w:r>
          </w:p>
        </w:tc>
        <w:tc>
          <w:tcPr>
            <w:tcW w:w="1984" w:type="dxa"/>
            <w:tcBorders>
              <w:top w:val="single" w:sz="4" w:space="0" w:color="auto"/>
              <w:left w:val="single" w:sz="4" w:space="0" w:color="auto"/>
              <w:bottom w:val="single" w:sz="4" w:space="0" w:color="auto"/>
              <w:right w:val="single" w:sz="4" w:space="0" w:color="auto"/>
            </w:tcBorders>
          </w:tcPr>
          <w:p w14:paraId="52F6D286" w14:textId="77777777" w:rsidR="00D97C3D" w:rsidRPr="00175607" w:rsidRDefault="00D97C3D" w:rsidP="00175607">
            <w:pPr>
              <w:spacing w:after="0"/>
              <w:jc w:val="both"/>
              <w:rPr>
                <w:rFonts w:ascii="Times New Roman" w:hAnsi="Times New Roman" w:cs="Times New Roman"/>
                <w:sz w:val="24"/>
                <w:szCs w:val="24"/>
              </w:rPr>
            </w:pPr>
            <w:r w:rsidRPr="00175607">
              <w:rPr>
                <w:rFonts w:ascii="Times New Roman" w:hAnsi="Times New Roman" w:cs="Times New Roman"/>
                <w:sz w:val="24"/>
                <w:szCs w:val="24"/>
              </w:rPr>
              <w:t>Звуковая книга.</w:t>
            </w:r>
          </w:p>
          <w:p w14:paraId="637066A6" w14:textId="31125834" w:rsidR="001E3000" w:rsidRPr="00175607" w:rsidRDefault="00EA3621" w:rsidP="00175607">
            <w:pPr>
              <w:spacing w:after="0"/>
              <w:jc w:val="both"/>
              <w:rPr>
                <w:rFonts w:ascii="Times New Roman" w:hAnsi="Times New Roman" w:cs="Times New Roman"/>
                <w:sz w:val="24"/>
                <w:szCs w:val="24"/>
              </w:rPr>
            </w:pPr>
            <w:r w:rsidRPr="00175607">
              <w:rPr>
                <w:rFonts w:ascii="Times New Roman" w:hAnsi="Times New Roman" w:cs="Times New Roman"/>
                <w:sz w:val="24"/>
                <w:szCs w:val="24"/>
              </w:rPr>
              <w:lastRenderedPageBreak/>
              <w:t>https://logomag.ru/blog/fizminutki/70/</w:t>
            </w:r>
          </w:p>
        </w:tc>
      </w:tr>
      <w:tr w:rsidR="001E3000" w:rsidRPr="00175607" w14:paraId="071998AD" w14:textId="5EF1A81B" w:rsidTr="00E777D3">
        <w:tc>
          <w:tcPr>
            <w:tcW w:w="709" w:type="dxa"/>
            <w:tcBorders>
              <w:top w:val="single" w:sz="4" w:space="0" w:color="auto"/>
              <w:left w:val="single" w:sz="4" w:space="0" w:color="auto"/>
              <w:bottom w:val="single" w:sz="4" w:space="0" w:color="auto"/>
              <w:right w:val="single" w:sz="4" w:space="0" w:color="auto"/>
            </w:tcBorders>
          </w:tcPr>
          <w:p w14:paraId="5B2E2B22" w14:textId="77777777" w:rsidR="001E3000" w:rsidRPr="00175607" w:rsidRDefault="001E3000" w:rsidP="00175607">
            <w:pPr>
              <w:spacing w:after="0"/>
              <w:ind w:left="360"/>
              <w:jc w:val="both"/>
              <w:rPr>
                <w:rFonts w:ascii="Times New Roman" w:hAnsi="Times New Roman" w:cs="Times New Roman"/>
                <w:sz w:val="24"/>
                <w:szCs w:val="24"/>
              </w:rPr>
            </w:pPr>
          </w:p>
        </w:tc>
        <w:tc>
          <w:tcPr>
            <w:tcW w:w="3828" w:type="dxa"/>
            <w:tcBorders>
              <w:top w:val="single" w:sz="4" w:space="0" w:color="auto"/>
              <w:left w:val="single" w:sz="4" w:space="0" w:color="auto"/>
              <w:bottom w:val="single" w:sz="4" w:space="0" w:color="auto"/>
              <w:right w:val="single" w:sz="4" w:space="0" w:color="auto"/>
            </w:tcBorders>
            <w:hideMark/>
          </w:tcPr>
          <w:p w14:paraId="1539AD11" w14:textId="77777777" w:rsidR="001E3000" w:rsidRPr="00175607" w:rsidRDefault="001E3000" w:rsidP="00175607">
            <w:pPr>
              <w:spacing w:after="0"/>
              <w:jc w:val="both"/>
              <w:rPr>
                <w:rFonts w:ascii="Times New Roman" w:hAnsi="Times New Roman" w:cs="Times New Roman"/>
                <w:sz w:val="24"/>
                <w:szCs w:val="24"/>
              </w:rPr>
            </w:pPr>
            <w:r w:rsidRPr="00175607">
              <w:rPr>
                <w:rFonts w:ascii="Times New Roman" w:hAnsi="Times New Roman" w:cs="Times New Roman"/>
                <w:sz w:val="24"/>
                <w:szCs w:val="24"/>
              </w:rPr>
              <w:t>Составление рассказа по пословицам.</w:t>
            </w:r>
          </w:p>
        </w:tc>
        <w:tc>
          <w:tcPr>
            <w:tcW w:w="1134" w:type="dxa"/>
            <w:tcBorders>
              <w:top w:val="single" w:sz="4" w:space="0" w:color="auto"/>
              <w:left w:val="single" w:sz="4" w:space="0" w:color="auto"/>
              <w:bottom w:val="single" w:sz="4" w:space="0" w:color="auto"/>
              <w:right w:val="single" w:sz="4" w:space="0" w:color="auto"/>
            </w:tcBorders>
            <w:hideMark/>
          </w:tcPr>
          <w:p w14:paraId="60B1265D" w14:textId="020FCF43" w:rsidR="001E3000" w:rsidRPr="00175607" w:rsidRDefault="00291FDE" w:rsidP="00175607">
            <w:pPr>
              <w:spacing w:after="0"/>
              <w:ind w:right="-106" w:hanging="100"/>
              <w:jc w:val="both"/>
              <w:rPr>
                <w:rFonts w:ascii="Times New Roman" w:hAnsi="Times New Roman" w:cs="Times New Roman"/>
                <w:sz w:val="24"/>
                <w:szCs w:val="24"/>
              </w:rPr>
            </w:pPr>
            <w:r w:rsidRPr="00175607">
              <w:rPr>
                <w:rFonts w:ascii="Times New Roman" w:hAnsi="Times New Roman" w:cs="Times New Roman"/>
                <w:sz w:val="24"/>
                <w:szCs w:val="24"/>
              </w:rPr>
              <w:t xml:space="preserve"> </w:t>
            </w:r>
            <w:r w:rsidR="001E3000" w:rsidRPr="00175607">
              <w:rPr>
                <w:rFonts w:ascii="Times New Roman" w:hAnsi="Times New Roman" w:cs="Times New Roman"/>
                <w:sz w:val="24"/>
                <w:szCs w:val="24"/>
              </w:rPr>
              <w:t>1</w:t>
            </w:r>
          </w:p>
        </w:tc>
        <w:tc>
          <w:tcPr>
            <w:tcW w:w="2835" w:type="dxa"/>
            <w:tcBorders>
              <w:top w:val="single" w:sz="4" w:space="0" w:color="auto"/>
              <w:left w:val="single" w:sz="4" w:space="0" w:color="auto"/>
              <w:bottom w:val="single" w:sz="4" w:space="0" w:color="auto"/>
              <w:right w:val="single" w:sz="4" w:space="0" w:color="auto"/>
            </w:tcBorders>
          </w:tcPr>
          <w:p w14:paraId="57A3F81F" w14:textId="7E5DB243" w:rsidR="001E3000" w:rsidRPr="00175607" w:rsidRDefault="00913163" w:rsidP="00175607">
            <w:pPr>
              <w:spacing w:after="0"/>
              <w:ind w:right="-106"/>
              <w:jc w:val="both"/>
              <w:rPr>
                <w:rFonts w:ascii="Times New Roman" w:hAnsi="Times New Roman" w:cs="Times New Roman"/>
                <w:sz w:val="24"/>
                <w:szCs w:val="24"/>
              </w:rPr>
            </w:pPr>
            <w:r w:rsidRPr="00175607">
              <w:rPr>
                <w:rFonts w:ascii="Times New Roman" w:hAnsi="Times New Roman" w:cs="Times New Roman"/>
                <w:sz w:val="24"/>
                <w:szCs w:val="24"/>
              </w:rPr>
              <w:t>Беседа, коллективное творчество</w:t>
            </w:r>
          </w:p>
        </w:tc>
        <w:tc>
          <w:tcPr>
            <w:tcW w:w="1984" w:type="dxa"/>
            <w:tcBorders>
              <w:top w:val="single" w:sz="4" w:space="0" w:color="auto"/>
              <w:left w:val="single" w:sz="4" w:space="0" w:color="auto"/>
              <w:bottom w:val="single" w:sz="4" w:space="0" w:color="auto"/>
              <w:right w:val="single" w:sz="4" w:space="0" w:color="auto"/>
            </w:tcBorders>
          </w:tcPr>
          <w:p w14:paraId="77CB059F" w14:textId="5424E5D6" w:rsidR="001E3000" w:rsidRPr="00175607" w:rsidRDefault="00EA3621" w:rsidP="00175607">
            <w:pPr>
              <w:spacing w:after="0"/>
              <w:jc w:val="both"/>
              <w:rPr>
                <w:rFonts w:ascii="Times New Roman" w:hAnsi="Times New Roman" w:cs="Times New Roman"/>
                <w:sz w:val="24"/>
                <w:szCs w:val="24"/>
              </w:rPr>
            </w:pPr>
            <w:r w:rsidRPr="00175607">
              <w:rPr>
                <w:rFonts w:ascii="Times New Roman" w:hAnsi="Times New Roman" w:cs="Times New Roman"/>
                <w:sz w:val="24"/>
                <w:szCs w:val="24"/>
              </w:rPr>
              <w:t>https://logomag.ru/blog/fizminutki/70/</w:t>
            </w:r>
          </w:p>
        </w:tc>
      </w:tr>
      <w:tr w:rsidR="001E3000" w:rsidRPr="00175607" w14:paraId="59091F5C" w14:textId="7E002239" w:rsidTr="00E777D3">
        <w:tc>
          <w:tcPr>
            <w:tcW w:w="709" w:type="dxa"/>
            <w:tcBorders>
              <w:top w:val="single" w:sz="4" w:space="0" w:color="auto"/>
              <w:left w:val="single" w:sz="4" w:space="0" w:color="auto"/>
              <w:bottom w:val="single" w:sz="4" w:space="0" w:color="auto"/>
              <w:right w:val="single" w:sz="4" w:space="0" w:color="auto"/>
            </w:tcBorders>
          </w:tcPr>
          <w:p w14:paraId="7C02E4FC" w14:textId="77777777" w:rsidR="001E3000" w:rsidRPr="00175607" w:rsidRDefault="001E3000" w:rsidP="00175607">
            <w:pPr>
              <w:spacing w:after="0"/>
              <w:jc w:val="both"/>
              <w:rPr>
                <w:rFonts w:ascii="Times New Roman" w:hAnsi="Times New Roman" w:cs="Times New Roman"/>
                <w:sz w:val="24"/>
                <w:szCs w:val="24"/>
              </w:rPr>
            </w:pPr>
          </w:p>
        </w:tc>
        <w:tc>
          <w:tcPr>
            <w:tcW w:w="3828" w:type="dxa"/>
            <w:tcBorders>
              <w:top w:val="single" w:sz="4" w:space="0" w:color="auto"/>
              <w:left w:val="single" w:sz="4" w:space="0" w:color="auto"/>
              <w:bottom w:val="single" w:sz="4" w:space="0" w:color="auto"/>
              <w:right w:val="single" w:sz="4" w:space="0" w:color="auto"/>
            </w:tcBorders>
            <w:hideMark/>
          </w:tcPr>
          <w:p w14:paraId="161783F9" w14:textId="77777777" w:rsidR="001E3000" w:rsidRPr="00175607" w:rsidRDefault="001E3000" w:rsidP="00175607">
            <w:pPr>
              <w:spacing w:after="0"/>
              <w:jc w:val="both"/>
              <w:rPr>
                <w:rFonts w:ascii="Times New Roman" w:hAnsi="Times New Roman" w:cs="Times New Roman"/>
                <w:sz w:val="24"/>
                <w:szCs w:val="24"/>
              </w:rPr>
            </w:pPr>
            <w:r w:rsidRPr="00175607">
              <w:rPr>
                <w:rFonts w:ascii="Times New Roman" w:hAnsi="Times New Roman" w:cs="Times New Roman"/>
                <w:sz w:val="24"/>
                <w:szCs w:val="24"/>
              </w:rPr>
              <w:t xml:space="preserve">Игра – викторина «Лучший знаток пословицы». </w:t>
            </w:r>
          </w:p>
        </w:tc>
        <w:tc>
          <w:tcPr>
            <w:tcW w:w="1134" w:type="dxa"/>
            <w:tcBorders>
              <w:top w:val="single" w:sz="4" w:space="0" w:color="auto"/>
              <w:left w:val="single" w:sz="4" w:space="0" w:color="auto"/>
              <w:bottom w:val="single" w:sz="4" w:space="0" w:color="auto"/>
              <w:right w:val="single" w:sz="4" w:space="0" w:color="auto"/>
            </w:tcBorders>
            <w:hideMark/>
          </w:tcPr>
          <w:p w14:paraId="1F2E94A4" w14:textId="338EDF82" w:rsidR="001E3000" w:rsidRPr="00175607" w:rsidRDefault="00291FDE" w:rsidP="00175607">
            <w:pPr>
              <w:spacing w:after="0"/>
              <w:ind w:right="-106" w:hanging="100"/>
              <w:jc w:val="both"/>
              <w:rPr>
                <w:rFonts w:ascii="Times New Roman" w:hAnsi="Times New Roman" w:cs="Times New Roman"/>
                <w:sz w:val="24"/>
                <w:szCs w:val="24"/>
              </w:rPr>
            </w:pPr>
            <w:r w:rsidRPr="00175607">
              <w:rPr>
                <w:rFonts w:ascii="Times New Roman" w:hAnsi="Times New Roman" w:cs="Times New Roman"/>
                <w:sz w:val="24"/>
                <w:szCs w:val="24"/>
              </w:rPr>
              <w:t xml:space="preserve"> </w:t>
            </w:r>
            <w:r w:rsidR="001E3000" w:rsidRPr="00175607">
              <w:rPr>
                <w:rFonts w:ascii="Times New Roman" w:hAnsi="Times New Roman" w:cs="Times New Roman"/>
                <w:sz w:val="24"/>
                <w:szCs w:val="24"/>
              </w:rPr>
              <w:t>1</w:t>
            </w:r>
          </w:p>
        </w:tc>
        <w:tc>
          <w:tcPr>
            <w:tcW w:w="2835" w:type="dxa"/>
            <w:tcBorders>
              <w:top w:val="single" w:sz="4" w:space="0" w:color="auto"/>
              <w:left w:val="single" w:sz="4" w:space="0" w:color="auto"/>
              <w:bottom w:val="single" w:sz="4" w:space="0" w:color="auto"/>
              <w:right w:val="single" w:sz="4" w:space="0" w:color="auto"/>
            </w:tcBorders>
          </w:tcPr>
          <w:p w14:paraId="6BC295FB" w14:textId="23B0D1EB" w:rsidR="001E3000" w:rsidRPr="00175607" w:rsidRDefault="00913163" w:rsidP="00175607">
            <w:pPr>
              <w:spacing w:after="0"/>
              <w:ind w:right="-106"/>
              <w:jc w:val="both"/>
              <w:rPr>
                <w:rFonts w:ascii="Times New Roman" w:hAnsi="Times New Roman" w:cs="Times New Roman"/>
                <w:sz w:val="24"/>
                <w:szCs w:val="24"/>
              </w:rPr>
            </w:pPr>
            <w:r w:rsidRPr="00175607">
              <w:rPr>
                <w:rFonts w:ascii="Times New Roman" w:hAnsi="Times New Roman" w:cs="Times New Roman"/>
                <w:sz w:val="24"/>
                <w:szCs w:val="24"/>
              </w:rPr>
              <w:t>Игра-викторина</w:t>
            </w:r>
          </w:p>
        </w:tc>
        <w:tc>
          <w:tcPr>
            <w:tcW w:w="1984" w:type="dxa"/>
            <w:tcBorders>
              <w:top w:val="single" w:sz="4" w:space="0" w:color="auto"/>
              <w:left w:val="single" w:sz="4" w:space="0" w:color="auto"/>
              <w:bottom w:val="single" w:sz="4" w:space="0" w:color="auto"/>
              <w:right w:val="single" w:sz="4" w:space="0" w:color="auto"/>
            </w:tcBorders>
          </w:tcPr>
          <w:p w14:paraId="662DDD7D" w14:textId="78D48A0A" w:rsidR="001E3000" w:rsidRPr="00175607" w:rsidRDefault="00EA3621" w:rsidP="00175607">
            <w:pPr>
              <w:spacing w:after="0"/>
              <w:jc w:val="both"/>
              <w:rPr>
                <w:rFonts w:ascii="Times New Roman" w:hAnsi="Times New Roman" w:cs="Times New Roman"/>
                <w:sz w:val="24"/>
                <w:szCs w:val="24"/>
              </w:rPr>
            </w:pPr>
            <w:r w:rsidRPr="00175607">
              <w:rPr>
                <w:rFonts w:ascii="Times New Roman" w:hAnsi="Times New Roman" w:cs="Times New Roman"/>
                <w:sz w:val="24"/>
                <w:szCs w:val="24"/>
              </w:rPr>
              <w:t>https://logomag.ru/blog/fizminutki/70/</w:t>
            </w:r>
          </w:p>
        </w:tc>
      </w:tr>
      <w:tr w:rsidR="001E3000" w:rsidRPr="00175607" w14:paraId="312CF420" w14:textId="69C61CF9" w:rsidTr="00E777D3">
        <w:tc>
          <w:tcPr>
            <w:tcW w:w="709" w:type="dxa"/>
            <w:tcBorders>
              <w:top w:val="single" w:sz="4" w:space="0" w:color="auto"/>
              <w:left w:val="single" w:sz="4" w:space="0" w:color="auto"/>
              <w:bottom w:val="single" w:sz="4" w:space="0" w:color="auto"/>
              <w:right w:val="single" w:sz="4" w:space="0" w:color="auto"/>
            </w:tcBorders>
            <w:hideMark/>
          </w:tcPr>
          <w:p w14:paraId="4E04E6B6" w14:textId="77777777" w:rsidR="001E3000" w:rsidRPr="00175607" w:rsidRDefault="001E3000" w:rsidP="00175607">
            <w:pPr>
              <w:pStyle w:val="ae"/>
              <w:spacing w:after="0"/>
              <w:ind w:left="0"/>
              <w:jc w:val="both"/>
              <w:rPr>
                <w:rFonts w:ascii="Times New Roman" w:hAnsi="Times New Roman" w:cs="Times New Roman"/>
                <w:sz w:val="24"/>
                <w:szCs w:val="24"/>
              </w:rPr>
            </w:pPr>
            <w:r w:rsidRPr="00175607">
              <w:rPr>
                <w:rFonts w:ascii="Times New Roman" w:hAnsi="Times New Roman" w:cs="Times New Roman"/>
                <w:sz w:val="24"/>
                <w:szCs w:val="24"/>
              </w:rPr>
              <w:t>8</w:t>
            </w:r>
          </w:p>
        </w:tc>
        <w:tc>
          <w:tcPr>
            <w:tcW w:w="3828" w:type="dxa"/>
            <w:tcBorders>
              <w:top w:val="single" w:sz="4" w:space="0" w:color="auto"/>
              <w:left w:val="single" w:sz="4" w:space="0" w:color="auto"/>
              <w:bottom w:val="single" w:sz="4" w:space="0" w:color="auto"/>
              <w:right w:val="single" w:sz="4" w:space="0" w:color="auto"/>
            </w:tcBorders>
            <w:hideMark/>
          </w:tcPr>
          <w:p w14:paraId="2D13A93D" w14:textId="77777777" w:rsidR="001E3000" w:rsidRPr="00175607" w:rsidRDefault="001E3000" w:rsidP="00175607">
            <w:pPr>
              <w:spacing w:after="0"/>
              <w:jc w:val="both"/>
              <w:rPr>
                <w:rFonts w:ascii="Times New Roman" w:hAnsi="Times New Roman" w:cs="Times New Roman"/>
                <w:sz w:val="24"/>
                <w:szCs w:val="24"/>
              </w:rPr>
            </w:pPr>
            <w:r w:rsidRPr="00175607">
              <w:rPr>
                <w:rFonts w:ascii="Times New Roman" w:hAnsi="Times New Roman" w:cs="Times New Roman"/>
                <w:sz w:val="24"/>
                <w:szCs w:val="24"/>
              </w:rPr>
              <w:t>Срочная телеграмма богине Красноречия.</w:t>
            </w:r>
          </w:p>
        </w:tc>
        <w:tc>
          <w:tcPr>
            <w:tcW w:w="1134" w:type="dxa"/>
            <w:tcBorders>
              <w:top w:val="single" w:sz="4" w:space="0" w:color="auto"/>
              <w:left w:val="single" w:sz="4" w:space="0" w:color="auto"/>
              <w:bottom w:val="single" w:sz="4" w:space="0" w:color="auto"/>
              <w:right w:val="single" w:sz="4" w:space="0" w:color="auto"/>
            </w:tcBorders>
            <w:hideMark/>
          </w:tcPr>
          <w:p w14:paraId="665049D2" w14:textId="0B21517A" w:rsidR="001E3000" w:rsidRPr="00175607" w:rsidRDefault="00291FDE" w:rsidP="00175607">
            <w:pPr>
              <w:spacing w:after="0"/>
              <w:ind w:right="-106" w:hanging="100"/>
              <w:jc w:val="both"/>
              <w:rPr>
                <w:rFonts w:ascii="Times New Roman" w:hAnsi="Times New Roman" w:cs="Times New Roman"/>
                <w:sz w:val="24"/>
                <w:szCs w:val="24"/>
              </w:rPr>
            </w:pPr>
            <w:r w:rsidRPr="00175607">
              <w:rPr>
                <w:rFonts w:ascii="Times New Roman" w:hAnsi="Times New Roman" w:cs="Times New Roman"/>
                <w:sz w:val="24"/>
                <w:szCs w:val="24"/>
              </w:rPr>
              <w:t xml:space="preserve"> </w:t>
            </w:r>
            <w:r w:rsidR="001E3000" w:rsidRPr="00175607">
              <w:rPr>
                <w:rFonts w:ascii="Times New Roman" w:hAnsi="Times New Roman" w:cs="Times New Roman"/>
                <w:sz w:val="24"/>
                <w:szCs w:val="24"/>
              </w:rPr>
              <w:t>3</w:t>
            </w:r>
          </w:p>
        </w:tc>
        <w:tc>
          <w:tcPr>
            <w:tcW w:w="2835" w:type="dxa"/>
            <w:tcBorders>
              <w:top w:val="single" w:sz="4" w:space="0" w:color="auto"/>
              <w:left w:val="single" w:sz="4" w:space="0" w:color="auto"/>
              <w:bottom w:val="single" w:sz="4" w:space="0" w:color="auto"/>
              <w:right w:val="single" w:sz="4" w:space="0" w:color="auto"/>
            </w:tcBorders>
          </w:tcPr>
          <w:p w14:paraId="434C1899" w14:textId="77777777" w:rsidR="001E3000" w:rsidRPr="00175607" w:rsidRDefault="001E3000" w:rsidP="00175607">
            <w:pPr>
              <w:spacing w:after="0"/>
              <w:ind w:right="-106"/>
              <w:jc w:val="both"/>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14:paraId="70526F2B" w14:textId="77777777" w:rsidR="001E3000" w:rsidRPr="00175607" w:rsidRDefault="001E3000" w:rsidP="00175607">
            <w:pPr>
              <w:spacing w:after="0"/>
              <w:jc w:val="both"/>
              <w:rPr>
                <w:rFonts w:ascii="Times New Roman" w:hAnsi="Times New Roman" w:cs="Times New Roman"/>
                <w:sz w:val="24"/>
                <w:szCs w:val="24"/>
              </w:rPr>
            </w:pPr>
          </w:p>
        </w:tc>
      </w:tr>
      <w:tr w:rsidR="001E3000" w:rsidRPr="00175607" w14:paraId="6243CB70" w14:textId="2FD50EB6" w:rsidTr="00E777D3">
        <w:tc>
          <w:tcPr>
            <w:tcW w:w="709" w:type="dxa"/>
            <w:tcBorders>
              <w:top w:val="single" w:sz="4" w:space="0" w:color="auto"/>
              <w:left w:val="single" w:sz="4" w:space="0" w:color="auto"/>
              <w:bottom w:val="single" w:sz="4" w:space="0" w:color="auto"/>
              <w:right w:val="single" w:sz="4" w:space="0" w:color="auto"/>
            </w:tcBorders>
          </w:tcPr>
          <w:p w14:paraId="249E4C9D" w14:textId="77777777" w:rsidR="001E3000" w:rsidRPr="00175607" w:rsidRDefault="001E3000" w:rsidP="00175607">
            <w:pPr>
              <w:pStyle w:val="ae"/>
              <w:spacing w:after="0"/>
              <w:ind w:left="0"/>
              <w:jc w:val="both"/>
              <w:rPr>
                <w:rFonts w:ascii="Times New Roman" w:hAnsi="Times New Roman" w:cs="Times New Roman"/>
                <w:sz w:val="24"/>
                <w:szCs w:val="24"/>
              </w:rPr>
            </w:pPr>
          </w:p>
        </w:tc>
        <w:tc>
          <w:tcPr>
            <w:tcW w:w="3828" w:type="dxa"/>
            <w:tcBorders>
              <w:top w:val="single" w:sz="4" w:space="0" w:color="auto"/>
              <w:left w:val="single" w:sz="4" w:space="0" w:color="auto"/>
              <w:bottom w:val="single" w:sz="4" w:space="0" w:color="auto"/>
              <w:right w:val="single" w:sz="4" w:space="0" w:color="auto"/>
            </w:tcBorders>
            <w:hideMark/>
          </w:tcPr>
          <w:p w14:paraId="67EDE678" w14:textId="77777777" w:rsidR="001E3000" w:rsidRPr="00175607" w:rsidRDefault="001E3000" w:rsidP="00175607">
            <w:pPr>
              <w:spacing w:after="0"/>
              <w:jc w:val="both"/>
              <w:rPr>
                <w:rFonts w:ascii="Times New Roman" w:hAnsi="Times New Roman" w:cs="Times New Roman"/>
                <w:sz w:val="24"/>
                <w:szCs w:val="24"/>
              </w:rPr>
            </w:pPr>
            <w:r w:rsidRPr="00175607">
              <w:rPr>
                <w:rFonts w:ascii="Times New Roman" w:hAnsi="Times New Roman" w:cs="Times New Roman"/>
                <w:sz w:val="24"/>
                <w:szCs w:val="24"/>
              </w:rPr>
              <w:t>Записки.</w:t>
            </w:r>
          </w:p>
        </w:tc>
        <w:tc>
          <w:tcPr>
            <w:tcW w:w="1134" w:type="dxa"/>
            <w:tcBorders>
              <w:top w:val="single" w:sz="4" w:space="0" w:color="auto"/>
              <w:left w:val="single" w:sz="4" w:space="0" w:color="auto"/>
              <w:bottom w:val="single" w:sz="4" w:space="0" w:color="auto"/>
              <w:right w:val="single" w:sz="4" w:space="0" w:color="auto"/>
            </w:tcBorders>
            <w:hideMark/>
          </w:tcPr>
          <w:p w14:paraId="2CAF75B7" w14:textId="183F783C" w:rsidR="001E3000" w:rsidRPr="00175607" w:rsidRDefault="00291FDE" w:rsidP="00175607">
            <w:pPr>
              <w:spacing w:after="0"/>
              <w:ind w:right="-106" w:hanging="100"/>
              <w:jc w:val="both"/>
              <w:rPr>
                <w:rFonts w:ascii="Times New Roman" w:hAnsi="Times New Roman" w:cs="Times New Roman"/>
                <w:sz w:val="24"/>
                <w:szCs w:val="24"/>
              </w:rPr>
            </w:pPr>
            <w:r w:rsidRPr="00175607">
              <w:rPr>
                <w:rFonts w:ascii="Times New Roman" w:hAnsi="Times New Roman" w:cs="Times New Roman"/>
                <w:sz w:val="24"/>
                <w:szCs w:val="24"/>
              </w:rPr>
              <w:t xml:space="preserve"> </w:t>
            </w:r>
            <w:r w:rsidR="001E3000" w:rsidRPr="00175607">
              <w:rPr>
                <w:rFonts w:ascii="Times New Roman" w:hAnsi="Times New Roman" w:cs="Times New Roman"/>
                <w:sz w:val="24"/>
                <w:szCs w:val="24"/>
              </w:rPr>
              <w:t>1</w:t>
            </w:r>
          </w:p>
        </w:tc>
        <w:tc>
          <w:tcPr>
            <w:tcW w:w="2835" w:type="dxa"/>
            <w:tcBorders>
              <w:top w:val="single" w:sz="4" w:space="0" w:color="auto"/>
              <w:left w:val="single" w:sz="4" w:space="0" w:color="auto"/>
              <w:bottom w:val="single" w:sz="4" w:space="0" w:color="auto"/>
              <w:right w:val="single" w:sz="4" w:space="0" w:color="auto"/>
            </w:tcBorders>
          </w:tcPr>
          <w:p w14:paraId="4B0DAE64" w14:textId="5EF63A07" w:rsidR="001E3000" w:rsidRPr="00175607" w:rsidRDefault="00913163" w:rsidP="00175607">
            <w:pPr>
              <w:spacing w:after="0"/>
              <w:ind w:right="-106"/>
              <w:jc w:val="both"/>
              <w:rPr>
                <w:rFonts w:ascii="Times New Roman" w:hAnsi="Times New Roman" w:cs="Times New Roman"/>
                <w:sz w:val="24"/>
                <w:szCs w:val="24"/>
              </w:rPr>
            </w:pPr>
            <w:r w:rsidRPr="00175607">
              <w:rPr>
                <w:rFonts w:ascii="Times New Roman" w:hAnsi="Times New Roman" w:cs="Times New Roman"/>
                <w:sz w:val="24"/>
                <w:szCs w:val="24"/>
              </w:rPr>
              <w:t>Беседа, тематические задания</w:t>
            </w:r>
          </w:p>
        </w:tc>
        <w:tc>
          <w:tcPr>
            <w:tcW w:w="1984" w:type="dxa"/>
            <w:tcBorders>
              <w:top w:val="single" w:sz="4" w:space="0" w:color="auto"/>
              <w:left w:val="single" w:sz="4" w:space="0" w:color="auto"/>
              <w:bottom w:val="single" w:sz="4" w:space="0" w:color="auto"/>
              <w:right w:val="single" w:sz="4" w:space="0" w:color="auto"/>
            </w:tcBorders>
          </w:tcPr>
          <w:p w14:paraId="1BA217B0" w14:textId="746933F9" w:rsidR="001E3000" w:rsidRPr="00175607" w:rsidRDefault="00EA3621" w:rsidP="00175607">
            <w:pPr>
              <w:spacing w:after="0"/>
              <w:jc w:val="both"/>
              <w:rPr>
                <w:rFonts w:ascii="Times New Roman" w:hAnsi="Times New Roman" w:cs="Times New Roman"/>
                <w:sz w:val="24"/>
                <w:szCs w:val="24"/>
              </w:rPr>
            </w:pPr>
            <w:r w:rsidRPr="00175607">
              <w:rPr>
                <w:rFonts w:ascii="Times New Roman" w:hAnsi="Times New Roman" w:cs="Times New Roman"/>
                <w:sz w:val="24"/>
                <w:szCs w:val="24"/>
              </w:rPr>
              <w:t>https://logomag.ru/blog/fizminutki/70/</w:t>
            </w:r>
          </w:p>
        </w:tc>
      </w:tr>
      <w:tr w:rsidR="001E3000" w:rsidRPr="00175607" w14:paraId="4EAA4BF0" w14:textId="324C3E9F" w:rsidTr="00E777D3">
        <w:tc>
          <w:tcPr>
            <w:tcW w:w="709" w:type="dxa"/>
            <w:tcBorders>
              <w:top w:val="single" w:sz="4" w:space="0" w:color="auto"/>
              <w:left w:val="single" w:sz="4" w:space="0" w:color="auto"/>
              <w:bottom w:val="single" w:sz="4" w:space="0" w:color="auto"/>
              <w:right w:val="single" w:sz="4" w:space="0" w:color="auto"/>
            </w:tcBorders>
          </w:tcPr>
          <w:p w14:paraId="5DE07F59" w14:textId="77777777" w:rsidR="001E3000" w:rsidRPr="00175607" w:rsidRDefault="001E3000" w:rsidP="00175607">
            <w:pPr>
              <w:pStyle w:val="ae"/>
              <w:spacing w:after="0"/>
              <w:ind w:left="0"/>
              <w:jc w:val="both"/>
              <w:rPr>
                <w:rFonts w:ascii="Times New Roman" w:hAnsi="Times New Roman" w:cs="Times New Roman"/>
                <w:sz w:val="24"/>
                <w:szCs w:val="24"/>
              </w:rPr>
            </w:pPr>
          </w:p>
        </w:tc>
        <w:tc>
          <w:tcPr>
            <w:tcW w:w="3828" w:type="dxa"/>
            <w:tcBorders>
              <w:top w:val="single" w:sz="4" w:space="0" w:color="auto"/>
              <w:left w:val="single" w:sz="4" w:space="0" w:color="auto"/>
              <w:bottom w:val="single" w:sz="4" w:space="0" w:color="auto"/>
              <w:right w:val="single" w:sz="4" w:space="0" w:color="auto"/>
            </w:tcBorders>
            <w:hideMark/>
          </w:tcPr>
          <w:p w14:paraId="0882563F" w14:textId="77777777" w:rsidR="001E3000" w:rsidRPr="00175607" w:rsidRDefault="001E3000" w:rsidP="00175607">
            <w:pPr>
              <w:spacing w:after="0"/>
              <w:jc w:val="both"/>
              <w:rPr>
                <w:rFonts w:ascii="Times New Roman" w:hAnsi="Times New Roman" w:cs="Times New Roman"/>
                <w:sz w:val="24"/>
                <w:szCs w:val="24"/>
              </w:rPr>
            </w:pPr>
            <w:r w:rsidRPr="00175607">
              <w:rPr>
                <w:rFonts w:ascii="Times New Roman" w:hAnsi="Times New Roman" w:cs="Times New Roman"/>
                <w:sz w:val="24"/>
                <w:szCs w:val="24"/>
              </w:rPr>
              <w:t>Телеграмма.</w:t>
            </w:r>
          </w:p>
        </w:tc>
        <w:tc>
          <w:tcPr>
            <w:tcW w:w="1134" w:type="dxa"/>
            <w:tcBorders>
              <w:top w:val="single" w:sz="4" w:space="0" w:color="auto"/>
              <w:left w:val="single" w:sz="4" w:space="0" w:color="auto"/>
              <w:bottom w:val="single" w:sz="4" w:space="0" w:color="auto"/>
              <w:right w:val="single" w:sz="4" w:space="0" w:color="auto"/>
            </w:tcBorders>
            <w:hideMark/>
          </w:tcPr>
          <w:p w14:paraId="0B336B5B" w14:textId="55F45124" w:rsidR="001E3000" w:rsidRPr="00175607" w:rsidRDefault="00291FDE" w:rsidP="00175607">
            <w:pPr>
              <w:spacing w:after="0"/>
              <w:ind w:right="-106" w:hanging="100"/>
              <w:jc w:val="both"/>
              <w:rPr>
                <w:rFonts w:ascii="Times New Roman" w:hAnsi="Times New Roman" w:cs="Times New Roman"/>
                <w:sz w:val="24"/>
                <w:szCs w:val="24"/>
              </w:rPr>
            </w:pPr>
            <w:r w:rsidRPr="00175607">
              <w:rPr>
                <w:rFonts w:ascii="Times New Roman" w:hAnsi="Times New Roman" w:cs="Times New Roman"/>
                <w:sz w:val="24"/>
                <w:szCs w:val="24"/>
              </w:rPr>
              <w:t xml:space="preserve"> </w:t>
            </w:r>
            <w:r w:rsidR="001E3000" w:rsidRPr="00175607">
              <w:rPr>
                <w:rFonts w:ascii="Times New Roman" w:hAnsi="Times New Roman" w:cs="Times New Roman"/>
                <w:sz w:val="24"/>
                <w:szCs w:val="24"/>
              </w:rPr>
              <w:t>1</w:t>
            </w:r>
          </w:p>
        </w:tc>
        <w:tc>
          <w:tcPr>
            <w:tcW w:w="2835" w:type="dxa"/>
            <w:tcBorders>
              <w:top w:val="single" w:sz="4" w:space="0" w:color="auto"/>
              <w:left w:val="single" w:sz="4" w:space="0" w:color="auto"/>
              <w:bottom w:val="single" w:sz="4" w:space="0" w:color="auto"/>
              <w:right w:val="single" w:sz="4" w:space="0" w:color="auto"/>
            </w:tcBorders>
          </w:tcPr>
          <w:p w14:paraId="2252C7AE" w14:textId="2ED75675" w:rsidR="001E3000" w:rsidRPr="00175607" w:rsidRDefault="00913163" w:rsidP="00175607">
            <w:pPr>
              <w:spacing w:after="0"/>
              <w:ind w:right="-106"/>
              <w:jc w:val="both"/>
              <w:rPr>
                <w:rFonts w:ascii="Times New Roman" w:hAnsi="Times New Roman" w:cs="Times New Roman"/>
                <w:sz w:val="24"/>
                <w:szCs w:val="24"/>
              </w:rPr>
            </w:pPr>
            <w:r w:rsidRPr="00175607">
              <w:rPr>
                <w:rFonts w:ascii="Times New Roman" w:hAnsi="Times New Roman" w:cs="Times New Roman"/>
                <w:sz w:val="24"/>
                <w:szCs w:val="24"/>
              </w:rPr>
              <w:t>Беседа, игра</w:t>
            </w:r>
          </w:p>
        </w:tc>
        <w:tc>
          <w:tcPr>
            <w:tcW w:w="1984" w:type="dxa"/>
            <w:tcBorders>
              <w:top w:val="single" w:sz="4" w:space="0" w:color="auto"/>
              <w:left w:val="single" w:sz="4" w:space="0" w:color="auto"/>
              <w:bottom w:val="single" w:sz="4" w:space="0" w:color="auto"/>
              <w:right w:val="single" w:sz="4" w:space="0" w:color="auto"/>
            </w:tcBorders>
          </w:tcPr>
          <w:p w14:paraId="320B1EC6" w14:textId="5F69E778" w:rsidR="001E3000" w:rsidRPr="00175607" w:rsidRDefault="00EA3621" w:rsidP="00175607">
            <w:pPr>
              <w:spacing w:after="0"/>
              <w:jc w:val="both"/>
              <w:rPr>
                <w:rFonts w:ascii="Times New Roman" w:hAnsi="Times New Roman" w:cs="Times New Roman"/>
                <w:sz w:val="24"/>
                <w:szCs w:val="24"/>
              </w:rPr>
            </w:pPr>
            <w:r w:rsidRPr="00175607">
              <w:rPr>
                <w:rFonts w:ascii="Times New Roman" w:hAnsi="Times New Roman" w:cs="Times New Roman"/>
                <w:sz w:val="24"/>
                <w:szCs w:val="24"/>
              </w:rPr>
              <w:t>https://logomag.ru/blog/fizminutki/70/</w:t>
            </w:r>
          </w:p>
        </w:tc>
      </w:tr>
      <w:tr w:rsidR="001E3000" w:rsidRPr="00175607" w14:paraId="604FADE0" w14:textId="67859479" w:rsidTr="00E777D3">
        <w:tc>
          <w:tcPr>
            <w:tcW w:w="709" w:type="dxa"/>
            <w:tcBorders>
              <w:top w:val="single" w:sz="4" w:space="0" w:color="auto"/>
              <w:left w:val="single" w:sz="4" w:space="0" w:color="auto"/>
              <w:bottom w:val="single" w:sz="4" w:space="0" w:color="auto"/>
              <w:right w:val="single" w:sz="4" w:space="0" w:color="auto"/>
            </w:tcBorders>
          </w:tcPr>
          <w:p w14:paraId="763013C5" w14:textId="77777777" w:rsidR="001E3000" w:rsidRPr="00175607" w:rsidRDefault="001E3000" w:rsidP="00175607">
            <w:pPr>
              <w:pStyle w:val="ae"/>
              <w:spacing w:after="0"/>
              <w:ind w:left="0"/>
              <w:jc w:val="both"/>
              <w:rPr>
                <w:rFonts w:ascii="Times New Roman" w:hAnsi="Times New Roman" w:cs="Times New Roman"/>
                <w:sz w:val="24"/>
                <w:szCs w:val="24"/>
              </w:rPr>
            </w:pPr>
          </w:p>
        </w:tc>
        <w:tc>
          <w:tcPr>
            <w:tcW w:w="3828" w:type="dxa"/>
            <w:tcBorders>
              <w:top w:val="single" w:sz="4" w:space="0" w:color="auto"/>
              <w:left w:val="single" w:sz="4" w:space="0" w:color="auto"/>
              <w:bottom w:val="single" w:sz="4" w:space="0" w:color="auto"/>
              <w:right w:val="single" w:sz="4" w:space="0" w:color="auto"/>
            </w:tcBorders>
            <w:hideMark/>
          </w:tcPr>
          <w:p w14:paraId="2D7367C0" w14:textId="77777777" w:rsidR="001E3000" w:rsidRPr="00175607" w:rsidRDefault="001E3000" w:rsidP="00175607">
            <w:pPr>
              <w:spacing w:after="0"/>
              <w:jc w:val="both"/>
              <w:rPr>
                <w:rFonts w:ascii="Times New Roman" w:hAnsi="Times New Roman" w:cs="Times New Roman"/>
                <w:sz w:val="24"/>
                <w:szCs w:val="24"/>
              </w:rPr>
            </w:pPr>
            <w:r w:rsidRPr="00175607">
              <w:rPr>
                <w:rFonts w:ascii="Times New Roman" w:hAnsi="Times New Roman" w:cs="Times New Roman"/>
                <w:sz w:val="24"/>
                <w:szCs w:val="24"/>
              </w:rPr>
              <w:t>Учимся писать письма.</w:t>
            </w:r>
          </w:p>
        </w:tc>
        <w:tc>
          <w:tcPr>
            <w:tcW w:w="1134" w:type="dxa"/>
            <w:tcBorders>
              <w:top w:val="single" w:sz="4" w:space="0" w:color="auto"/>
              <w:left w:val="single" w:sz="4" w:space="0" w:color="auto"/>
              <w:bottom w:val="single" w:sz="4" w:space="0" w:color="auto"/>
              <w:right w:val="single" w:sz="4" w:space="0" w:color="auto"/>
            </w:tcBorders>
            <w:hideMark/>
          </w:tcPr>
          <w:p w14:paraId="3F5FFBE7" w14:textId="18D9A686" w:rsidR="001E3000" w:rsidRPr="00175607" w:rsidRDefault="00291FDE" w:rsidP="00175607">
            <w:pPr>
              <w:spacing w:after="0"/>
              <w:ind w:right="-106" w:hanging="100"/>
              <w:jc w:val="both"/>
              <w:rPr>
                <w:rFonts w:ascii="Times New Roman" w:hAnsi="Times New Roman" w:cs="Times New Roman"/>
                <w:sz w:val="24"/>
                <w:szCs w:val="24"/>
              </w:rPr>
            </w:pPr>
            <w:r w:rsidRPr="00175607">
              <w:rPr>
                <w:rFonts w:ascii="Times New Roman" w:hAnsi="Times New Roman" w:cs="Times New Roman"/>
                <w:sz w:val="24"/>
                <w:szCs w:val="24"/>
              </w:rPr>
              <w:t xml:space="preserve"> </w:t>
            </w:r>
            <w:r w:rsidR="001E3000" w:rsidRPr="00175607">
              <w:rPr>
                <w:rFonts w:ascii="Times New Roman" w:hAnsi="Times New Roman" w:cs="Times New Roman"/>
                <w:sz w:val="24"/>
                <w:szCs w:val="24"/>
              </w:rPr>
              <w:t>1</w:t>
            </w:r>
          </w:p>
        </w:tc>
        <w:tc>
          <w:tcPr>
            <w:tcW w:w="2835" w:type="dxa"/>
            <w:tcBorders>
              <w:top w:val="single" w:sz="4" w:space="0" w:color="auto"/>
              <w:left w:val="single" w:sz="4" w:space="0" w:color="auto"/>
              <w:bottom w:val="single" w:sz="4" w:space="0" w:color="auto"/>
              <w:right w:val="single" w:sz="4" w:space="0" w:color="auto"/>
            </w:tcBorders>
          </w:tcPr>
          <w:p w14:paraId="4CF42BFA" w14:textId="0D93AF9D" w:rsidR="001E3000" w:rsidRPr="00175607" w:rsidRDefault="00913163" w:rsidP="00175607">
            <w:pPr>
              <w:spacing w:after="0"/>
              <w:ind w:right="-106"/>
              <w:jc w:val="both"/>
              <w:rPr>
                <w:rFonts w:ascii="Times New Roman" w:hAnsi="Times New Roman" w:cs="Times New Roman"/>
                <w:sz w:val="24"/>
                <w:szCs w:val="24"/>
              </w:rPr>
            </w:pPr>
            <w:r w:rsidRPr="00175607">
              <w:rPr>
                <w:rFonts w:ascii="Times New Roman" w:hAnsi="Times New Roman" w:cs="Times New Roman"/>
                <w:sz w:val="24"/>
                <w:szCs w:val="24"/>
              </w:rPr>
              <w:t>Беседа, отработка полученных навыков</w:t>
            </w:r>
          </w:p>
        </w:tc>
        <w:tc>
          <w:tcPr>
            <w:tcW w:w="1984" w:type="dxa"/>
            <w:tcBorders>
              <w:top w:val="single" w:sz="4" w:space="0" w:color="auto"/>
              <w:left w:val="single" w:sz="4" w:space="0" w:color="auto"/>
              <w:bottom w:val="single" w:sz="4" w:space="0" w:color="auto"/>
              <w:right w:val="single" w:sz="4" w:space="0" w:color="auto"/>
            </w:tcBorders>
          </w:tcPr>
          <w:p w14:paraId="247E9255" w14:textId="77777777" w:rsidR="00913163" w:rsidRPr="00175607" w:rsidRDefault="00913163" w:rsidP="00175607">
            <w:pPr>
              <w:spacing w:after="0"/>
              <w:jc w:val="both"/>
              <w:rPr>
                <w:rFonts w:ascii="Times New Roman" w:hAnsi="Times New Roman" w:cs="Times New Roman"/>
                <w:sz w:val="24"/>
                <w:szCs w:val="24"/>
              </w:rPr>
            </w:pPr>
            <w:r w:rsidRPr="00175607">
              <w:rPr>
                <w:rFonts w:ascii="Times New Roman" w:hAnsi="Times New Roman" w:cs="Times New Roman"/>
                <w:sz w:val="24"/>
                <w:szCs w:val="24"/>
              </w:rPr>
              <w:t>Звуковая книга.</w:t>
            </w:r>
          </w:p>
          <w:p w14:paraId="0A9DD7A0" w14:textId="029EBF68" w:rsidR="001E3000" w:rsidRPr="00175607" w:rsidRDefault="00EA3621" w:rsidP="00175607">
            <w:pPr>
              <w:spacing w:after="0"/>
              <w:jc w:val="both"/>
              <w:rPr>
                <w:rFonts w:ascii="Times New Roman" w:hAnsi="Times New Roman" w:cs="Times New Roman"/>
                <w:sz w:val="24"/>
                <w:szCs w:val="24"/>
              </w:rPr>
            </w:pPr>
            <w:r w:rsidRPr="00175607">
              <w:rPr>
                <w:rFonts w:ascii="Times New Roman" w:hAnsi="Times New Roman" w:cs="Times New Roman"/>
                <w:sz w:val="24"/>
                <w:szCs w:val="24"/>
              </w:rPr>
              <w:t>https://logomag.ru/blog/fizminutki/70/</w:t>
            </w:r>
          </w:p>
        </w:tc>
      </w:tr>
      <w:tr w:rsidR="001E3000" w:rsidRPr="00175607" w14:paraId="2C636D23" w14:textId="21EF711D" w:rsidTr="00E777D3">
        <w:tc>
          <w:tcPr>
            <w:tcW w:w="709" w:type="dxa"/>
            <w:tcBorders>
              <w:top w:val="single" w:sz="4" w:space="0" w:color="auto"/>
              <w:left w:val="single" w:sz="4" w:space="0" w:color="auto"/>
              <w:bottom w:val="single" w:sz="4" w:space="0" w:color="auto"/>
              <w:right w:val="single" w:sz="4" w:space="0" w:color="auto"/>
            </w:tcBorders>
            <w:hideMark/>
          </w:tcPr>
          <w:p w14:paraId="6BCE45DC" w14:textId="77777777" w:rsidR="001E3000" w:rsidRPr="00175607" w:rsidRDefault="001E3000" w:rsidP="00175607">
            <w:pPr>
              <w:pStyle w:val="ae"/>
              <w:spacing w:after="0"/>
              <w:ind w:left="0"/>
              <w:jc w:val="both"/>
              <w:rPr>
                <w:rFonts w:ascii="Times New Roman" w:hAnsi="Times New Roman" w:cs="Times New Roman"/>
                <w:sz w:val="24"/>
                <w:szCs w:val="24"/>
              </w:rPr>
            </w:pPr>
            <w:r w:rsidRPr="00175607">
              <w:rPr>
                <w:rFonts w:ascii="Times New Roman" w:hAnsi="Times New Roman" w:cs="Times New Roman"/>
                <w:sz w:val="24"/>
                <w:szCs w:val="24"/>
              </w:rPr>
              <w:t>9</w:t>
            </w:r>
          </w:p>
        </w:tc>
        <w:tc>
          <w:tcPr>
            <w:tcW w:w="3828" w:type="dxa"/>
            <w:tcBorders>
              <w:top w:val="single" w:sz="4" w:space="0" w:color="auto"/>
              <w:left w:val="single" w:sz="4" w:space="0" w:color="auto"/>
              <w:bottom w:val="single" w:sz="4" w:space="0" w:color="auto"/>
              <w:right w:val="single" w:sz="4" w:space="0" w:color="auto"/>
            </w:tcBorders>
            <w:hideMark/>
          </w:tcPr>
          <w:p w14:paraId="635B00CE" w14:textId="77777777" w:rsidR="001E3000" w:rsidRPr="00175607" w:rsidRDefault="001E3000" w:rsidP="00175607">
            <w:pPr>
              <w:pStyle w:val="ae"/>
              <w:spacing w:after="0"/>
              <w:ind w:left="0"/>
              <w:jc w:val="both"/>
              <w:rPr>
                <w:rFonts w:ascii="Times New Roman" w:hAnsi="Times New Roman" w:cs="Times New Roman"/>
                <w:sz w:val="24"/>
                <w:szCs w:val="24"/>
              </w:rPr>
            </w:pPr>
            <w:r w:rsidRPr="00175607">
              <w:rPr>
                <w:rFonts w:ascii="Times New Roman" w:hAnsi="Times New Roman" w:cs="Times New Roman"/>
                <w:sz w:val="24"/>
                <w:szCs w:val="24"/>
              </w:rPr>
              <w:t>Итоговое занятие.</w:t>
            </w:r>
          </w:p>
        </w:tc>
        <w:tc>
          <w:tcPr>
            <w:tcW w:w="1134" w:type="dxa"/>
            <w:tcBorders>
              <w:top w:val="single" w:sz="4" w:space="0" w:color="auto"/>
              <w:left w:val="single" w:sz="4" w:space="0" w:color="auto"/>
              <w:bottom w:val="single" w:sz="4" w:space="0" w:color="auto"/>
              <w:right w:val="single" w:sz="4" w:space="0" w:color="auto"/>
            </w:tcBorders>
            <w:hideMark/>
          </w:tcPr>
          <w:p w14:paraId="353AD0A7" w14:textId="70D6315A" w:rsidR="001E3000" w:rsidRPr="00175607" w:rsidRDefault="00291FDE" w:rsidP="00175607">
            <w:pPr>
              <w:spacing w:after="0"/>
              <w:ind w:right="-106" w:hanging="100"/>
              <w:jc w:val="both"/>
              <w:rPr>
                <w:rFonts w:ascii="Times New Roman" w:hAnsi="Times New Roman" w:cs="Times New Roman"/>
                <w:sz w:val="24"/>
                <w:szCs w:val="24"/>
              </w:rPr>
            </w:pPr>
            <w:r w:rsidRPr="00175607">
              <w:rPr>
                <w:rFonts w:ascii="Times New Roman" w:hAnsi="Times New Roman" w:cs="Times New Roman"/>
                <w:sz w:val="24"/>
                <w:szCs w:val="24"/>
              </w:rPr>
              <w:t xml:space="preserve"> </w:t>
            </w:r>
            <w:r w:rsidR="001E3000" w:rsidRPr="00175607">
              <w:rPr>
                <w:rFonts w:ascii="Times New Roman" w:hAnsi="Times New Roman" w:cs="Times New Roman"/>
                <w:sz w:val="24"/>
                <w:szCs w:val="24"/>
              </w:rPr>
              <w:t>1</w:t>
            </w:r>
          </w:p>
        </w:tc>
        <w:tc>
          <w:tcPr>
            <w:tcW w:w="2835" w:type="dxa"/>
            <w:tcBorders>
              <w:top w:val="single" w:sz="4" w:space="0" w:color="auto"/>
              <w:left w:val="single" w:sz="4" w:space="0" w:color="auto"/>
              <w:bottom w:val="single" w:sz="4" w:space="0" w:color="auto"/>
              <w:right w:val="single" w:sz="4" w:space="0" w:color="auto"/>
            </w:tcBorders>
          </w:tcPr>
          <w:p w14:paraId="47CD64B8" w14:textId="77777777" w:rsidR="001E3000" w:rsidRPr="00175607" w:rsidRDefault="001E3000" w:rsidP="00175607">
            <w:pPr>
              <w:spacing w:after="0"/>
              <w:ind w:right="-106"/>
              <w:jc w:val="both"/>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14:paraId="79D33448" w14:textId="77777777" w:rsidR="001E3000" w:rsidRPr="00175607" w:rsidRDefault="001E3000" w:rsidP="00175607">
            <w:pPr>
              <w:spacing w:after="0"/>
              <w:jc w:val="both"/>
              <w:rPr>
                <w:rFonts w:ascii="Times New Roman" w:hAnsi="Times New Roman" w:cs="Times New Roman"/>
                <w:sz w:val="24"/>
                <w:szCs w:val="24"/>
              </w:rPr>
            </w:pPr>
          </w:p>
        </w:tc>
      </w:tr>
      <w:tr w:rsidR="001E3000" w:rsidRPr="00175607" w14:paraId="36C19B3A" w14:textId="67321321" w:rsidTr="00E777D3">
        <w:tc>
          <w:tcPr>
            <w:tcW w:w="709" w:type="dxa"/>
            <w:tcBorders>
              <w:top w:val="single" w:sz="4" w:space="0" w:color="auto"/>
              <w:left w:val="single" w:sz="4" w:space="0" w:color="auto"/>
              <w:bottom w:val="single" w:sz="4" w:space="0" w:color="auto"/>
              <w:right w:val="single" w:sz="4" w:space="0" w:color="auto"/>
            </w:tcBorders>
          </w:tcPr>
          <w:p w14:paraId="7D5EA2B7" w14:textId="77777777" w:rsidR="001E3000" w:rsidRPr="00175607" w:rsidRDefault="001E3000" w:rsidP="00175607">
            <w:pPr>
              <w:pStyle w:val="ae"/>
              <w:spacing w:after="0"/>
              <w:ind w:left="0"/>
              <w:jc w:val="both"/>
              <w:rPr>
                <w:rFonts w:ascii="Times New Roman" w:hAnsi="Times New Roman" w:cs="Times New Roman"/>
                <w:sz w:val="24"/>
                <w:szCs w:val="24"/>
              </w:rPr>
            </w:pPr>
          </w:p>
        </w:tc>
        <w:tc>
          <w:tcPr>
            <w:tcW w:w="3828" w:type="dxa"/>
            <w:tcBorders>
              <w:top w:val="single" w:sz="4" w:space="0" w:color="auto"/>
              <w:left w:val="single" w:sz="4" w:space="0" w:color="auto"/>
              <w:bottom w:val="single" w:sz="4" w:space="0" w:color="auto"/>
              <w:right w:val="single" w:sz="4" w:space="0" w:color="auto"/>
            </w:tcBorders>
            <w:hideMark/>
          </w:tcPr>
          <w:p w14:paraId="32953FDE" w14:textId="77777777" w:rsidR="001E3000" w:rsidRPr="00175607" w:rsidRDefault="001E3000" w:rsidP="00175607">
            <w:pPr>
              <w:pStyle w:val="ae"/>
              <w:spacing w:after="0"/>
              <w:ind w:left="0"/>
              <w:jc w:val="both"/>
              <w:rPr>
                <w:rFonts w:ascii="Times New Roman" w:hAnsi="Times New Roman" w:cs="Times New Roman"/>
                <w:sz w:val="24"/>
                <w:szCs w:val="24"/>
              </w:rPr>
            </w:pPr>
            <w:r w:rsidRPr="00175607">
              <w:rPr>
                <w:rFonts w:ascii="Times New Roman" w:hAnsi="Times New Roman" w:cs="Times New Roman"/>
                <w:sz w:val="24"/>
                <w:szCs w:val="24"/>
              </w:rPr>
              <w:t xml:space="preserve">Путешествие к фантастическому полюсу. </w:t>
            </w:r>
          </w:p>
        </w:tc>
        <w:tc>
          <w:tcPr>
            <w:tcW w:w="1134" w:type="dxa"/>
            <w:tcBorders>
              <w:top w:val="single" w:sz="4" w:space="0" w:color="auto"/>
              <w:left w:val="single" w:sz="4" w:space="0" w:color="auto"/>
              <w:bottom w:val="single" w:sz="4" w:space="0" w:color="auto"/>
              <w:right w:val="single" w:sz="4" w:space="0" w:color="auto"/>
            </w:tcBorders>
            <w:hideMark/>
          </w:tcPr>
          <w:p w14:paraId="22BFE504" w14:textId="64303F42" w:rsidR="001E3000" w:rsidRPr="00175607" w:rsidRDefault="00291FDE" w:rsidP="00175607">
            <w:pPr>
              <w:spacing w:after="0"/>
              <w:ind w:right="-106" w:hanging="100"/>
              <w:jc w:val="both"/>
              <w:rPr>
                <w:rFonts w:ascii="Times New Roman" w:hAnsi="Times New Roman" w:cs="Times New Roman"/>
                <w:sz w:val="24"/>
                <w:szCs w:val="24"/>
              </w:rPr>
            </w:pPr>
            <w:r w:rsidRPr="00175607">
              <w:rPr>
                <w:rFonts w:ascii="Times New Roman" w:hAnsi="Times New Roman" w:cs="Times New Roman"/>
                <w:sz w:val="24"/>
                <w:szCs w:val="24"/>
              </w:rPr>
              <w:t xml:space="preserve"> </w:t>
            </w:r>
            <w:r w:rsidR="001E3000" w:rsidRPr="00175607">
              <w:rPr>
                <w:rFonts w:ascii="Times New Roman" w:hAnsi="Times New Roman" w:cs="Times New Roman"/>
                <w:sz w:val="24"/>
                <w:szCs w:val="24"/>
              </w:rPr>
              <w:t>1</w:t>
            </w:r>
          </w:p>
        </w:tc>
        <w:tc>
          <w:tcPr>
            <w:tcW w:w="2835" w:type="dxa"/>
            <w:tcBorders>
              <w:top w:val="single" w:sz="4" w:space="0" w:color="auto"/>
              <w:left w:val="single" w:sz="4" w:space="0" w:color="auto"/>
              <w:bottom w:val="single" w:sz="4" w:space="0" w:color="auto"/>
              <w:right w:val="single" w:sz="4" w:space="0" w:color="auto"/>
            </w:tcBorders>
          </w:tcPr>
          <w:p w14:paraId="23D5E636" w14:textId="7AF6D5CD" w:rsidR="001E3000" w:rsidRPr="00175607" w:rsidRDefault="00913163" w:rsidP="00175607">
            <w:pPr>
              <w:spacing w:after="0"/>
              <w:ind w:right="-106"/>
              <w:jc w:val="both"/>
              <w:rPr>
                <w:rFonts w:ascii="Times New Roman" w:hAnsi="Times New Roman" w:cs="Times New Roman"/>
                <w:sz w:val="24"/>
                <w:szCs w:val="24"/>
              </w:rPr>
            </w:pPr>
            <w:r w:rsidRPr="00175607">
              <w:rPr>
                <w:rFonts w:ascii="Times New Roman" w:hAnsi="Times New Roman" w:cs="Times New Roman"/>
                <w:sz w:val="24"/>
                <w:szCs w:val="24"/>
              </w:rPr>
              <w:t>Конкурс-путешествие</w:t>
            </w:r>
          </w:p>
        </w:tc>
        <w:tc>
          <w:tcPr>
            <w:tcW w:w="1984" w:type="dxa"/>
            <w:tcBorders>
              <w:top w:val="single" w:sz="4" w:space="0" w:color="auto"/>
              <w:left w:val="single" w:sz="4" w:space="0" w:color="auto"/>
              <w:bottom w:val="single" w:sz="4" w:space="0" w:color="auto"/>
              <w:right w:val="single" w:sz="4" w:space="0" w:color="auto"/>
            </w:tcBorders>
          </w:tcPr>
          <w:p w14:paraId="0714D081" w14:textId="473CA691" w:rsidR="001E3000" w:rsidRPr="00175607" w:rsidRDefault="00EA3621" w:rsidP="00175607">
            <w:pPr>
              <w:spacing w:after="0"/>
              <w:jc w:val="both"/>
              <w:rPr>
                <w:rFonts w:ascii="Times New Roman" w:hAnsi="Times New Roman" w:cs="Times New Roman"/>
                <w:sz w:val="24"/>
                <w:szCs w:val="24"/>
              </w:rPr>
            </w:pPr>
            <w:r w:rsidRPr="00175607">
              <w:rPr>
                <w:rFonts w:ascii="Times New Roman" w:hAnsi="Times New Roman" w:cs="Times New Roman"/>
                <w:sz w:val="24"/>
                <w:szCs w:val="24"/>
              </w:rPr>
              <w:t>https://logomag.ru/blog/fizminutki/70/</w:t>
            </w:r>
          </w:p>
        </w:tc>
      </w:tr>
    </w:tbl>
    <w:p w14:paraId="3C6CD291" w14:textId="52DE5739" w:rsidR="00D40F8E" w:rsidRPr="00175607" w:rsidRDefault="00D40F8E" w:rsidP="00175607">
      <w:pPr>
        <w:spacing w:after="0"/>
        <w:jc w:val="both"/>
        <w:rPr>
          <w:rFonts w:ascii="Times New Roman" w:hAnsi="Times New Roman" w:cs="Times New Roman"/>
          <w:sz w:val="24"/>
          <w:szCs w:val="24"/>
        </w:rPr>
      </w:pPr>
    </w:p>
    <w:p w14:paraId="62BF14BC" w14:textId="3062BF6E" w:rsidR="00D40F8E" w:rsidRPr="004A1D3C" w:rsidRDefault="00D40F8E" w:rsidP="00175607">
      <w:pPr>
        <w:spacing w:after="0"/>
        <w:jc w:val="both"/>
        <w:rPr>
          <w:rFonts w:ascii="Times New Roman" w:hAnsi="Times New Roman" w:cs="Times New Roman"/>
          <w:sz w:val="24"/>
          <w:szCs w:val="24"/>
          <w:u w:val="single"/>
        </w:rPr>
      </w:pPr>
      <w:r w:rsidRPr="00175607">
        <w:rPr>
          <w:rFonts w:ascii="Times New Roman" w:hAnsi="Times New Roman" w:cs="Times New Roman"/>
          <w:sz w:val="24"/>
          <w:szCs w:val="24"/>
          <w:u w:val="single"/>
        </w:rPr>
        <w:t>«Путешествие в город Красивой речи»</w:t>
      </w:r>
    </w:p>
    <w:tbl>
      <w:tblPr>
        <w:tblW w:w="10490" w:type="dxa"/>
        <w:tblInd w:w="-709" w:type="dxa"/>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1"/>
        <w:gridCol w:w="991"/>
        <w:gridCol w:w="2791"/>
        <w:gridCol w:w="1124"/>
        <w:gridCol w:w="2800"/>
        <w:gridCol w:w="2083"/>
      </w:tblGrid>
      <w:tr w:rsidR="00EA3621" w:rsidRPr="00175607" w14:paraId="64A740DC" w14:textId="77777777" w:rsidTr="00506431">
        <w:tc>
          <w:tcPr>
            <w:tcW w:w="1705" w:type="dxa"/>
            <w:gridSpan w:val="2"/>
            <w:tcBorders>
              <w:top w:val="nil"/>
              <w:left w:val="nil"/>
              <w:bottom w:val="single" w:sz="4" w:space="0" w:color="auto"/>
              <w:right w:val="nil"/>
            </w:tcBorders>
          </w:tcPr>
          <w:p w14:paraId="578B5AEB" w14:textId="77777777" w:rsidR="00D40F8E" w:rsidRPr="00175607" w:rsidRDefault="00D40F8E" w:rsidP="00175607">
            <w:pPr>
              <w:spacing w:after="0"/>
              <w:jc w:val="both"/>
              <w:rPr>
                <w:rFonts w:ascii="Times New Roman" w:hAnsi="Times New Roman" w:cs="Times New Roman"/>
                <w:sz w:val="24"/>
                <w:szCs w:val="24"/>
              </w:rPr>
            </w:pPr>
          </w:p>
        </w:tc>
        <w:tc>
          <w:tcPr>
            <w:tcW w:w="8785" w:type="dxa"/>
            <w:gridSpan w:val="4"/>
            <w:tcBorders>
              <w:top w:val="nil"/>
              <w:left w:val="nil"/>
              <w:bottom w:val="single" w:sz="4" w:space="0" w:color="auto"/>
              <w:right w:val="nil"/>
            </w:tcBorders>
          </w:tcPr>
          <w:p w14:paraId="182BD56C" w14:textId="77777777" w:rsidR="00D40F8E" w:rsidRPr="00175607" w:rsidRDefault="00D40F8E" w:rsidP="00175607">
            <w:pPr>
              <w:pStyle w:val="a5"/>
              <w:spacing w:before="0" w:beforeAutospacing="0" w:after="0" w:afterAutospacing="0" w:line="276" w:lineRule="auto"/>
              <w:jc w:val="both"/>
              <w:rPr>
                <w:rFonts w:ascii="Times New Roman" w:hAnsi="Times New Roman" w:cs="Times New Roman"/>
              </w:rPr>
            </w:pPr>
          </w:p>
        </w:tc>
      </w:tr>
      <w:tr w:rsidR="00EA3621" w:rsidRPr="00175607" w14:paraId="7F03B821" w14:textId="181D828D" w:rsidTr="00506431">
        <w:tc>
          <w:tcPr>
            <w:tcW w:w="709" w:type="dxa"/>
            <w:tcBorders>
              <w:top w:val="single" w:sz="4" w:space="0" w:color="auto"/>
              <w:left w:val="single" w:sz="4" w:space="0" w:color="auto"/>
              <w:bottom w:val="single" w:sz="4" w:space="0" w:color="auto"/>
              <w:right w:val="single" w:sz="4" w:space="0" w:color="auto"/>
            </w:tcBorders>
            <w:hideMark/>
          </w:tcPr>
          <w:p w14:paraId="7F7033B3" w14:textId="77777777" w:rsidR="005D6F50" w:rsidRPr="00175607" w:rsidRDefault="005D6F50" w:rsidP="00175607">
            <w:pPr>
              <w:spacing w:after="0"/>
              <w:jc w:val="both"/>
              <w:rPr>
                <w:rFonts w:ascii="Times New Roman" w:hAnsi="Times New Roman" w:cs="Times New Roman"/>
                <w:iCs/>
                <w:sz w:val="24"/>
                <w:szCs w:val="24"/>
              </w:rPr>
            </w:pPr>
            <w:r w:rsidRPr="00175607">
              <w:rPr>
                <w:rFonts w:ascii="Times New Roman" w:hAnsi="Times New Roman" w:cs="Times New Roman"/>
                <w:iCs/>
                <w:sz w:val="24"/>
                <w:szCs w:val="24"/>
              </w:rPr>
              <w:t>№</w:t>
            </w:r>
          </w:p>
        </w:tc>
        <w:tc>
          <w:tcPr>
            <w:tcW w:w="3828" w:type="dxa"/>
            <w:gridSpan w:val="2"/>
            <w:tcBorders>
              <w:top w:val="single" w:sz="4" w:space="0" w:color="auto"/>
              <w:left w:val="single" w:sz="4" w:space="0" w:color="auto"/>
              <w:bottom w:val="single" w:sz="4" w:space="0" w:color="auto"/>
              <w:right w:val="single" w:sz="4" w:space="0" w:color="auto"/>
            </w:tcBorders>
            <w:hideMark/>
          </w:tcPr>
          <w:p w14:paraId="0E7C5CEE" w14:textId="6EF86819" w:rsidR="005D6F50" w:rsidRPr="00175607" w:rsidRDefault="005D6F50" w:rsidP="00175607">
            <w:pPr>
              <w:spacing w:after="0"/>
              <w:jc w:val="both"/>
              <w:rPr>
                <w:rFonts w:ascii="Times New Roman" w:hAnsi="Times New Roman" w:cs="Times New Roman"/>
                <w:iCs/>
                <w:sz w:val="24"/>
                <w:szCs w:val="24"/>
              </w:rPr>
            </w:pPr>
            <w:r w:rsidRPr="00175607">
              <w:rPr>
                <w:rFonts w:ascii="Times New Roman" w:hAnsi="Times New Roman" w:cs="Times New Roman"/>
                <w:iCs/>
                <w:sz w:val="24"/>
                <w:szCs w:val="24"/>
              </w:rPr>
              <w:t>Наименование разделов и тем внеурочной деятельности</w:t>
            </w:r>
          </w:p>
        </w:tc>
        <w:tc>
          <w:tcPr>
            <w:tcW w:w="1134" w:type="dxa"/>
            <w:tcBorders>
              <w:top w:val="single" w:sz="4" w:space="0" w:color="auto"/>
              <w:left w:val="single" w:sz="4" w:space="0" w:color="auto"/>
              <w:bottom w:val="single" w:sz="4" w:space="0" w:color="auto"/>
              <w:right w:val="single" w:sz="4" w:space="0" w:color="auto"/>
            </w:tcBorders>
            <w:hideMark/>
          </w:tcPr>
          <w:p w14:paraId="5405D686" w14:textId="5C3A12F2" w:rsidR="005D6F50" w:rsidRPr="00175607" w:rsidRDefault="005D6F50" w:rsidP="00175607">
            <w:pPr>
              <w:spacing w:after="0"/>
              <w:ind w:right="-203" w:hanging="40"/>
              <w:jc w:val="both"/>
              <w:rPr>
                <w:rFonts w:ascii="Times New Roman" w:hAnsi="Times New Roman" w:cs="Times New Roman"/>
                <w:iCs/>
                <w:sz w:val="24"/>
                <w:szCs w:val="24"/>
              </w:rPr>
            </w:pPr>
            <w:r w:rsidRPr="00175607">
              <w:rPr>
                <w:rFonts w:ascii="Times New Roman" w:hAnsi="Times New Roman" w:cs="Times New Roman"/>
                <w:iCs/>
                <w:sz w:val="24"/>
                <w:szCs w:val="24"/>
              </w:rPr>
              <w:t>Кол-во часов</w:t>
            </w:r>
          </w:p>
        </w:tc>
        <w:tc>
          <w:tcPr>
            <w:tcW w:w="2835" w:type="dxa"/>
            <w:tcBorders>
              <w:top w:val="single" w:sz="4" w:space="0" w:color="auto"/>
              <w:left w:val="single" w:sz="4" w:space="0" w:color="auto"/>
              <w:bottom w:val="single" w:sz="4" w:space="0" w:color="auto"/>
              <w:right w:val="single" w:sz="4" w:space="0" w:color="auto"/>
            </w:tcBorders>
          </w:tcPr>
          <w:p w14:paraId="4F079EE4" w14:textId="77777777" w:rsidR="00427B04" w:rsidRPr="00175607" w:rsidRDefault="00427B04" w:rsidP="00175607">
            <w:pPr>
              <w:spacing w:after="0"/>
              <w:ind w:right="-212" w:hanging="111"/>
              <w:jc w:val="both"/>
              <w:rPr>
                <w:rFonts w:ascii="Times New Roman" w:hAnsi="Times New Roman" w:cs="Times New Roman"/>
                <w:sz w:val="24"/>
                <w:szCs w:val="24"/>
              </w:rPr>
            </w:pPr>
            <w:r w:rsidRPr="00175607">
              <w:rPr>
                <w:rFonts w:ascii="Times New Roman" w:hAnsi="Times New Roman" w:cs="Times New Roman"/>
                <w:sz w:val="24"/>
                <w:szCs w:val="24"/>
              </w:rPr>
              <w:t>Форма</w:t>
            </w:r>
          </w:p>
          <w:p w14:paraId="008D73E3" w14:textId="726770E3" w:rsidR="005D6F50" w:rsidRPr="00175607" w:rsidRDefault="00427B04" w:rsidP="00175607">
            <w:pPr>
              <w:spacing w:after="0"/>
              <w:jc w:val="both"/>
              <w:rPr>
                <w:rFonts w:ascii="Times New Roman" w:hAnsi="Times New Roman" w:cs="Times New Roman"/>
                <w:iCs/>
                <w:sz w:val="24"/>
                <w:szCs w:val="24"/>
              </w:rPr>
            </w:pPr>
            <w:r w:rsidRPr="00175607">
              <w:rPr>
                <w:rFonts w:ascii="Times New Roman" w:hAnsi="Times New Roman" w:cs="Times New Roman"/>
                <w:sz w:val="24"/>
                <w:szCs w:val="24"/>
              </w:rPr>
              <w:t>проведения занятий</w:t>
            </w:r>
          </w:p>
        </w:tc>
        <w:tc>
          <w:tcPr>
            <w:tcW w:w="1984" w:type="dxa"/>
            <w:tcBorders>
              <w:top w:val="single" w:sz="4" w:space="0" w:color="auto"/>
              <w:left w:val="single" w:sz="4" w:space="0" w:color="auto"/>
              <w:bottom w:val="single" w:sz="4" w:space="0" w:color="auto"/>
              <w:right w:val="single" w:sz="4" w:space="0" w:color="auto"/>
            </w:tcBorders>
          </w:tcPr>
          <w:p w14:paraId="3F2613F2" w14:textId="10B340D5" w:rsidR="005D6F50" w:rsidRPr="00175607" w:rsidRDefault="00427B04" w:rsidP="00175607">
            <w:pPr>
              <w:spacing w:after="0"/>
              <w:ind w:right="-115"/>
              <w:jc w:val="both"/>
              <w:rPr>
                <w:rFonts w:ascii="Times New Roman" w:hAnsi="Times New Roman" w:cs="Times New Roman"/>
                <w:iCs/>
                <w:sz w:val="24"/>
                <w:szCs w:val="24"/>
              </w:rPr>
            </w:pPr>
            <w:r w:rsidRPr="00175607">
              <w:rPr>
                <w:rFonts w:ascii="Times New Roman" w:hAnsi="Times New Roman" w:cs="Times New Roman"/>
                <w:iCs/>
                <w:sz w:val="24"/>
                <w:szCs w:val="24"/>
              </w:rPr>
              <w:t>Электронные ресурсы</w:t>
            </w:r>
          </w:p>
        </w:tc>
      </w:tr>
      <w:tr w:rsidR="00EA3621" w:rsidRPr="00175607" w14:paraId="09867A5E" w14:textId="0303502D" w:rsidTr="00506431">
        <w:tc>
          <w:tcPr>
            <w:tcW w:w="709" w:type="dxa"/>
            <w:tcBorders>
              <w:top w:val="single" w:sz="4" w:space="0" w:color="auto"/>
              <w:left w:val="single" w:sz="4" w:space="0" w:color="auto"/>
              <w:bottom w:val="single" w:sz="4" w:space="0" w:color="auto"/>
              <w:right w:val="single" w:sz="4" w:space="0" w:color="auto"/>
            </w:tcBorders>
            <w:hideMark/>
          </w:tcPr>
          <w:p w14:paraId="4CBBC7F1" w14:textId="77777777" w:rsidR="005D6F50" w:rsidRPr="00175607" w:rsidRDefault="005D6F50" w:rsidP="00175607">
            <w:pPr>
              <w:spacing w:after="0"/>
              <w:jc w:val="both"/>
              <w:rPr>
                <w:rFonts w:ascii="Times New Roman" w:hAnsi="Times New Roman" w:cs="Times New Roman"/>
                <w:color w:val="FF0000"/>
                <w:sz w:val="24"/>
                <w:szCs w:val="24"/>
              </w:rPr>
            </w:pPr>
            <w:r w:rsidRPr="00175607">
              <w:rPr>
                <w:rFonts w:ascii="Times New Roman" w:hAnsi="Times New Roman" w:cs="Times New Roman"/>
                <w:sz w:val="24"/>
                <w:szCs w:val="24"/>
              </w:rPr>
              <w:t>1</w:t>
            </w:r>
          </w:p>
        </w:tc>
        <w:tc>
          <w:tcPr>
            <w:tcW w:w="3828" w:type="dxa"/>
            <w:gridSpan w:val="2"/>
            <w:tcBorders>
              <w:top w:val="single" w:sz="4" w:space="0" w:color="auto"/>
              <w:left w:val="single" w:sz="4" w:space="0" w:color="auto"/>
              <w:bottom w:val="single" w:sz="4" w:space="0" w:color="auto"/>
              <w:right w:val="single" w:sz="4" w:space="0" w:color="auto"/>
            </w:tcBorders>
            <w:hideMark/>
          </w:tcPr>
          <w:p w14:paraId="5AF24F6D" w14:textId="77777777" w:rsidR="005D6F50" w:rsidRPr="00175607" w:rsidRDefault="005D6F50" w:rsidP="00175607">
            <w:pPr>
              <w:spacing w:after="0"/>
              <w:jc w:val="both"/>
              <w:rPr>
                <w:rFonts w:ascii="Times New Roman" w:hAnsi="Times New Roman" w:cs="Times New Roman"/>
                <w:color w:val="FF0000"/>
                <w:sz w:val="24"/>
                <w:szCs w:val="24"/>
              </w:rPr>
            </w:pPr>
            <w:r w:rsidRPr="00175607">
              <w:rPr>
                <w:rFonts w:ascii="Times New Roman" w:hAnsi="Times New Roman" w:cs="Times New Roman"/>
                <w:sz w:val="24"/>
                <w:szCs w:val="24"/>
              </w:rPr>
              <w:t>Культура речи.</w:t>
            </w:r>
          </w:p>
        </w:tc>
        <w:tc>
          <w:tcPr>
            <w:tcW w:w="1134" w:type="dxa"/>
            <w:tcBorders>
              <w:top w:val="single" w:sz="4" w:space="0" w:color="auto"/>
              <w:left w:val="single" w:sz="4" w:space="0" w:color="auto"/>
              <w:bottom w:val="single" w:sz="4" w:space="0" w:color="auto"/>
              <w:right w:val="single" w:sz="4" w:space="0" w:color="auto"/>
            </w:tcBorders>
            <w:hideMark/>
          </w:tcPr>
          <w:p w14:paraId="1CDDF180" w14:textId="77777777" w:rsidR="005D6F50" w:rsidRPr="00175607" w:rsidRDefault="005D6F50" w:rsidP="00175607">
            <w:pPr>
              <w:spacing w:after="0"/>
              <w:jc w:val="both"/>
              <w:rPr>
                <w:rFonts w:ascii="Times New Roman" w:hAnsi="Times New Roman" w:cs="Times New Roman"/>
                <w:sz w:val="24"/>
                <w:szCs w:val="24"/>
              </w:rPr>
            </w:pPr>
            <w:r w:rsidRPr="00175607">
              <w:rPr>
                <w:rFonts w:ascii="Times New Roman" w:hAnsi="Times New Roman" w:cs="Times New Roman"/>
                <w:sz w:val="24"/>
                <w:szCs w:val="24"/>
              </w:rPr>
              <w:t>2</w:t>
            </w:r>
          </w:p>
        </w:tc>
        <w:tc>
          <w:tcPr>
            <w:tcW w:w="2835" w:type="dxa"/>
            <w:tcBorders>
              <w:top w:val="single" w:sz="4" w:space="0" w:color="auto"/>
              <w:left w:val="single" w:sz="4" w:space="0" w:color="auto"/>
              <w:bottom w:val="single" w:sz="4" w:space="0" w:color="auto"/>
              <w:right w:val="single" w:sz="4" w:space="0" w:color="auto"/>
            </w:tcBorders>
          </w:tcPr>
          <w:p w14:paraId="61805081" w14:textId="77777777" w:rsidR="005D6F50" w:rsidRPr="00175607" w:rsidRDefault="005D6F50" w:rsidP="00175607">
            <w:pPr>
              <w:spacing w:after="0"/>
              <w:jc w:val="both"/>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14:paraId="3127728A" w14:textId="77777777" w:rsidR="005D6F50" w:rsidRPr="00175607" w:rsidRDefault="005D6F50" w:rsidP="00175607">
            <w:pPr>
              <w:spacing w:after="0"/>
              <w:jc w:val="both"/>
              <w:rPr>
                <w:rFonts w:ascii="Times New Roman" w:hAnsi="Times New Roman" w:cs="Times New Roman"/>
                <w:sz w:val="24"/>
                <w:szCs w:val="24"/>
              </w:rPr>
            </w:pPr>
          </w:p>
        </w:tc>
      </w:tr>
      <w:tr w:rsidR="00EA3621" w:rsidRPr="00175607" w14:paraId="397B5EE3" w14:textId="75B6F6D4" w:rsidTr="00506431">
        <w:trPr>
          <w:trHeight w:val="1050"/>
        </w:trPr>
        <w:tc>
          <w:tcPr>
            <w:tcW w:w="709" w:type="dxa"/>
            <w:tcBorders>
              <w:top w:val="single" w:sz="4" w:space="0" w:color="auto"/>
              <w:left w:val="single" w:sz="4" w:space="0" w:color="auto"/>
              <w:bottom w:val="single" w:sz="4" w:space="0" w:color="auto"/>
              <w:right w:val="single" w:sz="4" w:space="0" w:color="auto"/>
            </w:tcBorders>
          </w:tcPr>
          <w:p w14:paraId="07112AD7" w14:textId="77777777" w:rsidR="005D6F50" w:rsidRPr="00175607" w:rsidRDefault="005D6F50" w:rsidP="00175607">
            <w:pPr>
              <w:spacing w:after="0"/>
              <w:jc w:val="both"/>
              <w:rPr>
                <w:rFonts w:ascii="Times New Roman" w:hAnsi="Times New Roman" w:cs="Times New Roman"/>
                <w:sz w:val="24"/>
                <w:szCs w:val="24"/>
              </w:rPr>
            </w:pPr>
          </w:p>
        </w:tc>
        <w:tc>
          <w:tcPr>
            <w:tcW w:w="3828" w:type="dxa"/>
            <w:gridSpan w:val="2"/>
            <w:tcBorders>
              <w:top w:val="single" w:sz="4" w:space="0" w:color="auto"/>
              <w:left w:val="single" w:sz="4" w:space="0" w:color="auto"/>
              <w:bottom w:val="single" w:sz="4" w:space="0" w:color="auto"/>
              <w:right w:val="single" w:sz="4" w:space="0" w:color="auto"/>
            </w:tcBorders>
            <w:hideMark/>
          </w:tcPr>
          <w:p w14:paraId="38A5208B" w14:textId="77777777" w:rsidR="005D6F50" w:rsidRPr="00175607" w:rsidRDefault="005D6F50" w:rsidP="00175607">
            <w:pPr>
              <w:spacing w:after="0"/>
              <w:jc w:val="both"/>
              <w:rPr>
                <w:rFonts w:ascii="Times New Roman" w:hAnsi="Times New Roman" w:cs="Times New Roman"/>
                <w:sz w:val="24"/>
                <w:szCs w:val="24"/>
              </w:rPr>
            </w:pPr>
            <w:r w:rsidRPr="00175607">
              <w:rPr>
                <w:rFonts w:ascii="Times New Roman" w:hAnsi="Times New Roman" w:cs="Times New Roman"/>
                <w:sz w:val="24"/>
                <w:szCs w:val="24"/>
              </w:rPr>
              <w:t>Омонимы, омофоны, омоформы, каламбуры. Отличие многозначного слова от омонимов. Знакомство с каламбурами. Представление об омонимах, омофонах, омоформах, каламбурах.</w:t>
            </w:r>
          </w:p>
        </w:tc>
        <w:tc>
          <w:tcPr>
            <w:tcW w:w="1134" w:type="dxa"/>
            <w:tcBorders>
              <w:top w:val="single" w:sz="4" w:space="0" w:color="auto"/>
              <w:left w:val="single" w:sz="4" w:space="0" w:color="auto"/>
              <w:bottom w:val="single" w:sz="4" w:space="0" w:color="auto"/>
              <w:right w:val="single" w:sz="4" w:space="0" w:color="auto"/>
            </w:tcBorders>
            <w:hideMark/>
          </w:tcPr>
          <w:p w14:paraId="31DE554E" w14:textId="77777777" w:rsidR="005D6F50" w:rsidRPr="00175607" w:rsidRDefault="005D6F50" w:rsidP="00175607">
            <w:pPr>
              <w:spacing w:after="0"/>
              <w:jc w:val="both"/>
              <w:rPr>
                <w:rFonts w:ascii="Times New Roman" w:hAnsi="Times New Roman" w:cs="Times New Roman"/>
                <w:sz w:val="24"/>
                <w:szCs w:val="24"/>
              </w:rPr>
            </w:pPr>
            <w:r w:rsidRPr="00175607">
              <w:rPr>
                <w:rFonts w:ascii="Times New Roman" w:hAnsi="Times New Roman" w:cs="Times New Roman"/>
                <w:sz w:val="24"/>
                <w:szCs w:val="24"/>
              </w:rPr>
              <w:t>1</w:t>
            </w:r>
          </w:p>
        </w:tc>
        <w:tc>
          <w:tcPr>
            <w:tcW w:w="2835" w:type="dxa"/>
            <w:tcBorders>
              <w:top w:val="single" w:sz="4" w:space="0" w:color="auto"/>
              <w:left w:val="single" w:sz="4" w:space="0" w:color="auto"/>
              <w:bottom w:val="single" w:sz="4" w:space="0" w:color="auto"/>
              <w:right w:val="single" w:sz="4" w:space="0" w:color="auto"/>
            </w:tcBorders>
          </w:tcPr>
          <w:p w14:paraId="37ADAB9A" w14:textId="2EC5FE1C" w:rsidR="005D6F50" w:rsidRPr="00175607" w:rsidRDefault="007F361D" w:rsidP="00175607">
            <w:pPr>
              <w:spacing w:after="0"/>
              <w:jc w:val="both"/>
              <w:rPr>
                <w:rFonts w:ascii="Times New Roman" w:hAnsi="Times New Roman" w:cs="Times New Roman"/>
                <w:sz w:val="24"/>
                <w:szCs w:val="24"/>
              </w:rPr>
            </w:pPr>
            <w:r w:rsidRPr="00175607">
              <w:rPr>
                <w:rFonts w:ascii="Times New Roman" w:hAnsi="Times New Roman" w:cs="Times New Roman"/>
                <w:sz w:val="24"/>
                <w:szCs w:val="24"/>
              </w:rPr>
              <w:t>Беседа</w:t>
            </w:r>
            <w:r w:rsidR="00054F9C" w:rsidRPr="00175607">
              <w:rPr>
                <w:rFonts w:ascii="Times New Roman" w:hAnsi="Times New Roman" w:cs="Times New Roman"/>
                <w:sz w:val="24"/>
                <w:szCs w:val="24"/>
              </w:rPr>
              <w:t>,  тематические задания</w:t>
            </w:r>
          </w:p>
        </w:tc>
        <w:tc>
          <w:tcPr>
            <w:tcW w:w="1984" w:type="dxa"/>
            <w:tcBorders>
              <w:top w:val="single" w:sz="4" w:space="0" w:color="auto"/>
              <w:left w:val="single" w:sz="4" w:space="0" w:color="auto"/>
              <w:bottom w:val="single" w:sz="4" w:space="0" w:color="auto"/>
              <w:right w:val="single" w:sz="4" w:space="0" w:color="auto"/>
            </w:tcBorders>
          </w:tcPr>
          <w:p w14:paraId="0E7B8696" w14:textId="3ACA953B" w:rsidR="00EA3621" w:rsidRPr="00175607" w:rsidRDefault="007537E9" w:rsidP="00175607">
            <w:pPr>
              <w:spacing w:after="0"/>
              <w:jc w:val="both"/>
              <w:rPr>
                <w:rFonts w:ascii="Times New Roman" w:hAnsi="Times New Roman" w:cs="Times New Roman"/>
                <w:sz w:val="24"/>
                <w:szCs w:val="24"/>
              </w:rPr>
            </w:pPr>
            <w:hyperlink r:id="rId6" w:history="1">
              <w:r w:rsidR="00EA3621" w:rsidRPr="00175607">
                <w:rPr>
                  <w:rStyle w:val="a3"/>
                  <w:rFonts w:ascii="Times New Roman" w:hAnsi="Times New Roman" w:cs="Times New Roman"/>
                  <w:color w:val="auto"/>
                  <w:sz w:val="24"/>
                  <w:szCs w:val="24"/>
                </w:rPr>
                <w:t>https://logomag.ru</w:t>
              </w:r>
            </w:hyperlink>
          </w:p>
          <w:p w14:paraId="009D39E0" w14:textId="27B9659A" w:rsidR="005D6F50" w:rsidRPr="00175607" w:rsidRDefault="00EA3621" w:rsidP="00175607">
            <w:pPr>
              <w:spacing w:after="0"/>
              <w:jc w:val="both"/>
              <w:rPr>
                <w:rFonts w:ascii="Times New Roman" w:hAnsi="Times New Roman" w:cs="Times New Roman"/>
                <w:sz w:val="24"/>
                <w:szCs w:val="24"/>
              </w:rPr>
            </w:pPr>
            <w:r w:rsidRPr="00175607">
              <w:rPr>
                <w:rFonts w:ascii="Times New Roman" w:hAnsi="Times New Roman" w:cs="Times New Roman"/>
                <w:sz w:val="24"/>
                <w:szCs w:val="24"/>
              </w:rPr>
              <w:t>/blog/fizminutki/70</w:t>
            </w:r>
          </w:p>
          <w:p w14:paraId="07280C5E" w14:textId="672E91D3" w:rsidR="00EA3621" w:rsidRPr="00175607" w:rsidRDefault="00EA3621" w:rsidP="00175607">
            <w:pPr>
              <w:spacing w:after="0"/>
              <w:jc w:val="both"/>
              <w:rPr>
                <w:rFonts w:ascii="Times New Roman" w:hAnsi="Times New Roman" w:cs="Times New Roman"/>
                <w:sz w:val="24"/>
                <w:szCs w:val="24"/>
              </w:rPr>
            </w:pPr>
          </w:p>
        </w:tc>
      </w:tr>
      <w:tr w:rsidR="00EA3621" w:rsidRPr="00175607" w14:paraId="1B665D03" w14:textId="6ADDA81F" w:rsidTr="00506431">
        <w:trPr>
          <w:trHeight w:val="885"/>
        </w:trPr>
        <w:tc>
          <w:tcPr>
            <w:tcW w:w="709" w:type="dxa"/>
            <w:tcBorders>
              <w:top w:val="single" w:sz="4" w:space="0" w:color="auto"/>
              <w:left w:val="single" w:sz="4" w:space="0" w:color="auto"/>
              <w:bottom w:val="single" w:sz="4" w:space="0" w:color="auto"/>
              <w:right w:val="single" w:sz="4" w:space="0" w:color="auto"/>
            </w:tcBorders>
          </w:tcPr>
          <w:p w14:paraId="4CF4043A" w14:textId="77777777" w:rsidR="005D6F50" w:rsidRPr="00175607" w:rsidRDefault="005D6F50" w:rsidP="00175607">
            <w:pPr>
              <w:pStyle w:val="ae"/>
              <w:spacing w:after="0"/>
              <w:ind w:left="360"/>
              <w:jc w:val="both"/>
              <w:rPr>
                <w:rFonts w:ascii="Times New Roman" w:hAnsi="Times New Roman" w:cs="Times New Roman"/>
                <w:sz w:val="24"/>
                <w:szCs w:val="24"/>
              </w:rPr>
            </w:pPr>
          </w:p>
        </w:tc>
        <w:tc>
          <w:tcPr>
            <w:tcW w:w="3828" w:type="dxa"/>
            <w:gridSpan w:val="2"/>
            <w:tcBorders>
              <w:top w:val="single" w:sz="4" w:space="0" w:color="auto"/>
              <w:left w:val="single" w:sz="4" w:space="0" w:color="auto"/>
              <w:bottom w:val="single" w:sz="4" w:space="0" w:color="auto"/>
              <w:right w:val="single" w:sz="4" w:space="0" w:color="auto"/>
            </w:tcBorders>
            <w:hideMark/>
          </w:tcPr>
          <w:p w14:paraId="48531623" w14:textId="77777777" w:rsidR="005D6F50" w:rsidRPr="00175607" w:rsidRDefault="005D6F50" w:rsidP="00175607">
            <w:pPr>
              <w:spacing w:after="0"/>
              <w:jc w:val="both"/>
              <w:rPr>
                <w:rFonts w:ascii="Times New Roman" w:hAnsi="Times New Roman" w:cs="Times New Roman"/>
                <w:sz w:val="24"/>
                <w:szCs w:val="24"/>
              </w:rPr>
            </w:pPr>
            <w:r w:rsidRPr="00175607">
              <w:rPr>
                <w:rFonts w:ascii="Times New Roman" w:hAnsi="Times New Roman" w:cs="Times New Roman"/>
                <w:sz w:val="24"/>
                <w:szCs w:val="24"/>
              </w:rPr>
              <w:t xml:space="preserve">Пословицы и поговорки. Афоризмы. </w:t>
            </w:r>
          </w:p>
          <w:p w14:paraId="36851A3A" w14:textId="77777777" w:rsidR="005D6F50" w:rsidRPr="00175607" w:rsidRDefault="005D6F50" w:rsidP="00175607">
            <w:pPr>
              <w:spacing w:after="0"/>
              <w:jc w:val="both"/>
              <w:rPr>
                <w:rFonts w:ascii="Times New Roman" w:hAnsi="Times New Roman" w:cs="Times New Roman"/>
                <w:sz w:val="24"/>
                <w:szCs w:val="24"/>
              </w:rPr>
            </w:pPr>
            <w:r w:rsidRPr="00175607">
              <w:rPr>
                <w:rFonts w:ascii="Times New Roman" w:hAnsi="Times New Roman" w:cs="Times New Roman"/>
                <w:sz w:val="24"/>
                <w:szCs w:val="24"/>
              </w:rPr>
              <w:t>Работа с пословицами и поговорками. Знакомство с афоризмами. Уместно употреблять пословицы в речи.</w:t>
            </w:r>
          </w:p>
        </w:tc>
        <w:tc>
          <w:tcPr>
            <w:tcW w:w="1134" w:type="dxa"/>
            <w:tcBorders>
              <w:top w:val="single" w:sz="4" w:space="0" w:color="auto"/>
              <w:left w:val="single" w:sz="4" w:space="0" w:color="auto"/>
              <w:bottom w:val="single" w:sz="4" w:space="0" w:color="auto"/>
              <w:right w:val="single" w:sz="4" w:space="0" w:color="auto"/>
            </w:tcBorders>
            <w:hideMark/>
          </w:tcPr>
          <w:p w14:paraId="2B4BF0EC" w14:textId="77777777" w:rsidR="005D6F50" w:rsidRPr="00175607" w:rsidRDefault="005D6F50" w:rsidP="00175607">
            <w:pPr>
              <w:spacing w:after="0"/>
              <w:jc w:val="both"/>
              <w:rPr>
                <w:rFonts w:ascii="Times New Roman" w:hAnsi="Times New Roman" w:cs="Times New Roman"/>
                <w:sz w:val="24"/>
                <w:szCs w:val="24"/>
              </w:rPr>
            </w:pPr>
            <w:r w:rsidRPr="00175607">
              <w:rPr>
                <w:rFonts w:ascii="Times New Roman" w:hAnsi="Times New Roman" w:cs="Times New Roman"/>
                <w:sz w:val="24"/>
                <w:szCs w:val="24"/>
              </w:rPr>
              <w:t>1</w:t>
            </w:r>
          </w:p>
        </w:tc>
        <w:tc>
          <w:tcPr>
            <w:tcW w:w="2835" w:type="dxa"/>
            <w:tcBorders>
              <w:top w:val="single" w:sz="4" w:space="0" w:color="auto"/>
              <w:left w:val="single" w:sz="4" w:space="0" w:color="auto"/>
              <w:bottom w:val="single" w:sz="4" w:space="0" w:color="auto"/>
              <w:right w:val="single" w:sz="4" w:space="0" w:color="auto"/>
            </w:tcBorders>
          </w:tcPr>
          <w:p w14:paraId="0B87D0BB" w14:textId="1D9069E3" w:rsidR="005D6F50" w:rsidRPr="00175607" w:rsidRDefault="007F361D" w:rsidP="00175607">
            <w:pPr>
              <w:spacing w:after="0"/>
              <w:jc w:val="both"/>
              <w:rPr>
                <w:rFonts w:ascii="Times New Roman" w:hAnsi="Times New Roman" w:cs="Times New Roman"/>
                <w:sz w:val="24"/>
                <w:szCs w:val="24"/>
              </w:rPr>
            </w:pPr>
            <w:r w:rsidRPr="00175607">
              <w:rPr>
                <w:rFonts w:ascii="Times New Roman" w:hAnsi="Times New Roman" w:cs="Times New Roman"/>
                <w:sz w:val="24"/>
                <w:szCs w:val="24"/>
              </w:rPr>
              <w:t>Беседа</w:t>
            </w:r>
            <w:r w:rsidR="00054F9C" w:rsidRPr="00175607">
              <w:rPr>
                <w:rFonts w:ascii="Times New Roman" w:hAnsi="Times New Roman" w:cs="Times New Roman"/>
                <w:sz w:val="24"/>
                <w:szCs w:val="24"/>
              </w:rPr>
              <w:t>,  тематические задания</w:t>
            </w:r>
          </w:p>
        </w:tc>
        <w:tc>
          <w:tcPr>
            <w:tcW w:w="1984" w:type="dxa"/>
            <w:tcBorders>
              <w:top w:val="single" w:sz="4" w:space="0" w:color="auto"/>
              <w:left w:val="single" w:sz="4" w:space="0" w:color="auto"/>
              <w:bottom w:val="single" w:sz="4" w:space="0" w:color="auto"/>
              <w:right w:val="single" w:sz="4" w:space="0" w:color="auto"/>
            </w:tcBorders>
          </w:tcPr>
          <w:p w14:paraId="4BE7CD2F" w14:textId="3833F884" w:rsidR="00EA3621" w:rsidRPr="00175607" w:rsidRDefault="007537E9" w:rsidP="00175607">
            <w:pPr>
              <w:spacing w:after="0"/>
              <w:jc w:val="both"/>
              <w:rPr>
                <w:rFonts w:ascii="Times New Roman" w:hAnsi="Times New Roman" w:cs="Times New Roman"/>
                <w:sz w:val="24"/>
                <w:szCs w:val="24"/>
              </w:rPr>
            </w:pPr>
            <w:hyperlink r:id="rId7" w:history="1">
              <w:r w:rsidR="00EA3621" w:rsidRPr="00175607">
                <w:rPr>
                  <w:rStyle w:val="a3"/>
                  <w:rFonts w:ascii="Times New Roman" w:hAnsi="Times New Roman" w:cs="Times New Roman"/>
                  <w:sz w:val="24"/>
                  <w:szCs w:val="24"/>
                </w:rPr>
                <w:t>https://logomag.ru</w:t>
              </w:r>
            </w:hyperlink>
          </w:p>
          <w:p w14:paraId="54878F6B" w14:textId="184FE3EE" w:rsidR="005D6F50" w:rsidRPr="00175607" w:rsidRDefault="00EA3621" w:rsidP="00175607">
            <w:pPr>
              <w:spacing w:after="0"/>
              <w:jc w:val="both"/>
              <w:rPr>
                <w:rFonts w:ascii="Times New Roman" w:hAnsi="Times New Roman" w:cs="Times New Roman"/>
                <w:sz w:val="24"/>
                <w:szCs w:val="24"/>
              </w:rPr>
            </w:pPr>
            <w:r w:rsidRPr="00175607">
              <w:rPr>
                <w:rFonts w:ascii="Times New Roman" w:hAnsi="Times New Roman" w:cs="Times New Roman"/>
                <w:sz w:val="24"/>
                <w:szCs w:val="24"/>
              </w:rPr>
              <w:t>/blog/fizminutki/70</w:t>
            </w:r>
          </w:p>
        </w:tc>
      </w:tr>
      <w:tr w:rsidR="00EA3621" w:rsidRPr="00175607" w14:paraId="0FE463AF" w14:textId="71914056" w:rsidTr="00506431">
        <w:trPr>
          <w:trHeight w:val="300"/>
        </w:trPr>
        <w:tc>
          <w:tcPr>
            <w:tcW w:w="709" w:type="dxa"/>
            <w:tcBorders>
              <w:top w:val="single" w:sz="4" w:space="0" w:color="auto"/>
              <w:left w:val="single" w:sz="4" w:space="0" w:color="auto"/>
              <w:bottom w:val="single" w:sz="4" w:space="0" w:color="auto"/>
              <w:right w:val="single" w:sz="4" w:space="0" w:color="auto"/>
            </w:tcBorders>
            <w:hideMark/>
          </w:tcPr>
          <w:p w14:paraId="410AF64F" w14:textId="77777777" w:rsidR="005D6F50" w:rsidRPr="00175607" w:rsidRDefault="005D6F50" w:rsidP="00175607">
            <w:pPr>
              <w:pStyle w:val="ae"/>
              <w:spacing w:after="0"/>
              <w:ind w:left="0"/>
              <w:jc w:val="both"/>
              <w:rPr>
                <w:rFonts w:ascii="Times New Roman" w:hAnsi="Times New Roman" w:cs="Times New Roman"/>
                <w:sz w:val="24"/>
                <w:szCs w:val="24"/>
              </w:rPr>
            </w:pPr>
            <w:r w:rsidRPr="00175607">
              <w:rPr>
                <w:rFonts w:ascii="Times New Roman" w:hAnsi="Times New Roman" w:cs="Times New Roman"/>
                <w:sz w:val="24"/>
                <w:szCs w:val="24"/>
              </w:rPr>
              <w:t>2</w:t>
            </w:r>
          </w:p>
        </w:tc>
        <w:tc>
          <w:tcPr>
            <w:tcW w:w="3828" w:type="dxa"/>
            <w:gridSpan w:val="2"/>
            <w:tcBorders>
              <w:top w:val="single" w:sz="4" w:space="0" w:color="auto"/>
              <w:left w:val="single" w:sz="4" w:space="0" w:color="auto"/>
              <w:bottom w:val="single" w:sz="4" w:space="0" w:color="auto"/>
              <w:right w:val="single" w:sz="4" w:space="0" w:color="auto"/>
            </w:tcBorders>
            <w:hideMark/>
          </w:tcPr>
          <w:p w14:paraId="5C9813B5" w14:textId="77777777" w:rsidR="005D6F50" w:rsidRPr="00175607" w:rsidRDefault="005D6F50" w:rsidP="00175607">
            <w:pPr>
              <w:spacing w:after="0"/>
              <w:jc w:val="both"/>
              <w:rPr>
                <w:rFonts w:ascii="Times New Roman" w:hAnsi="Times New Roman" w:cs="Times New Roman"/>
                <w:sz w:val="24"/>
                <w:szCs w:val="24"/>
              </w:rPr>
            </w:pPr>
            <w:r w:rsidRPr="00175607">
              <w:rPr>
                <w:rFonts w:ascii="Times New Roman" w:hAnsi="Times New Roman" w:cs="Times New Roman"/>
                <w:sz w:val="24"/>
                <w:szCs w:val="24"/>
              </w:rPr>
              <w:t>Слово.</w:t>
            </w:r>
          </w:p>
        </w:tc>
        <w:tc>
          <w:tcPr>
            <w:tcW w:w="1134" w:type="dxa"/>
            <w:tcBorders>
              <w:top w:val="single" w:sz="4" w:space="0" w:color="auto"/>
              <w:left w:val="single" w:sz="4" w:space="0" w:color="auto"/>
              <w:bottom w:val="single" w:sz="4" w:space="0" w:color="auto"/>
              <w:right w:val="single" w:sz="4" w:space="0" w:color="auto"/>
            </w:tcBorders>
            <w:hideMark/>
          </w:tcPr>
          <w:p w14:paraId="5138ECE1" w14:textId="77777777" w:rsidR="005D6F50" w:rsidRPr="00175607" w:rsidRDefault="005D6F50" w:rsidP="00175607">
            <w:pPr>
              <w:spacing w:after="0"/>
              <w:jc w:val="both"/>
              <w:rPr>
                <w:rFonts w:ascii="Times New Roman" w:hAnsi="Times New Roman" w:cs="Times New Roman"/>
                <w:color w:val="FF0000"/>
                <w:sz w:val="24"/>
                <w:szCs w:val="24"/>
              </w:rPr>
            </w:pPr>
            <w:r w:rsidRPr="00175607">
              <w:rPr>
                <w:rFonts w:ascii="Times New Roman" w:hAnsi="Times New Roman" w:cs="Times New Roman"/>
                <w:sz w:val="24"/>
                <w:szCs w:val="24"/>
              </w:rPr>
              <w:t>2</w:t>
            </w:r>
          </w:p>
        </w:tc>
        <w:tc>
          <w:tcPr>
            <w:tcW w:w="2835" w:type="dxa"/>
            <w:tcBorders>
              <w:top w:val="single" w:sz="4" w:space="0" w:color="auto"/>
              <w:left w:val="single" w:sz="4" w:space="0" w:color="auto"/>
              <w:bottom w:val="single" w:sz="4" w:space="0" w:color="auto"/>
              <w:right w:val="single" w:sz="4" w:space="0" w:color="auto"/>
            </w:tcBorders>
          </w:tcPr>
          <w:p w14:paraId="4FF7B780" w14:textId="77777777" w:rsidR="005D6F50" w:rsidRPr="00175607" w:rsidRDefault="005D6F50" w:rsidP="00175607">
            <w:pPr>
              <w:spacing w:after="0"/>
              <w:jc w:val="both"/>
              <w:rPr>
                <w:rFonts w:ascii="Times New Roman" w:hAnsi="Times New Roman" w:cs="Times New Roman"/>
                <w:color w:val="FF0000"/>
                <w:sz w:val="24"/>
                <w:szCs w:val="24"/>
              </w:rPr>
            </w:pPr>
          </w:p>
        </w:tc>
        <w:tc>
          <w:tcPr>
            <w:tcW w:w="1984" w:type="dxa"/>
            <w:tcBorders>
              <w:top w:val="single" w:sz="4" w:space="0" w:color="auto"/>
              <w:left w:val="single" w:sz="4" w:space="0" w:color="auto"/>
              <w:bottom w:val="single" w:sz="4" w:space="0" w:color="auto"/>
              <w:right w:val="single" w:sz="4" w:space="0" w:color="auto"/>
            </w:tcBorders>
          </w:tcPr>
          <w:p w14:paraId="6C5E2A1C" w14:textId="77777777" w:rsidR="005D6F50" w:rsidRPr="00175607" w:rsidRDefault="005D6F50" w:rsidP="00175607">
            <w:pPr>
              <w:spacing w:after="0"/>
              <w:jc w:val="both"/>
              <w:rPr>
                <w:rFonts w:ascii="Times New Roman" w:hAnsi="Times New Roman" w:cs="Times New Roman"/>
                <w:color w:val="FF0000"/>
                <w:sz w:val="24"/>
                <w:szCs w:val="24"/>
              </w:rPr>
            </w:pPr>
          </w:p>
        </w:tc>
      </w:tr>
      <w:tr w:rsidR="00EA3621" w:rsidRPr="00175607" w14:paraId="4AF44957" w14:textId="79295A2E" w:rsidTr="00506431">
        <w:trPr>
          <w:trHeight w:val="690"/>
        </w:trPr>
        <w:tc>
          <w:tcPr>
            <w:tcW w:w="709" w:type="dxa"/>
            <w:tcBorders>
              <w:top w:val="single" w:sz="4" w:space="0" w:color="auto"/>
              <w:left w:val="single" w:sz="4" w:space="0" w:color="auto"/>
              <w:bottom w:val="single" w:sz="4" w:space="0" w:color="auto"/>
              <w:right w:val="single" w:sz="4" w:space="0" w:color="auto"/>
            </w:tcBorders>
          </w:tcPr>
          <w:p w14:paraId="47D0F249" w14:textId="77777777" w:rsidR="005D6F50" w:rsidRPr="00175607" w:rsidRDefault="005D6F50" w:rsidP="00175607">
            <w:pPr>
              <w:pStyle w:val="ae"/>
              <w:spacing w:after="0"/>
              <w:ind w:left="0"/>
              <w:jc w:val="both"/>
              <w:rPr>
                <w:rFonts w:ascii="Times New Roman" w:hAnsi="Times New Roman" w:cs="Times New Roman"/>
                <w:sz w:val="24"/>
                <w:szCs w:val="24"/>
              </w:rPr>
            </w:pPr>
          </w:p>
        </w:tc>
        <w:tc>
          <w:tcPr>
            <w:tcW w:w="3828" w:type="dxa"/>
            <w:gridSpan w:val="2"/>
            <w:tcBorders>
              <w:top w:val="single" w:sz="4" w:space="0" w:color="auto"/>
              <w:left w:val="single" w:sz="4" w:space="0" w:color="auto"/>
              <w:bottom w:val="single" w:sz="4" w:space="0" w:color="auto"/>
              <w:right w:val="single" w:sz="4" w:space="0" w:color="auto"/>
            </w:tcBorders>
            <w:hideMark/>
          </w:tcPr>
          <w:p w14:paraId="35EBBFD3" w14:textId="77777777" w:rsidR="005D6F50" w:rsidRPr="00175607" w:rsidRDefault="005D6F50" w:rsidP="00175607">
            <w:pPr>
              <w:spacing w:after="0"/>
              <w:jc w:val="both"/>
              <w:rPr>
                <w:rFonts w:ascii="Times New Roman" w:hAnsi="Times New Roman" w:cs="Times New Roman"/>
                <w:sz w:val="24"/>
                <w:szCs w:val="24"/>
              </w:rPr>
            </w:pPr>
            <w:r w:rsidRPr="00175607">
              <w:rPr>
                <w:rFonts w:ascii="Times New Roman" w:hAnsi="Times New Roman" w:cs="Times New Roman"/>
                <w:sz w:val="24"/>
                <w:szCs w:val="24"/>
              </w:rPr>
              <w:t xml:space="preserve"> Фразеологизмы. </w:t>
            </w:r>
          </w:p>
          <w:p w14:paraId="302ACB4F" w14:textId="77777777" w:rsidR="005D6F50" w:rsidRPr="00175607" w:rsidRDefault="005D6F50" w:rsidP="00175607">
            <w:pPr>
              <w:spacing w:after="0"/>
              <w:jc w:val="both"/>
              <w:rPr>
                <w:rFonts w:ascii="Times New Roman" w:hAnsi="Times New Roman" w:cs="Times New Roman"/>
                <w:sz w:val="24"/>
                <w:szCs w:val="24"/>
              </w:rPr>
            </w:pPr>
            <w:r w:rsidRPr="00175607">
              <w:rPr>
                <w:rFonts w:ascii="Times New Roman" w:hAnsi="Times New Roman" w:cs="Times New Roman"/>
                <w:sz w:val="24"/>
                <w:szCs w:val="24"/>
              </w:rPr>
              <w:t xml:space="preserve">Работа с фразеологизмами. Заменять слова фразеологизмами. </w:t>
            </w:r>
          </w:p>
          <w:p w14:paraId="74C65E60" w14:textId="79809D98" w:rsidR="005D6F50" w:rsidRPr="00175607" w:rsidRDefault="005D6F50" w:rsidP="00175607">
            <w:pPr>
              <w:spacing w:after="0"/>
              <w:jc w:val="both"/>
              <w:rPr>
                <w:rFonts w:ascii="Times New Roman" w:hAnsi="Times New Roman" w:cs="Times New Roman"/>
                <w:sz w:val="24"/>
                <w:szCs w:val="24"/>
              </w:rPr>
            </w:pPr>
            <w:r w:rsidRPr="00175607">
              <w:rPr>
                <w:rFonts w:ascii="Times New Roman" w:hAnsi="Times New Roman" w:cs="Times New Roman"/>
                <w:sz w:val="24"/>
                <w:szCs w:val="24"/>
              </w:rPr>
              <w:t xml:space="preserve">Представление о фразеологизмах. Определять слова с переносным значением слова. </w:t>
            </w:r>
          </w:p>
        </w:tc>
        <w:tc>
          <w:tcPr>
            <w:tcW w:w="1134" w:type="dxa"/>
            <w:tcBorders>
              <w:top w:val="single" w:sz="4" w:space="0" w:color="auto"/>
              <w:left w:val="single" w:sz="4" w:space="0" w:color="auto"/>
              <w:bottom w:val="single" w:sz="4" w:space="0" w:color="auto"/>
              <w:right w:val="single" w:sz="4" w:space="0" w:color="auto"/>
            </w:tcBorders>
            <w:hideMark/>
          </w:tcPr>
          <w:p w14:paraId="791F906B" w14:textId="77777777" w:rsidR="005D6F50" w:rsidRPr="00175607" w:rsidRDefault="005D6F50" w:rsidP="00175607">
            <w:pPr>
              <w:spacing w:after="0"/>
              <w:jc w:val="both"/>
              <w:rPr>
                <w:rFonts w:ascii="Times New Roman" w:hAnsi="Times New Roman" w:cs="Times New Roman"/>
                <w:sz w:val="24"/>
                <w:szCs w:val="24"/>
              </w:rPr>
            </w:pPr>
            <w:r w:rsidRPr="00175607">
              <w:rPr>
                <w:rFonts w:ascii="Times New Roman" w:hAnsi="Times New Roman" w:cs="Times New Roman"/>
                <w:sz w:val="24"/>
                <w:szCs w:val="24"/>
              </w:rPr>
              <w:t>1</w:t>
            </w:r>
          </w:p>
        </w:tc>
        <w:tc>
          <w:tcPr>
            <w:tcW w:w="2835" w:type="dxa"/>
            <w:tcBorders>
              <w:top w:val="single" w:sz="4" w:space="0" w:color="auto"/>
              <w:left w:val="single" w:sz="4" w:space="0" w:color="auto"/>
              <w:bottom w:val="single" w:sz="4" w:space="0" w:color="auto"/>
              <w:right w:val="single" w:sz="4" w:space="0" w:color="auto"/>
            </w:tcBorders>
          </w:tcPr>
          <w:p w14:paraId="69B1256C" w14:textId="60D0E3C5" w:rsidR="005D6F50" w:rsidRPr="00175607" w:rsidRDefault="007F361D" w:rsidP="00175607">
            <w:pPr>
              <w:spacing w:after="0"/>
              <w:jc w:val="both"/>
              <w:rPr>
                <w:rFonts w:ascii="Times New Roman" w:hAnsi="Times New Roman" w:cs="Times New Roman"/>
                <w:sz w:val="24"/>
                <w:szCs w:val="24"/>
              </w:rPr>
            </w:pPr>
            <w:r w:rsidRPr="00175607">
              <w:rPr>
                <w:rFonts w:ascii="Times New Roman" w:hAnsi="Times New Roman" w:cs="Times New Roman"/>
                <w:sz w:val="24"/>
                <w:szCs w:val="24"/>
              </w:rPr>
              <w:t>Беседа</w:t>
            </w:r>
            <w:r w:rsidR="00054F9C" w:rsidRPr="00175607">
              <w:rPr>
                <w:rFonts w:ascii="Times New Roman" w:hAnsi="Times New Roman" w:cs="Times New Roman"/>
                <w:sz w:val="24"/>
                <w:szCs w:val="24"/>
              </w:rPr>
              <w:t>,  тематические задания</w:t>
            </w:r>
          </w:p>
        </w:tc>
        <w:tc>
          <w:tcPr>
            <w:tcW w:w="1984" w:type="dxa"/>
            <w:tcBorders>
              <w:top w:val="single" w:sz="4" w:space="0" w:color="auto"/>
              <w:left w:val="single" w:sz="4" w:space="0" w:color="auto"/>
              <w:bottom w:val="single" w:sz="4" w:space="0" w:color="auto"/>
              <w:right w:val="single" w:sz="4" w:space="0" w:color="auto"/>
            </w:tcBorders>
          </w:tcPr>
          <w:p w14:paraId="01FC251F" w14:textId="5F9B534C" w:rsidR="00EA3621" w:rsidRPr="00175607" w:rsidRDefault="007537E9" w:rsidP="00175607">
            <w:pPr>
              <w:spacing w:after="0"/>
              <w:jc w:val="both"/>
              <w:rPr>
                <w:rFonts w:ascii="Times New Roman" w:hAnsi="Times New Roman" w:cs="Times New Roman"/>
                <w:sz w:val="24"/>
                <w:szCs w:val="24"/>
              </w:rPr>
            </w:pPr>
            <w:hyperlink r:id="rId8" w:history="1">
              <w:r w:rsidR="00EA3621" w:rsidRPr="00175607">
                <w:rPr>
                  <w:rStyle w:val="a3"/>
                  <w:rFonts w:ascii="Times New Roman" w:hAnsi="Times New Roman" w:cs="Times New Roman"/>
                  <w:sz w:val="24"/>
                  <w:szCs w:val="24"/>
                </w:rPr>
                <w:t>https://logomag.ru</w:t>
              </w:r>
            </w:hyperlink>
          </w:p>
          <w:p w14:paraId="42757D96" w14:textId="35C281D9" w:rsidR="005D6F50" w:rsidRPr="00175607" w:rsidRDefault="00EA3621" w:rsidP="00175607">
            <w:pPr>
              <w:spacing w:after="0"/>
              <w:jc w:val="both"/>
              <w:rPr>
                <w:rFonts w:ascii="Times New Roman" w:hAnsi="Times New Roman" w:cs="Times New Roman"/>
                <w:sz w:val="24"/>
                <w:szCs w:val="24"/>
              </w:rPr>
            </w:pPr>
            <w:r w:rsidRPr="00175607">
              <w:rPr>
                <w:rFonts w:ascii="Times New Roman" w:hAnsi="Times New Roman" w:cs="Times New Roman"/>
                <w:sz w:val="24"/>
                <w:szCs w:val="24"/>
              </w:rPr>
              <w:t>/blog/fizminutki/70</w:t>
            </w:r>
          </w:p>
        </w:tc>
      </w:tr>
      <w:tr w:rsidR="00EA3621" w:rsidRPr="00175607" w14:paraId="33A7347C" w14:textId="2BB504C8" w:rsidTr="00506431">
        <w:trPr>
          <w:trHeight w:val="807"/>
        </w:trPr>
        <w:tc>
          <w:tcPr>
            <w:tcW w:w="709" w:type="dxa"/>
            <w:tcBorders>
              <w:top w:val="single" w:sz="4" w:space="0" w:color="auto"/>
              <w:left w:val="single" w:sz="4" w:space="0" w:color="auto"/>
              <w:bottom w:val="single" w:sz="4" w:space="0" w:color="auto"/>
              <w:right w:val="single" w:sz="4" w:space="0" w:color="auto"/>
            </w:tcBorders>
          </w:tcPr>
          <w:p w14:paraId="18AE5ACF" w14:textId="77777777" w:rsidR="005D6F50" w:rsidRPr="00175607" w:rsidRDefault="005D6F50" w:rsidP="00175607">
            <w:pPr>
              <w:pStyle w:val="ae"/>
              <w:spacing w:after="0"/>
              <w:ind w:left="0"/>
              <w:jc w:val="both"/>
              <w:rPr>
                <w:rFonts w:ascii="Times New Roman" w:hAnsi="Times New Roman" w:cs="Times New Roman"/>
                <w:sz w:val="24"/>
                <w:szCs w:val="24"/>
              </w:rPr>
            </w:pPr>
          </w:p>
        </w:tc>
        <w:tc>
          <w:tcPr>
            <w:tcW w:w="3828" w:type="dxa"/>
            <w:gridSpan w:val="2"/>
            <w:tcBorders>
              <w:top w:val="single" w:sz="4" w:space="0" w:color="auto"/>
              <w:left w:val="single" w:sz="4" w:space="0" w:color="auto"/>
              <w:bottom w:val="single" w:sz="4" w:space="0" w:color="auto"/>
              <w:right w:val="single" w:sz="4" w:space="0" w:color="auto"/>
            </w:tcBorders>
            <w:hideMark/>
          </w:tcPr>
          <w:p w14:paraId="73DE869F" w14:textId="77777777" w:rsidR="005D6F50" w:rsidRPr="00175607" w:rsidRDefault="005D6F50" w:rsidP="00175607">
            <w:pPr>
              <w:spacing w:after="0"/>
              <w:jc w:val="both"/>
              <w:rPr>
                <w:rFonts w:ascii="Times New Roman" w:hAnsi="Times New Roman" w:cs="Times New Roman"/>
                <w:sz w:val="24"/>
                <w:szCs w:val="24"/>
              </w:rPr>
            </w:pPr>
            <w:r w:rsidRPr="00175607">
              <w:rPr>
                <w:rFonts w:ascii="Times New Roman" w:hAnsi="Times New Roman" w:cs="Times New Roman"/>
                <w:sz w:val="24"/>
                <w:szCs w:val="24"/>
              </w:rPr>
              <w:t xml:space="preserve"> Диалектизмы.</w:t>
            </w:r>
          </w:p>
          <w:p w14:paraId="3ADF7048" w14:textId="77777777" w:rsidR="005D6F50" w:rsidRPr="00175607" w:rsidRDefault="005D6F50" w:rsidP="00175607">
            <w:pPr>
              <w:spacing w:after="0"/>
              <w:jc w:val="both"/>
              <w:rPr>
                <w:rFonts w:ascii="Times New Roman" w:hAnsi="Times New Roman" w:cs="Times New Roman"/>
                <w:sz w:val="24"/>
                <w:szCs w:val="24"/>
              </w:rPr>
            </w:pPr>
            <w:r w:rsidRPr="00175607">
              <w:rPr>
                <w:rFonts w:ascii="Times New Roman" w:hAnsi="Times New Roman" w:cs="Times New Roman"/>
                <w:sz w:val="24"/>
                <w:szCs w:val="24"/>
              </w:rPr>
              <w:t xml:space="preserve">Значение диалектизмов в литературном языке. Представление о диалектизмах. Находить диалекты в литературном языке. </w:t>
            </w:r>
          </w:p>
        </w:tc>
        <w:tc>
          <w:tcPr>
            <w:tcW w:w="1134" w:type="dxa"/>
            <w:tcBorders>
              <w:top w:val="single" w:sz="4" w:space="0" w:color="auto"/>
              <w:left w:val="single" w:sz="4" w:space="0" w:color="auto"/>
              <w:bottom w:val="single" w:sz="4" w:space="0" w:color="auto"/>
              <w:right w:val="single" w:sz="4" w:space="0" w:color="auto"/>
            </w:tcBorders>
            <w:hideMark/>
          </w:tcPr>
          <w:p w14:paraId="28E35100" w14:textId="77777777" w:rsidR="005D6F50" w:rsidRPr="00175607" w:rsidRDefault="005D6F50" w:rsidP="00175607">
            <w:pPr>
              <w:spacing w:after="0"/>
              <w:jc w:val="both"/>
              <w:rPr>
                <w:rFonts w:ascii="Times New Roman" w:hAnsi="Times New Roman" w:cs="Times New Roman"/>
                <w:sz w:val="24"/>
                <w:szCs w:val="24"/>
              </w:rPr>
            </w:pPr>
            <w:r w:rsidRPr="00175607">
              <w:rPr>
                <w:rFonts w:ascii="Times New Roman" w:hAnsi="Times New Roman" w:cs="Times New Roman"/>
                <w:sz w:val="24"/>
                <w:szCs w:val="24"/>
              </w:rPr>
              <w:t>1</w:t>
            </w:r>
          </w:p>
        </w:tc>
        <w:tc>
          <w:tcPr>
            <w:tcW w:w="2835" w:type="dxa"/>
            <w:tcBorders>
              <w:top w:val="single" w:sz="4" w:space="0" w:color="auto"/>
              <w:left w:val="single" w:sz="4" w:space="0" w:color="auto"/>
              <w:bottom w:val="single" w:sz="4" w:space="0" w:color="auto"/>
              <w:right w:val="single" w:sz="4" w:space="0" w:color="auto"/>
            </w:tcBorders>
          </w:tcPr>
          <w:p w14:paraId="731F5DC5" w14:textId="2CACA707" w:rsidR="005D6F50" w:rsidRPr="00175607" w:rsidRDefault="007F361D" w:rsidP="00175607">
            <w:pPr>
              <w:spacing w:after="0"/>
              <w:jc w:val="both"/>
              <w:rPr>
                <w:rFonts w:ascii="Times New Roman" w:hAnsi="Times New Roman" w:cs="Times New Roman"/>
                <w:sz w:val="24"/>
                <w:szCs w:val="24"/>
              </w:rPr>
            </w:pPr>
            <w:r w:rsidRPr="00175607">
              <w:rPr>
                <w:rFonts w:ascii="Times New Roman" w:hAnsi="Times New Roman" w:cs="Times New Roman"/>
                <w:sz w:val="24"/>
                <w:szCs w:val="24"/>
              </w:rPr>
              <w:t>Беседа</w:t>
            </w:r>
            <w:r w:rsidR="00054F9C" w:rsidRPr="00175607">
              <w:rPr>
                <w:rFonts w:ascii="Times New Roman" w:hAnsi="Times New Roman" w:cs="Times New Roman"/>
                <w:sz w:val="24"/>
                <w:szCs w:val="24"/>
              </w:rPr>
              <w:t>,  тематические задания</w:t>
            </w:r>
          </w:p>
        </w:tc>
        <w:tc>
          <w:tcPr>
            <w:tcW w:w="1984" w:type="dxa"/>
            <w:tcBorders>
              <w:top w:val="single" w:sz="4" w:space="0" w:color="auto"/>
              <w:left w:val="single" w:sz="4" w:space="0" w:color="auto"/>
              <w:bottom w:val="single" w:sz="4" w:space="0" w:color="auto"/>
              <w:right w:val="single" w:sz="4" w:space="0" w:color="auto"/>
            </w:tcBorders>
          </w:tcPr>
          <w:p w14:paraId="7E373CEC" w14:textId="550A2873" w:rsidR="00EA3621" w:rsidRPr="00175607" w:rsidRDefault="007537E9" w:rsidP="00175607">
            <w:pPr>
              <w:spacing w:after="0"/>
              <w:jc w:val="both"/>
              <w:rPr>
                <w:rFonts w:ascii="Times New Roman" w:hAnsi="Times New Roman" w:cs="Times New Roman"/>
                <w:sz w:val="24"/>
                <w:szCs w:val="24"/>
              </w:rPr>
            </w:pPr>
            <w:hyperlink r:id="rId9" w:history="1">
              <w:r w:rsidR="00EA3621" w:rsidRPr="00175607">
                <w:rPr>
                  <w:rStyle w:val="a3"/>
                  <w:rFonts w:ascii="Times New Roman" w:hAnsi="Times New Roman" w:cs="Times New Roman"/>
                  <w:sz w:val="24"/>
                  <w:szCs w:val="24"/>
                </w:rPr>
                <w:t>https://logomag.ru</w:t>
              </w:r>
            </w:hyperlink>
          </w:p>
          <w:p w14:paraId="5A85338A" w14:textId="3E7DE140" w:rsidR="005D6F50" w:rsidRPr="00175607" w:rsidRDefault="00EA3621" w:rsidP="00175607">
            <w:pPr>
              <w:spacing w:after="0"/>
              <w:jc w:val="both"/>
              <w:rPr>
                <w:rFonts w:ascii="Times New Roman" w:hAnsi="Times New Roman" w:cs="Times New Roman"/>
                <w:sz w:val="24"/>
                <w:szCs w:val="24"/>
              </w:rPr>
            </w:pPr>
            <w:r w:rsidRPr="00175607">
              <w:rPr>
                <w:rFonts w:ascii="Times New Roman" w:hAnsi="Times New Roman" w:cs="Times New Roman"/>
                <w:sz w:val="24"/>
                <w:szCs w:val="24"/>
              </w:rPr>
              <w:t>/blog/fizminutki/70</w:t>
            </w:r>
          </w:p>
        </w:tc>
      </w:tr>
      <w:tr w:rsidR="00EA3621" w:rsidRPr="00175607" w14:paraId="2FD787D3" w14:textId="26C55D40" w:rsidTr="00506431">
        <w:tc>
          <w:tcPr>
            <w:tcW w:w="709" w:type="dxa"/>
            <w:tcBorders>
              <w:top w:val="single" w:sz="4" w:space="0" w:color="auto"/>
              <w:left w:val="single" w:sz="4" w:space="0" w:color="auto"/>
              <w:bottom w:val="single" w:sz="4" w:space="0" w:color="auto"/>
              <w:right w:val="single" w:sz="4" w:space="0" w:color="auto"/>
            </w:tcBorders>
            <w:hideMark/>
          </w:tcPr>
          <w:p w14:paraId="30953777" w14:textId="77777777" w:rsidR="005D6F50" w:rsidRPr="00175607" w:rsidRDefault="005D6F50" w:rsidP="00175607">
            <w:pPr>
              <w:pStyle w:val="ae"/>
              <w:spacing w:after="0"/>
              <w:ind w:left="0"/>
              <w:jc w:val="both"/>
              <w:rPr>
                <w:rFonts w:ascii="Times New Roman" w:hAnsi="Times New Roman" w:cs="Times New Roman"/>
                <w:sz w:val="24"/>
                <w:szCs w:val="24"/>
              </w:rPr>
            </w:pPr>
            <w:r w:rsidRPr="00175607">
              <w:rPr>
                <w:rFonts w:ascii="Times New Roman" w:hAnsi="Times New Roman" w:cs="Times New Roman"/>
                <w:sz w:val="24"/>
                <w:szCs w:val="24"/>
              </w:rPr>
              <w:t>3</w:t>
            </w:r>
          </w:p>
        </w:tc>
        <w:tc>
          <w:tcPr>
            <w:tcW w:w="3828" w:type="dxa"/>
            <w:gridSpan w:val="2"/>
            <w:tcBorders>
              <w:top w:val="single" w:sz="4" w:space="0" w:color="auto"/>
              <w:left w:val="single" w:sz="4" w:space="0" w:color="auto"/>
              <w:bottom w:val="single" w:sz="4" w:space="0" w:color="auto"/>
              <w:right w:val="single" w:sz="4" w:space="0" w:color="auto"/>
            </w:tcBorders>
            <w:hideMark/>
          </w:tcPr>
          <w:p w14:paraId="677D8F78" w14:textId="77777777" w:rsidR="005D6F50" w:rsidRPr="00175607" w:rsidRDefault="005D6F50" w:rsidP="00175607">
            <w:pPr>
              <w:spacing w:after="0"/>
              <w:jc w:val="both"/>
              <w:rPr>
                <w:rFonts w:ascii="Times New Roman" w:hAnsi="Times New Roman" w:cs="Times New Roman"/>
                <w:color w:val="FF0000"/>
                <w:sz w:val="24"/>
                <w:szCs w:val="24"/>
              </w:rPr>
            </w:pPr>
            <w:r w:rsidRPr="00175607">
              <w:rPr>
                <w:rFonts w:ascii="Times New Roman" w:hAnsi="Times New Roman" w:cs="Times New Roman"/>
                <w:sz w:val="24"/>
                <w:szCs w:val="24"/>
              </w:rPr>
              <w:t>Предложение и словосочетание</w:t>
            </w:r>
          </w:p>
        </w:tc>
        <w:tc>
          <w:tcPr>
            <w:tcW w:w="1134" w:type="dxa"/>
            <w:tcBorders>
              <w:top w:val="single" w:sz="4" w:space="0" w:color="auto"/>
              <w:left w:val="single" w:sz="4" w:space="0" w:color="auto"/>
              <w:bottom w:val="single" w:sz="4" w:space="0" w:color="auto"/>
              <w:right w:val="single" w:sz="4" w:space="0" w:color="auto"/>
            </w:tcBorders>
            <w:hideMark/>
          </w:tcPr>
          <w:p w14:paraId="56F5D41F" w14:textId="77777777" w:rsidR="005D6F50" w:rsidRPr="00175607" w:rsidRDefault="005D6F50" w:rsidP="00175607">
            <w:pPr>
              <w:spacing w:after="0"/>
              <w:jc w:val="both"/>
              <w:rPr>
                <w:rFonts w:ascii="Times New Roman" w:hAnsi="Times New Roman" w:cs="Times New Roman"/>
                <w:color w:val="FF0000"/>
                <w:sz w:val="24"/>
                <w:szCs w:val="24"/>
              </w:rPr>
            </w:pPr>
            <w:r w:rsidRPr="00175607">
              <w:rPr>
                <w:rFonts w:ascii="Times New Roman" w:hAnsi="Times New Roman" w:cs="Times New Roman"/>
                <w:sz w:val="24"/>
                <w:szCs w:val="24"/>
              </w:rPr>
              <w:t>3</w:t>
            </w:r>
          </w:p>
        </w:tc>
        <w:tc>
          <w:tcPr>
            <w:tcW w:w="2835" w:type="dxa"/>
            <w:tcBorders>
              <w:top w:val="single" w:sz="4" w:space="0" w:color="auto"/>
              <w:left w:val="single" w:sz="4" w:space="0" w:color="auto"/>
              <w:bottom w:val="single" w:sz="4" w:space="0" w:color="auto"/>
              <w:right w:val="single" w:sz="4" w:space="0" w:color="auto"/>
            </w:tcBorders>
          </w:tcPr>
          <w:p w14:paraId="71BBFA25" w14:textId="77777777" w:rsidR="005D6F50" w:rsidRPr="00175607" w:rsidRDefault="005D6F50" w:rsidP="00175607">
            <w:pPr>
              <w:spacing w:after="0"/>
              <w:jc w:val="both"/>
              <w:rPr>
                <w:rFonts w:ascii="Times New Roman" w:hAnsi="Times New Roman" w:cs="Times New Roman"/>
                <w:color w:val="FF0000"/>
                <w:sz w:val="24"/>
                <w:szCs w:val="24"/>
              </w:rPr>
            </w:pPr>
          </w:p>
        </w:tc>
        <w:tc>
          <w:tcPr>
            <w:tcW w:w="1984" w:type="dxa"/>
            <w:tcBorders>
              <w:top w:val="single" w:sz="4" w:space="0" w:color="auto"/>
              <w:left w:val="single" w:sz="4" w:space="0" w:color="auto"/>
              <w:bottom w:val="single" w:sz="4" w:space="0" w:color="auto"/>
              <w:right w:val="single" w:sz="4" w:space="0" w:color="auto"/>
            </w:tcBorders>
          </w:tcPr>
          <w:p w14:paraId="7C973391" w14:textId="77777777" w:rsidR="005D6F50" w:rsidRPr="00175607" w:rsidRDefault="005D6F50" w:rsidP="00175607">
            <w:pPr>
              <w:spacing w:after="0"/>
              <w:jc w:val="both"/>
              <w:rPr>
                <w:rFonts w:ascii="Times New Roman" w:hAnsi="Times New Roman" w:cs="Times New Roman"/>
                <w:color w:val="FF0000"/>
                <w:sz w:val="24"/>
                <w:szCs w:val="24"/>
              </w:rPr>
            </w:pPr>
          </w:p>
        </w:tc>
      </w:tr>
      <w:tr w:rsidR="00EA3621" w:rsidRPr="00175607" w14:paraId="7300C30C" w14:textId="7F3333A3" w:rsidTr="00506431">
        <w:tc>
          <w:tcPr>
            <w:tcW w:w="709" w:type="dxa"/>
            <w:tcBorders>
              <w:top w:val="single" w:sz="4" w:space="0" w:color="auto"/>
              <w:left w:val="single" w:sz="4" w:space="0" w:color="auto"/>
              <w:bottom w:val="single" w:sz="4" w:space="0" w:color="auto"/>
              <w:right w:val="single" w:sz="4" w:space="0" w:color="auto"/>
            </w:tcBorders>
          </w:tcPr>
          <w:p w14:paraId="7A8265F7" w14:textId="77777777" w:rsidR="005D6F50" w:rsidRPr="00175607" w:rsidRDefault="005D6F50" w:rsidP="00175607">
            <w:pPr>
              <w:spacing w:after="0"/>
              <w:jc w:val="both"/>
              <w:rPr>
                <w:rFonts w:ascii="Times New Roman" w:hAnsi="Times New Roman" w:cs="Times New Roman"/>
                <w:sz w:val="24"/>
                <w:szCs w:val="24"/>
              </w:rPr>
            </w:pPr>
          </w:p>
        </w:tc>
        <w:tc>
          <w:tcPr>
            <w:tcW w:w="3828" w:type="dxa"/>
            <w:gridSpan w:val="2"/>
            <w:tcBorders>
              <w:top w:val="single" w:sz="4" w:space="0" w:color="auto"/>
              <w:left w:val="single" w:sz="4" w:space="0" w:color="auto"/>
              <w:bottom w:val="single" w:sz="4" w:space="0" w:color="auto"/>
              <w:right w:val="single" w:sz="4" w:space="0" w:color="auto"/>
            </w:tcBorders>
            <w:hideMark/>
          </w:tcPr>
          <w:p w14:paraId="778EBD66" w14:textId="77777777" w:rsidR="005D6F50" w:rsidRPr="00175607" w:rsidRDefault="005D6F50" w:rsidP="00175607">
            <w:pPr>
              <w:spacing w:after="0"/>
              <w:jc w:val="both"/>
              <w:rPr>
                <w:rFonts w:ascii="Times New Roman" w:hAnsi="Times New Roman" w:cs="Times New Roman"/>
                <w:sz w:val="24"/>
                <w:szCs w:val="24"/>
              </w:rPr>
            </w:pPr>
            <w:r w:rsidRPr="00175607">
              <w:rPr>
                <w:rFonts w:ascii="Times New Roman" w:hAnsi="Times New Roman" w:cs="Times New Roman"/>
                <w:sz w:val="24"/>
                <w:szCs w:val="24"/>
              </w:rPr>
              <w:t xml:space="preserve">Фразеологизмы. </w:t>
            </w:r>
          </w:p>
          <w:p w14:paraId="3A04D7E2" w14:textId="77777777" w:rsidR="005D6F50" w:rsidRPr="00175607" w:rsidRDefault="005D6F50" w:rsidP="00175607">
            <w:pPr>
              <w:spacing w:after="0"/>
              <w:jc w:val="both"/>
              <w:rPr>
                <w:rFonts w:ascii="Times New Roman" w:hAnsi="Times New Roman" w:cs="Times New Roman"/>
                <w:sz w:val="24"/>
                <w:szCs w:val="24"/>
              </w:rPr>
            </w:pPr>
            <w:r w:rsidRPr="00175607">
              <w:rPr>
                <w:rFonts w:ascii="Times New Roman" w:hAnsi="Times New Roman" w:cs="Times New Roman"/>
                <w:sz w:val="24"/>
                <w:szCs w:val="24"/>
              </w:rPr>
              <w:t>Работа с фразеологизмами. Заменять слова фразеологизмами. Употребление фразеологизмов в устной и письменной речи. Составить рассказ, используя фразеологизмы.</w:t>
            </w:r>
          </w:p>
        </w:tc>
        <w:tc>
          <w:tcPr>
            <w:tcW w:w="1134" w:type="dxa"/>
            <w:tcBorders>
              <w:top w:val="single" w:sz="4" w:space="0" w:color="auto"/>
              <w:left w:val="single" w:sz="4" w:space="0" w:color="auto"/>
              <w:bottom w:val="single" w:sz="4" w:space="0" w:color="auto"/>
              <w:right w:val="single" w:sz="4" w:space="0" w:color="auto"/>
            </w:tcBorders>
            <w:hideMark/>
          </w:tcPr>
          <w:p w14:paraId="66DACD3E" w14:textId="77777777" w:rsidR="005D6F50" w:rsidRPr="00175607" w:rsidRDefault="005D6F50" w:rsidP="00175607">
            <w:pPr>
              <w:spacing w:after="0"/>
              <w:jc w:val="both"/>
              <w:rPr>
                <w:rFonts w:ascii="Times New Roman" w:hAnsi="Times New Roman" w:cs="Times New Roman"/>
                <w:sz w:val="24"/>
                <w:szCs w:val="24"/>
              </w:rPr>
            </w:pPr>
            <w:r w:rsidRPr="00175607">
              <w:rPr>
                <w:rFonts w:ascii="Times New Roman" w:hAnsi="Times New Roman" w:cs="Times New Roman"/>
                <w:sz w:val="24"/>
                <w:szCs w:val="24"/>
              </w:rPr>
              <w:t>1</w:t>
            </w:r>
          </w:p>
        </w:tc>
        <w:tc>
          <w:tcPr>
            <w:tcW w:w="2835" w:type="dxa"/>
            <w:tcBorders>
              <w:top w:val="single" w:sz="4" w:space="0" w:color="auto"/>
              <w:left w:val="single" w:sz="4" w:space="0" w:color="auto"/>
              <w:bottom w:val="single" w:sz="4" w:space="0" w:color="auto"/>
              <w:right w:val="single" w:sz="4" w:space="0" w:color="auto"/>
            </w:tcBorders>
          </w:tcPr>
          <w:p w14:paraId="3F008494" w14:textId="6B78F5BC" w:rsidR="005D6F50" w:rsidRPr="00175607" w:rsidRDefault="007F361D" w:rsidP="00175607">
            <w:pPr>
              <w:spacing w:after="0"/>
              <w:jc w:val="both"/>
              <w:rPr>
                <w:rFonts w:ascii="Times New Roman" w:hAnsi="Times New Roman" w:cs="Times New Roman"/>
                <w:sz w:val="24"/>
                <w:szCs w:val="24"/>
              </w:rPr>
            </w:pPr>
            <w:r w:rsidRPr="00175607">
              <w:rPr>
                <w:rFonts w:ascii="Times New Roman" w:hAnsi="Times New Roman" w:cs="Times New Roman"/>
                <w:sz w:val="24"/>
                <w:szCs w:val="24"/>
              </w:rPr>
              <w:t>Беседа,  тематические задан</w:t>
            </w:r>
            <w:r w:rsidR="00054F9C" w:rsidRPr="00175607">
              <w:rPr>
                <w:rFonts w:ascii="Times New Roman" w:hAnsi="Times New Roman" w:cs="Times New Roman"/>
                <w:sz w:val="24"/>
                <w:szCs w:val="24"/>
              </w:rPr>
              <w:t>ия</w:t>
            </w:r>
          </w:p>
        </w:tc>
        <w:tc>
          <w:tcPr>
            <w:tcW w:w="1984" w:type="dxa"/>
            <w:tcBorders>
              <w:top w:val="single" w:sz="4" w:space="0" w:color="auto"/>
              <w:left w:val="single" w:sz="4" w:space="0" w:color="auto"/>
              <w:bottom w:val="single" w:sz="4" w:space="0" w:color="auto"/>
              <w:right w:val="single" w:sz="4" w:space="0" w:color="auto"/>
            </w:tcBorders>
          </w:tcPr>
          <w:p w14:paraId="074EBCCE" w14:textId="03A30D76" w:rsidR="00EA3621" w:rsidRPr="00175607" w:rsidRDefault="007537E9" w:rsidP="00175607">
            <w:pPr>
              <w:spacing w:after="0"/>
              <w:jc w:val="both"/>
              <w:rPr>
                <w:rFonts w:ascii="Times New Roman" w:hAnsi="Times New Roman" w:cs="Times New Roman"/>
                <w:sz w:val="24"/>
                <w:szCs w:val="24"/>
              </w:rPr>
            </w:pPr>
            <w:hyperlink r:id="rId10" w:history="1">
              <w:r w:rsidR="00EA3621" w:rsidRPr="00175607">
                <w:rPr>
                  <w:rStyle w:val="a3"/>
                  <w:rFonts w:ascii="Times New Roman" w:hAnsi="Times New Roman" w:cs="Times New Roman"/>
                  <w:sz w:val="24"/>
                  <w:szCs w:val="24"/>
                </w:rPr>
                <w:t>https://logomag.ru</w:t>
              </w:r>
            </w:hyperlink>
          </w:p>
          <w:p w14:paraId="6A50EE6C" w14:textId="1973B761" w:rsidR="005D6F50" w:rsidRPr="00175607" w:rsidRDefault="00EA3621" w:rsidP="00175607">
            <w:pPr>
              <w:spacing w:after="0"/>
              <w:jc w:val="both"/>
              <w:rPr>
                <w:rFonts w:ascii="Times New Roman" w:hAnsi="Times New Roman" w:cs="Times New Roman"/>
                <w:sz w:val="24"/>
                <w:szCs w:val="24"/>
              </w:rPr>
            </w:pPr>
            <w:r w:rsidRPr="00175607">
              <w:rPr>
                <w:rFonts w:ascii="Times New Roman" w:hAnsi="Times New Roman" w:cs="Times New Roman"/>
                <w:sz w:val="24"/>
                <w:szCs w:val="24"/>
              </w:rPr>
              <w:t>/blog/fizminutki/70</w:t>
            </w:r>
          </w:p>
        </w:tc>
      </w:tr>
      <w:tr w:rsidR="00EA3621" w:rsidRPr="00175607" w14:paraId="0D370002" w14:textId="7032BEEA" w:rsidTr="00506431">
        <w:trPr>
          <w:trHeight w:val="915"/>
        </w:trPr>
        <w:tc>
          <w:tcPr>
            <w:tcW w:w="709" w:type="dxa"/>
            <w:tcBorders>
              <w:top w:val="single" w:sz="4" w:space="0" w:color="auto"/>
              <w:left w:val="single" w:sz="4" w:space="0" w:color="auto"/>
              <w:bottom w:val="single" w:sz="4" w:space="0" w:color="auto"/>
              <w:right w:val="single" w:sz="4" w:space="0" w:color="auto"/>
            </w:tcBorders>
          </w:tcPr>
          <w:p w14:paraId="7F47A967" w14:textId="77777777" w:rsidR="005D6F50" w:rsidRPr="00175607" w:rsidRDefault="005D6F50" w:rsidP="00175607">
            <w:pPr>
              <w:pStyle w:val="ae"/>
              <w:spacing w:after="0"/>
              <w:ind w:left="360"/>
              <w:jc w:val="both"/>
              <w:rPr>
                <w:rFonts w:ascii="Times New Roman" w:hAnsi="Times New Roman" w:cs="Times New Roman"/>
                <w:sz w:val="24"/>
                <w:szCs w:val="24"/>
              </w:rPr>
            </w:pPr>
          </w:p>
        </w:tc>
        <w:tc>
          <w:tcPr>
            <w:tcW w:w="3828" w:type="dxa"/>
            <w:gridSpan w:val="2"/>
            <w:tcBorders>
              <w:top w:val="single" w:sz="4" w:space="0" w:color="auto"/>
              <w:left w:val="single" w:sz="4" w:space="0" w:color="auto"/>
              <w:bottom w:val="single" w:sz="4" w:space="0" w:color="auto"/>
              <w:right w:val="single" w:sz="4" w:space="0" w:color="auto"/>
            </w:tcBorders>
            <w:hideMark/>
          </w:tcPr>
          <w:p w14:paraId="7B3AD2F8" w14:textId="77777777" w:rsidR="005D6F50" w:rsidRPr="00175607" w:rsidRDefault="005D6F50" w:rsidP="00175607">
            <w:pPr>
              <w:spacing w:after="0"/>
              <w:jc w:val="both"/>
              <w:rPr>
                <w:rFonts w:ascii="Times New Roman" w:hAnsi="Times New Roman" w:cs="Times New Roman"/>
                <w:sz w:val="24"/>
                <w:szCs w:val="24"/>
              </w:rPr>
            </w:pPr>
            <w:proofErr w:type="gramStart"/>
            <w:r w:rsidRPr="00175607">
              <w:rPr>
                <w:rFonts w:ascii="Times New Roman" w:hAnsi="Times New Roman" w:cs="Times New Roman"/>
                <w:sz w:val="24"/>
                <w:szCs w:val="24"/>
              </w:rPr>
              <w:t>Сочинение</w:t>
            </w:r>
            <w:proofErr w:type="gramEnd"/>
            <w:r w:rsidRPr="00175607">
              <w:rPr>
                <w:rFonts w:ascii="Times New Roman" w:hAnsi="Times New Roman" w:cs="Times New Roman"/>
                <w:sz w:val="24"/>
                <w:szCs w:val="24"/>
              </w:rPr>
              <w:t xml:space="preserve"> по пословице.</w:t>
            </w:r>
          </w:p>
          <w:p w14:paraId="1ABC6C5B" w14:textId="77777777" w:rsidR="005D6F50" w:rsidRPr="00175607" w:rsidRDefault="005D6F50" w:rsidP="00175607">
            <w:pPr>
              <w:spacing w:after="0"/>
              <w:jc w:val="both"/>
              <w:rPr>
                <w:rFonts w:ascii="Times New Roman" w:hAnsi="Times New Roman" w:cs="Times New Roman"/>
                <w:sz w:val="24"/>
                <w:szCs w:val="24"/>
              </w:rPr>
            </w:pPr>
            <w:r w:rsidRPr="00175607">
              <w:rPr>
                <w:rFonts w:ascii="Times New Roman" w:hAnsi="Times New Roman" w:cs="Times New Roman"/>
                <w:sz w:val="24"/>
                <w:szCs w:val="24"/>
              </w:rPr>
              <w:t xml:space="preserve">Составлять текст по заданной пословице. Раскрывать смысл пословицы через составление текста по аналогии. </w:t>
            </w:r>
          </w:p>
        </w:tc>
        <w:tc>
          <w:tcPr>
            <w:tcW w:w="1134" w:type="dxa"/>
            <w:tcBorders>
              <w:top w:val="single" w:sz="4" w:space="0" w:color="auto"/>
              <w:left w:val="single" w:sz="4" w:space="0" w:color="auto"/>
              <w:bottom w:val="single" w:sz="4" w:space="0" w:color="auto"/>
              <w:right w:val="single" w:sz="4" w:space="0" w:color="auto"/>
            </w:tcBorders>
            <w:hideMark/>
          </w:tcPr>
          <w:p w14:paraId="4995A710" w14:textId="77777777" w:rsidR="005D6F50" w:rsidRPr="00175607" w:rsidRDefault="005D6F50" w:rsidP="00175607">
            <w:pPr>
              <w:spacing w:after="0"/>
              <w:jc w:val="both"/>
              <w:rPr>
                <w:rFonts w:ascii="Times New Roman" w:hAnsi="Times New Roman" w:cs="Times New Roman"/>
                <w:sz w:val="24"/>
                <w:szCs w:val="24"/>
              </w:rPr>
            </w:pPr>
            <w:r w:rsidRPr="00175607">
              <w:rPr>
                <w:rFonts w:ascii="Times New Roman" w:hAnsi="Times New Roman" w:cs="Times New Roman"/>
                <w:sz w:val="24"/>
                <w:szCs w:val="24"/>
              </w:rPr>
              <w:t>1</w:t>
            </w:r>
          </w:p>
        </w:tc>
        <w:tc>
          <w:tcPr>
            <w:tcW w:w="2835" w:type="dxa"/>
            <w:tcBorders>
              <w:top w:val="single" w:sz="4" w:space="0" w:color="auto"/>
              <w:left w:val="single" w:sz="4" w:space="0" w:color="auto"/>
              <w:bottom w:val="single" w:sz="4" w:space="0" w:color="auto"/>
              <w:right w:val="single" w:sz="4" w:space="0" w:color="auto"/>
            </w:tcBorders>
          </w:tcPr>
          <w:p w14:paraId="0DDAF78A" w14:textId="6E6AA68C" w:rsidR="005D6F50" w:rsidRPr="00175607" w:rsidRDefault="007F361D" w:rsidP="00175607">
            <w:pPr>
              <w:spacing w:after="0"/>
              <w:jc w:val="both"/>
              <w:rPr>
                <w:rFonts w:ascii="Times New Roman" w:hAnsi="Times New Roman" w:cs="Times New Roman"/>
                <w:sz w:val="24"/>
                <w:szCs w:val="24"/>
              </w:rPr>
            </w:pPr>
            <w:r w:rsidRPr="00175607">
              <w:rPr>
                <w:rFonts w:ascii="Times New Roman" w:hAnsi="Times New Roman" w:cs="Times New Roman"/>
                <w:sz w:val="24"/>
                <w:szCs w:val="24"/>
              </w:rPr>
              <w:t>Беседа</w:t>
            </w:r>
            <w:r w:rsidR="00054F9C" w:rsidRPr="00175607">
              <w:rPr>
                <w:rFonts w:ascii="Times New Roman" w:hAnsi="Times New Roman" w:cs="Times New Roman"/>
                <w:sz w:val="24"/>
                <w:szCs w:val="24"/>
              </w:rPr>
              <w:t>,  тематические задания</w:t>
            </w:r>
          </w:p>
        </w:tc>
        <w:tc>
          <w:tcPr>
            <w:tcW w:w="1984" w:type="dxa"/>
            <w:tcBorders>
              <w:top w:val="single" w:sz="4" w:space="0" w:color="auto"/>
              <w:left w:val="single" w:sz="4" w:space="0" w:color="auto"/>
              <w:bottom w:val="single" w:sz="4" w:space="0" w:color="auto"/>
              <w:right w:val="single" w:sz="4" w:space="0" w:color="auto"/>
            </w:tcBorders>
          </w:tcPr>
          <w:p w14:paraId="4B6D79C2" w14:textId="5388CF18" w:rsidR="00EA3621" w:rsidRPr="00175607" w:rsidRDefault="007537E9" w:rsidP="00175607">
            <w:pPr>
              <w:spacing w:after="0"/>
              <w:jc w:val="both"/>
              <w:rPr>
                <w:rFonts w:ascii="Times New Roman" w:hAnsi="Times New Roman" w:cs="Times New Roman"/>
                <w:sz w:val="24"/>
                <w:szCs w:val="24"/>
              </w:rPr>
            </w:pPr>
            <w:hyperlink r:id="rId11" w:history="1">
              <w:r w:rsidR="00EA3621" w:rsidRPr="00175607">
                <w:rPr>
                  <w:rStyle w:val="a3"/>
                  <w:rFonts w:ascii="Times New Roman" w:hAnsi="Times New Roman" w:cs="Times New Roman"/>
                  <w:sz w:val="24"/>
                  <w:szCs w:val="24"/>
                </w:rPr>
                <w:t>https://logomag.ru</w:t>
              </w:r>
            </w:hyperlink>
          </w:p>
          <w:p w14:paraId="65D30D3E" w14:textId="6441CD4A" w:rsidR="005D6F50" w:rsidRPr="00175607" w:rsidRDefault="00EA3621" w:rsidP="00175607">
            <w:pPr>
              <w:spacing w:after="0"/>
              <w:jc w:val="both"/>
              <w:rPr>
                <w:rFonts w:ascii="Times New Roman" w:hAnsi="Times New Roman" w:cs="Times New Roman"/>
                <w:sz w:val="24"/>
                <w:szCs w:val="24"/>
              </w:rPr>
            </w:pPr>
            <w:r w:rsidRPr="00175607">
              <w:rPr>
                <w:rFonts w:ascii="Times New Roman" w:hAnsi="Times New Roman" w:cs="Times New Roman"/>
                <w:sz w:val="24"/>
                <w:szCs w:val="24"/>
              </w:rPr>
              <w:t>/blog/fizminutki/70</w:t>
            </w:r>
          </w:p>
        </w:tc>
      </w:tr>
      <w:tr w:rsidR="00EA3621" w:rsidRPr="00175607" w14:paraId="6BE051F1" w14:textId="7035D9F5" w:rsidTr="00506431">
        <w:trPr>
          <w:trHeight w:val="705"/>
        </w:trPr>
        <w:tc>
          <w:tcPr>
            <w:tcW w:w="709" w:type="dxa"/>
            <w:tcBorders>
              <w:top w:val="single" w:sz="4" w:space="0" w:color="auto"/>
              <w:left w:val="single" w:sz="4" w:space="0" w:color="auto"/>
              <w:bottom w:val="single" w:sz="4" w:space="0" w:color="auto"/>
              <w:right w:val="single" w:sz="4" w:space="0" w:color="auto"/>
            </w:tcBorders>
          </w:tcPr>
          <w:p w14:paraId="1208157C" w14:textId="77777777" w:rsidR="005D6F50" w:rsidRPr="00175607" w:rsidRDefault="005D6F50" w:rsidP="00175607">
            <w:pPr>
              <w:pStyle w:val="ae"/>
              <w:spacing w:after="0"/>
              <w:ind w:left="360"/>
              <w:jc w:val="both"/>
              <w:rPr>
                <w:rFonts w:ascii="Times New Roman" w:hAnsi="Times New Roman" w:cs="Times New Roman"/>
                <w:sz w:val="24"/>
                <w:szCs w:val="24"/>
              </w:rPr>
            </w:pPr>
          </w:p>
        </w:tc>
        <w:tc>
          <w:tcPr>
            <w:tcW w:w="3828" w:type="dxa"/>
            <w:gridSpan w:val="2"/>
            <w:tcBorders>
              <w:top w:val="single" w:sz="4" w:space="0" w:color="auto"/>
              <w:left w:val="single" w:sz="4" w:space="0" w:color="auto"/>
              <w:bottom w:val="single" w:sz="4" w:space="0" w:color="auto"/>
              <w:right w:val="single" w:sz="4" w:space="0" w:color="auto"/>
            </w:tcBorders>
            <w:hideMark/>
          </w:tcPr>
          <w:p w14:paraId="5B2CF7D5" w14:textId="77777777" w:rsidR="005D6F50" w:rsidRPr="00175607" w:rsidRDefault="005D6F50" w:rsidP="00175607">
            <w:pPr>
              <w:spacing w:after="0"/>
              <w:jc w:val="both"/>
              <w:rPr>
                <w:rFonts w:ascii="Times New Roman" w:hAnsi="Times New Roman" w:cs="Times New Roman"/>
                <w:sz w:val="24"/>
                <w:szCs w:val="24"/>
              </w:rPr>
            </w:pPr>
            <w:r w:rsidRPr="00175607">
              <w:rPr>
                <w:rFonts w:ascii="Times New Roman" w:hAnsi="Times New Roman" w:cs="Times New Roman"/>
                <w:sz w:val="24"/>
                <w:szCs w:val="24"/>
              </w:rPr>
              <w:t xml:space="preserve"> Анализ сочинений по пословицам.</w:t>
            </w:r>
          </w:p>
          <w:p w14:paraId="672C92A6" w14:textId="77777777" w:rsidR="005D6F50" w:rsidRPr="00175607" w:rsidRDefault="005D6F50" w:rsidP="00175607">
            <w:pPr>
              <w:spacing w:after="0"/>
              <w:jc w:val="both"/>
              <w:rPr>
                <w:rFonts w:ascii="Times New Roman" w:hAnsi="Times New Roman" w:cs="Times New Roman"/>
                <w:sz w:val="24"/>
                <w:szCs w:val="24"/>
              </w:rPr>
            </w:pPr>
            <w:r w:rsidRPr="00175607">
              <w:rPr>
                <w:rFonts w:ascii="Times New Roman" w:hAnsi="Times New Roman" w:cs="Times New Roman"/>
                <w:sz w:val="24"/>
                <w:szCs w:val="24"/>
              </w:rPr>
              <w:t>Работа над орфографическими и речевыми ошибками. редактировать текст, исправлять лексические и стилистические ошибки.</w:t>
            </w:r>
          </w:p>
        </w:tc>
        <w:tc>
          <w:tcPr>
            <w:tcW w:w="1134" w:type="dxa"/>
            <w:tcBorders>
              <w:top w:val="single" w:sz="4" w:space="0" w:color="auto"/>
              <w:left w:val="single" w:sz="4" w:space="0" w:color="auto"/>
              <w:bottom w:val="single" w:sz="4" w:space="0" w:color="auto"/>
              <w:right w:val="single" w:sz="4" w:space="0" w:color="auto"/>
            </w:tcBorders>
            <w:hideMark/>
          </w:tcPr>
          <w:p w14:paraId="3402D634" w14:textId="77777777" w:rsidR="005D6F50" w:rsidRPr="00175607" w:rsidRDefault="005D6F50" w:rsidP="00175607">
            <w:pPr>
              <w:spacing w:after="0"/>
              <w:jc w:val="both"/>
              <w:rPr>
                <w:rFonts w:ascii="Times New Roman" w:hAnsi="Times New Roman" w:cs="Times New Roman"/>
                <w:sz w:val="24"/>
                <w:szCs w:val="24"/>
              </w:rPr>
            </w:pPr>
            <w:r w:rsidRPr="00175607">
              <w:rPr>
                <w:rFonts w:ascii="Times New Roman" w:hAnsi="Times New Roman" w:cs="Times New Roman"/>
                <w:sz w:val="24"/>
                <w:szCs w:val="24"/>
              </w:rPr>
              <w:t>1</w:t>
            </w:r>
          </w:p>
        </w:tc>
        <w:tc>
          <w:tcPr>
            <w:tcW w:w="2835" w:type="dxa"/>
            <w:tcBorders>
              <w:top w:val="single" w:sz="4" w:space="0" w:color="auto"/>
              <w:left w:val="single" w:sz="4" w:space="0" w:color="auto"/>
              <w:bottom w:val="single" w:sz="4" w:space="0" w:color="auto"/>
              <w:right w:val="single" w:sz="4" w:space="0" w:color="auto"/>
            </w:tcBorders>
          </w:tcPr>
          <w:p w14:paraId="58BEB35C" w14:textId="17E0C7B9" w:rsidR="005D6F50" w:rsidRPr="00175607" w:rsidRDefault="007F361D" w:rsidP="00175607">
            <w:pPr>
              <w:spacing w:after="0"/>
              <w:jc w:val="both"/>
              <w:rPr>
                <w:rFonts w:ascii="Times New Roman" w:hAnsi="Times New Roman" w:cs="Times New Roman"/>
                <w:sz w:val="24"/>
                <w:szCs w:val="24"/>
              </w:rPr>
            </w:pPr>
            <w:r w:rsidRPr="00175607">
              <w:rPr>
                <w:rFonts w:ascii="Times New Roman" w:hAnsi="Times New Roman" w:cs="Times New Roman"/>
                <w:sz w:val="24"/>
                <w:szCs w:val="24"/>
              </w:rPr>
              <w:t>Беседа</w:t>
            </w:r>
            <w:r w:rsidR="00054F9C" w:rsidRPr="00175607">
              <w:rPr>
                <w:rFonts w:ascii="Times New Roman" w:hAnsi="Times New Roman" w:cs="Times New Roman"/>
                <w:sz w:val="24"/>
                <w:szCs w:val="24"/>
              </w:rPr>
              <w:t>,  тематические задания</w:t>
            </w:r>
          </w:p>
        </w:tc>
        <w:tc>
          <w:tcPr>
            <w:tcW w:w="1984" w:type="dxa"/>
            <w:tcBorders>
              <w:top w:val="single" w:sz="4" w:space="0" w:color="auto"/>
              <w:left w:val="single" w:sz="4" w:space="0" w:color="auto"/>
              <w:bottom w:val="single" w:sz="4" w:space="0" w:color="auto"/>
              <w:right w:val="single" w:sz="4" w:space="0" w:color="auto"/>
            </w:tcBorders>
          </w:tcPr>
          <w:p w14:paraId="44C924D5" w14:textId="4958C83B" w:rsidR="00EA3621" w:rsidRPr="00175607" w:rsidRDefault="007537E9" w:rsidP="00175607">
            <w:pPr>
              <w:spacing w:after="0"/>
              <w:jc w:val="both"/>
              <w:rPr>
                <w:rFonts w:ascii="Times New Roman" w:hAnsi="Times New Roman" w:cs="Times New Roman"/>
                <w:sz w:val="24"/>
                <w:szCs w:val="24"/>
              </w:rPr>
            </w:pPr>
            <w:hyperlink r:id="rId12" w:history="1">
              <w:r w:rsidR="00EA3621" w:rsidRPr="00175607">
                <w:rPr>
                  <w:rStyle w:val="a3"/>
                  <w:rFonts w:ascii="Times New Roman" w:hAnsi="Times New Roman" w:cs="Times New Roman"/>
                  <w:sz w:val="24"/>
                  <w:szCs w:val="24"/>
                </w:rPr>
                <w:t>https://logomag.ru</w:t>
              </w:r>
            </w:hyperlink>
          </w:p>
          <w:p w14:paraId="5CF77E31" w14:textId="305EED7A" w:rsidR="005D6F50" w:rsidRPr="00175607" w:rsidRDefault="00EA3621" w:rsidP="00175607">
            <w:pPr>
              <w:spacing w:after="0"/>
              <w:jc w:val="both"/>
              <w:rPr>
                <w:rFonts w:ascii="Times New Roman" w:hAnsi="Times New Roman" w:cs="Times New Roman"/>
                <w:sz w:val="24"/>
                <w:szCs w:val="24"/>
              </w:rPr>
            </w:pPr>
            <w:r w:rsidRPr="00175607">
              <w:rPr>
                <w:rFonts w:ascii="Times New Roman" w:hAnsi="Times New Roman" w:cs="Times New Roman"/>
                <w:sz w:val="24"/>
                <w:szCs w:val="24"/>
              </w:rPr>
              <w:t>/blog/fizminutki/70</w:t>
            </w:r>
          </w:p>
        </w:tc>
      </w:tr>
      <w:tr w:rsidR="00EA3621" w:rsidRPr="00175607" w14:paraId="46EE877E" w14:textId="17D2CE92" w:rsidTr="00506431">
        <w:trPr>
          <w:trHeight w:val="285"/>
        </w:trPr>
        <w:tc>
          <w:tcPr>
            <w:tcW w:w="709" w:type="dxa"/>
            <w:tcBorders>
              <w:top w:val="single" w:sz="4" w:space="0" w:color="auto"/>
              <w:left w:val="single" w:sz="4" w:space="0" w:color="auto"/>
              <w:bottom w:val="single" w:sz="4" w:space="0" w:color="auto"/>
              <w:right w:val="single" w:sz="4" w:space="0" w:color="auto"/>
            </w:tcBorders>
            <w:hideMark/>
          </w:tcPr>
          <w:p w14:paraId="17B48E94" w14:textId="77777777" w:rsidR="005D6F50" w:rsidRPr="00175607" w:rsidRDefault="005D6F50" w:rsidP="00175607">
            <w:pPr>
              <w:spacing w:after="0"/>
              <w:jc w:val="both"/>
              <w:rPr>
                <w:rFonts w:ascii="Times New Roman" w:hAnsi="Times New Roman" w:cs="Times New Roman"/>
                <w:color w:val="FF0000"/>
                <w:sz w:val="24"/>
                <w:szCs w:val="24"/>
              </w:rPr>
            </w:pPr>
            <w:r w:rsidRPr="00175607">
              <w:rPr>
                <w:rFonts w:ascii="Times New Roman" w:hAnsi="Times New Roman" w:cs="Times New Roman"/>
                <w:sz w:val="24"/>
                <w:szCs w:val="24"/>
              </w:rPr>
              <w:t>4</w:t>
            </w:r>
          </w:p>
        </w:tc>
        <w:tc>
          <w:tcPr>
            <w:tcW w:w="3828" w:type="dxa"/>
            <w:gridSpan w:val="2"/>
            <w:tcBorders>
              <w:top w:val="single" w:sz="4" w:space="0" w:color="auto"/>
              <w:left w:val="single" w:sz="4" w:space="0" w:color="auto"/>
              <w:bottom w:val="single" w:sz="4" w:space="0" w:color="auto"/>
              <w:right w:val="single" w:sz="4" w:space="0" w:color="auto"/>
            </w:tcBorders>
            <w:hideMark/>
          </w:tcPr>
          <w:p w14:paraId="04CE7958" w14:textId="77777777" w:rsidR="005D6F50" w:rsidRPr="00175607" w:rsidRDefault="005D6F50" w:rsidP="00175607">
            <w:pPr>
              <w:spacing w:after="0"/>
              <w:jc w:val="both"/>
              <w:rPr>
                <w:rFonts w:ascii="Times New Roman" w:hAnsi="Times New Roman" w:cs="Times New Roman"/>
                <w:sz w:val="24"/>
                <w:szCs w:val="24"/>
              </w:rPr>
            </w:pPr>
            <w:r w:rsidRPr="00175607">
              <w:rPr>
                <w:rFonts w:ascii="Times New Roman" w:hAnsi="Times New Roman" w:cs="Times New Roman"/>
                <w:sz w:val="24"/>
                <w:szCs w:val="24"/>
              </w:rPr>
              <w:t xml:space="preserve">Изобразительно-выразительные средства языка. </w:t>
            </w:r>
          </w:p>
        </w:tc>
        <w:tc>
          <w:tcPr>
            <w:tcW w:w="1134" w:type="dxa"/>
            <w:tcBorders>
              <w:top w:val="single" w:sz="4" w:space="0" w:color="auto"/>
              <w:left w:val="single" w:sz="4" w:space="0" w:color="auto"/>
              <w:bottom w:val="single" w:sz="4" w:space="0" w:color="auto"/>
              <w:right w:val="single" w:sz="4" w:space="0" w:color="auto"/>
            </w:tcBorders>
            <w:hideMark/>
          </w:tcPr>
          <w:p w14:paraId="0011D394" w14:textId="77777777" w:rsidR="005D6F50" w:rsidRPr="00175607" w:rsidRDefault="005D6F50" w:rsidP="00175607">
            <w:pPr>
              <w:spacing w:after="0"/>
              <w:jc w:val="both"/>
              <w:rPr>
                <w:rFonts w:ascii="Times New Roman" w:hAnsi="Times New Roman" w:cs="Times New Roman"/>
                <w:sz w:val="24"/>
                <w:szCs w:val="24"/>
              </w:rPr>
            </w:pPr>
            <w:r w:rsidRPr="00175607">
              <w:rPr>
                <w:rFonts w:ascii="Times New Roman" w:hAnsi="Times New Roman" w:cs="Times New Roman"/>
                <w:sz w:val="24"/>
                <w:szCs w:val="24"/>
              </w:rPr>
              <w:t>3</w:t>
            </w:r>
          </w:p>
        </w:tc>
        <w:tc>
          <w:tcPr>
            <w:tcW w:w="2835" w:type="dxa"/>
            <w:tcBorders>
              <w:top w:val="single" w:sz="4" w:space="0" w:color="auto"/>
              <w:left w:val="single" w:sz="4" w:space="0" w:color="auto"/>
              <w:bottom w:val="single" w:sz="4" w:space="0" w:color="auto"/>
              <w:right w:val="single" w:sz="4" w:space="0" w:color="auto"/>
            </w:tcBorders>
          </w:tcPr>
          <w:p w14:paraId="05C4DF42" w14:textId="77777777" w:rsidR="005D6F50" w:rsidRPr="00175607" w:rsidRDefault="005D6F50" w:rsidP="00175607">
            <w:pPr>
              <w:spacing w:after="0"/>
              <w:jc w:val="both"/>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14:paraId="0D4B6C8B" w14:textId="77777777" w:rsidR="005D6F50" w:rsidRPr="00175607" w:rsidRDefault="005D6F50" w:rsidP="00175607">
            <w:pPr>
              <w:spacing w:after="0"/>
              <w:jc w:val="both"/>
              <w:rPr>
                <w:rFonts w:ascii="Times New Roman" w:hAnsi="Times New Roman" w:cs="Times New Roman"/>
                <w:sz w:val="24"/>
                <w:szCs w:val="24"/>
              </w:rPr>
            </w:pPr>
          </w:p>
        </w:tc>
      </w:tr>
      <w:tr w:rsidR="00EA3621" w:rsidRPr="00175607" w14:paraId="10A4063F" w14:textId="1AE78FAF" w:rsidTr="00506431">
        <w:trPr>
          <w:trHeight w:val="600"/>
        </w:trPr>
        <w:tc>
          <w:tcPr>
            <w:tcW w:w="709" w:type="dxa"/>
            <w:tcBorders>
              <w:top w:val="single" w:sz="4" w:space="0" w:color="auto"/>
              <w:left w:val="single" w:sz="4" w:space="0" w:color="auto"/>
              <w:bottom w:val="single" w:sz="4" w:space="0" w:color="auto"/>
              <w:right w:val="single" w:sz="4" w:space="0" w:color="auto"/>
            </w:tcBorders>
          </w:tcPr>
          <w:p w14:paraId="47D0C57D" w14:textId="77777777" w:rsidR="005D6F50" w:rsidRPr="00175607" w:rsidRDefault="005D6F50" w:rsidP="00175607">
            <w:pPr>
              <w:spacing w:after="0"/>
              <w:jc w:val="both"/>
              <w:rPr>
                <w:rFonts w:ascii="Times New Roman" w:hAnsi="Times New Roman" w:cs="Times New Roman"/>
                <w:color w:val="FF0000"/>
                <w:sz w:val="24"/>
                <w:szCs w:val="24"/>
              </w:rPr>
            </w:pPr>
          </w:p>
        </w:tc>
        <w:tc>
          <w:tcPr>
            <w:tcW w:w="3828" w:type="dxa"/>
            <w:gridSpan w:val="2"/>
            <w:tcBorders>
              <w:top w:val="single" w:sz="4" w:space="0" w:color="auto"/>
              <w:left w:val="single" w:sz="4" w:space="0" w:color="auto"/>
              <w:bottom w:val="single" w:sz="4" w:space="0" w:color="auto"/>
              <w:right w:val="single" w:sz="4" w:space="0" w:color="auto"/>
            </w:tcBorders>
            <w:hideMark/>
          </w:tcPr>
          <w:p w14:paraId="2F353649" w14:textId="77777777" w:rsidR="005D6F50" w:rsidRPr="00175607" w:rsidRDefault="005D6F50" w:rsidP="00175607">
            <w:pPr>
              <w:spacing w:after="0"/>
              <w:jc w:val="both"/>
              <w:rPr>
                <w:rFonts w:ascii="Times New Roman" w:hAnsi="Times New Roman" w:cs="Times New Roman"/>
                <w:sz w:val="24"/>
                <w:szCs w:val="24"/>
              </w:rPr>
            </w:pPr>
            <w:r w:rsidRPr="00175607">
              <w:rPr>
                <w:rFonts w:ascii="Times New Roman" w:hAnsi="Times New Roman" w:cs="Times New Roman"/>
                <w:sz w:val="24"/>
                <w:szCs w:val="24"/>
              </w:rPr>
              <w:t xml:space="preserve"> Метафора. </w:t>
            </w:r>
          </w:p>
          <w:p w14:paraId="27705B3F" w14:textId="77777777" w:rsidR="005D6F50" w:rsidRPr="00175607" w:rsidRDefault="005D6F50" w:rsidP="00175607">
            <w:pPr>
              <w:spacing w:after="0"/>
              <w:jc w:val="both"/>
              <w:rPr>
                <w:rFonts w:ascii="Times New Roman" w:hAnsi="Times New Roman" w:cs="Times New Roman"/>
                <w:sz w:val="24"/>
                <w:szCs w:val="24"/>
              </w:rPr>
            </w:pPr>
            <w:r w:rsidRPr="00175607">
              <w:rPr>
                <w:rFonts w:ascii="Times New Roman" w:hAnsi="Times New Roman" w:cs="Times New Roman"/>
                <w:sz w:val="24"/>
                <w:szCs w:val="24"/>
              </w:rPr>
              <w:t>Знакомство с метафорой. Роль метафоры в художественном тексте. Определение выражений с метафорой.</w:t>
            </w:r>
          </w:p>
        </w:tc>
        <w:tc>
          <w:tcPr>
            <w:tcW w:w="1134" w:type="dxa"/>
            <w:tcBorders>
              <w:top w:val="single" w:sz="4" w:space="0" w:color="auto"/>
              <w:left w:val="single" w:sz="4" w:space="0" w:color="auto"/>
              <w:bottom w:val="single" w:sz="4" w:space="0" w:color="auto"/>
              <w:right w:val="single" w:sz="4" w:space="0" w:color="auto"/>
            </w:tcBorders>
            <w:hideMark/>
          </w:tcPr>
          <w:p w14:paraId="1C6959BA" w14:textId="77777777" w:rsidR="005D6F50" w:rsidRPr="00175607" w:rsidRDefault="005D6F50" w:rsidP="00175607">
            <w:pPr>
              <w:spacing w:after="0"/>
              <w:jc w:val="both"/>
              <w:rPr>
                <w:rFonts w:ascii="Times New Roman" w:hAnsi="Times New Roman" w:cs="Times New Roman"/>
                <w:sz w:val="24"/>
                <w:szCs w:val="24"/>
              </w:rPr>
            </w:pPr>
            <w:r w:rsidRPr="00175607">
              <w:rPr>
                <w:rFonts w:ascii="Times New Roman" w:hAnsi="Times New Roman" w:cs="Times New Roman"/>
                <w:sz w:val="24"/>
                <w:szCs w:val="24"/>
              </w:rPr>
              <w:t>2</w:t>
            </w:r>
          </w:p>
        </w:tc>
        <w:tc>
          <w:tcPr>
            <w:tcW w:w="2835" w:type="dxa"/>
            <w:tcBorders>
              <w:top w:val="single" w:sz="4" w:space="0" w:color="auto"/>
              <w:left w:val="single" w:sz="4" w:space="0" w:color="auto"/>
              <w:bottom w:val="single" w:sz="4" w:space="0" w:color="auto"/>
              <w:right w:val="single" w:sz="4" w:space="0" w:color="auto"/>
            </w:tcBorders>
          </w:tcPr>
          <w:p w14:paraId="797ECCFC" w14:textId="2D631A47" w:rsidR="005D6F50" w:rsidRPr="00175607" w:rsidRDefault="007F361D" w:rsidP="00175607">
            <w:pPr>
              <w:spacing w:after="0"/>
              <w:jc w:val="both"/>
              <w:rPr>
                <w:rFonts w:ascii="Times New Roman" w:hAnsi="Times New Roman" w:cs="Times New Roman"/>
                <w:sz w:val="24"/>
                <w:szCs w:val="24"/>
              </w:rPr>
            </w:pPr>
            <w:r w:rsidRPr="00175607">
              <w:rPr>
                <w:rFonts w:ascii="Times New Roman" w:hAnsi="Times New Roman" w:cs="Times New Roman"/>
                <w:sz w:val="24"/>
                <w:szCs w:val="24"/>
              </w:rPr>
              <w:t>Беседа</w:t>
            </w:r>
            <w:r w:rsidR="00054F9C" w:rsidRPr="00175607">
              <w:rPr>
                <w:rFonts w:ascii="Times New Roman" w:hAnsi="Times New Roman" w:cs="Times New Roman"/>
                <w:sz w:val="24"/>
                <w:szCs w:val="24"/>
              </w:rPr>
              <w:t>,  тематические задания</w:t>
            </w:r>
          </w:p>
        </w:tc>
        <w:tc>
          <w:tcPr>
            <w:tcW w:w="1984" w:type="dxa"/>
            <w:tcBorders>
              <w:top w:val="single" w:sz="4" w:space="0" w:color="auto"/>
              <w:left w:val="single" w:sz="4" w:space="0" w:color="auto"/>
              <w:bottom w:val="single" w:sz="4" w:space="0" w:color="auto"/>
              <w:right w:val="single" w:sz="4" w:space="0" w:color="auto"/>
            </w:tcBorders>
          </w:tcPr>
          <w:p w14:paraId="6E7E1BEB" w14:textId="6616C0E8" w:rsidR="00EA3621" w:rsidRPr="00175607" w:rsidRDefault="007537E9" w:rsidP="00175607">
            <w:pPr>
              <w:spacing w:after="0"/>
              <w:jc w:val="both"/>
              <w:rPr>
                <w:rFonts w:ascii="Times New Roman" w:hAnsi="Times New Roman" w:cs="Times New Roman"/>
                <w:sz w:val="24"/>
                <w:szCs w:val="24"/>
              </w:rPr>
            </w:pPr>
            <w:hyperlink r:id="rId13" w:history="1">
              <w:r w:rsidR="00EA3621" w:rsidRPr="00175607">
                <w:rPr>
                  <w:rStyle w:val="a3"/>
                  <w:rFonts w:ascii="Times New Roman" w:hAnsi="Times New Roman" w:cs="Times New Roman"/>
                  <w:sz w:val="24"/>
                  <w:szCs w:val="24"/>
                </w:rPr>
                <w:t>https://logomag.ru</w:t>
              </w:r>
            </w:hyperlink>
          </w:p>
          <w:p w14:paraId="407FF362" w14:textId="173F326C" w:rsidR="005D6F50" w:rsidRPr="00175607" w:rsidRDefault="00EA3621" w:rsidP="00175607">
            <w:pPr>
              <w:spacing w:after="0"/>
              <w:jc w:val="both"/>
              <w:rPr>
                <w:rFonts w:ascii="Times New Roman" w:hAnsi="Times New Roman" w:cs="Times New Roman"/>
                <w:sz w:val="24"/>
                <w:szCs w:val="24"/>
              </w:rPr>
            </w:pPr>
            <w:r w:rsidRPr="00175607">
              <w:rPr>
                <w:rFonts w:ascii="Times New Roman" w:hAnsi="Times New Roman" w:cs="Times New Roman"/>
                <w:sz w:val="24"/>
                <w:szCs w:val="24"/>
              </w:rPr>
              <w:t>/blog/fizminutki/70</w:t>
            </w:r>
          </w:p>
        </w:tc>
      </w:tr>
      <w:tr w:rsidR="00EA3621" w:rsidRPr="00175607" w14:paraId="3F349E33" w14:textId="09331AA6" w:rsidTr="00506431">
        <w:trPr>
          <w:trHeight w:val="975"/>
        </w:trPr>
        <w:tc>
          <w:tcPr>
            <w:tcW w:w="709" w:type="dxa"/>
            <w:tcBorders>
              <w:top w:val="single" w:sz="4" w:space="0" w:color="auto"/>
              <w:left w:val="single" w:sz="4" w:space="0" w:color="auto"/>
              <w:bottom w:val="single" w:sz="4" w:space="0" w:color="auto"/>
              <w:right w:val="single" w:sz="4" w:space="0" w:color="auto"/>
            </w:tcBorders>
          </w:tcPr>
          <w:p w14:paraId="7F9051E9" w14:textId="77777777" w:rsidR="005D6F50" w:rsidRPr="00175607" w:rsidRDefault="005D6F50" w:rsidP="00175607">
            <w:pPr>
              <w:spacing w:after="0"/>
              <w:jc w:val="both"/>
              <w:rPr>
                <w:rFonts w:ascii="Times New Roman" w:hAnsi="Times New Roman" w:cs="Times New Roman"/>
                <w:color w:val="FF0000"/>
                <w:sz w:val="24"/>
                <w:szCs w:val="24"/>
              </w:rPr>
            </w:pPr>
          </w:p>
        </w:tc>
        <w:tc>
          <w:tcPr>
            <w:tcW w:w="3828" w:type="dxa"/>
            <w:gridSpan w:val="2"/>
            <w:tcBorders>
              <w:top w:val="single" w:sz="4" w:space="0" w:color="auto"/>
              <w:left w:val="single" w:sz="4" w:space="0" w:color="auto"/>
              <w:bottom w:val="single" w:sz="4" w:space="0" w:color="auto"/>
              <w:right w:val="single" w:sz="4" w:space="0" w:color="auto"/>
            </w:tcBorders>
            <w:hideMark/>
          </w:tcPr>
          <w:p w14:paraId="5EA34C3B" w14:textId="77777777" w:rsidR="005D6F50" w:rsidRPr="00175607" w:rsidRDefault="005D6F50" w:rsidP="00175607">
            <w:pPr>
              <w:spacing w:after="0"/>
              <w:jc w:val="both"/>
              <w:rPr>
                <w:rFonts w:ascii="Times New Roman" w:hAnsi="Times New Roman" w:cs="Times New Roman"/>
                <w:sz w:val="24"/>
                <w:szCs w:val="24"/>
              </w:rPr>
            </w:pPr>
            <w:r w:rsidRPr="00175607">
              <w:rPr>
                <w:rFonts w:ascii="Times New Roman" w:hAnsi="Times New Roman" w:cs="Times New Roman"/>
                <w:sz w:val="24"/>
                <w:szCs w:val="24"/>
              </w:rPr>
              <w:t xml:space="preserve"> Сравнение, эпитеты, олицетворение. Сведения об изобразительных средствах языка: олицетворении, сравнении, эпитете. Навыки употребления </w:t>
            </w:r>
            <w:r w:rsidRPr="00175607">
              <w:rPr>
                <w:rFonts w:ascii="Times New Roman" w:hAnsi="Times New Roman" w:cs="Times New Roman"/>
                <w:sz w:val="24"/>
                <w:szCs w:val="24"/>
              </w:rPr>
              <w:lastRenderedPageBreak/>
              <w:t>изобразительно-выразительных средств в устной речи.</w:t>
            </w:r>
          </w:p>
        </w:tc>
        <w:tc>
          <w:tcPr>
            <w:tcW w:w="1134" w:type="dxa"/>
            <w:tcBorders>
              <w:top w:val="single" w:sz="4" w:space="0" w:color="auto"/>
              <w:left w:val="single" w:sz="4" w:space="0" w:color="auto"/>
              <w:bottom w:val="single" w:sz="4" w:space="0" w:color="auto"/>
              <w:right w:val="single" w:sz="4" w:space="0" w:color="auto"/>
            </w:tcBorders>
            <w:hideMark/>
          </w:tcPr>
          <w:p w14:paraId="39B0658D" w14:textId="77777777" w:rsidR="005D6F50" w:rsidRPr="00175607" w:rsidRDefault="005D6F50" w:rsidP="00175607">
            <w:pPr>
              <w:spacing w:after="0"/>
              <w:jc w:val="both"/>
              <w:rPr>
                <w:rFonts w:ascii="Times New Roman" w:hAnsi="Times New Roman" w:cs="Times New Roman"/>
                <w:sz w:val="24"/>
                <w:szCs w:val="24"/>
              </w:rPr>
            </w:pPr>
            <w:r w:rsidRPr="00175607">
              <w:rPr>
                <w:rFonts w:ascii="Times New Roman" w:hAnsi="Times New Roman" w:cs="Times New Roman"/>
                <w:sz w:val="24"/>
                <w:szCs w:val="24"/>
              </w:rPr>
              <w:lastRenderedPageBreak/>
              <w:t>1</w:t>
            </w:r>
          </w:p>
        </w:tc>
        <w:tc>
          <w:tcPr>
            <w:tcW w:w="2835" w:type="dxa"/>
            <w:tcBorders>
              <w:top w:val="single" w:sz="4" w:space="0" w:color="auto"/>
              <w:left w:val="single" w:sz="4" w:space="0" w:color="auto"/>
              <w:bottom w:val="single" w:sz="4" w:space="0" w:color="auto"/>
              <w:right w:val="single" w:sz="4" w:space="0" w:color="auto"/>
            </w:tcBorders>
          </w:tcPr>
          <w:p w14:paraId="754E4DE5" w14:textId="78C1E367" w:rsidR="005D6F50" w:rsidRPr="00175607" w:rsidRDefault="007F361D" w:rsidP="00175607">
            <w:pPr>
              <w:spacing w:after="0"/>
              <w:jc w:val="both"/>
              <w:rPr>
                <w:rFonts w:ascii="Times New Roman" w:hAnsi="Times New Roman" w:cs="Times New Roman"/>
                <w:sz w:val="24"/>
                <w:szCs w:val="24"/>
              </w:rPr>
            </w:pPr>
            <w:r w:rsidRPr="00175607">
              <w:rPr>
                <w:rFonts w:ascii="Times New Roman" w:hAnsi="Times New Roman" w:cs="Times New Roman"/>
                <w:sz w:val="24"/>
                <w:szCs w:val="24"/>
              </w:rPr>
              <w:t>Беседа</w:t>
            </w:r>
            <w:r w:rsidR="00054F9C" w:rsidRPr="00175607">
              <w:rPr>
                <w:rFonts w:ascii="Times New Roman" w:hAnsi="Times New Roman" w:cs="Times New Roman"/>
                <w:sz w:val="24"/>
                <w:szCs w:val="24"/>
              </w:rPr>
              <w:t>,  тематические задания</w:t>
            </w:r>
          </w:p>
        </w:tc>
        <w:tc>
          <w:tcPr>
            <w:tcW w:w="1984" w:type="dxa"/>
            <w:tcBorders>
              <w:top w:val="single" w:sz="4" w:space="0" w:color="auto"/>
              <w:left w:val="single" w:sz="4" w:space="0" w:color="auto"/>
              <w:bottom w:val="single" w:sz="4" w:space="0" w:color="auto"/>
              <w:right w:val="single" w:sz="4" w:space="0" w:color="auto"/>
            </w:tcBorders>
          </w:tcPr>
          <w:p w14:paraId="275951E5" w14:textId="651534EA" w:rsidR="00EA3621" w:rsidRPr="00175607" w:rsidRDefault="007537E9" w:rsidP="00175607">
            <w:pPr>
              <w:spacing w:after="0"/>
              <w:jc w:val="both"/>
              <w:rPr>
                <w:rFonts w:ascii="Times New Roman" w:hAnsi="Times New Roman" w:cs="Times New Roman"/>
                <w:sz w:val="24"/>
                <w:szCs w:val="24"/>
              </w:rPr>
            </w:pPr>
            <w:hyperlink r:id="rId14" w:history="1">
              <w:r w:rsidR="00EA3621" w:rsidRPr="00175607">
                <w:rPr>
                  <w:rStyle w:val="a3"/>
                  <w:rFonts w:ascii="Times New Roman" w:hAnsi="Times New Roman" w:cs="Times New Roman"/>
                  <w:sz w:val="24"/>
                  <w:szCs w:val="24"/>
                </w:rPr>
                <w:t>https://logomag.ru</w:t>
              </w:r>
            </w:hyperlink>
          </w:p>
          <w:p w14:paraId="0891F526" w14:textId="00430D13" w:rsidR="005D6F50" w:rsidRPr="00175607" w:rsidRDefault="00EA3621" w:rsidP="00175607">
            <w:pPr>
              <w:spacing w:after="0"/>
              <w:jc w:val="both"/>
              <w:rPr>
                <w:rFonts w:ascii="Times New Roman" w:hAnsi="Times New Roman" w:cs="Times New Roman"/>
                <w:sz w:val="24"/>
                <w:szCs w:val="24"/>
              </w:rPr>
            </w:pPr>
            <w:r w:rsidRPr="00175607">
              <w:rPr>
                <w:rFonts w:ascii="Times New Roman" w:hAnsi="Times New Roman" w:cs="Times New Roman"/>
                <w:sz w:val="24"/>
                <w:szCs w:val="24"/>
              </w:rPr>
              <w:t>/blog/fizminutki/70</w:t>
            </w:r>
          </w:p>
        </w:tc>
      </w:tr>
      <w:tr w:rsidR="00EA3621" w:rsidRPr="00175607" w14:paraId="2B53947F" w14:textId="7611E9AB" w:rsidTr="00506431">
        <w:trPr>
          <w:trHeight w:val="225"/>
        </w:trPr>
        <w:tc>
          <w:tcPr>
            <w:tcW w:w="709" w:type="dxa"/>
            <w:tcBorders>
              <w:top w:val="single" w:sz="4" w:space="0" w:color="auto"/>
              <w:left w:val="single" w:sz="4" w:space="0" w:color="auto"/>
              <w:bottom w:val="single" w:sz="4" w:space="0" w:color="auto"/>
              <w:right w:val="single" w:sz="4" w:space="0" w:color="auto"/>
            </w:tcBorders>
            <w:hideMark/>
          </w:tcPr>
          <w:p w14:paraId="60A5EB68" w14:textId="77777777" w:rsidR="005D6F50" w:rsidRPr="00175607" w:rsidRDefault="005D6F50" w:rsidP="00175607">
            <w:pPr>
              <w:spacing w:after="0"/>
              <w:jc w:val="both"/>
              <w:rPr>
                <w:rFonts w:ascii="Times New Roman" w:hAnsi="Times New Roman" w:cs="Times New Roman"/>
                <w:sz w:val="24"/>
                <w:szCs w:val="24"/>
              </w:rPr>
            </w:pPr>
            <w:r w:rsidRPr="00175607">
              <w:rPr>
                <w:rFonts w:ascii="Times New Roman" w:hAnsi="Times New Roman" w:cs="Times New Roman"/>
                <w:sz w:val="24"/>
                <w:szCs w:val="24"/>
              </w:rPr>
              <w:lastRenderedPageBreak/>
              <w:t>5</w:t>
            </w:r>
          </w:p>
        </w:tc>
        <w:tc>
          <w:tcPr>
            <w:tcW w:w="3828" w:type="dxa"/>
            <w:gridSpan w:val="2"/>
            <w:tcBorders>
              <w:top w:val="single" w:sz="4" w:space="0" w:color="auto"/>
              <w:left w:val="single" w:sz="4" w:space="0" w:color="auto"/>
              <w:bottom w:val="single" w:sz="4" w:space="0" w:color="auto"/>
              <w:right w:val="single" w:sz="4" w:space="0" w:color="auto"/>
            </w:tcBorders>
            <w:hideMark/>
          </w:tcPr>
          <w:p w14:paraId="5844EFAA" w14:textId="77777777" w:rsidR="005D6F50" w:rsidRPr="00175607" w:rsidRDefault="005D6F50" w:rsidP="00175607">
            <w:pPr>
              <w:spacing w:after="0"/>
              <w:jc w:val="both"/>
              <w:rPr>
                <w:rFonts w:ascii="Times New Roman" w:hAnsi="Times New Roman" w:cs="Times New Roman"/>
                <w:sz w:val="24"/>
                <w:szCs w:val="24"/>
              </w:rPr>
            </w:pPr>
            <w:r w:rsidRPr="00175607">
              <w:rPr>
                <w:rFonts w:ascii="Times New Roman" w:hAnsi="Times New Roman" w:cs="Times New Roman"/>
                <w:sz w:val="24"/>
                <w:szCs w:val="24"/>
              </w:rPr>
              <w:t>Текст. Стили.</w:t>
            </w:r>
          </w:p>
        </w:tc>
        <w:tc>
          <w:tcPr>
            <w:tcW w:w="1134" w:type="dxa"/>
            <w:tcBorders>
              <w:top w:val="single" w:sz="4" w:space="0" w:color="auto"/>
              <w:left w:val="single" w:sz="4" w:space="0" w:color="auto"/>
              <w:bottom w:val="single" w:sz="4" w:space="0" w:color="auto"/>
              <w:right w:val="single" w:sz="4" w:space="0" w:color="auto"/>
            </w:tcBorders>
            <w:hideMark/>
          </w:tcPr>
          <w:p w14:paraId="67AB2266" w14:textId="77777777" w:rsidR="005D6F50" w:rsidRPr="00175607" w:rsidRDefault="005D6F50" w:rsidP="00175607">
            <w:pPr>
              <w:spacing w:after="0"/>
              <w:jc w:val="both"/>
              <w:rPr>
                <w:rFonts w:ascii="Times New Roman" w:hAnsi="Times New Roman" w:cs="Times New Roman"/>
                <w:sz w:val="24"/>
                <w:szCs w:val="24"/>
              </w:rPr>
            </w:pPr>
            <w:r w:rsidRPr="00175607">
              <w:rPr>
                <w:rFonts w:ascii="Times New Roman" w:hAnsi="Times New Roman" w:cs="Times New Roman"/>
                <w:sz w:val="24"/>
                <w:szCs w:val="24"/>
              </w:rPr>
              <w:t>16</w:t>
            </w:r>
          </w:p>
        </w:tc>
        <w:tc>
          <w:tcPr>
            <w:tcW w:w="2835" w:type="dxa"/>
            <w:tcBorders>
              <w:top w:val="single" w:sz="4" w:space="0" w:color="auto"/>
              <w:left w:val="single" w:sz="4" w:space="0" w:color="auto"/>
              <w:bottom w:val="single" w:sz="4" w:space="0" w:color="auto"/>
              <w:right w:val="single" w:sz="4" w:space="0" w:color="auto"/>
            </w:tcBorders>
          </w:tcPr>
          <w:p w14:paraId="15C2FB75" w14:textId="77777777" w:rsidR="005D6F50" w:rsidRPr="00175607" w:rsidRDefault="005D6F50" w:rsidP="00175607">
            <w:pPr>
              <w:spacing w:after="0"/>
              <w:jc w:val="both"/>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14:paraId="283E4A6C" w14:textId="77777777" w:rsidR="005D6F50" w:rsidRPr="00175607" w:rsidRDefault="005D6F50" w:rsidP="00175607">
            <w:pPr>
              <w:spacing w:after="0"/>
              <w:jc w:val="both"/>
              <w:rPr>
                <w:rFonts w:ascii="Times New Roman" w:hAnsi="Times New Roman" w:cs="Times New Roman"/>
                <w:sz w:val="24"/>
                <w:szCs w:val="24"/>
              </w:rPr>
            </w:pPr>
          </w:p>
        </w:tc>
      </w:tr>
      <w:tr w:rsidR="00EA3621" w:rsidRPr="00175607" w14:paraId="45C669E3" w14:textId="29AC87A2" w:rsidTr="00506431">
        <w:trPr>
          <w:trHeight w:val="300"/>
        </w:trPr>
        <w:tc>
          <w:tcPr>
            <w:tcW w:w="709" w:type="dxa"/>
            <w:tcBorders>
              <w:top w:val="single" w:sz="4" w:space="0" w:color="auto"/>
              <w:left w:val="single" w:sz="4" w:space="0" w:color="auto"/>
              <w:bottom w:val="single" w:sz="4" w:space="0" w:color="auto"/>
              <w:right w:val="single" w:sz="4" w:space="0" w:color="auto"/>
            </w:tcBorders>
          </w:tcPr>
          <w:p w14:paraId="4074A620" w14:textId="77777777" w:rsidR="005D6F50" w:rsidRPr="00175607" w:rsidRDefault="005D6F50" w:rsidP="00175607">
            <w:pPr>
              <w:spacing w:after="0"/>
              <w:ind w:left="360"/>
              <w:jc w:val="both"/>
              <w:rPr>
                <w:rFonts w:ascii="Times New Roman" w:hAnsi="Times New Roman" w:cs="Times New Roman"/>
                <w:sz w:val="24"/>
                <w:szCs w:val="24"/>
              </w:rPr>
            </w:pPr>
          </w:p>
        </w:tc>
        <w:tc>
          <w:tcPr>
            <w:tcW w:w="3828" w:type="dxa"/>
            <w:gridSpan w:val="2"/>
            <w:tcBorders>
              <w:top w:val="single" w:sz="4" w:space="0" w:color="auto"/>
              <w:left w:val="single" w:sz="4" w:space="0" w:color="auto"/>
              <w:bottom w:val="single" w:sz="4" w:space="0" w:color="auto"/>
              <w:right w:val="single" w:sz="4" w:space="0" w:color="auto"/>
            </w:tcBorders>
            <w:hideMark/>
          </w:tcPr>
          <w:p w14:paraId="5615F93C" w14:textId="77777777" w:rsidR="005D6F50" w:rsidRPr="00175607" w:rsidRDefault="005D6F50" w:rsidP="00175607">
            <w:pPr>
              <w:spacing w:after="0"/>
              <w:jc w:val="both"/>
              <w:rPr>
                <w:rFonts w:ascii="Times New Roman" w:hAnsi="Times New Roman" w:cs="Times New Roman"/>
                <w:sz w:val="24"/>
                <w:szCs w:val="24"/>
              </w:rPr>
            </w:pPr>
            <w:r w:rsidRPr="00175607">
              <w:rPr>
                <w:rFonts w:ascii="Times New Roman" w:hAnsi="Times New Roman" w:cs="Times New Roman"/>
                <w:sz w:val="24"/>
                <w:szCs w:val="24"/>
              </w:rPr>
              <w:t>Художественный стиль. Общее понятие. Знакомство с художественным стилем. Составлять текст в художественном стиле.</w:t>
            </w:r>
          </w:p>
        </w:tc>
        <w:tc>
          <w:tcPr>
            <w:tcW w:w="1134" w:type="dxa"/>
            <w:tcBorders>
              <w:top w:val="single" w:sz="4" w:space="0" w:color="auto"/>
              <w:left w:val="single" w:sz="4" w:space="0" w:color="auto"/>
              <w:bottom w:val="single" w:sz="4" w:space="0" w:color="auto"/>
              <w:right w:val="single" w:sz="4" w:space="0" w:color="auto"/>
            </w:tcBorders>
            <w:hideMark/>
          </w:tcPr>
          <w:p w14:paraId="240743F2" w14:textId="77777777" w:rsidR="005D6F50" w:rsidRPr="00175607" w:rsidRDefault="005D6F50" w:rsidP="00175607">
            <w:pPr>
              <w:spacing w:after="0"/>
              <w:jc w:val="both"/>
              <w:rPr>
                <w:rFonts w:ascii="Times New Roman" w:hAnsi="Times New Roman" w:cs="Times New Roman"/>
                <w:sz w:val="24"/>
                <w:szCs w:val="24"/>
              </w:rPr>
            </w:pPr>
            <w:r w:rsidRPr="00175607">
              <w:rPr>
                <w:rFonts w:ascii="Times New Roman" w:hAnsi="Times New Roman" w:cs="Times New Roman"/>
                <w:sz w:val="24"/>
                <w:szCs w:val="24"/>
              </w:rPr>
              <w:t>1</w:t>
            </w:r>
          </w:p>
        </w:tc>
        <w:tc>
          <w:tcPr>
            <w:tcW w:w="2835" w:type="dxa"/>
            <w:tcBorders>
              <w:top w:val="single" w:sz="4" w:space="0" w:color="auto"/>
              <w:left w:val="single" w:sz="4" w:space="0" w:color="auto"/>
              <w:bottom w:val="single" w:sz="4" w:space="0" w:color="auto"/>
              <w:right w:val="single" w:sz="4" w:space="0" w:color="auto"/>
            </w:tcBorders>
          </w:tcPr>
          <w:p w14:paraId="202E6035" w14:textId="5D8D2274" w:rsidR="005D6F50" w:rsidRPr="00175607" w:rsidRDefault="007F361D" w:rsidP="00175607">
            <w:pPr>
              <w:spacing w:after="0"/>
              <w:jc w:val="both"/>
              <w:rPr>
                <w:rFonts w:ascii="Times New Roman" w:hAnsi="Times New Roman" w:cs="Times New Roman"/>
                <w:sz w:val="24"/>
                <w:szCs w:val="24"/>
              </w:rPr>
            </w:pPr>
            <w:r w:rsidRPr="00175607">
              <w:rPr>
                <w:rFonts w:ascii="Times New Roman" w:hAnsi="Times New Roman" w:cs="Times New Roman"/>
                <w:sz w:val="24"/>
                <w:szCs w:val="24"/>
              </w:rPr>
              <w:t>Беседа</w:t>
            </w:r>
            <w:r w:rsidR="00054F9C" w:rsidRPr="00175607">
              <w:rPr>
                <w:rFonts w:ascii="Times New Roman" w:hAnsi="Times New Roman" w:cs="Times New Roman"/>
                <w:sz w:val="24"/>
                <w:szCs w:val="24"/>
              </w:rPr>
              <w:t>,  тематические задания</w:t>
            </w:r>
          </w:p>
        </w:tc>
        <w:tc>
          <w:tcPr>
            <w:tcW w:w="1984" w:type="dxa"/>
            <w:tcBorders>
              <w:top w:val="single" w:sz="4" w:space="0" w:color="auto"/>
              <w:left w:val="single" w:sz="4" w:space="0" w:color="auto"/>
              <w:bottom w:val="single" w:sz="4" w:space="0" w:color="auto"/>
              <w:right w:val="single" w:sz="4" w:space="0" w:color="auto"/>
            </w:tcBorders>
          </w:tcPr>
          <w:p w14:paraId="45EB75E6" w14:textId="1DF11606" w:rsidR="00EA3621" w:rsidRPr="00175607" w:rsidRDefault="007537E9" w:rsidP="00175607">
            <w:pPr>
              <w:spacing w:after="0"/>
              <w:jc w:val="both"/>
              <w:rPr>
                <w:rFonts w:ascii="Times New Roman" w:hAnsi="Times New Roman" w:cs="Times New Roman"/>
                <w:sz w:val="24"/>
                <w:szCs w:val="24"/>
              </w:rPr>
            </w:pPr>
            <w:hyperlink r:id="rId15" w:history="1">
              <w:r w:rsidR="00EA3621" w:rsidRPr="00175607">
                <w:rPr>
                  <w:rStyle w:val="a3"/>
                  <w:rFonts w:ascii="Times New Roman" w:hAnsi="Times New Roman" w:cs="Times New Roman"/>
                  <w:sz w:val="24"/>
                  <w:szCs w:val="24"/>
                </w:rPr>
                <w:t>https://logomag.ru</w:t>
              </w:r>
            </w:hyperlink>
          </w:p>
          <w:p w14:paraId="5ADC2B3D" w14:textId="112EA7E3" w:rsidR="005D6F50" w:rsidRPr="00175607" w:rsidRDefault="00EA3621" w:rsidP="00175607">
            <w:pPr>
              <w:spacing w:after="0"/>
              <w:jc w:val="both"/>
              <w:rPr>
                <w:rFonts w:ascii="Times New Roman" w:hAnsi="Times New Roman" w:cs="Times New Roman"/>
                <w:sz w:val="24"/>
                <w:szCs w:val="24"/>
              </w:rPr>
            </w:pPr>
            <w:r w:rsidRPr="00175607">
              <w:rPr>
                <w:rFonts w:ascii="Times New Roman" w:hAnsi="Times New Roman" w:cs="Times New Roman"/>
                <w:sz w:val="24"/>
                <w:szCs w:val="24"/>
              </w:rPr>
              <w:t>/blog/fizminutki/70</w:t>
            </w:r>
          </w:p>
        </w:tc>
      </w:tr>
      <w:tr w:rsidR="00EA3621" w:rsidRPr="00175607" w14:paraId="3FD94AC3" w14:textId="1C2ED26F" w:rsidTr="00506431">
        <w:trPr>
          <w:trHeight w:val="1005"/>
        </w:trPr>
        <w:tc>
          <w:tcPr>
            <w:tcW w:w="709" w:type="dxa"/>
            <w:tcBorders>
              <w:top w:val="single" w:sz="4" w:space="0" w:color="auto"/>
              <w:left w:val="single" w:sz="4" w:space="0" w:color="auto"/>
              <w:bottom w:val="single" w:sz="4" w:space="0" w:color="auto"/>
              <w:right w:val="single" w:sz="4" w:space="0" w:color="auto"/>
            </w:tcBorders>
          </w:tcPr>
          <w:p w14:paraId="67D91489" w14:textId="77777777" w:rsidR="005D6F50" w:rsidRPr="00175607" w:rsidRDefault="005D6F50" w:rsidP="00175607">
            <w:pPr>
              <w:spacing w:after="0"/>
              <w:ind w:left="360"/>
              <w:jc w:val="both"/>
              <w:rPr>
                <w:rFonts w:ascii="Times New Roman" w:hAnsi="Times New Roman" w:cs="Times New Roman"/>
                <w:sz w:val="24"/>
                <w:szCs w:val="24"/>
              </w:rPr>
            </w:pPr>
          </w:p>
        </w:tc>
        <w:tc>
          <w:tcPr>
            <w:tcW w:w="3828" w:type="dxa"/>
            <w:gridSpan w:val="2"/>
            <w:tcBorders>
              <w:top w:val="single" w:sz="4" w:space="0" w:color="auto"/>
              <w:left w:val="single" w:sz="4" w:space="0" w:color="auto"/>
              <w:bottom w:val="single" w:sz="4" w:space="0" w:color="auto"/>
              <w:right w:val="single" w:sz="4" w:space="0" w:color="auto"/>
            </w:tcBorders>
            <w:hideMark/>
          </w:tcPr>
          <w:p w14:paraId="0DF5BB44" w14:textId="77777777" w:rsidR="005D6F50" w:rsidRPr="00175607" w:rsidRDefault="005D6F50" w:rsidP="00175607">
            <w:pPr>
              <w:spacing w:after="0"/>
              <w:jc w:val="both"/>
              <w:rPr>
                <w:rFonts w:ascii="Times New Roman" w:hAnsi="Times New Roman" w:cs="Times New Roman"/>
                <w:sz w:val="24"/>
                <w:szCs w:val="24"/>
              </w:rPr>
            </w:pPr>
            <w:r w:rsidRPr="00175607">
              <w:rPr>
                <w:rFonts w:ascii="Times New Roman" w:hAnsi="Times New Roman" w:cs="Times New Roman"/>
                <w:sz w:val="24"/>
                <w:szCs w:val="24"/>
              </w:rPr>
              <w:t xml:space="preserve">Сочинение – пейзажная зарисовка. Изобразительные языковые средства художественного стиля. Составлять текст в художественном стиле. Подбирать образные средства для написания сочинения. </w:t>
            </w:r>
          </w:p>
        </w:tc>
        <w:tc>
          <w:tcPr>
            <w:tcW w:w="1134" w:type="dxa"/>
            <w:tcBorders>
              <w:top w:val="single" w:sz="4" w:space="0" w:color="auto"/>
              <w:left w:val="single" w:sz="4" w:space="0" w:color="auto"/>
              <w:bottom w:val="single" w:sz="4" w:space="0" w:color="auto"/>
              <w:right w:val="single" w:sz="4" w:space="0" w:color="auto"/>
            </w:tcBorders>
            <w:hideMark/>
          </w:tcPr>
          <w:p w14:paraId="271DDDF8" w14:textId="77777777" w:rsidR="005D6F50" w:rsidRPr="00175607" w:rsidRDefault="005D6F50" w:rsidP="00175607">
            <w:pPr>
              <w:spacing w:after="0"/>
              <w:jc w:val="both"/>
              <w:rPr>
                <w:rFonts w:ascii="Times New Roman" w:hAnsi="Times New Roman" w:cs="Times New Roman"/>
                <w:sz w:val="24"/>
                <w:szCs w:val="24"/>
              </w:rPr>
            </w:pPr>
            <w:r w:rsidRPr="00175607">
              <w:rPr>
                <w:rFonts w:ascii="Times New Roman" w:hAnsi="Times New Roman" w:cs="Times New Roman"/>
                <w:sz w:val="24"/>
                <w:szCs w:val="24"/>
              </w:rPr>
              <w:t>1</w:t>
            </w:r>
          </w:p>
        </w:tc>
        <w:tc>
          <w:tcPr>
            <w:tcW w:w="2835" w:type="dxa"/>
            <w:tcBorders>
              <w:top w:val="single" w:sz="4" w:space="0" w:color="auto"/>
              <w:left w:val="single" w:sz="4" w:space="0" w:color="auto"/>
              <w:bottom w:val="single" w:sz="4" w:space="0" w:color="auto"/>
              <w:right w:val="single" w:sz="4" w:space="0" w:color="auto"/>
            </w:tcBorders>
          </w:tcPr>
          <w:p w14:paraId="6F4C5D9F" w14:textId="4BBD54D4" w:rsidR="005D6F50" w:rsidRPr="00175607" w:rsidRDefault="007F361D" w:rsidP="00175607">
            <w:pPr>
              <w:spacing w:after="0"/>
              <w:jc w:val="both"/>
              <w:rPr>
                <w:rFonts w:ascii="Times New Roman" w:hAnsi="Times New Roman" w:cs="Times New Roman"/>
                <w:sz w:val="24"/>
                <w:szCs w:val="24"/>
              </w:rPr>
            </w:pPr>
            <w:r w:rsidRPr="00175607">
              <w:rPr>
                <w:rFonts w:ascii="Times New Roman" w:hAnsi="Times New Roman" w:cs="Times New Roman"/>
                <w:sz w:val="24"/>
                <w:szCs w:val="24"/>
              </w:rPr>
              <w:t>Беседа</w:t>
            </w:r>
            <w:r w:rsidR="00054F9C" w:rsidRPr="00175607">
              <w:rPr>
                <w:rFonts w:ascii="Times New Roman" w:hAnsi="Times New Roman" w:cs="Times New Roman"/>
                <w:sz w:val="24"/>
                <w:szCs w:val="24"/>
              </w:rPr>
              <w:t>,  тематические задания</w:t>
            </w:r>
          </w:p>
        </w:tc>
        <w:tc>
          <w:tcPr>
            <w:tcW w:w="1984" w:type="dxa"/>
            <w:tcBorders>
              <w:top w:val="single" w:sz="4" w:space="0" w:color="auto"/>
              <w:left w:val="single" w:sz="4" w:space="0" w:color="auto"/>
              <w:bottom w:val="single" w:sz="4" w:space="0" w:color="auto"/>
              <w:right w:val="single" w:sz="4" w:space="0" w:color="auto"/>
            </w:tcBorders>
          </w:tcPr>
          <w:p w14:paraId="0A619728" w14:textId="2D78F0F4" w:rsidR="00EA3621" w:rsidRPr="00175607" w:rsidRDefault="007537E9" w:rsidP="00175607">
            <w:pPr>
              <w:spacing w:after="0"/>
              <w:jc w:val="both"/>
              <w:rPr>
                <w:rFonts w:ascii="Times New Roman" w:hAnsi="Times New Roman" w:cs="Times New Roman"/>
                <w:sz w:val="24"/>
                <w:szCs w:val="24"/>
              </w:rPr>
            </w:pPr>
            <w:hyperlink r:id="rId16" w:history="1">
              <w:r w:rsidR="00EA3621" w:rsidRPr="00175607">
                <w:rPr>
                  <w:rStyle w:val="a3"/>
                  <w:rFonts w:ascii="Times New Roman" w:hAnsi="Times New Roman" w:cs="Times New Roman"/>
                  <w:sz w:val="24"/>
                  <w:szCs w:val="24"/>
                </w:rPr>
                <w:t>https://logomag.ru</w:t>
              </w:r>
            </w:hyperlink>
          </w:p>
          <w:p w14:paraId="4B4B9B9B" w14:textId="4E5768F0" w:rsidR="005D6F50" w:rsidRPr="00175607" w:rsidRDefault="00EA3621" w:rsidP="00175607">
            <w:pPr>
              <w:spacing w:after="0"/>
              <w:jc w:val="both"/>
              <w:rPr>
                <w:rFonts w:ascii="Times New Roman" w:hAnsi="Times New Roman" w:cs="Times New Roman"/>
                <w:sz w:val="24"/>
                <w:szCs w:val="24"/>
              </w:rPr>
            </w:pPr>
            <w:r w:rsidRPr="00175607">
              <w:rPr>
                <w:rFonts w:ascii="Times New Roman" w:hAnsi="Times New Roman" w:cs="Times New Roman"/>
                <w:sz w:val="24"/>
                <w:szCs w:val="24"/>
              </w:rPr>
              <w:t>/blog/fizminutki/70</w:t>
            </w:r>
          </w:p>
        </w:tc>
      </w:tr>
      <w:tr w:rsidR="00EA3621" w:rsidRPr="00175607" w14:paraId="53E6FDD9" w14:textId="6FB0CF1A" w:rsidTr="00506431">
        <w:trPr>
          <w:trHeight w:val="630"/>
        </w:trPr>
        <w:tc>
          <w:tcPr>
            <w:tcW w:w="709" w:type="dxa"/>
            <w:tcBorders>
              <w:top w:val="single" w:sz="4" w:space="0" w:color="auto"/>
              <w:left w:val="single" w:sz="4" w:space="0" w:color="auto"/>
              <w:bottom w:val="single" w:sz="4" w:space="0" w:color="auto"/>
              <w:right w:val="single" w:sz="4" w:space="0" w:color="auto"/>
            </w:tcBorders>
          </w:tcPr>
          <w:p w14:paraId="0E15E240" w14:textId="77777777" w:rsidR="005D6F50" w:rsidRPr="00175607" w:rsidRDefault="005D6F50" w:rsidP="00175607">
            <w:pPr>
              <w:spacing w:after="0"/>
              <w:ind w:left="360"/>
              <w:jc w:val="both"/>
              <w:rPr>
                <w:rFonts w:ascii="Times New Roman" w:hAnsi="Times New Roman" w:cs="Times New Roman"/>
                <w:sz w:val="24"/>
                <w:szCs w:val="24"/>
              </w:rPr>
            </w:pPr>
          </w:p>
        </w:tc>
        <w:tc>
          <w:tcPr>
            <w:tcW w:w="3828" w:type="dxa"/>
            <w:gridSpan w:val="2"/>
            <w:tcBorders>
              <w:top w:val="single" w:sz="4" w:space="0" w:color="auto"/>
              <w:left w:val="single" w:sz="4" w:space="0" w:color="auto"/>
              <w:bottom w:val="single" w:sz="4" w:space="0" w:color="auto"/>
              <w:right w:val="single" w:sz="4" w:space="0" w:color="auto"/>
            </w:tcBorders>
            <w:hideMark/>
          </w:tcPr>
          <w:p w14:paraId="789568B2" w14:textId="77777777" w:rsidR="005D6F50" w:rsidRPr="00175607" w:rsidRDefault="005D6F50" w:rsidP="00175607">
            <w:pPr>
              <w:spacing w:after="0"/>
              <w:jc w:val="both"/>
              <w:rPr>
                <w:rFonts w:ascii="Times New Roman" w:hAnsi="Times New Roman" w:cs="Times New Roman"/>
                <w:sz w:val="24"/>
                <w:szCs w:val="24"/>
              </w:rPr>
            </w:pPr>
            <w:r w:rsidRPr="00175607">
              <w:rPr>
                <w:rFonts w:ascii="Times New Roman" w:hAnsi="Times New Roman" w:cs="Times New Roman"/>
                <w:sz w:val="24"/>
                <w:szCs w:val="24"/>
              </w:rPr>
              <w:t xml:space="preserve">Рифма. </w:t>
            </w:r>
          </w:p>
          <w:p w14:paraId="16DE5E64" w14:textId="77777777" w:rsidR="005D6F50" w:rsidRPr="00175607" w:rsidRDefault="005D6F50" w:rsidP="00175607">
            <w:pPr>
              <w:spacing w:after="0"/>
              <w:jc w:val="both"/>
              <w:rPr>
                <w:rFonts w:ascii="Times New Roman" w:hAnsi="Times New Roman" w:cs="Times New Roman"/>
                <w:sz w:val="24"/>
                <w:szCs w:val="24"/>
              </w:rPr>
            </w:pPr>
            <w:r w:rsidRPr="00175607">
              <w:rPr>
                <w:rFonts w:ascii="Times New Roman" w:hAnsi="Times New Roman" w:cs="Times New Roman"/>
                <w:sz w:val="24"/>
                <w:szCs w:val="24"/>
              </w:rPr>
              <w:t>Понятие о стихотворении, как об определенном способом организованном тексте. Определять стихи, определенный ритм.</w:t>
            </w:r>
          </w:p>
        </w:tc>
        <w:tc>
          <w:tcPr>
            <w:tcW w:w="1134" w:type="dxa"/>
            <w:tcBorders>
              <w:top w:val="single" w:sz="4" w:space="0" w:color="auto"/>
              <w:left w:val="single" w:sz="4" w:space="0" w:color="auto"/>
              <w:bottom w:val="single" w:sz="4" w:space="0" w:color="auto"/>
              <w:right w:val="single" w:sz="4" w:space="0" w:color="auto"/>
            </w:tcBorders>
            <w:hideMark/>
          </w:tcPr>
          <w:p w14:paraId="6BD7E131" w14:textId="77777777" w:rsidR="005D6F50" w:rsidRPr="00175607" w:rsidRDefault="005D6F50" w:rsidP="00175607">
            <w:pPr>
              <w:spacing w:after="0"/>
              <w:jc w:val="both"/>
              <w:rPr>
                <w:rFonts w:ascii="Times New Roman" w:hAnsi="Times New Roman" w:cs="Times New Roman"/>
                <w:sz w:val="24"/>
                <w:szCs w:val="24"/>
              </w:rPr>
            </w:pPr>
            <w:r w:rsidRPr="00175607">
              <w:rPr>
                <w:rFonts w:ascii="Times New Roman" w:hAnsi="Times New Roman" w:cs="Times New Roman"/>
                <w:sz w:val="24"/>
                <w:szCs w:val="24"/>
              </w:rPr>
              <w:t>1</w:t>
            </w:r>
          </w:p>
        </w:tc>
        <w:tc>
          <w:tcPr>
            <w:tcW w:w="2835" w:type="dxa"/>
            <w:tcBorders>
              <w:top w:val="single" w:sz="4" w:space="0" w:color="auto"/>
              <w:left w:val="single" w:sz="4" w:space="0" w:color="auto"/>
              <w:bottom w:val="single" w:sz="4" w:space="0" w:color="auto"/>
              <w:right w:val="single" w:sz="4" w:space="0" w:color="auto"/>
            </w:tcBorders>
          </w:tcPr>
          <w:p w14:paraId="496B182D" w14:textId="25CA4F58" w:rsidR="005D6F50" w:rsidRPr="00175607" w:rsidRDefault="007F361D" w:rsidP="00175607">
            <w:pPr>
              <w:spacing w:after="0"/>
              <w:jc w:val="both"/>
              <w:rPr>
                <w:rFonts w:ascii="Times New Roman" w:hAnsi="Times New Roman" w:cs="Times New Roman"/>
                <w:sz w:val="24"/>
                <w:szCs w:val="24"/>
              </w:rPr>
            </w:pPr>
            <w:r w:rsidRPr="00175607">
              <w:rPr>
                <w:rFonts w:ascii="Times New Roman" w:hAnsi="Times New Roman" w:cs="Times New Roman"/>
                <w:sz w:val="24"/>
                <w:szCs w:val="24"/>
              </w:rPr>
              <w:t>Беседа</w:t>
            </w:r>
            <w:r w:rsidR="00054F9C" w:rsidRPr="00175607">
              <w:rPr>
                <w:rFonts w:ascii="Times New Roman" w:hAnsi="Times New Roman" w:cs="Times New Roman"/>
                <w:sz w:val="24"/>
                <w:szCs w:val="24"/>
              </w:rPr>
              <w:t>,  тематические задания</w:t>
            </w:r>
          </w:p>
        </w:tc>
        <w:tc>
          <w:tcPr>
            <w:tcW w:w="1984" w:type="dxa"/>
            <w:tcBorders>
              <w:top w:val="single" w:sz="4" w:space="0" w:color="auto"/>
              <w:left w:val="single" w:sz="4" w:space="0" w:color="auto"/>
              <w:bottom w:val="single" w:sz="4" w:space="0" w:color="auto"/>
              <w:right w:val="single" w:sz="4" w:space="0" w:color="auto"/>
            </w:tcBorders>
          </w:tcPr>
          <w:p w14:paraId="4314DA91" w14:textId="2BB3C136" w:rsidR="00EA3621" w:rsidRPr="00175607" w:rsidRDefault="007537E9" w:rsidP="00175607">
            <w:pPr>
              <w:spacing w:after="0"/>
              <w:jc w:val="both"/>
              <w:rPr>
                <w:rFonts w:ascii="Times New Roman" w:hAnsi="Times New Roman" w:cs="Times New Roman"/>
                <w:sz w:val="24"/>
                <w:szCs w:val="24"/>
              </w:rPr>
            </w:pPr>
            <w:hyperlink r:id="rId17" w:history="1">
              <w:r w:rsidR="00EA3621" w:rsidRPr="00175607">
                <w:rPr>
                  <w:rStyle w:val="a3"/>
                  <w:rFonts w:ascii="Times New Roman" w:hAnsi="Times New Roman" w:cs="Times New Roman"/>
                  <w:sz w:val="24"/>
                  <w:szCs w:val="24"/>
                </w:rPr>
                <w:t>https://logomag.ru</w:t>
              </w:r>
            </w:hyperlink>
          </w:p>
          <w:p w14:paraId="6D060A7C" w14:textId="25B2452F" w:rsidR="005D6F50" w:rsidRPr="00175607" w:rsidRDefault="00EA3621" w:rsidP="00175607">
            <w:pPr>
              <w:spacing w:after="0"/>
              <w:jc w:val="both"/>
              <w:rPr>
                <w:rFonts w:ascii="Times New Roman" w:hAnsi="Times New Roman" w:cs="Times New Roman"/>
                <w:sz w:val="24"/>
                <w:szCs w:val="24"/>
              </w:rPr>
            </w:pPr>
            <w:r w:rsidRPr="00175607">
              <w:rPr>
                <w:rFonts w:ascii="Times New Roman" w:hAnsi="Times New Roman" w:cs="Times New Roman"/>
                <w:sz w:val="24"/>
                <w:szCs w:val="24"/>
              </w:rPr>
              <w:t>/blog/fizminutki/70</w:t>
            </w:r>
          </w:p>
        </w:tc>
      </w:tr>
      <w:tr w:rsidR="00EA3621" w:rsidRPr="00175607" w14:paraId="6F380F93" w14:textId="49FD484F" w:rsidTr="00506431">
        <w:trPr>
          <w:trHeight w:val="981"/>
        </w:trPr>
        <w:tc>
          <w:tcPr>
            <w:tcW w:w="709" w:type="dxa"/>
            <w:tcBorders>
              <w:top w:val="single" w:sz="4" w:space="0" w:color="auto"/>
              <w:left w:val="single" w:sz="4" w:space="0" w:color="auto"/>
              <w:bottom w:val="single" w:sz="4" w:space="0" w:color="auto"/>
              <w:right w:val="single" w:sz="4" w:space="0" w:color="auto"/>
            </w:tcBorders>
          </w:tcPr>
          <w:p w14:paraId="5FA56125" w14:textId="77777777" w:rsidR="005D6F50" w:rsidRPr="00175607" w:rsidRDefault="005D6F50" w:rsidP="00175607">
            <w:pPr>
              <w:spacing w:after="0"/>
              <w:ind w:left="360"/>
              <w:jc w:val="both"/>
              <w:rPr>
                <w:rFonts w:ascii="Times New Roman" w:hAnsi="Times New Roman" w:cs="Times New Roman"/>
                <w:sz w:val="24"/>
                <w:szCs w:val="24"/>
              </w:rPr>
            </w:pPr>
          </w:p>
        </w:tc>
        <w:tc>
          <w:tcPr>
            <w:tcW w:w="3828" w:type="dxa"/>
            <w:gridSpan w:val="2"/>
            <w:tcBorders>
              <w:top w:val="single" w:sz="4" w:space="0" w:color="auto"/>
              <w:left w:val="single" w:sz="4" w:space="0" w:color="auto"/>
              <w:bottom w:val="single" w:sz="4" w:space="0" w:color="auto"/>
              <w:right w:val="single" w:sz="4" w:space="0" w:color="auto"/>
            </w:tcBorders>
            <w:hideMark/>
          </w:tcPr>
          <w:p w14:paraId="668CB72F" w14:textId="77777777" w:rsidR="005D6F50" w:rsidRPr="00175607" w:rsidRDefault="005D6F50" w:rsidP="00175607">
            <w:pPr>
              <w:spacing w:after="0"/>
              <w:jc w:val="both"/>
              <w:rPr>
                <w:rFonts w:ascii="Times New Roman" w:hAnsi="Times New Roman" w:cs="Times New Roman"/>
                <w:sz w:val="24"/>
                <w:szCs w:val="24"/>
              </w:rPr>
            </w:pPr>
            <w:r w:rsidRPr="00175607">
              <w:rPr>
                <w:rFonts w:ascii="Times New Roman" w:hAnsi="Times New Roman" w:cs="Times New Roman"/>
                <w:sz w:val="24"/>
                <w:szCs w:val="24"/>
              </w:rPr>
              <w:t xml:space="preserve">Диалог и монолог. </w:t>
            </w:r>
          </w:p>
          <w:p w14:paraId="3F5C71BF" w14:textId="77777777" w:rsidR="005D6F50" w:rsidRPr="00175607" w:rsidRDefault="005D6F50" w:rsidP="00175607">
            <w:pPr>
              <w:spacing w:after="0"/>
              <w:jc w:val="both"/>
              <w:rPr>
                <w:rFonts w:ascii="Times New Roman" w:hAnsi="Times New Roman" w:cs="Times New Roman"/>
                <w:sz w:val="24"/>
                <w:szCs w:val="24"/>
              </w:rPr>
            </w:pPr>
            <w:r w:rsidRPr="00175607">
              <w:rPr>
                <w:rFonts w:ascii="Times New Roman" w:hAnsi="Times New Roman" w:cs="Times New Roman"/>
                <w:sz w:val="24"/>
                <w:szCs w:val="24"/>
              </w:rPr>
              <w:t>Диалог и монолог как форма речи. Определение в тексте диалогов, монологов.</w:t>
            </w:r>
          </w:p>
        </w:tc>
        <w:tc>
          <w:tcPr>
            <w:tcW w:w="1134" w:type="dxa"/>
            <w:tcBorders>
              <w:top w:val="single" w:sz="4" w:space="0" w:color="auto"/>
              <w:left w:val="single" w:sz="4" w:space="0" w:color="auto"/>
              <w:bottom w:val="single" w:sz="4" w:space="0" w:color="auto"/>
              <w:right w:val="single" w:sz="4" w:space="0" w:color="auto"/>
            </w:tcBorders>
            <w:hideMark/>
          </w:tcPr>
          <w:p w14:paraId="588486E6" w14:textId="77777777" w:rsidR="005D6F50" w:rsidRPr="00175607" w:rsidRDefault="005D6F50" w:rsidP="00175607">
            <w:pPr>
              <w:spacing w:after="0"/>
              <w:jc w:val="both"/>
              <w:rPr>
                <w:rFonts w:ascii="Times New Roman" w:hAnsi="Times New Roman" w:cs="Times New Roman"/>
                <w:sz w:val="24"/>
                <w:szCs w:val="24"/>
              </w:rPr>
            </w:pPr>
            <w:r w:rsidRPr="00175607">
              <w:rPr>
                <w:rFonts w:ascii="Times New Roman" w:hAnsi="Times New Roman" w:cs="Times New Roman"/>
                <w:sz w:val="24"/>
                <w:szCs w:val="24"/>
              </w:rPr>
              <w:t>1</w:t>
            </w:r>
          </w:p>
        </w:tc>
        <w:tc>
          <w:tcPr>
            <w:tcW w:w="2835" w:type="dxa"/>
            <w:tcBorders>
              <w:top w:val="single" w:sz="4" w:space="0" w:color="auto"/>
              <w:left w:val="single" w:sz="4" w:space="0" w:color="auto"/>
              <w:bottom w:val="single" w:sz="4" w:space="0" w:color="auto"/>
              <w:right w:val="single" w:sz="4" w:space="0" w:color="auto"/>
            </w:tcBorders>
          </w:tcPr>
          <w:p w14:paraId="2E77F25A" w14:textId="21509FD0" w:rsidR="005D6F50" w:rsidRPr="00175607" w:rsidRDefault="007F361D" w:rsidP="00175607">
            <w:pPr>
              <w:spacing w:after="0"/>
              <w:jc w:val="both"/>
              <w:rPr>
                <w:rFonts w:ascii="Times New Roman" w:hAnsi="Times New Roman" w:cs="Times New Roman"/>
                <w:sz w:val="24"/>
                <w:szCs w:val="24"/>
              </w:rPr>
            </w:pPr>
            <w:r w:rsidRPr="00175607">
              <w:rPr>
                <w:rFonts w:ascii="Times New Roman" w:hAnsi="Times New Roman" w:cs="Times New Roman"/>
                <w:sz w:val="24"/>
                <w:szCs w:val="24"/>
              </w:rPr>
              <w:t>Беседа</w:t>
            </w:r>
            <w:r w:rsidR="00054F9C" w:rsidRPr="00175607">
              <w:rPr>
                <w:rFonts w:ascii="Times New Roman" w:hAnsi="Times New Roman" w:cs="Times New Roman"/>
                <w:sz w:val="24"/>
                <w:szCs w:val="24"/>
              </w:rPr>
              <w:t>,  тематические задания</w:t>
            </w:r>
          </w:p>
        </w:tc>
        <w:tc>
          <w:tcPr>
            <w:tcW w:w="1984" w:type="dxa"/>
            <w:tcBorders>
              <w:top w:val="single" w:sz="4" w:space="0" w:color="auto"/>
              <w:left w:val="single" w:sz="4" w:space="0" w:color="auto"/>
              <w:bottom w:val="single" w:sz="4" w:space="0" w:color="auto"/>
              <w:right w:val="single" w:sz="4" w:space="0" w:color="auto"/>
            </w:tcBorders>
          </w:tcPr>
          <w:p w14:paraId="0D508AFA" w14:textId="47736F55" w:rsidR="00EA3621" w:rsidRPr="00175607" w:rsidRDefault="007537E9" w:rsidP="00175607">
            <w:pPr>
              <w:spacing w:after="0"/>
              <w:jc w:val="both"/>
              <w:rPr>
                <w:rFonts w:ascii="Times New Roman" w:hAnsi="Times New Roman" w:cs="Times New Roman"/>
                <w:sz w:val="24"/>
                <w:szCs w:val="24"/>
              </w:rPr>
            </w:pPr>
            <w:hyperlink r:id="rId18" w:history="1">
              <w:r w:rsidR="00EA3621" w:rsidRPr="00175607">
                <w:rPr>
                  <w:rStyle w:val="a3"/>
                  <w:rFonts w:ascii="Times New Roman" w:hAnsi="Times New Roman" w:cs="Times New Roman"/>
                  <w:sz w:val="24"/>
                  <w:szCs w:val="24"/>
                </w:rPr>
                <w:t>https://logomag.ru</w:t>
              </w:r>
            </w:hyperlink>
          </w:p>
          <w:p w14:paraId="14CBD073" w14:textId="0DAEFDF0" w:rsidR="005D6F50" w:rsidRPr="00175607" w:rsidRDefault="00EA3621" w:rsidP="00175607">
            <w:pPr>
              <w:spacing w:after="0"/>
              <w:jc w:val="both"/>
              <w:rPr>
                <w:rFonts w:ascii="Times New Roman" w:hAnsi="Times New Roman" w:cs="Times New Roman"/>
                <w:sz w:val="24"/>
                <w:szCs w:val="24"/>
              </w:rPr>
            </w:pPr>
            <w:r w:rsidRPr="00175607">
              <w:rPr>
                <w:rFonts w:ascii="Times New Roman" w:hAnsi="Times New Roman" w:cs="Times New Roman"/>
                <w:sz w:val="24"/>
                <w:szCs w:val="24"/>
              </w:rPr>
              <w:t>/blog/fizminutki/70</w:t>
            </w:r>
          </w:p>
        </w:tc>
      </w:tr>
      <w:tr w:rsidR="00EA3621" w:rsidRPr="00175607" w14:paraId="4C48A5B4" w14:textId="7DC08ADD" w:rsidTr="00506431">
        <w:trPr>
          <w:trHeight w:val="750"/>
        </w:trPr>
        <w:tc>
          <w:tcPr>
            <w:tcW w:w="709" w:type="dxa"/>
            <w:tcBorders>
              <w:top w:val="single" w:sz="4" w:space="0" w:color="auto"/>
              <w:left w:val="single" w:sz="4" w:space="0" w:color="auto"/>
              <w:bottom w:val="single" w:sz="4" w:space="0" w:color="auto"/>
              <w:right w:val="single" w:sz="4" w:space="0" w:color="auto"/>
            </w:tcBorders>
          </w:tcPr>
          <w:p w14:paraId="54BA7B6E" w14:textId="77777777" w:rsidR="005D6F50" w:rsidRPr="00175607" w:rsidRDefault="005D6F50" w:rsidP="00175607">
            <w:pPr>
              <w:spacing w:after="0"/>
              <w:ind w:left="360"/>
              <w:jc w:val="both"/>
              <w:rPr>
                <w:rFonts w:ascii="Times New Roman" w:hAnsi="Times New Roman" w:cs="Times New Roman"/>
                <w:sz w:val="24"/>
                <w:szCs w:val="24"/>
              </w:rPr>
            </w:pPr>
          </w:p>
        </w:tc>
        <w:tc>
          <w:tcPr>
            <w:tcW w:w="3828" w:type="dxa"/>
            <w:gridSpan w:val="2"/>
            <w:tcBorders>
              <w:top w:val="single" w:sz="4" w:space="0" w:color="auto"/>
              <w:left w:val="single" w:sz="4" w:space="0" w:color="auto"/>
              <w:bottom w:val="single" w:sz="4" w:space="0" w:color="auto"/>
              <w:right w:val="single" w:sz="4" w:space="0" w:color="auto"/>
            </w:tcBorders>
            <w:hideMark/>
          </w:tcPr>
          <w:p w14:paraId="111DFCB6" w14:textId="77777777" w:rsidR="005D6F50" w:rsidRPr="00175607" w:rsidRDefault="005D6F50" w:rsidP="00175607">
            <w:pPr>
              <w:spacing w:after="0"/>
              <w:jc w:val="both"/>
              <w:rPr>
                <w:rFonts w:ascii="Times New Roman" w:hAnsi="Times New Roman" w:cs="Times New Roman"/>
                <w:sz w:val="24"/>
                <w:szCs w:val="24"/>
              </w:rPr>
            </w:pPr>
            <w:r w:rsidRPr="00175607">
              <w:rPr>
                <w:rFonts w:ascii="Times New Roman" w:hAnsi="Times New Roman" w:cs="Times New Roman"/>
                <w:sz w:val="24"/>
                <w:szCs w:val="24"/>
              </w:rPr>
              <w:t xml:space="preserve"> Драматические импровизации. </w:t>
            </w:r>
          </w:p>
          <w:p w14:paraId="46748C1D" w14:textId="77777777" w:rsidR="005D6F50" w:rsidRPr="00175607" w:rsidRDefault="005D6F50" w:rsidP="00175607">
            <w:pPr>
              <w:spacing w:after="0"/>
              <w:jc w:val="both"/>
              <w:rPr>
                <w:rFonts w:ascii="Times New Roman" w:hAnsi="Times New Roman" w:cs="Times New Roman"/>
                <w:sz w:val="24"/>
                <w:szCs w:val="24"/>
              </w:rPr>
            </w:pPr>
            <w:r w:rsidRPr="00175607">
              <w:rPr>
                <w:rFonts w:ascii="Times New Roman" w:hAnsi="Times New Roman" w:cs="Times New Roman"/>
                <w:sz w:val="24"/>
                <w:szCs w:val="24"/>
              </w:rPr>
              <w:t xml:space="preserve">Знакомство с пьесой. Трансформировать рассказ в пьесу. Инсценировка по отрывку из повести «Витя Малеев в школе и дома». </w:t>
            </w:r>
          </w:p>
        </w:tc>
        <w:tc>
          <w:tcPr>
            <w:tcW w:w="1134" w:type="dxa"/>
            <w:tcBorders>
              <w:top w:val="single" w:sz="4" w:space="0" w:color="auto"/>
              <w:left w:val="single" w:sz="4" w:space="0" w:color="auto"/>
              <w:bottom w:val="single" w:sz="4" w:space="0" w:color="auto"/>
              <w:right w:val="single" w:sz="4" w:space="0" w:color="auto"/>
            </w:tcBorders>
            <w:hideMark/>
          </w:tcPr>
          <w:p w14:paraId="002FFEA5" w14:textId="77777777" w:rsidR="005D6F50" w:rsidRPr="00175607" w:rsidRDefault="005D6F50" w:rsidP="00175607">
            <w:pPr>
              <w:spacing w:after="0"/>
              <w:jc w:val="both"/>
              <w:rPr>
                <w:rFonts w:ascii="Times New Roman" w:hAnsi="Times New Roman" w:cs="Times New Roman"/>
                <w:sz w:val="24"/>
                <w:szCs w:val="24"/>
              </w:rPr>
            </w:pPr>
            <w:r w:rsidRPr="00175607">
              <w:rPr>
                <w:rFonts w:ascii="Times New Roman" w:hAnsi="Times New Roman" w:cs="Times New Roman"/>
                <w:sz w:val="24"/>
                <w:szCs w:val="24"/>
              </w:rPr>
              <w:t>1</w:t>
            </w:r>
          </w:p>
        </w:tc>
        <w:tc>
          <w:tcPr>
            <w:tcW w:w="2835" w:type="dxa"/>
            <w:tcBorders>
              <w:top w:val="single" w:sz="4" w:space="0" w:color="auto"/>
              <w:left w:val="single" w:sz="4" w:space="0" w:color="auto"/>
              <w:bottom w:val="single" w:sz="4" w:space="0" w:color="auto"/>
              <w:right w:val="single" w:sz="4" w:space="0" w:color="auto"/>
            </w:tcBorders>
          </w:tcPr>
          <w:p w14:paraId="5E615E8B" w14:textId="5FA0E7DC" w:rsidR="005D6F50" w:rsidRPr="00175607" w:rsidRDefault="007F361D" w:rsidP="00175607">
            <w:pPr>
              <w:spacing w:after="0"/>
              <w:jc w:val="both"/>
              <w:rPr>
                <w:rFonts w:ascii="Times New Roman" w:hAnsi="Times New Roman" w:cs="Times New Roman"/>
                <w:sz w:val="24"/>
                <w:szCs w:val="24"/>
              </w:rPr>
            </w:pPr>
            <w:r w:rsidRPr="00175607">
              <w:rPr>
                <w:rFonts w:ascii="Times New Roman" w:hAnsi="Times New Roman" w:cs="Times New Roman"/>
                <w:sz w:val="24"/>
                <w:szCs w:val="24"/>
              </w:rPr>
              <w:t>Беседа</w:t>
            </w:r>
            <w:r w:rsidR="00054F9C" w:rsidRPr="00175607">
              <w:rPr>
                <w:rFonts w:ascii="Times New Roman" w:hAnsi="Times New Roman" w:cs="Times New Roman"/>
                <w:sz w:val="24"/>
                <w:szCs w:val="24"/>
              </w:rPr>
              <w:t>,  тематические задания</w:t>
            </w:r>
          </w:p>
        </w:tc>
        <w:tc>
          <w:tcPr>
            <w:tcW w:w="1984" w:type="dxa"/>
            <w:tcBorders>
              <w:top w:val="single" w:sz="4" w:space="0" w:color="auto"/>
              <w:left w:val="single" w:sz="4" w:space="0" w:color="auto"/>
              <w:bottom w:val="single" w:sz="4" w:space="0" w:color="auto"/>
              <w:right w:val="single" w:sz="4" w:space="0" w:color="auto"/>
            </w:tcBorders>
          </w:tcPr>
          <w:p w14:paraId="5A1AE478" w14:textId="4FA9CF6A" w:rsidR="00EA3621" w:rsidRPr="00175607" w:rsidRDefault="007537E9" w:rsidP="00175607">
            <w:pPr>
              <w:spacing w:after="0"/>
              <w:jc w:val="both"/>
              <w:rPr>
                <w:rFonts w:ascii="Times New Roman" w:hAnsi="Times New Roman" w:cs="Times New Roman"/>
                <w:sz w:val="24"/>
                <w:szCs w:val="24"/>
              </w:rPr>
            </w:pPr>
            <w:hyperlink r:id="rId19" w:history="1">
              <w:r w:rsidR="00EA3621" w:rsidRPr="00175607">
                <w:rPr>
                  <w:rStyle w:val="a3"/>
                  <w:rFonts w:ascii="Times New Roman" w:hAnsi="Times New Roman" w:cs="Times New Roman"/>
                  <w:sz w:val="24"/>
                  <w:szCs w:val="24"/>
                </w:rPr>
                <w:t>https://logomag.ru</w:t>
              </w:r>
            </w:hyperlink>
          </w:p>
          <w:p w14:paraId="5E9C3D0A" w14:textId="37448123" w:rsidR="005D6F50" w:rsidRPr="00175607" w:rsidRDefault="00EA3621" w:rsidP="00175607">
            <w:pPr>
              <w:spacing w:after="0"/>
              <w:jc w:val="both"/>
              <w:rPr>
                <w:rFonts w:ascii="Times New Roman" w:hAnsi="Times New Roman" w:cs="Times New Roman"/>
                <w:sz w:val="24"/>
                <w:szCs w:val="24"/>
              </w:rPr>
            </w:pPr>
            <w:r w:rsidRPr="00175607">
              <w:rPr>
                <w:rFonts w:ascii="Times New Roman" w:hAnsi="Times New Roman" w:cs="Times New Roman"/>
                <w:sz w:val="24"/>
                <w:szCs w:val="24"/>
              </w:rPr>
              <w:t>/blog/fizminutki/70</w:t>
            </w:r>
          </w:p>
        </w:tc>
      </w:tr>
      <w:tr w:rsidR="00EA3621" w:rsidRPr="00175607" w14:paraId="3648F61E" w14:textId="49964666" w:rsidTr="00506431">
        <w:trPr>
          <w:trHeight w:val="585"/>
        </w:trPr>
        <w:tc>
          <w:tcPr>
            <w:tcW w:w="709" w:type="dxa"/>
            <w:tcBorders>
              <w:top w:val="single" w:sz="4" w:space="0" w:color="auto"/>
              <w:left w:val="single" w:sz="4" w:space="0" w:color="auto"/>
              <w:bottom w:val="single" w:sz="4" w:space="0" w:color="auto"/>
              <w:right w:val="single" w:sz="4" w:space="0" w:color="auto"/>
            </w:tcBorders>
          </w:tcPr>
          <w:p w14:paraId="1A09D937" w14:textId="77777777" w:rsidR="005D6F50" w:rsidRPr="00175607" w:rsidRDefault="005D6F50" w:rsidP="00175607">
            <w:pPr>
              <w:spacing w:after="0"/>
              <w:ind w:left="360"/>
              <w:jc w:val="both"/>
              <w:rPr>
                <w:rFonts w:ascii="Times New Roman" w:hAnsi="Times New Roman" w:cs="Times New Roman"/>
                <w:sz w:val="24"/>
                <w:szCs w:val="24"/>
              </w:rPr>
            </w:pPr>
          </w:p>
        </w:tc>
        <w:tc>
          <w:tcPr>
            <w:tcW w:w="3828" w:type="dxa"/>
            <w:gridSpan w:val="2"/>
            <w:tcBorders>
              <w:top w:val="single" w:sz="4" w:space="0" w:color="auto"/>
              <w:left w:val="single" w:sz="4" w:space="0" w:color="auto"/>
              <w:bottom w:val="single" w:sz="4" w:space="0" w:color="auto"/>
              <w:right w:val="single" w:sz="4" w:space="0" w:color="auto"/>
            </w:tcBorders>
            <w:hideMark/>
          </w:tcPr>
          <w:p w14:paraId="06DEC749" w14:textId="77777777" w:rsidR="005D6F50" w:rsidRPr="00175607" w:rsidRDefault="005D6F50" w:rsidP="00175607">
            <w:pPr>
              <w:spacing w:after="0"/>
              <w:jc w:val="both"/>
              <w:rPr>
                <w:rFonts w:ascii="Times New Roman" w:hAnsi="Times New Roman" w:cs="Times New Roman"/>
                <w:sz w:val="24"/>
                <w:szCs w:val="24"/>
              </w:rPr>
            </w:pPr>
            <w:r w:rsidRPr="00175607">
              <w:rPr>
                <w:rFonts w:ascii="Times New Roman" w:hAnsi="Times New Roman" w:cs="Times New Roman"/>
                <w:sz w:val="24"/>
                <w:szCs w:val="24"/>
              </w:rPr>
              <w:t xml:space="preserve">Композиция текста. </w:t>
            </w:r>
          </w:p>
          <w:p w14:paraId="2B8FE6C1" w14:textId="77777777" w:rsidR="005D6F50" w:rsidRPr="00175607" w:rsidRDefault="005D6F50" w:rsidP="00175607">
            <w:pPr>
              <w:spacing w:after="0"/>
              <w:jc w:val="both"/>
              <w:rPr>
                <w:rFonts w:ascii="Times New Roman" w:hAnsi="Times New Roman" w:cs="Times New Roman"/>
                <w:sz w:val="24"/>
                <w:szCs w:val="24"/>
              </w:rPr>
            </w:pPr>
            <w:r w:rsidRPr="00175607">
              <w:rPr>
                <w:rFonts w:ascii="Times New Roman" w:hAnsi="Times New Roman" w:cs="Times New Roman"/>
                <w:sz w:val="24"/>
                <w:szCs w:val="24"/>
              </w:rPr>
              <w:t xml:space="preserve">Основные элементы композиции. Знакомство с элементами композиции текста. Определять все части текста. </w:t>
            </w:r>
          </w:p>
        </w:tc>
        <w:tc>
          <w:tcPr>
            <w:tcW w:w="1134" w:type="dxa"/>
            <w:tcBorders>
              <w:top w:val="single" w:sz="4" w:space="0" w:color="auto"/>
              <w:left w:val="single" w:sz="4" w:space="0" w:color="auto"/>
              <w:bottom w:val="single" w:sz="4" w:space="0" w:color="auto"/>
              <w:right w:val="single" w:sz="4" w:space="0" w:color="auto"/>
            </w:tcBorders>
            <w:hideMark/>
          </w:tcPr>
          <w:p w14:paraId="4A944C89" w14:textId="77777777" w:rsidR="005D6F50" w:rsidRPr="00175607" w:rsidRDefault="005D6F50" w:rsidP="00175607">
            <w:pPr>
              <w:spacing w:after="0"/>
              <w:jc w:val="both"/>
              <w:rPr>
                <w:rFonts w:ascii="Times New Roman" w:hAnsi="Times New Roman" w:cs="Times New Roman"/>
                <w:sz w:val="24"/>
                <w:szCs w:val="24"/>
              </w:rPr>
            </w:pPr>
            <w:r w:rsidRPr="00175607">
              <w:rPr>
                <w:rFonts w:ascii="Times New Roman" w:hAnsi="Times New Roman" w:cs="Times New Roman"/>
                <w:sz w:val="24"/>
                <w:szCs w:val="24"/>
              </w:rPr>
              <w:t>1</w:t>
            </w:r>
          </w:p>
        </w:tc>
        <w:tc>
          <w:tcPr>
            <w:tcW w:w="2835" w:type="dxa"/>
            <w:tcBorders>
              <w:top w:val="single" w:sz="4" w:space="0" w:color="auto"/>
              <w:left w:val="single" w:sz="4" w:space="0" w:color="auto"/>
              <w:bottom w:val="single" w:sz="4" w:space="0" w:color="auto"/>
              <w:right w:val="single" w:sz="4" w:space="0" w:color="auto"/>
            </w:tcBorders>
          </w:tcPr>
          <w:p w14:paraId="67D921CC" w14:textId="754113D5" w:rsidR="005D6F50" w:rsidRPr="00175607" w:rsidRDefault="007F361D" w:rsidP="00175607">
            <w:pPr>
              <w:spacing w:after="0"/>
              <w:jc w:val="both"/>
              <w:rPr>
                <w:rFonts w:ascii="Times New Roman" w:hAnsi="Times New Roman" w:cs="Times New Roman"/>
                <w:sz w:val="24"/>
                <w:szCs w:val="24"/>
              </w:rPr>
            </w:pPr>
            <w:r w:rsidRPr="00175607">
              <w:rPr>
                <w:rFonts w:ascii="Times New Roman" w:hAnsi="Times New Roman" w:cs="Times New Roman"/>
                <w:sz w:val="24"/>
                <w:szCs w:val="24"/>
              </w:rPr>
              <w:t>Беседа</w:t>
            </w:r>
            <w:r w:rsidR="00054F9C" w:rsidRPr="00175607">
              <w:rPr>
                <w:rFonts w:ascii="Times New Roman" w:hAnsi="Times New Roman" w:cs="Times New Roman"/>
                <w:sz w:val="24"/>
                <w:szCs w:val="24"/>
              </w:rPr>
              <w:t>,  тематические задания</w:t>
            </w:r>
          </w:p>
        </w:tc>
        <w:tc>
          <w:tcPr>
            <w:tcW w:w="1984" w:type="dxa"/>
            <w:tcBorders>
              <w:top w:val="single" w:sz="4" w:space="0" w:color="auto"/>
              <w:left w:val="single" w:sz="4" w:space="0" w:color="auto"/>
              <w:bottom w:val="single" w:sz="4" w:space="0" w:color="auto"/>
              <w:right w:val="single" w:sz="4" w:space="0" w:color="auto"/>
            </w:tcBorders>
          </w:tcPr>
          <w:p w14:paraId="70010B8D" w14:textId="2206F396" w:rsidR="00EA3621" w:rsidRPr="00175607" w:rsidRDefault="007537E9" w:rsidP="00175607">
            <w:pPr>
              <w:spacing w:after="0"/>
              <w:jc w:val="both"/>
              <w:rPr>
                <w:rFonts w:ascii="Times New Roman" w:hAnsi="Times New Roman" w:cs="Times New Roman"/>
                <w:sz w:val="24"/>
                <w:szCs w:val="24"/>
              </w:rPr>
            </w:pPr>
            <w:hyperlink r:id="rId20" w:history="1">
              <w:r w:rsidR="00EA3621" w:rsidRPr="00175607">
                <w:rPr>
                  <w:rStyle w:val="a3"/>
                  <w:rFonts w:ascii="Times New Roman" w:hAnsi="Times New Roman" w:cs="Times New Roman"/>
                  <w:sz w:val="24"/>
                  <w:szCs w:val="24"/>
                </w:rPr>
                <w:t>https://logomag.ru</w:t>
              </w:r>
            </w:hyperlink>
          </w:p>
          <w:p w14:paraId="2517A042" w14:textId="64461784" w:rsidR="005D6F50" w:rsidRPr="00175607" w:rsidRDefault="00EA3621" w:rsidP="00175607">
            <w:pPr>
              <w:spacing w:after="0"/>
              <w:jc w:val="both"/>
              <w:rPr>
                <w:rFonts w:ascii="Times New Roman" w:hAnsi="Times New Roman" w:cs="Times New Roman"/>
                <w:sz w:val="24"/>
                <w:szCs w:val="24"/>
              </w:rPr>
            </w:pPr>
            <w:r w:rsidRPr="00175607">
              <w:rPr>
                <w:rFonts w:ascii="Times New Roman" w:hAnsi="Times New Roman" w:cs="Times New Roman"/>
                <w:sz w:val="24"/>
                <w:szCs w:val="24"/>
              </w:rPr>
              <w:t>/blog/fizminutki/70</w:t>
            </w:r>
          </w:p>
        </w:tc>
      </w:tr>
      <w:tr w:rsidR="00EA3621" w:rsidRPr="00175607" w14:paraId="6D432BDB" w14:textId="1D1ED8D5" w:rsidTr="00506431">
        <w:trPr>
          <w:trHeight w:val="930"/>
        </w:trPr>
        <w:tc>
          <w:tcPr>
            <w:tcW w:w="709" w:type="dxa"/>
            <w:tcBorders>
              <w:top w:val="single" w:sz="4" w:space="0" w:color="auto"/>
              <w:left w:val="single" w:sz="4" w:space="0" w:color="auto"/>
              <w:bottom w:val="single" w:sz="4" w:space="0" w:color="auto"/>
              <w:right w:val="single" w:sz="4" w:space="0" w:color="auto"/>
            </w:tcBorders>
          </w:tcPr>
          <w:p w14:paraId="2816A847" w14:textId="77777777" w:rsidR="005D6F50" w:rsidRPr="00175607" w:rsidRDefault="005D6F50" w:rsidP="00175607">
            <w:pPr>
              <w:spacing w:after="0"/>
              <w:ind w:left="360"/>
              <w:jc w:val="both"/>
              <w:rPr>
                <w:rFonts w:ascii="Times New Roman" w:hAnsi="Times New Roman" w:cs="Times New Roman"/>
                <w:sz w:val="24"/>
                <w:szCs w:val="24"/>
              </w:rPr>
            </w:pPr>
          </w:p>
        </w:tc>
        <w:tc>
          <w:tcPr>
            <w:tcW w:w="3828" w:type="dxa"/>
            <w:gridSpan w:val="2"/>
            <w:tcBorders>
              <w:top w:val="single" w:sz="4" w:space="0" w:color="auto"/>
              <w:left w:val="single" w:sz="4" w:space="0" w:color="auto"/>
              <w:bottom w:val="single" w:sz="4" w:space="0" w:color="auto"/>
              <w:right w:val="single" w:sz="4" w:space="0" w:color="auto"/>
            </w:tcBorders>
            <w:hideMark/>
          </w:tcPr>
          <w:p w14:paraId="08427B4C" w14:textId="1C2C5F4B" w:rsidR="005D6F50" w:rsidRPr="00175607" w:rsidRDefault="005D6F50" w:rsidP="00175607">
            <w:pPr>
              <w:spacing w:after="0"/>
              <w:jc w:val="both"/>
              <w:rPr>
                <w:rFonts w:ascii="Times New Roman" w:hAnsi="Times New Roman" w:cs="Times New Roman"/>
                <w:sz w:val="24"/>
                <w:szCs w:val="24"/>
              </w:rPr>
            </w:pPr>
            <w:r w:rsidRPr="00175607">
              <w:rPr>
                <w:rFonts w:ascii="Times New Roman" w:hAnsi="Times New Roman" w:cs="Times New Roman"/>
                <w:sz w:val="24"/>
                <w:szCs w:val="24"/>
              </w:rPr>
              <w:t xml:space="preserve">Композиция. </w:t>
            </w:r>
          </w:p>
          <w:p w14:paraId="7980BB5E" w14:textId="77777777" w:rsidR="005D6F50" w:rsidRPr="00175607" w:rsidRDefault="005D6F50" w:rsidP="00175607">
            <w:pPr>
              <w:spacing w:after="0"/>
              <w:jc w:val="both"/>
              <w:rPr>
                <w:rFonts w:ascii="Times New Roman" w:hAnsi="Times New Roman" w:cs="Times New Roman"/>
                <w:sz w:val="24"/>
                <w:szCs w:val="24"/>
              </w:rPr>
            </w:pPr>
            <w:r w:rsidRPr="00175607">
              <w:rPr>
                <w:rFonts w:ascii="Times New Roman" w:hAnsi="Times New Roman" w:cs="Times New Roman"/>
                <w:sz w:val="24"/>
                <w:szCs w:val="24"/>
              </w:rPr>
              <w:t>Работа с деформированным текстом. Деформированный текст. Композиция текста определять элементы композиции текста. Определять стиль, тему, основную мысль текста. Работать с деформированным текстом.</w:t>
            </w:r>
          </w:p>
        </w:tc>
        <w:tc>
          <w:tcPr>
            <w:tcW w:w="1134" w:type="dxa"/>
            <w:tcBorders>
              <w:top w:val="single" w:sz="4" w:space="0" w:color="auto"/>
              <w:left w:val="single" w:sz="4" w:space="0" w:color="auto"/>
              <w:bottom w:val="single" w:sz="4" w:space="0" w:color="auto"/>
              <w:right w:val="single" w:sz="4" w:space="0" w:color="auto"/>
            </w:tcBorders>
            <w:hideMark/>
          </w:tcPr>
          <w:p w14:paraId="5AA0FE28" w14:textId="77777777" w:rsidR="005D6F50" w:rsidRPr="00175607" w:rsidRDefault="005D6F50" w:rsidP="00175607">
            <w:pPr>
              <w:spacing w:after="0"/>
              <w:jc w:val="both"/>
              <w:rPr>
                <w:rFonts w:ascii="Times New Roman" w:hAnsi="Times New Roman" w:cs="Times New Roman"/>
                <w:sz w:val="24"/>
                <w:szCs w:val="24"/>
              </w:rPr>
            </w:pPr>
            <w:r w:rsidRPr="00175607">
              <w:rPr>
                <w:rFonts w:ascii="Times New Roman" w:hAnsi="Times New Roman" w:cs="Times New Roman"/>
                <w:sz w:val="24"/>
                <w:szCs w:val="24"/>
              </w:rPr>
              <w:t>1</w:t>
            </w:r>
          </w:p>
        </w:tc>
        <w:tc>
          <w:tcPr>
            <w:tcW w:w="2835" w:type="dxa"/>
            <w:tcBorders>
              <w:top w:val="single" w:sz="4" w:space="0" w:color="auto"/>
              <w:left w:val="single" w:sz="4" w:space="0" w:color="auto"/>
              <w:bottom w:val="single" w:sz="4" w:space="0" w:color="auto"/>
              <w:right w:val="single" w:sz="4" w:space="0" w:color="auto"/>
            </w:tcBorders>
          </w:tcPr>
          <w:p w14:paraId="2587203F" w14:textId="285EB9BC" w:rsidR="005D6F50" w:rsidRPr="00175607" w:rsidRDefault="007F361D" w:rsidP="00175607">
            <w:pPr>
              <w:spacing w:after="0"/>
              <w:jc w:val="both"/>
              <w:rPr>
                <w:rFonts w:ascii="Times New Roman" w:hAnsi="Times New Roman" w:cs="Times New Roman"/>
                <w:sz w:val="24"/>
                <w:szCs w:val="24"/>
              </w:rPr>
            </w:pPr>
            <w:r w:rsidRPr="00175607">
              <w:rPr>
                <w:rFonts w:ascii="Times New Roman" w:hAnsi="Times New Roman" w:cs="Times New Roman"/>
                <w:sz w:val="24"/>
                <w:szCs w:val="24"/>
              </w:rPr>
              <w:t>Беседа,  тематические задания</w:t>
            </w:r>
          </w:p>
        </w:tc>
        <w:tc>
          <w:tcPr>
            <w:tcW w:w="1984" w:type="dxa"/>
            <w:tcBorders>
              <w:top w:val="single" w:sz="4" w:space="0" w:color="auto"/>
              <w:left w:val="single" w:sz="4" w:space="0" w:color="auto"/>
              <w:bottom w:val="single" w:sz="4" w:space="0" w:color="auto"/>
              <w:right w:val="single" w:sz="4" w:space="0" w:color="auto"/>
            </w:tcBorders>
          </w:tcPr>
          <w:p w14:paraId="329DE12A" w14:textId="69CED8F6" w:rsidR="00EA3621" w:rsidRPr="00175607" w:rsidRDefault="007537E9" w:rsidP="00175607">
            <w:pPr>
              <w:spacing w:after="0"/>
              <w:jc w:val="both"/>
              <w:rPr>
                <w:rFonts w:ascii="Times New Roman" w:hAnsi="Times New Roman" w:cs="Times New Roman"/>
                <w:sz w:val="24"/>
                <w:szCs w:val="24"/>
              </w:rPr>
            </w:pPr>
            <w:hyperlink r:id="rId21" w:history="1">
              <w:r w:rsidR="00EA3621" w:rsidRPr="00175607">
                <w:rPr>
                  <w:rStyle w:val="a3"/>
                  <w:rFonts w:ascii="Times New Roman" w:hAnsi="Times New Roman" w:cs="Times New Roman"/>
                  <w:sz w:val="24"/>
                  <w:szCs w:val="24"/>
                </w:rPr>
                <w:t>https://logomag.ru</w:t>
              </w:r>
            </w:hyperlink>
          </w:p>
          <w:p w14:paraId="43711E46" w14:textId="64A5403A" w:rsidR="005D6F50" w:rsidRPr="00175607" w:rsidRDefault="00EA3621" w:rsidP="00175607">
            <w:pPr>
              <w:spacing w:after="0"/>
              <w:jc w:val="both"/>
              <w:rPr>
                <w:rFonts w:ascii="Times New Roman" w:hAnsi="Times New Roman" w:cs="Times New Roman"/>
                <w:sz w:val="24"/>
                <w:szCs w:val="24"/>
              </w:rPr>
            </w:pPr>
            <w:r w:rsidRPr="00175607">
              <w:rPr>
                <w:rFonts w:ascii="Times New Roman" w:hAnsi="Times New Roman" w:cs="Times New Roman"/>
                <w:sz w:val="24"/>
                <w:szCs w:val="24"/>
              </w:rPr>
              <w:t>/blog/fizminutki/70</w:t>
            </w:r>
          </w:p>
        </w:tc>
      </w:tr>
      <w:tr w:rsidR="00EA3621" w:rsidRPr="00175607" w14:paraId="00DE8286" w14:textId="7D3CD17C" w:rsidTr="00506431">
        <w:trPr>
          <w:trHeight w:val="690"/>
        </w:trPr>
        <w:tc>
          <w:tcPr>
            <w:tcW w:w="709" w:type="dxa"/>
            <w:tcBorders>
              <w:top w:val="single" w:sz="4" w:space="0" w:color="auto"/>
              <w:left w:val="single" w:sz="4" w:space="0" w:color="auto"/>
              <w:bottom w:val="single" w:sz="4" w:space="0" w:color="auto"/>
              <w:right w:val="single" w:sz="4" w:space="0" w:color="auto"/>
            </w:tcBorders>
          </w:tcPr>
          <w:p w14:paraId="44F65CE8" w14:textId="77777777" w:rsidR="005D6F50" w:rsidRPr="00175607" w:rsidRDefault="005D6F50" w:rsidP="00175607">
            <w:pPr>
              <w:spacing w:after="0"/>
              <w:ind w:left="360"/>
              <w:jc w:val="both"/>
              <w:rPr>
                <w:rFonts w:ascii="Times New Roman" w:hAnsi="Times New Roman" w:cs="Times New Roman"/>
                <w:sz w:val="24"/>
                <w:szCs w:val="24"/>
              </w:rPr>
            </w:pPr>
          </w:p>
        </w:tc>
        <w:tc>
          <w:tcPr>
            <w:tcW w:w="3828" w:type="dxa"/>
            <w:gridSpan w:val="2"/>
            <w:tcBorders>
              <w:top w:val="single" w:sz="4" w:space="0" w:color="auto"/>
              <w:left w:val="single" w:sz="4" w:space="0" w:color="auto"/>
              <w:bottom w:val="single" w:sz="4" w:space="0" w:color="auto"/>
              <w:right w:val="single" w:sz="4" w:space="0" w:color="auto"/>
            </w:tcBorders>
            <w:hideMark/>
          </w:tcPr>
          <w:p w14:paraId="3A56FCEF" w14:textId="38BE9232" w:rsidR="005D6F50" w:rsidRPr="00175607" w:rsidRDefault="005D6F50" w:rsidP="00175607">
            <w:pPr>
              <w:spacing w:after="0"/>
              <w:jc w:val="both"/>
              <w:rPr>
                <w:rFonts w:ascii="Times New Roman" w:hAnsi="Times New Roman" w:cs="Times New Roman"/>
                <w:sz w:val="24"/>
                <w:szCs w:val="24"/>
              </w:rPr>
            </w:pPr>
            <w:r w:rsidRPr="00175607">
              <w:rPr>
                <w:rFonts w:ascii="Times New Roman" w:hAnsi="Times New Roman" w:cs="Times New Roman"/>
                <w:sz w:val="24"/>
                <w:szCs w:val="24"/>
              </w:rPr>
              <w:t xml:space="preserve">Творческая работа №1. </w:t>
            </w:r>
          </w:p>
          <w:p w14:paraId="36322FB2" w14:textId="77777777" w:rsidR="005D6F50" w:rsidRPr="00175607" w:rsidRDefault="005D6F50" w:rsidP="00175607">
            <w:pPr>
              <w:spacing w:after="0"/>
              <w:jc w:val="both"/>
              <w:rPr>
                <w:rFonts w:ascii="Times New Roman" w:hAnsi="Times New Roman" w:cs="Times New Roman"/>
                <w:sz w:val="24"/>
                <w:szCs w:val="24"/>
              </w:rPr>
            </w:pPr>
            <w:r w:rsidRPr="00175607">
              <w:rPr>
                <w:rFonts w:ascii="Times New Roman" w:hAnsi="Times New Roman" w:cs="Times New Roman"/>
                <w:sz w:val="24"/>
                <w:szCs w:val="24"/>
              </w:rPr>
              <w:t xml:space="preserve">Письмо сочинения на определенную тему. </w:t>
            </w:r>
          </w:p>
        </w:tc>
        <w:tc>
          <w:tcPr>
            <w:tcW w:w="1134" w:type="dxa"/>
            <w:tcBorders>
              <w:top w:val="single" w:sz="4" w:space="0" w:color="auto"/>
              <w:left w:val="single" w:sz="4" w:space="0" w:color="auto"/>
              <w:bottom w:val="single" w:sz="4" w:space="0" w:color="auto"/>
              <w:right w:val="single" w:sz="4" w:space="0" w:color="auto"/>
            </w:tcBorders>
            <w:hideMark/>
          </w:tcPr>
          <w:p w14:paraId="3E5C9575" w14:textId="77777777" w:rsidR="005D6F50" w:rsidRPr="00175607" w:rsidRDefault="005D6F50" w:rsidP="00175607">
            <w:pPr>
              <w:spacing w:after="0"/>
              <w:jc w:val="both"/>
              <w:rPr>
                <w:rFonts w:ascii="Times New Roman" w:hAnsi="Times New Roman" w:cs="Times New Roman"/>
                <w:sz w:val="24"/>
                <w:szCs w:val="24"/>
              </w:rPr>
            </w:pPr>
            <w:r w:rsidRPr="00175607">
              <w:rPr>
                <w:rFonts w:ascii="Times New Roman" w:hAnsi="Times New Roman" w:cs="Times New Roman"/>
                <w:sz w:val="24"/>
                <w:szCs w:val="24"/>
              </w:rPr>
              <w:t>1</w:t>
            </w:r>
          </w:p>
        </w:tc>
        <w:tc>
          <w:tcPr>
            <w:tcW w:w="2835" w:type="dxa"/>
            <w:tcBorders>
              <w:top w:val="single" w:sz="4" w:space="0" w:color="auto"/>
              <w:left w:val="single" w:sz="4" w:space="0" w:color="auto"/>
              <w:bottom w:val="single" w:sz="4" w:space="0" w:color="auto"/>
              <w:right w:val="single" w:sz="4" w:space="0" w:color="auto"/>
            </w:tcBorders>
          </w:tcPr>
          <w:p w14:paraId="137B993B" w14:textId="707C6277" w:rsidR="005D6F50" w:rsidRPr="00175607" w:rsidRDefault="007F361D" w:rsidP="00175607">
            <w:pPr>
              <w:spacing w:after="0"/>
              <w:jc w:val="both"/>
              <w:rPr>
                <w:rFonts w:ascii="Times New Roman" w:hAnsi="Times New Roman" w:cs="Times New Roman"/>
                <w:sz w:val="24"/>
                <w:szCs w:val="24"/>
              </w:rPr>
            </w:pPr>
            <w:r w:rsidRPr="00175607">
              <w:rPr>
                <w:rFonts w:ascii="Times New Roman" w:hAnsi="Times New Roman" w:cs="Times New Roman"/>
                <w:sz w:val="24"/>
                <w:szCs w:val="24"/>
              </w:rPr>
              <w:t>Беседа, творческая работа</w:t>
            </w:r>
          </w:p>
        </w:tc>
        <w:tc>
          <w:tcPr>
            <w:tcW w:w="1984" w:type="dxa"/>
            <w:tcBorders>
              <w:top w:val="single" w:sz="4" w:space="0" w:color="auto"/>
              <w:left w:val="single" w:sz="4" w:space="0" w:color="auto"/>
              <w:bottom w:val="single" w:sz="4" w:space="0" w:color="auto"/>
              <w:right w:val="single" w:sz="4" w:space="0" w:color="auto"/>
            </w:tcBorders>
          </w:tcPr>
          <w:p w14:paraId="0C06BB66" w14:textId="2F35D8EB" w:rsidR="00EA3621" w:rsidRPr="00175607" w:rsidRDefault="007537E9" w:rsidP="00175607">
            <w:pPr>
              <w:spacing w:after="0"/>
              <w:jc w:val="both"/>
              <w:rPr>
                <w:rFonts w:ascii="Times New Roman" w:hAnsi="Times New Roman" w:cs="Times New Roman"/>
                <w:sz w:val="24"/>
                <w:szCs w:val="24"/>
              </w:rPr>
            </w:pPr>
            <w:hyperlink r:id="rId22" w:history="1">
              <w:r w:rsidR="00EA3621" w:rsidRPr="00175607">
                <w:rPr>
                  <w:rStyle w:val="a3"/>
                  <w:rFonts w:ascii="Times New Roman" w:hAnsi="Times New Roman" w:cs="Times New Roman"/>
                  <w:sz w:val="24"/>
                  <w:szCs w:val="24"/>
                </w:rPr>
                <w:t>https://logomag.ru</w:t>
              </w:r>
            </w:hyperlink>
          </w:p>
          <w:p w14:paraId="213D82ED" w14:textId="4B68BC25" w:rsidR="005D6F50" w:rsidRPr="00175607" w:rsidRDefault="00EA3621" w:rsidP="00175607">
            <w:pPr>
              <w:spacing w:after="0"/>
              <w:jc w:val="both"/>
              <w:rPr>
                <w:rFonts w:ascii="Times New Roman" w:hAnsi="Times New Roman" w:cs="Times New Roman"/>
                <w:sz w:val="24"/>
                <w:szCs w:val="24"/>
              </w:rPr>
            </w:pPr>
            <w:r w:rsidRPr="00175607">
              <w:rPr>
                <w:rFonts w:ascii="Times New Roman" w:hAnsi="Times New Roman" w:cs="Times New Roman"/>
                <w:sz w:val="24"/>
                <w:szCs w:val="24"/>
              </w:rPr>
              <w:t>/blog/fizminutki/70</w:t>
            </w:r>
          </w:p>
        </w:tc>
      </w:tr>
      <w:tr w:rsidR="00EA3621" w:rsidRPr="00175607" w14:paraId="6B9700D0" w14:textId="220CE46B" w:rsidTr="00506431">
        <w:trPr>
          <w:trHeight w:val="1248"/>
        </w:trPr>
        <w:tc>
          <w:tcPr>
            <w:tcW w:w="709" w:type="dxa"/>
            <w:tcBorders>
              <w:top w:val="single" w:sz="4" w:space="0" w:color="auto"/>
              <w:left w:val="single" w:sz="4" w:space="0" w:color="auto"/>
              <w:bottom w:val="single" w:sz="4" w:space="0" w:color="auto"/>
              <w:right w:val="single" w:sz="4" w:space="0" w:color="auto"/>
            </w:tcBorders>
          </w:tcPr>
          <w:p w14:paraId="7341FA0F" w14:textId="77777777" w:rsidR="005D6F50" w:rsidRPr="00175607" w:rsidRDefault="005D6F50" w:rsidP="00175607">
            <w:pPr>
              <w:spacing w:after="0"/>
              <w:ind w:left="360"/>
              <w:jc w:val="both"/>
              <w:rPr>
                <w:rFonts w:ascii="Times New Roman" w:hAnsi="Times New Roman" w:cs="Times New Roman"/>
                <w:sz w:val="24"/>
                <w:szCs w:val="24"/>
              </w:rPr>
            </w:pPr>
          </w:p>
        </w:tc>
        <w:tc>
          <w:tcPr>
            <w:tcW w:w="3828" w:type="dxa"/>
            <w:gridSpan w:val="2"/>
            <w:tcBorders>
              <w:top w:val="single" w:sz="4" w:space="0" w:color="auto"/>
              <w:left w:val="single" w:sz="4" w:space="0" w:color="auto"/>
              <w:bottom w:val="single" w:sz="4" w:space="0" w:color="auto"/>
              <w:right w:val="single" w:sz="4" w:space="0" w:color="auto"/>
            </w:tcBorders>
            <w:hideMark/>
          </w:tcPr>
          <w:p w14:paraId="4523182C" w14:textId="77777777" w:rsidR="005D6F50" w:rsidRPr="00175607" w:rsidRDefault="005D6F50" w:rsidP="00175607">
            <w:pPr>
              <w:spacing w:after="0"/>
              <w:jc w:val="both"/>
              <w:rPr>
                <w:rFonts w:ascii="Times New Roman" w:hAnsi="Times New Roman" w:cs="Times New Roman"/>
                <w:sz w:val="24"/>
                <w:szCs w:val="24"/>
              </w:rPr>
            </w:pPr>
            <w:r w:rsidRPr="00175607">
              <w:rPr>
                <w:rFonts w:ascii="Times New Roman" w:hAnsi="Times New Roman" w:cs="Times New Roman"/>
                <w:sz w:val="24"/>
                <w:szCs w:val="24"/>
              </w:rPr>
              <w:t xml:space="preserve">Сочинение – миниатюра в художественном стиле. </w:t>
            </w:r>
          </w:p>
          <w:p w14:paraId="6E6325A0" w14:textId="77777777" w:rsidR="005D6F50" w:rsidRPr="00175607" w:rsidRDefault="005D6F50" w:rsidP="00175607">
            <w:pPr>
              <w:spacing w:after="0"/>
              <w:jc w:val="both"/>
              <w:rPr>
                <w:rFonts w:ascii="Times New Roman" w:hAnsi="Times New Roman" w:cs="Times New Roman"/>
                <w:sz w:val="24"/>
                <w:szCs w:val="24"/>
              </w:rPr>
            </w:pPr>
            <w:r w:rsidRPr="00175607">
              <w:rPr>
                <w:rFonts w:ascii="Times New Roman" w:hAnsi="Times New Roman" w:cs="Times New Roman"/>
                <w:sz w:val="24"/>
                <w:szCs w:val="24"/>
              </w:rPr>
              <w:t>Письмо сочинения в художественном стиле. Составлять текст в художественном стиле.</w:t>
            </w:r>
          </w:p>
        </w:tc>
        <w:tc>
          <w:tcPr>
            <w:tcW w:w="1134" w:type="dxa"/>
            <w:tcBorders>
              <w:top w:val="single" w:sz="4" w:space="0" w:color="auto"/>
              <w:left w:val="single" w:sz="4" w:space="0" w:color="auto"/>
              <w:bottom w:val="single" w:sz="4" w:space="0" w:color="auto"/>
              <w:right w:val="single" w:sz="4" w:space="0" w:color="auto"/>
            </w:tcBorders>
            <w:hideMark/>
          </w:tcPr>
          <w:p w14:paraId="6CA75C90" w14:textId="77777777" w:rsidR="005D6F50" w:rsidRPr="00175607" w:rsidRDefault="005D6F50" w:rsidP="00175607">
            <w:pPr>
              <w:spacing w:after="0"/>
              <w:jc w:val="both"/>
              <w:rPr>
                <w:rFonts w:ascii="Times New Roman" w:hAnsi="Times New Roman" w:cs="Times New Roman"/>
                <w:sz w:val="24"/>
                <w:szCs w:val="24"/>
              </w:rPr>
            </w:pPr>
            <w:r w:rsidRPr="00175607">
              <w:rPr>
                <w:rFonts w:ascii="Times New Roman" w:hAnsi="Times New Roman" w:cs="Times New Roman"/>
                <w:sz w:val="24"/>
                <w:szCs w:val="24"/>
              </w:rPr>
              <w:t>1</w:t>
            </w:r>
          </w:p>
        </w:tc>
        <w:tc>
          <w:tcPr>
            <w:tcW w:w="2835" w:type="dxa"/>
            <w:tcBorders>
              <w:top w:val="single" w:sz="4" w:space="0" w:color="auto"/>
              <w:left w:val="single" w:sz="4" w:space="0" w:color="auto"/>
              <w:bottom w:val="single" w:sz="4" w:space="0" w:color="auto"/>
              <w:right w:val="single" w:sz="4" w:space="0" w:color="auto"/>
            </w:tcBorders>
          </w:tcPr>
          <w:p w14:paraId="4BADD025" w14:textId="502353A2" w:rsidR="005D6F50" w:rsidRPr="00175607" w:rsidRDefault="007F361D" w:rsidP="00175607">
            <w:pPr>
              <w:spacing w:after="0"/>
              <w:jc w:val="both"/>
              <w:rPr>
                <w:rFonts w:ascii="Times New Roman" w:hAnsi="Times New Roman" w:cs="Times New Roman"/>
                <w:sz w:val="24"/>
                <w:szCs w:val="24"/>
              </w:rPr>
            </w:pPr>
            <w:r w:rsidRPr="00175607">
              <w:rPr>
                <w:rFonts w:ascii="Times New Roman" w:hAnsi="Times New Roman" w:cs="Times New Roman"/>
                <w:sz w:val="24"/>
                <w:szCs w:val="24"/>
              </w:rPr>
              <w:t>Беседа, творческая работа</w:t>
            </w:r>
          </w:p>
        </w:tc>
        <w:tc>
          <w:tcPr>
            <w:tcW w:w="1984" w:type="dxa"/>
            <w:tcBorders>
              <w:top w:val="single" w:sz="4" w:space="0" w:color="auto"/>
              <w:left w:val="single" w:sz="4" w:space="0" w:color="auto"/>
              <w:bottom w:val="single" w:sz="4" w:space="0" w:color="auto"/>
              <w:right w:val="single" w:sz="4" w:space="0" w:color="auto"/>
            </w:tcBorders>
          </w:tcPr>
          <w:p w14:paraId="0D7F8D79" w14:textId="2FA08775" w:rsidR="00EA3621" w:rsidRPr="00175607" w:rsidRDefault="007537E9" w:rsidP="00175607">
            <w:pPr>
              <w:spacing w:after="0"/>
              <w:jc w:val="both"/>
              <w:rPr>
                <w:rFonts w:ascii="Times New Roman" w:hAnsi="Times New Roman" w:cs="Times New Roman"/>
                <w:sz w:val="24"/>
                <w:szCs w:val="24"/>
              </w:rPr>
            </w:pPr>
            <w:hyperlink r:id="rId23" w:history="1">
              <w:r w:rsidR="00EA3621" w:rsidRPr="00175607">
                <w:rPr>
                  <w:rStyle w:val="a3"/>
                  <w:rFonts w:ascii="Times New Roman" w:hAnsi="Times New Roman" w:cs="Times New Roman"/>
                  <w:sz w:val="24"/>
                  <w:szCs w:val="24"/>
                </w:rPr>
                <w:t>https://logomag.ru</w:t>
              </w:r>
            </w:hyperlink>
          </w:p>
          <w:p w14:paraId="63A398E3" w14:textId="3522A779" w:rsidR="005D6F50" w:rsidRPr="00175607" w:rsidRDefault="00EA3621" w:rsidP="00175607">
            <w:pPr>
              <w:spacing w:after="0"/>
              <w:jc w:val="both"/>
              <w:rPr>
                <w:rFonts w:ascii="Times New Roman" w:hAnsi="Times New Roman" w:cs="Times New Roman"/>
                <w:sz w:val="24"/>
                <w:szCs w:val="24"/>
              </w:rPr>
            </w:pPr>
            <w:r w:rsidRPr="00175607">
              <w:rPr>
                <w:rFonts w:ascii="Times New Roman" w:hAnsi="Times New Roman" w:cs="Times New Roman"/>
                <w:sz w:val="24"/>
                <w:szCs w:val="24"/>
              </w:rPr>
              <w:t>/blog/fizminutki/70</w:t>
            </w:r>
          </w:p>
        </w:tc>
      </w:tr>
      <w:tr w:rsidR="00EA3621" w:rsidRPr="00175607" w14:paraId="65CC5225" w14:textId="2CD1BEBC" w:rsidTr="00506431">
        <w:trPr>
          <w:trHeight w:val="1008"/>
        </w:trPr>
        <w:tc>
          <w:tcPr>
            <w:tcW w:w="709" w:type="dxa"/>
            <w:tcBorders>
              <w:top w:val="single" w:sz="4" w:space="0" w:color="auto"/>
              <w:left w:val="single" w:sz="4" w:space="0" w:color="auto"/>
              <w:bottom w:val="single" w:sz="4" w:space="0" w:color="auto"/>
              <w:right w:val="single" w:sz="4" w:space="0" w:color="auto"/>
            </w:tcBorders>
          </w:tcPr>
          <w:p w14:paraId="1B07192F" w14:textId="77777777" w:rsidR="005D6F50" w:rsidRPr="00175607" w:rsidRDefault="005D6F50" w:rsidP="00175607">
            <w:pPr>
              <w:spacing w:after="0"/>
              <w:ind w:left="360"/>
              <w:jc w:val="both"/>
              <w:rPr>
                <w:rFonts w:ascii="Times New Roman" w:hAnsi="Times New Roman" w:cs="Times New Roman"/>
                <w:sz w:val="24"/>
                <w:szCs w:val="24"/>
              </w:rPr>
            </w:pPr>
          </w:p>
        </w:tc>
        <w:tc>
          <w:tcPr>
            <w:tcW w:w="3828" w:type="dxa"/>
            <w:gridSpan w:val="2"/>
            <w:tcBorders>
              <w:top w:val="single" w:sz="4" w:space="0" w:color="auto"/>
              <w:left w:val="single" w:sz="4" w:space="0" w:color="auto"/>
              <w:bottom w:val="single" w:sz="4" w:space="0" w:color="auto"/>
              <w:right w:val="single" w:sz="4" w:space="0" w:color="auto"/>
            </w:tcBorders>
            <w:hideMark/>
          </w:tcPr>
          <w:p w14:paraId="7A5DF005" w14:textId="460958D2" w:rsidR="005D6F50" w:rsidRPr="00175607" w:rsidRDefault="005D6F50" w:rsidP="00175607">
            <w:pPr>
              <w:spacing w:after="0"/>
              <w:jc w:val="both"/>
              <w:rPr>
                <w:rFonts w:ascii="Times New Roman" w:hAnsi="Times New Roman" w:cs="Times New Roman"/>
                <w:sz w:val="24"/>
                <w:szCs w:val="24"/>
              </w:rPr>
            </w:pPr>
            <w:r w:rsidRPr="00175607">
              <w:rPr>
                <w:rFonts w:ascii="Times New Roman" w:hAnsi="Times New Roman" w:cs="Times New Roman"/>
                <w:sz w:val="24"/>
                <w:szCs w:val="24"/>
              </w:rPr>
              <w:t xml:space="preserve">Творческая работа №2. </w:t>
            </w:r>
          </w:p>
          <w:p w14:paraId="00CDE8C1" w14:textId="6FA1434F" w:rsidR="005D6F50" w:rsidRPr="00175607" w:rsidRDefault="005D6F50" w:rsidP="00175607">
            <w:pPr>
              <w:spacing w:after="0"/>
              <w:jc w:val="both"/>
              <w:rPr>
                <w:rFonts w:ascii="Times New Roman" w:hAnsi="Times New Roman" w:cs="Times New Roman"/>
                <w:sz w:val="24"/>
                <w:szCs w:val="24"/>
              </w:rPr>
            </w:pPr>
            <w:r w:rsidRPr="00175607">
              <w:rPr>
                <w:rFonts w:ascii="Times New Roman" w:hAnsi="Times New Roman" w:cs="Times New Roman"/>
                <w:sz w:val="24"/>
                <w:szCs w:val="24"/>
              </w:rPr>
              <w:t xml:space="preserve">Письмо сочинения «наоборот». Сочинение сказки по опоре. </w:t>
            </w:r>
          </w:p>
        </w:tc>
        <w:tc>
          <w:tcPr>
            <w:tcW w:w="1134" w:type="dxa"/>
            <w:tcBorders>
              <w:top w:val="single" w:sz="4" w:space="0" w:color="auto"/>
              <w:left w:val="single" w:sz="4" w:space="0" w:color="auto"/>
              <w:bottom w:val="single" w:sz="4" w:space="0" w:color="auto"/>
              <w:right w:val="single" w:sz="4" w:space="0" w:color="auto"/>
            </w:tcBorders>
            <w:hideMark/>
          </w:tcPr>
          <w:p w14:paraId="7666EE2E" w14:textId="77777777" w:rsidR="005D6F50" w:rsidRPr="00175607" w:rsidRDefault="005D6F50" w:rsidP="00175607">
            <w:pPr>
              <w:spacing w:after="0"/>
              <w:jc w:val="both"/>
              <w:rPr>
                <w:rFonts w:ascii="Times New Roman" w:hAnsi="Times New Roman" w:cs="Times New Roman"/>
                <w:sz w:val="24"/>
                <w:szCs w:val="24"/>
              </w:rPr>
            </w:pPr>
            <w:r w:rsidRPr="00175607">
              <w:rPr>
                <w:rFonts w:ascii="Times New Roman" w:hAnsi="Times New Roman" w:cs="Times New Roman"/>
                <w:sz w:val="24"/>
                <w:szCs w:val="24"/>
              </w:rPr>
              <w:t>1</w:t>
            </w:r>
          </w:p>
        </w:tc>
        <w:tc>
          <w:tcPr>
            <w:tcW w:w="2835" w:type="dxa"/>
            <w:tcBorders>
              <w:top w:val="single" w:sz="4" w:space="0" w:color="auto"/>
              <w:left w:val="single" w:sz="4" w:space="0" w:color="auto"/>
              <w:bottom w:val="single" w:sz="4" w:space="0" w:color="auto"/>
              <w:right w:val="single" w:sz="4" w:space="0" w:color="auto"/>
            </w:tcBorders>
          </w:tcPr>
          <w:p w14:paraId="4A1A68C7" w14:textId="1E953B9B" w:rsidR="005D6F50" w:rsidRPr="00175607" w:rsidRDefault="007F361D" w:rsidP="00175607">
            <w:pPr>
              <w:spacing w:after="0"/>
              <w:jc w:val="both"/>
              <w:rPr>
                <w:rFonts w:ascii="Times New Roman" w:hAnsi="Times New Roman" w:cs="Times New Roman"/>
                <w:sz w:val="24"/>
                <w:szCs w:val="24"/>
              </w:rPr>
            </w:pPr>
            <w:r w:rsidRPr="00175607">
              <w:rPr>
                <w:rFonts w:ascii="Times New Roman" w:hAnsi="Times New Roman" w:cs="Times New Roman"/>
                <w:sz w:val="24"/>
                <w:szCs w:val="24"/>
              </w:rPr>
              <w:t>Беседа, творческая работа</w:t>
            </w:r>
          </w:p>
        </w:tc>
        <w:tc>
          <w:tcPr>
            <w:tcW w:w="1984" w:type="dxa"/>
            <w:tcBorders>
              <w:top w:val="single" w:sz="4" w:space="0" w:color="auto"/>
              <w:left w:val="single" w:sz="4" w:space="0" w:color="auto"/>
              <w:bottom w:val="single" w:sz="4" w:space="0" w:color="auto"/>
              <w:right w:val="single" w:sz="4" w:space="0" w:color="auto"/>
            </w:tcBorders>
          </w:tcPr>
          <w:p w14:paraId="242D369E" w14:textId="243303CA" w:rsidR="00EA3621" w:rsidRPr="00175607" w:rsidRDefault="007537E9" w:rsidP="00175607">
            <w:pPr>
              <w:spacing w:after="0"/>
              <w:jc w:val="both"/>
              <w:rPr>
                <w:rFonts w:ascii="Times New Roman" w:hAnsi="Times New Roman" w:cs="Times New Roman"/>
                <w:sz w:val="24"/>
                <w:szCs w:val="24"/>
              </w:rPr>
            </w:pPr>
            <w:hyperlink r:id="rId24" w:history="1">
              <w:r w:rsidR="00EA3621" w:rsidRPr="00175607">
                <w:rPr>
                  <w:rStyle w:val="a3"/>
                  <w:rFonts w:ascii="Times New Roman" w:hAnsi="Times New Roman" w:cs="Times New Roman"/>
                  <w:sz w:val="24"/>
                  <w:szCs w:val="24"/>
                </w:rPr>
                <w:t>https://logomag.ru</w:t>
              </w:r>
            </w:hyperlink>
          </w:p>
          <w:p w14:paraId="058F028D" w14:textId="6519A71F" w:rsidR="005D6F50" w:rsidRPr="00175607" w:rsidRDefault="00EA3621" w:rsidP="00175607">
            <w:pPr>
              <w:spacing w:after="0"/>
              <w:jc w:val="both"/>
              <w:rPr>
                <w:rFonts w:ascii="Times New Roman" w:hAnsi="Times New Roman" w:cs="Times New Roman"/>
                <w:sz w:val="24"/>
                <w:szCs w:val="24"/>
              </w:rPr>
            </w:pPr>
            <w:r w:rsidRPr="00175607">
              <w:rPr>
                <w:rFonts w:ascii="Times New Roman" w:hAnsi="Times New Roman" w:cs="Times New Roman"/>
                <w:sz w:val="24"/>
                <w:szCs w:val="24"/>
              </w:rPr>
              <w:t>/blog/fizminutki/70</w:t>
            </w:r>
          </w:p>
        </w:tc>
      </w:tr>
      <w:tr w:rsidR="00EA3621" w:rsidRPr="00175607" w14:paraId="2B647ECB" w14:textId="7F5C7161" w:rsidTr="00506431">
        <w:trPr>
          <w:trHeight w:val="907"/>
        </w:trPr>
        <w:tc>
          <w:tcPr>
            <w:tcW w:w="709" w:type="dxa"/>
            <w:tcBorders>
              <w:top w:val="single" w:sz="4" w:space="0" w:color="auto"/>
              <w:left w:val="single" w:sz="4" w:space="0" w:color="auto"/>
              <w:bottom w:val="single" w:sz="4" w:space="0" w:color="auto"/>
              <w:right w:val="single" w:sz="4" w:space="0" w:color="auto"/>
            </w:tcBorders>
          </w:tcPr>
          <w:p w14:paraId="6A784F59" w14:textId="77777777" w:rsidR="005D6F50" w:rsidRPr="00175607" w:rsidRDefault="005D6F50" w:rsidP="00175607">
            <w:pPr>
              <w:spacing w:after="0"/>
              <w:ind w:left="360"/>
              <w:jc w:val="both"/>
              <w:rPr>
                <w:rFonts w:ascii="Times New Roman" w:hAnsi="Times New Roman" w:cs="Times New Roman"/>
                <w:sz w:val="24"/>
                <w:szCs w:val="24"/>
              </w:rPr>
            </w:pPr>
          </w:p>
        </w:tc>
        <w:tc>
          <w:tcPr>
            <w:tcW w:w="3828" w:type="dxa"/>
            <w:gridSpan w:val="2"/>
            <w:tcBorders>
              <w:top w:val="single" w:sz="4" w:space="0" w:color="auto"/>
              <w:left w:val="single" w:sz="4" w:space="0" w:color="auto"/>
              <w:bottom w:val="single" w:sz="4" w:space="0" w:color="auto"/>
              <w:right w:val="single" w:sz="4" w:space="0" w:color="auto"/>
            </w:tcBorders>
            <w:hideMark/>
          </w:tcPr>
          <w:p w14:paraId="2488F77B" w14:textId="77777777" w:rsidR="005D6F50" w:rsidRPr="00175607" w:rsidRDefault="005D6F50" w:rsidP="00175607">
            <w:pPr>
              <w:spacing w:after="0"/>
              <w:jc w:val="both"/>
              <w:rPr>
                <w:rFonts w:ascii="Times New Roman" w:hAnsi="Times New Roman" w:cs="Times New Roman"/>
                <w:sz w:val="24"/>
                <w:szCs w:val="24"/>
              </w:rPr>
            </w:pPr>
            <w:r w:rsidRPr="00175607">
              <w:rPr>
                <w:rFonts w:ascii="Times New Roman" w:hAnsi="Times New Roman" w:cs="Times New Roman"/>
                <w:sz w:val="24"/>
                <w:szCs w:val="24"/>
              </w:rPr>
              <w:t>Публицистический стиль. Знакомство с публицистическим стилем и его особенностями. Писать сочинения в публицистическом стиле.</w:t>
            </w:r>
          </w:p>
        </w:tc>
        <w:tc>
          <w:tcPr>
            <w:tcW w:w="1134" w:type="dxa"/>
            <w:tcBorders>
              <w:top w:val="single" w:sz="4" w:space="0" w:color="auto"/>
              <w:left w:val="single" w:sz="4" w:space="0" w:color="auto"/>
              <w:bottom w:val="single" w:sz="4" w:space="0" w:color="auto"/>
              <w:right w:val="single" w:sz="4" w:space="0" w:color="auto"/>
            </w:tcBorders>
            <w:hideMark/>
          </w:tcPr>
          <w:p w14:paraId="358ADD9C" w14:textId="77777777" w:rsidR="005D6F50" w:rsidRPr="00175607" w:rsidRDefault="005D6F50" w:rsidP="00175607">
            <w:pPr>
              <w:spacing w:after="0"/>
              <w:jc w:val="both"/>
              <w:rPr>
                <w:rFonts w:ascii="Times New Roman" w:hAnsi="Times New Roman" w:cs="Times New Roman"/>
                <w:sz w:val="24"/>
                <w:szCs w:val="24"/>
              </w:rPr>
            </w:pPr>
            <w:r w:rsidRPr="00175607">
              <w:rPr>
                <w:rFonts w:ascii="Times New Roman" w:hAnsi="Times New Roman" w:cs="Times New Roman"/>
                <w:sz w:val="24"/>
                <w:szCs w:val="24"/>
              </w:rPr>
              <w:t>1</w:t>
            </w:r>
          </w:p>
        </w:tc>
        <w:tc>
          <w:tcPr>
            <w:tcW w:w="2835" w:type="dxa"/>
            <w:tcBorders>
              <w:top w:val="single" w:sz="4" w:space="0" w:color="auto"/>
              <w:left w:val="single" w:sz="4" w:space="0" w:color="auto"/>
              <w:bottom w:val="single" w:sz="4" w:space="0" w:color="auto"/>
              <w:right w:val="single" w:sz="4" w:space="0" w:color="auto"/>
            </w:tcBorders>
          </w:tcPr>
          <w:p w14:paraId="4BA724CC" w14:textId="1EF6401C" w:rsidR="005D6F50" w:rsidRPr="00175607" w:rsidRDefault="007F361D" w:rsidP="00175607">
            <w:pPr>
              <w:spacing w:after="0"/>
              <w:jc w:val="both"/>
              <w:rPr>
                <w:rFonts w:ascii="Times New Roman" w:hAnsi="Times New Roman" w:cs="Times New Roman"/>
                <w:sz w:val="24"/>
                <w:szCs w:val="24"/>
              </w:rPr>
            </w:pPr>
            <w:r w:rsidRPr="00175607">
              <w:rPr>
                <w:rFonts w:ascii="Times New Roman" w:hAnsi="Times New Roman" w:cs="Times New Roman"/>
                <w:sz w:val="24"/>
                <w:szCs w:val="24"/>
              </w:rPr>
              <w:t>Беседа,  тематические задания, творческая работа</w:t>
            </w:r>
          </w:p>
        </w:tc>
        <w:tc>
          <w:tcPr>
            <w:tcW w:w="1984" w:type="dxa"/>
            <w:tcBorders>
              <w:top w:val="single" w:sz="4" w:space="0" w:color="auto"/>
              <w:left w:val="single" w:sz="4" w:space="0" w:color="auto"/>
              <w:bottom w:val="single" w:sz="4" w:space="0" w:color="auto"/>
              <w:right w:val="single" w:sz="4" w:space="0" w:color="auto"/>
            </w:tcBorders>
          </w:tcPr>
          <w:p w14:paraId="714D584B" w14:textId="05786C85" w:rsidR="00EA3621" w:rsidRPr="00175607" w:rsidRDefault="007537E9" w:rsidP="00175607">
            <w:pPr>
              <w:spacing w:after="0"/>
              <w:jc w:val="both"/>
              <w:rPr>
                <w:rFonts w:ascii="Times New Roman" w:hAnsi="Times New Roman" w:cs="Times New Roman"/>
                <w:sz w:val="24"/>
                <w:szCs w:val="24"/>
              </w:rPr>
            </w:pPr>
            <w:hyperlink r:id="rId25" w:history="1">
              <w:r w:rsidR="00EA3621" w:rsidRPr="00175607">
                <w:rPr>
                  <w:rStyle w:val="a3"/>
                  <w:rFonts w:ascii="Times New Roman" w:hAnsi="Times New Roman" w:cs="Times New Roman"/>
                  <w:sz w:val="24"/>
                  <w:szCs w:val="24"/>
                </w:rPr>
                <w:t>https://logomag.ru</w:t>
              </w:r>
            </w:hyperlink>
          </w:p>
          <w:p w14:paraId="187693E5" w14:textId="44970952" w:rsidR="005D6F50" w:rsidRPr="00175607" w:rsidRDefault="00EA3621" w:rsidP="00175607">
            <w:pPr>
              <w:spacing w:after="0"/>
              <w:jc w:val="both"/>
              <w:rPr>
                <w:rFonts w:ascii="Times New Roman" w:hAnsi="Times New Roman" w:cs="Times New Roman"/>
                <w:sz w:val="24"/>
                <w:szCs w:val="24"/>
              </w:rPr>
            </w:pPr>
            <w:r w:rsidRPr="00175607">
              <w:rPr>
                <w:rFonts w:ascii="Times New Roman" w:hAnsi="Times New Roman" w:cs="Times New Roman"/>
                <w:sz w:val="24"/>
                <w:szCs w:val="24"/>
              </w:rPr>
              <w:t>/blog/fizminutki/70</w:t>
            </w:r>
          </w:p>
        </w:tc>
      </w:tr>
      <w:tr w:rsidR="00EA3621" w:rsidRPr="00175607" w14:paraId="56986166" w14:textId="747A2C2A" w:rsidTr="00506431">
        <w:trPr>
          <w:trHeight w:val="1212"/>
        </w:trPr>
        <w:tc>
          <w:tcPr>
            <w:tcW w:w="709" w:type="dxa"/>
            <w:tcBorders>
              <w:top w:val="single" w:sz="4" w:space="0" w:color="auto"/>
              <w:left w:val="single" w:sz="4" w:space="0" w:color="auto"/>
              <w:bottom w:val="single" w:sz="4" w:space="0" w:color="auto"/>
              <w:right w:val="single" w:sz="4" w:space="0" w:color="auto"/>
            </w:tcBorders>
          </w:tcPr>
          <w:p w14:paraId="4960F269" w14:textId="77777777" w:rsidR="005D6F50" w:rsidRPr="00175607" w:rsidRDefault="005D6F50" w:rsidP="00175607">
            <w:pPr>
              <w:spacing w:after="0"/>
              <w:ind w:left="360"/>
              <w:jc w:val="both"/>
              <w:rPr>
                <w:rFonts w:ascii="Times New Roman" w:hAnsi="Times New Roman" w:cs="Times New Roman"/>
                <w:sz w:val="24"/>
                <w:szCs w:val="24"/>
              </w:rPr>
            </w:pPr>
          </w:p>
        </w:tc>
        <w:tc>
          <w:tcPr>
            <w:tcW w:w="3828" w:type="dxa"/>
            <w:gridSpan w:val="2"/>
            <w:tcBorders>
              <w:top w:val="single" w:sz="4" w:space="0" w:color="auto"/>
              <w:left w:val="single" w:sz="4" w:space="0" w:color="auto"/>
              <w:bottom w:val="single" w:sz="4" w:space="0" w:color="auto"/>
              <w:right w:val="single" w:sz="4" w:space="0" w:color="auto"/>
            </w:tcBorders>
            <w:hideMark/>
          </w:tcPr>
          <w:p w14:paraId="2740769F" w14:textId="77777777" w:rsidR="005D6F50" w:rsidRPr="00175607" w:rsidRDefault="005D6F50" w:rsidP="00175607">
            <w:pPr>
              <w:spacing w:after="0"/>
              <w:jc w:val="both"/>
              <w:rPr>
                <w:rFonts w:ascii="Times New Roman" w:hAnsi="Times New Roman" w:cs="Times New Roman"/>
                <w:sz w:val="24"/>
                <w:szCs w:val="24"/>
              </w:rPr>
            </w:pPr>
            <w:r w:rsidRPr="00175607">
              <w:rPr>
                <w:rFonts w:ascii="Times New Roman" w:hAnsi="Times New Roman" w:cs="Times New Roman"/>
                <w:sz w:val="24"/>
                <w:szCs w:val="24"/>
              </w:rPr>
              <w:t xml:space="preserve">Газетно–публицистический стиль. Познакомить с особенностями газетно-публицистического стиля. Определять корреспонденцию, репортаж, статью. </w:t>
            </w:r>
          </w:p>
        </w:tc>
        <w:tc>
          <w:tcPr>
            <w:tcW w:w="1134" w:type="dxa"/>
            <w:tcBorders>
              <w:top w:val="single" w:sz="4" w:space="0" w:color="auto"/>
              <w:left w:val="single" w:sz="4" w:space="0" w:color="auto"/>
              <w:bottom w:val="single" w:sz="4" w:space="0" w:color="auto"/>
              <w:right w:val="single" w:sz="4" w:space="0" w:color="auto"/>
            </w:tcBorders>
            <w:hideMark/>
          </w:tcPr>
          <w:p w14:paraId="6F136862" w14:textId="77777777" w:rsidR="005D6F50" w:rsidRPr="00175607" w:rsidRDefault="005D6F50" w:rsidP="00175607">
            <w:pPr>
              <w:spacing w:after="0"/>
              <w:jc w:val="both"/>
              <w:rPr>
                <w:rFonts w:ascii="Times New Roman" w:hAnsi="Times New Roman" w:cs="Times New Roman"/>
                <w:sz w:val="24"/>
                <w:szCs w:val="24"/>
              </w:rPr>
            </w:pPr>
            <w:r w:rsidRPr="00175607">
              <w:rPr>
                <w:rFonts w:ascii="Times New Roman" w:hAnsi="Times New Roman" w:cs="Times New Roman"/>
                <w:sz w:val="24"/>
                <w:szCs w:val="24"/>
              </w:rPr>
              <w:t>1</w:t>
            </w:r>
          </w:p>
        </w:tc>
        <w:tc>
          <w:tcPr>
            <w:tcW w:w="2835" w:type="dxa"/>
            <w:tcBorders>
              <w:top w:val="single" w:sz="4" w:space="0" w:color="auto"/>
              <w:left w:val="single" w:sz="4" w:space="0" w:color="auto"/>
              <w:bottom w:val="single" w:sz="4" w:space="0" w:color="auto"/>
              <w:right w:val="single" w:sz="4" w:space="0" w:color="auto"/>
            </w:tcBorders>
          </w:tcPr>
          <w:p w14:paraId="6B5A39F9" w14:textId="29F88236" w:rsidR="005D6F50" w:rsidRPr="00175607" w:rsidRDefault="007F361D" w:rsidP="00175607">
            <w:pPr>
              <w:spacing w:after="0"/>
              <w:jc w:val="both"/>
              <w:rPr>
                <w:rFonts w:ascii="Times New Roman" w:hAnsi="Times New Roman" w:cs="Times New Roman"/>
                <w:sz w:val="24"/>
                <w:szCs w:val="24"/>
              </w:rPr>
            </w:pPr>
            <w:r w:rsidRPr="00175607">
              <w:rPr>
                <w:rFonts w:ascii="Times New Roman" w:hAnsi="Times New Roman" w:cs="Times New Roman"/>
                <w:sz w:val="24"/>
                <w:szCs w:val="24"/>
              </w:rPr>
              <w:t>Беседа,  тематические задания</w:t>
            </w:r>
          </w:p>
        </w:tc>
        <w:tc>
          <w:tcPr>
            <w:tcW w:w="1984" w:type="dxa"/>
            <w:tcBorders>
              <w:top w:val="single" w:sz="4" w:space="0" w:color="auto"/>
              <w:left w:val="single" w:sz="4" w:space="0" w:color="auto"/>
              <w:bottom w:val="single" w:sz="4" w:space="0" w:color="auto"/>
              <w:right w:val="single" w:sz="4" w:space="0" w:color="auto"/>
            </w:tcBorders>
          </w:tcPr>
          <w:p w14:paraId="03165678" w14:textId="6981409B" w:rsidR="00EA3621" w:rsidRPr="00175607" w:rsidRDefault="007537E9" w:rsidP="00175607">
            <w:pPr>
              <w:spacing w:after="0"/>
              <w:jc w:val="both"/>
              <w:rPr>
                <w:rFonts w:ascii="Times New Roman" w:hAnsi="Times New Roman" w:cs="Times New Roman"/>
                <w:sz w:val="24"/>
                <w:szCs w:val="24"/>
              </w:rPr>
            </w:pPr>
            <w:hyperlink r:id="rId26" w:history="1">
              <w:r w:rsidR="00EA3621" w:rsidRPr="00175607">
                <w:rPr>
                  <w:rStyle w:val="a3"/>
                  <w:rFonts w:ascii="Times New Roman" w:hAnsi="Times New Roman" w:cs="Times New Roman"/>
                  <w:sz w:val="24"/>
                  <w:szCs w:val="24"/>
                </w:rPr>
                <w:t>https://logomag.ru</w:t>
              </w:r>
            </w:hyperlink>
          </w:p>
          <w:p w14:paraId="0DFD46F0" w14:textId="32E12A08" w:rsidR="005D6F50" w:rsidRPr="00175607" w:rsidRDefault="00EA3621" w:rsidP="00175607">
            <w:pPr>
              <w:spacing w:after="0"/>
              <w:jc w:val="both"/>
              <w:rPr>
                <w:rFonts w:ascii="Times New Roman" w:hAnsi="Times New Roman" w:cs="Times New Roman"/>
                <w:sz w:val="24"/>
                <w:szCs w:val="24"/>
              </w:rPr>
            </w:pPr>
            <w:r w:rsidRPr="00175607">
              <w:rPr>
                <w:rFonts w:ascii="Times New Roman" w:hAnsi="Times New Roman" w:cs="Times New Roman"/>
                <w:sz w:val="24"/>
                <w:szCs w:val="24"/>
              </w:rPr>
              <w:t>/blog/fizminutki/70</w:t>
            </w:r>
          </w:p>
        </w:tc>
      </w:tr>
      <w:tr w:rsidR="00EA3621" w:rsidRPr="00175607" w14:paraId="2D120D31" w14:textId="5EB9F0E6" w:rsidTr="00506431">
        <w:trPr>
          <w:trHeight w:val="840"/>
        </w:trPr>
        <w:tc>
          <w:tcPr>
            <w:tcW w:w="709" w:type="dxa"/>
            <w:tcBorders>
              <w:top w:val="single" w:sz="4" w:space="0" w:color="auto"/>
              <w:left w:val="single" w:sz="4" w:space="0" w:color="auto"/>
              <w:bottom w:val="single" w:sz="4" w:space="0" w:color="auto"/>
              <w:right w:val="single" w:sz="4" w:space="0" w:color="auto"/>
            </w:tcBorders>
          </w:tcPr>
          <w:p w14:paraId="2EDD722D" w14:textId="77777777" w:rsidR="005D6F50" w:rsidRPr="00175607" w:rsidRDefault="005D6F50" w:rsidP="00175607">
            <w:pPr>
              <w:spacing w:after="0"/>
              <w:ind w:left="360"/>
              <w:jc w:val="both"/>
              <w:rPr>
                <w:rFonts w:ascii="Times New Roman" w:hAnsi="Times New Roman" w:cs="Times New Roman"/>
                <w:sz w:val="24"/>
                <w:szCs w:val="24"/>
              </w:rPr>
            </w:pPr>
          </w:p>
        </w:tc>
        <w:tc>
          <w:tcPr>
            <w:tcW w:w="3828" w:type="dxa"/>
            <w:gridSpan w:val="2"/>
            <w:tcBorders>
              <w:top w:val="single" w:sz="4" w:space="0" w:color="auto"/>
              <w:left w:val="single" w:sz="4" w:space="0" w:color="auto"/>
              <w:bottom w:val="single" w:sz="4" w:space="0" w:color="auto"/>
              <w:right w:val="single" w:sz="4" w:space="0" w:color="auto"/>
            </w:tcBorders>
            <w:hideMark/>
          </w:tcPr>
          <w:p w14:paraId="00720650" w14:textId="77777777" w:rsidR="005D6F50" w:rsidRPr="00175607" w:rsidRDefault="005D6F50" w:rsidP="00175607">
            <w:pPr>
              <w:spacing w:after="0"/>
              <w:jc w:val="both"/>
              <w:rPr>
                <w:rFonts w:ascii="Times New Roman" w:hAnsi="Times New Roman" w:cs="Times New Roman"/>
                <w:sz w:val="24"/>
                <w:szCs w:val="24"/>
              </w:rPr>
            </w:pPr>
            <w:r w:rsidRPr="00175607">
              <w:rPr>
                <w:rFonts w:ascii="Times New Roman" w:hAnsi="Times New Roman" w:cs="Times New Roman"/>
                <w:sz w:val="24"/>
                <w:szCs w:val="24"/>
              </w:rPr>
              <w:t xml:space="preserve">Деловая игра «Вёрстка газеты». </w:t>
            </w:r>
          </w:p>
          <w:p w14:paraId="3168D5FF" w14:textId="77777777" w:rsidR="005D6F50" w:rsidRPr="00175607" w:rsidRDefault="005D6F50" w:rsidP="00175607">
            <w:pPr>
              <w:spacing w:after="0"/>
              <w:jc w:val="both"/>
              <w:rPr>
                <w:rFonts w:ascii="Times New Roman" w:hAnsi="Times New Roman" w:cs="Times New Roman"/>
                <w:sz w:val="24"/>
                <w:szCs w:val="24"/>
              </w:rPr>
            </w:pPr>
            <w:r w:rsidRPr="00175607">
              <w:rPr>
                <w:rFonts w:ascii="Times New Roman" w:hAnsi="Times New Roman" w:cs="Times New Roman"/>
                <w:sz w:val="24"/>
                <w:szCs w:val="24"/>
              </w:rPr>
              <w:t xml:space="preserve">Учиться «собирать» газету, располагать типографский набор на страницах газеты. Выпуск стенной газеты. </w:t>
            </w:r>
          </w:p>
        </w:tc>
        <w:tc>
          <w:tcPr>
            <w:tcW w:w="1134" w:type="dxa"/>
            <w:tcBorders>
              <w:top w:val="single" w:sz="4" w:space="0" w:color="auto"/>
              <w:left w:val="single" w:sz="4" w:space="0" w:color="auto"/>
              <w:bottom w:val="single" w:sz="4" w:space="0" w:color="auto"/>
              <w:right w:val="single" w:sz="4" w:space="0" w:color="auto"/>
            </w:tcBorders>
            <w:hideMark/>
          </w:tcPr>
          <w:p w14:paraId="1DE6748D" w14:textId="77777777" w:rsidR="005D6F50" w:rsidRPr="00175607" w:rsidRDefault="005D6F50" w:rsidP="00175607">
            <w:pPr>
              <w:spacing w:after="0"/>
              <w:jc w:val="both"/>
              <w:rPr>
                <w:rFonts w:ascii="Times New Roman" w:hAnsi="Times New Roman" w:cs="Times New Roman"/>
                <w:sz w:val="24"/>
                <w:szCs w:val="24"/>
              </w:rPr>
            </w:pPr>
            <w:r w:rsidRPr="00175607">
              <w:rPr>
                <w:rFonts w:ascii="Times New Roman" w:hAnsi="Times New Roman" w:cs="Times New Roman"/>
                <w:sz w:val="24"/>
                <w:szCs w:val="24"/>
              </w:rPr>
              <w:t>1</w:t>
            </w:r>
          </w:p>
        </w:tc>
        <w:tc>
          <w:tcPr>
            <w:tcW w:w="2835" w:type="dxa"/>
            <w:tcBorders>
              <w:top w:val="single" w:sz="4" w:space="0" w:color="auto"/>
              <w:left w:val="single" w:sz="4" w:space="0" w:color="auto"/>
              <w:bottom w:val="single" w:sz="4" w:space="0" w:color="auto"/>
              <w:right w:val="single" w:sz="4" w:space="0" w:color="auto"/>
            </w:tcBorders>
          </w:tcPr>
          <w:p w14:paraId="67297C32" w14:textId="7962CB76" w:rsidR="005D6F50" w:rsidRPr="00175607" w:rsidRDefault="007F361D" w:rsidP="00175607">
            <w:pPr>
              <w:spacing w:after="0"/>
              <w:jc w:val="both"/>
              <w:rPr>
                <w:rFonts w:ascii="Times New Roman" w:hAnsi="Times New Roman" w:cs="Times New Roman"/>
                <w:sz w:val="24"/>
                <w:szCs w:val="24"/>
              </w:rPr>
            </w:pPr>
            <w:r w:rsidRPr="00175607">
              <w:rPr>
                <w:rFonts w:ascii="Times New Roman" w:hAnsi="Times New Roman" w:cs="Times New Roman"/>
                <w:sz w:val="24"/>
                <w:szCs w:val="24"/>
              </w:rPr>
              <w:t>Беседа,  тематические задания, творческая работа</w:t>
            </w:r>
          </w:p>
        </w:tc>
        <w:tc>
          <w:tcPr>
            <w:tcW w:w="1984" w:type="dxa"/>
            <w:tcBorders>
              <w:top w:val="single" w:sz="4" w:space="0" w:color="auto"/>
              <w:left w:val="single" w:sz="4" w:space="0" w:color="auto"/>
              <w:bottom w:val="single" w:sz="4" w:space="0" w:color="auto"/>
              <w:right w:val="single" w:sz="4" w:space="0" w:color="auto"/>
            </w:tcBorders>
          </w:tcPr>
          <w:p w14:paraId="6B80EC02" w14:textId="7C10D819" w:rsidR="00EA3621" w:rsidRPr="00175607" w:rsidRDefault="007537E9" w:rsidP="00175607">
            <w:pPr>
              <w:spacing w:after="0"/>
              <w:jc w:val="both"/>
              <w:rPr>
                <w:rFonts w:ascii="Times New Roman" w:hAnsi="Times New Roman" w:cs="Times New Roman"/>
                <w:sz w:val="24"/>
                <w:szCs w:val="24"/>
              </w:rPr>
            </w:pPr>
            <w:hyperlink r:id="rId27" w:history="1">
              <w:r w:rsidR="00EA3621" w:rsidRPr="00175607">
                <w:rPr>
                  <w:rStyle w:val="a3"/>
                  <w:rFonts w:ascii="Times New Roman" w:hAnsi="Times New Roman" w:cs="Times New Roman"/>
                  <w:sz w:val="24"/>
                  <w:szCs w:val="24"/>
                </w:rPr>
                <w:t>https://logomag.ru</w:t>
              </w:r>
            </w:hyperlink>
          </w:p>
          <w:p w14:paraId="1E5BA1C4" w14:textId="13F650A8" w:rsidR="005D6F50" w:rsidRPr="00175607" w:rsidRDefault="00EA3621" w:rsidP="00175607">
            <w:pPr>
              <w:spacing w:after="0"/>
              <w:jc w:val="both"/>
              <w:rPr>
                <w:rFonts w:ascii="Times New Roman" w:hAnsi="Times New Roman" w:cs="Times New Roman"/>
                <w:sz w:val="24"/>
                <w:szCs w:val="24"/>
              </w:rPr>
            </w:pPr>
            <w:r w:rsidRPr="00175607">
              <w:rPr>
                <w:rFonts w:ascii="Times New Roman" w:hAnsi="Times New Roman" w:cs="Times New Roman"/>
                <w:sz w:val="24"/>
                <w:szCs w:val="24"/>
              </w:rPr>
              <w:t>/blog/fizminutki/70</w:t>
            </w:r>
          </w:p>
        </w:tc>
      </w:tr>
      <w:tr w:rsidR="00EA3621" w:rsidRPr="00175607" w14:paraId="1F8BB1B3" w14:textId="6F4FD317" w:rsidTr="00506431">
        <w:trPr>
          <w:trHeight w:val="876"/>
        </w:trPr>
        <w:tc>
          <w:tcPr>
            <w:tcW w:w="709" w:type="dxa"/>
            <w:tcBorders>
              <w:top w:val="single" w:sz="4" w:space="0" w:color="auto"/>
              <w:left w:val="single" w:sz="4" w:space="0" w:color="auto"/>
              <w:bottom w:val="single" w:sz="4" w:space="0" w:color="auto"/>
              <w:right w:val="single" w:sz="4" w:space="0" w:color="auto"/>
            </w:tcBorders>
          </w:tcPr>
          <w:p w14:paraId="2890E955" w14:textId="77777777" w:rsidR="005D6F50" w:rsidRPr="00175607" w:rsidRDefault="005D6F50" w:rsidP="00175607">
            <w:pPr>
              <w:spacing w:after="0"/>
              <w:ind w:left="360"/>
              <w:jc w:val="both"/>
              <w:rPr>
                <w:rFonts w:ascii="Times New Roman" w:hAnsi="Times New Roman" w:cs="Times New Roman"/>
                <w:sz w:val="24"/>
                <w:szCs w:val="24"/>
              </w:rPr>
            </w:pPr>
          </w:p>
        </w:tc>
        <w:tc>
          <w:tcPr>
            <w:tcW w:w="3828" w:type="dxa"/>
            <w:gridSpan w:val="2"/>
            <w:tcBorders>
              <w:top w:val="single" w:sz="4" w:space="0" w:color="auto"/>
              <w:left w:val="single" w:sz="4" w:space="0" w:color="auto"/>
              <w:bottom w:val="single" w:sz="4" w:space="0" w:color="auto"/>
              <w:right w:val="single" w:sz="4" w:space="0" w:color="auto"/>
            </w:tcBorders>
            <w:hideMark/>
          </w:tcPr>
          <w:p w14:paraId="5A541983" w14:textId="77777777" w:rsidR="005D6F50" w:rsidRPr="00175607" w:rsidRDefault="005D6F50" w:rsidP="00175607">
            <w:pPr>
              <w:spacing w:after="0"/>
              <w:jc w:val="both"/>
              <w:rPr>
                <w:rFonts w:ascii="Times New Roman" w:hAnsi="Times New Roman" w:cs="Times New Roman"/>
                <w:sz w:val="24"/>
                <w:szCs w:val="24"/>
              </w:rPr>
            </w:pPr>
            <w:r w:rsidRPr="00175607">
              <w:rPr>
                <w:rFonts w:ascii="Times New Roman" w:hAnsi="Times New Roman" w:cs="Times New Roman"/>
                <w:sz w:val="24"/>
                <w:szCs w:val="24"/>
              </w:rPr>
              <w:t xml:space="preserve">Официально – деловой стиль. </w:t>
            </w:r>
          </w:p>
          <w:p w14:paraId="67639E8D" w14:textId="77777777" w:rsidR="005D6F50" w:rsidRPr="00175607" w:rsidRDefault="005D6F50" w:rsidP="00175607">
            <w:pPr>
              <w:spacing w:after="0"/>
              <w:jc w:val="both"/>
              <w:rPr>
                <w:rFonts w:ascii="Times New Roman" w:hAnsi="Times New Roman" w:cs="Times New Roman"/>
                <w:sz w:val="24"/>
                <w:szCs w:val="24"/>
              </w:rPr>
            </w:pPr>
            <w:r w:rsidRPr="00175607">
              <w:rPr>
                <w:rFonts w:ascii="Times New Roman" w:hAnsi="Times New Roman" w:cs="Times New Roman"/>
                <w:sz w:val="24"/>
                <w:szCs w:val="24"/>
              </w:rPr>
              <w:t>Знакомство с официально – деловым стилем и его особенностями. написать деловой документ.</w:t>
            </w:r>
          </w:p>
        </w:tc>
        <w:tc>
          <w:tcPr>
            <w:tcW w:w="1134" w:type="dxa"/>
            <w:tcBorders>
              <w:top w:val="single" w:sz="4" w:space="0" w:color="auto"/>
              <w:left w:val="single" w:sz="4" w:space="0" w:color="auto"/>
              <w:bottom w:val="single" w:sz="4" w:space="0" w:color="auto"/>
              <w:right w:val="single" w:sz="4" w:space="0" w:color="auto"/>
            </w:tcBorders>
            <w:hideMark/>
          </w:tcPr>
          <w:p w14:paraId="73C67537" w14:textId="77777777" w:rsidR="005D6F50" w:rsidRPr="00175607" w:rsidRDefault="005D6F50" w:rsidP="00175607">
            <w:pPr>
              <w:spacing w:after="0"/>
              <w:jc w:val="both"/>
              <w:rPr>
                <w:rFonts w:ascii="Times New Roman" w:hAnsi="Times New Roman" w:cs="Times New Roman"/>
                <w:sz w:val="24"/>
                <w:szCs w:val="24"/>
              </w:rPr>
            </w:pPr>
            <w:r w:rsidRPr="00175607">
              <w:rPr>
                <w:rFonts w:ascii="Times New Roman" w:hAnsi="Times New Roman" w:cs="Times New Roman"/>
                <w:sz w:val="24"/>
                <w:szCs w:val="24"/>
              </w:rPr>
              <w:t>1</w:t>
            </w:r>
          </w:p>
        </w:tc>
        <w:tc>
          <w:tcPr>
            <w:tcW w:w="2835" w:type="dxa"/>
            <w:tcBorders>
              <w:top w:val="single" w:sz="4" w:space="0" w:color="auto"/>
              <w:left w:val="single" w:sz="4" w:space="0" w:color="auto"/>
              <w:bottom w:val="single" w:sz="4" w:space="0" w:color="auto"/>
              <w:right w:val="single" w:sz="4" w:space="0" w:color="auto"/>
            </w:tcBorders>
          </w:tcPr>
          <w:p w14:paraId="1FA4FA04" w14:textId="158B65BF" w:rsidR="005D6F50" w:rsidRPr="00175607" w:rsidRDefault="007F361D" w:rsidP="00175607">
            <w:pPr>
              <w:spacing w:after="0"/>
              <w:jc w:val="both"/>
              <w:rPr>
                <w:rFonts w:ascii="Times New Roman" w:hAnsi="Times New Roman" w:cs="Times New Roman"/>
                <w:sz w:val="24"/>
                <w:szCs w:val="24"/>
              </w:rPr>
            </w:pPr>
            <w:r w:rsidRPr="00175607">
              <w:rPr>
                <w:rFonts w:ascii="Times New Roman" w:hAnsi="Times New Roman" w:cs="Times New Roman"/>
                <w:sz w:val="24"/>
                <w:szCs w:val="24"/>
              </w:rPr>
              <w:t>Беседа,  тематические задания, творческая работа</w:t>
            </w:r>
          </w:p>
        </w:tc>
        <w:tc>
          <w:tcPr>
            <w:tcW w:w="1984" w:type="dxa"/>
            <w:tcBorders>
              <w:top w:val="single" w:sz="4" w:space="0" w:color="auto"/>
              <w:left w:val="single" w:sz="4" w:space="0" w:color="auto"/>
              <w:bottom w:val="single" w:sz="4" w:space="0" w:color="auto"/>
              <w:right w:val="single" w:sz="4" w:space="0" w:color="auto"/>
            </w:tcBorders>
          </w:tcPr>
          <w:p w14:paraId="1D81BB95" w14:textId="2B952C44" w:rsidR="00EA3621" w:rsidRPr="00175607" w:rsidRDefault="007537E9" w:rsidP="00175607">
            <w:pPr>
              <w:spacing w:after="0"/>
              <w:jc w:val="both"/>
              <w:rPr>
                <w:rFonts w:ascii="Times New Roman" w:hAnsi="Times New Roman" w:cs="Times New Roman"/>
                <w:sz w:val="24"/>
                <w:szCs w:val="24"/>
              </w:rPr>
            </w:pPr>
            <w:hyperlink r:id="rId28" w:history="1">
              <w:r w:rsidR="00EA3621" w:rsidRPr="00175607">
                <w:rPr>
                  <w:rStyle w:val="a3"/>
                  <w:rFonts w:ascii="Times New Roman" w:hAnsi="Times New Roman" w:cs="Times New Roman"/>
                  <w:sz w:val="24"/>
                  <w:szCs w:val="24"/>
                </w:rPr>
                <w:t>https://logomag.ru</w:t>
              </w:r>
            </w:hyperlink>
          </w:p>
          <w:p w14:paraId="6461FDD5" w14:textId="6BF47D8F" w:rsidR="005D6F50" w:rsidRPr="00175607" w:rsidRDefault="00EA3621" w:rsidP="00175607">
            <w:pPr>
              <w:spacing w:after="0"/>
              <w:jc w:val="both"/>
              <w:rPr>
                <w:rFonts w:ascii="Times New Roman" w:hAnsi="Times New Roman" w:cs="Times New Roman"/>
                <w:sz w:val="24"/>
                <w:szCs w:val="24"/>
              </w:rPr>
            </w:pPr>
            <w:r w:rsidRPr="00175607">
              <w:rPr>
                <w:rFonts w:ascii="Times New Roman" w:hAnsi="Times New Roman" w:cs="Times New Roman"/>
                <w:sz w:val="24"/>
                <w:szCs w:val="24"/>
              </w:rPr>
              <w:t>/blog/fizminutki/70</w:t>
            </w:r>
          </w:p>
        </w:tc>
      </w:tr>
      <w:tr w:rsidR="00EA3621" w:rsidRPr="00175607" w14:paraId="31CE43BA" w14:textId="67F8C660" w:rsidTr="00506431">
        <w:trPr>
          <w:trHeight w:val="627"/>
        </w:trPr>
        <w:tc>
          <w:tcPr>
            <w:tcW w:w="709" w:type="dxa"/>
            <w:tcBorders>
              <w:top w:val="single" w:sz="4" w:space="0" w:color="auto"/>
              <w:left w:val="single" w:sz="4" w:space="0" w:color="auto"/>
              <w:bottom w:val="single" w:sz="4" w:space="0" w:color="auto"/>
              <w:right w:val="single" w:sz="4" w:space="0" w:color="auto"/>
            </w:tcBorders>
          </w:tcPr>
          <w:p w14:paraId="4D2CD719" w14:textId="77777777" w:rsidR="005D6F50" w:rsidRPr="00175607" w:rsidRDefault="005D6F50" w:rsidP="00175607">
            <w:pPr>
              <w:spacing w:after="0"/>
              <w:ind w:left="360"/>
              <w:jc w:val="both"/>
              <w:rPr>
                <w:rFonts w:ascii="Times New Roman" w:hAnsi="Times New Roman" w:cs="Times New Roman"/>
                <w:sz w:val="24"/>
                <w:szCs w:val="24"/>
              </w:rPr>
            </w:pPr>
          </w:p>
        </w:tc>
        <w:tc>
          <w:tcPr>
            <w:tcW w:w="3828" w:type="dxa"/>
            <w:gridSpan w:val="2"/>
            <w:tcBorders>
              <w:top w:val="single" w:sz="4" w:space="0" w:color="auto"/>
              <w:left w:val="single" w:sz="4" w:space="0" w:color="auto"/>
              <w:bottom w:val="single" w:sz="4" w:space="0" w:color="auto"/>
              <w:right w:val="single" w:sz="4" w:space="0" w:color="auto"/>
            </w:tcBorders>
            <w:hideMark/>
          </w:tcPr>
          <w:p w14:paraId="4C44C754" w14:textId="18A0116E" w:rsidR="005D6F50" w:rsidRPr="00175607" w:rsidRDefault="005D6F50" w:rsidP="00175607">
            <w:pPr>
              <w:spacing w:after="0"/>
              <w:jc w:val="both"/>
              <w:rPr>
                <w:rFonts w:ascii="Times New Roman" w:hAnsi="Times New Roman" w:cs="Times New Roman"/>
                <w:sz w:val="24"/>
                <w:szCs w:val="24"/>
              </w:rPr>
            </w:pPr>
            <w:r w:rsidRPr="00175607">
              <w:rPr>
                <w:rFonts w:ascii="Times New Roman" w:hAnsi="Times New Roman" w:cs="Times New Roman"/>
                <w:sz w:val="24"/>
                <w:szCs w:val="24"/>
              </w:rPr>
              <w:t xml:space="preserve">Тезисы. Конспект. </w:t>
            </w:r>
          </w:p>
          <w:p w14:paraId="059FB4EA" w14:textId="77777777" w:rsidR="005D6F50" w:rsidRPr="00175607" w:rsidRDefault="005D6F50" w:rsidP="00175607">
            <w:pPr>
              <w:spacing w:after="0"/>
              <w:jc w:val="both"/>
              <w:rPr>
                <w:rFonts w:ascii="Times New Roman" w:hAnsi="Times New Roman" w:cs="Times New Roman"/>
                <w:sz w:val="24"/>
                <w:szCs w:val="24"/>
              </w:rPr>
            </w:pPr>
            <w:r w:rsidRPr="00175607">
              <w:rPr>
                <w:rFonts w:ascii="Times New Roman" w:hAnsi="Times New Roman" w:cs="Times New Roman"/>
                <w:sz w:val="24"/>
                <w:szCs w:val="24"/>
              </w:rPr>
              <w:t xml:space="preserve">Составления конспекта. Написать конспект статьи. </w:t>
            </w:r>
          </w:p>
        </w:tc>
        <w:tc>
          <w:tcPr>
            <w:tcW w:w="1134" w:type="dxa"/>
            <w:tcBorders>
              <w:top w:val="single" w:sz="4" w:space="0" w:color="auto"/>
              <w:left w:val="single" w:sz="4" w:space="0" w:color="auto"/>
              <w:bottom w:val="single" w:sz="4" w:space="0" w:color="auto"/>
              <w:right w:val="single" w:sz="4" w:space="0" w:color="auto"/>
            </w:tcBorders>
            <w:hideMark/>
          </w:tcPr>
          <w:p w14:paraId="5AEC2EDA" w14:textId="77777777" w:rsidR="005D6F50" w:rsidRPr="00175607" w:rsidRDefault="005D6F50" w:rsidP="00175607">
            <w:pPr>
              <w:spacing w:after="0"/>
              <w:jc w:val="both"/>
              <w:rPr>
                <w:rFonts w:ascii="Times New Roman" w:hAnsi="Times New Roman" w:cs="Times New Roman"/>
                <w:sz w:val="24"/>
                <w:szCs w:val="24"/>
              </w:rPr>
            </w:pPr>
            <w:r w:rsidRPr="00175607">
              <w:rPr>
                <w:rFonts w:ascii="Times New Roman" w:hAnsi="Times New Roman" w:cs="Times New Roman"/>
                <w:sz w:val="24"/>
                <w:szCs w:val="24"/>
              </w:rPr>
              <w:t>1</w:t>
            </w:r>
          </w:p>
        </w:tc>
        <w:tc>
          <w:tcPr>
            <w:tcW w:w="2835" w:type="dxa"/>
            <w:tcBorders>
              <w:top w:val="single" w:sz="4" w:space="0" w:color="auto"/>
              <w:left w:val="single" w:sz="4" w:space="0" w:color="auto"/>
              <w:bottom w:val="single" w:sz="4" w:space="0" w:color="auto"/>
              <w:right w:val="single" w:sz="4" w:space="0" w:color="auto"/>
            </w:tcBorders>
          </w:tcPr>
          <w:p w14:paraId="658DBC68" w14:textId="25F2F009" w:rsidR="005D6F50" w:rsidRPr="00175607" w:rsidRDefault="007F361D" w:rsidP="00175607">
            <w:pPr>
              <w:spacing w:after="0"/>
              <w:jc w:val="both"/>
              <w:rPr>
                <w:rFonts w:ascii="Times New Roman" w:hAnsi="Times New Roman" w:cs="Times New Roman"/>
                <w:sz w:val="24"/>
                <w:szCs w:val="24"/>
              </w:rPr>
            </w:pPr>
            <w:r w:rsidRPr="00175607">
              <w:rPr>
                <w:rFonts w:ascii="Times New Roman" w:hAnsi="Times New Roman" w:cs="Times New Roman"/>
                <w:sz w:val="24"/>
                <w:szCs w:val="24"/>
              </w:rPr>
              <w:t>Беседа</w:t>
            </w:r>
            <w:r w:rsidR="00054F9C" w:rsidRPr="00175607">
              <w:rPr>
                <w:rFonts w:ascii="Times New Roman" w:hAnsi="Times New Roman" w:cs="Times New Roman"/>
                <w:sz w:val="24"/>
                <w:szCs w:val="24"/>
              </w:rPr>
              <w:t>,  тематические задания</w:t>
            </w:r>
          </w:p>
        </w:tc>
        <w:tc>
          <w:tcPr>
            <w:tcW w:w="1984" w:type="dxa"/>
            <w:tcBorders>
              <w:top w:val="single" w:sz="4" w:space="0" w:color="auto"/>
              <w:left w:val="single" w:sz="4" w:space="0" w:color="auto"/>
              <w:bottom w:val="single" w:sz="4" w:space="0" w:color="auto"/>
              <w:right w:val="single" w:sz="4" w:space="0" w:color="auto"/>
            </w:tcBorders>
          </w:tcPr>
          <w:p w14:paraId="35CFE4ED" w14:textId="6F4C3272" w:rsidR="00EA3621" w:rsidRPr="00175607" w:rsidRDefault="007537E9" w:rsidP="00175607">
            <w:pPr>
              <w:spacing w:after="0"/>
              <w:jc w:val="both"/>
              <w:rPr>
                <w:rFonts w:ascii="Times New Roman" w:hAnsi="Times New Roman" w:cs="Times New Roman"/>
                <w:sz w:val="24"/>
                <w:szCs w:val="24"/>
              </w:rPr>
            </w:pPr>
            <w:hyperlink r:id="rId29" w:history="1">
              <w:r w:rsidR="00EA3621" w:rsidRPr="00175607">
                <w:rPr>
                  <w:rStyle w:val="a3"/>
                  <w:rFonts w:ascii="Times New Roman" w:hAnsi="Times New Roman" w:cs="Times New Roman"/>
                  <w:sz w:val="24"/>
                  <w:szCs w:val="24"/>
                </w:rPr>
                <w:t>https://logomag.ru</w:t>
              </w:r>
            </w:hyperlink>
          </w:p>
          <w:p w14:paraId="4DDF40F8" w14:textId="25868CAF" w:rsidR="005D6F50" w:rsidRPr="00175607" w:rsidRDefault="00EA3621" w:rsidP="00175607">
            <w:pPr>
              <w:spacing w:after="0"/>
              <w:jc w:val="both"/>
              <w:rPr>
                <w:rFonts w:ascii="Times New Roman" w:hAnsi="Times New Roman" w:cs="Times New Roman"/>
                <w:sz w:val="24"/>
                <w:szCs w:val="24"/>
              </w:rPr>
            </w:pPr>
            <w:r w:rsidRPr="00175607">
              <w:rPr>
                <w:rFonts w:ascii="Times New Roman" w:hAnsi="Times New Roman" w:cs="Times New Roman"/>
                <w:sz w:val="24"/>
                <w:szCs w:val="24"/>
              </w:rPr>
              <w:t>/blog/fizminutki/70</w:t>
            </w:r>
          </w:p>
        </w:tc>
      </w:tr>
      <w:tr w:rsidR="00EA3621" w:rsidRPr="00175607" w14:paraId="2417897D" w14:textId="565A83A2" w:rsidTr="00506431">
        <w:trPr>
          <w:trHeight w:val="981"/>
        </w:trPr>
        <w:tc>
          <w:tcPr>
            <w:tcW w:w="709" w:type="dxa"/>
            <w:tcBorders>
              <w:top w:val="single" w:sz="4" w:space="0" w:color="auto"/>
              <w:left w:val="single" w:sz="4" w:space="0" w:color="auto"/>
              <w:bottom w:val="single" w:sz="4" w:space="0" w:color="auto"/>
              <w:right w:val="single" w:sz="4" w:space="0" w:color="auto"/>
            </w:tcBorders>
          </w:tcPr>
          <w:p w14:paraId="51090AF0" w14:textId="77777777" w:rsidR="005D6F50" w:rsidRPr="00175607" w:rsidRDefault="005D6F50" w:rsidP="00175607">
            <w:pPr>
              <w:spacing w:after="0"/>
              <w:ind w:left="360"/>
              <w:jc w:val="both"/>
              <w:rPr>
                <w:rFonts w:ascii="Times New Roman" w:hAnsi="Times New Roman" w:cs="Times New Roman"/>
                <w:sz w:val="24"/>
                <w:szCs w:val="24"/>
              </w:rPr>
            </w:pPr>
          </w:p>
        </w:tc>
        <w:tc>
          <w:tcPr>
            <w:tcW w:w="3828" w:type="dxa"/>
            <w:gridSpan w:val="2"/>
            <w:tcBorders>
              <w:top w:val="single" w:sz="4" w:space="0" w:color="auto"/>
              <w:left w:val="single" w:sz="4" w:space="0" w:color="auto"/>
              <w:bottom w:val="single" w:sz="4" w:space="0" w:color="auto"/>
              <w:right w:val="single" w:sz="4" w:space="0" w:color="auto"/>
            </w:tcBorders>
            <w:hideMark/>
          </w:tcPr>
          <w:p w14:paraId="62F58741" w14:textId="77777777" w:rsidR="005D6F50" w:rsidRPr="00175607" w:rsidRDefault="005D6F50" w:rsidP="00175607">
            <w:pPr>
              <w:spacing w:after="0"/>
              <w:jc w:val="both"/>
              <w:rPr>
                <w:rFonts w:ascii="Times New Roman" w:hAnsi="Times New Roman" w:cs="Times New Roman"/>
                <w:sz w:val="24"/>
                <w:szCs w:val="24"/>
              </w:rPr>
            </w:pPr>
            <w:r w:rsidRPr="00175607">
              <w:rPr>
                <w:rFonts w:ascii="Times New Roman" w:hAnsi="Times New Roman" w:cs="Times New Roman"/>
                <w:sz w:val="24"/>
                <w:szCs w:val="24"/>
              </w:rPr>
              <w:t xml:space="preserve">Аннотация. </w:t>
            </w:r>
          </w:p>
          <w:p w14:paraId="0052C24D" w14:textId="77777777" w:rsidR="005D6F50" w:rsidRPr="00175607" w:rsidRDefault="005D6F50" w:rsidP="00175607">
            <w:pPr>
              <w:spacing w:after="0"/>
              <w:jc w:val="both"/>
              <w:rPr>
                <w:rFonts w:ascii="Times New Roman" w:hAnsi="Times New Roman" w:cs="Times New Roman"/>
                <w:sz w:val="24"/>
                <w:szCs w:val="24"/>
              </w:rPr>
            </w:pPr>
            <w:r w:rsidRPr="00175607">
              <w:rPr>
                <w:rFonts w:ascii="Times New Roman" w:hAnsi="Times New Roman" w:cs="Times New Roman"/>
                <w:sz w:val="24"/>
                <w:szCs w:val="24"/>
              </w:rPr>
              <w:t>Правила составления аннотации к прочитанной книге. Написание аннотации к любимой книге.</w:t>
            </w:r>
          </w:p>
        </w:tc>
        <w:tc>
          <w:tcPr>
            <w:tcW w:w="1134" w:type="dxa"/>
            <w:tcBorders>
              <w:top w:val="single" w:sz="4" w:space="0" w:color="auto"/>
              <w:left w:val="single" w:sz="4" w:space="0" w:color="auto"/>
              <w:bottom w:val="single" w:sz="4" w:space="0" w:color="auto"/>
              <w:right w:val="single" w:sz="4" w:space="0" w:color="auto"/>
            </w:tcBorders>
            <w:hideMark/>
          </w:tcPr>
          <w:p w14:paraId="01F4B6DA" w14:textId="77777777" w:rsidR="005D6F50" w:rsidRPr="00175607" w:rsidRDefault="005D6F50" w:rsidP="00175607">
            <w:pPr>
              <w:spacing w:after="0"/>
              <w:jc w:val="both"/>
              <w:rPr>
                <w:rFonts w:ascii="Times New Roman" w:hAnsi="Times New Roman" w:cs="Times New Roman"/>
                <w:sz w:val="24"/>
                <w:szCs w:val="24"/>
              </w:rPr>
            </w:pPr>
            <w:r w:rsidRPr="00175607">
              <w:rPr>
                <w:rFonts w:ascii="Times New Roman" w:hAnsi="Times New Roman" w:cs="Times New Roman"/>
                <w:sz w:val="24"/>
                <w:szCs w:val="24"/>
              </w:rPr>
              <w:t>1</w:t>
            </w:r>
          </w:p>
        </w:tc>
        <w:tc>
          <w:tcPr>
            <w:tcW w:w="2835" w:type="dxa"/>
            <w:tcBorders>
              <w:top w:val="single" w:sz="4" w:space="0" w:color="auto"/>
              <w:left w:val="single" w:sz="4" w:space="0" w:color="auto"/>
              <w:bottom w:val="single" w:sz="4" w:space="0" w:color="auto"/>
              <w:right w:val="single" w:sz="4" w:space="0" w:color="auto"/>
            </w:tcBorders>
          </w:tcPr>
          <w:p w14:paraId="35A44503" w14:textId="0E1A7995" w:rsidR="005D6F50" w:rsidRPr="00175607" w:rsidRDefault="007F361D" w:rsidP="00175607">
            <w:pPr>
              <w:spacing w:after="0"/>
              <w:jc w:val="both"/>
              <w:rPr>
                <w:rFonts w:ascii="Times New Roman" w:hAnsi="Times New Roman" w:cs="Times New Roman"/>
                <w:sz w:val="24"/>
                <w:szCs w:val="24"/>
              </w:rPr>
            </w:pPr>
            <w:r w:rsidRPr="00175607">
              <w:rPr>
                <w:rFonts w:ascii="Times New Roman" w:hAnsi="Times New Roman" w:cs="Times New Roman"/>
                <w:sz w:val="24"/>
                <w:szCs w:val="24"/>
              </w:rPr>
              <w:t>Беседа,  тематические задания, творческая работа</w:t>
            </w:r>
          </w:p>
        </w:tc>
        <w:tc>
          <w:tcPr>
            <w:tcW w:w="1984" w:type="dxa"/>
            <w:tcBorders>
              <w:top w:val="single" w:sz="4" w:space="0" w:color="auto"/>
              <w:left w:val="single" w:sz="4" w:space="0" w:color="auto"/>
              <w:bottom w:val="single" w:sz="4" w:space="0" w:color="auto"/>
              <w:right w:val="single" w:sz="4" w:space="0" w:color="auto"/>
            </w:tcBorders>
          </w:tcPr>
          <w:p w14:paraId="428C0C34" w14:textId="655820DA" w:rsidR="00EA3621" w:rsidRPr="00175607" w:rsidRDefault="007537E9" w:rsidP="00175607">
            <w:pPr>
              <w:spacing w:after="0"/>
              <w:jc w:val="both"/>
              <w:rPr>
                <w:rFonts w:ascii="Times New Roman" w:hAnsi="Times New Roman" w:cs="Times New Roman"/>
                <w:sz w:val="24"/>
                <w:szCs w:val="24"/>
              </w:rPr>
            </w:pPr>
            <w:hyperlink r:id="rId30" w:history="1">
              <w:r w:rsidR="00EA3621" w:rsidRPr="00175607">
                <w:rPr>
                  <w:rStyle w:val="a3"/>
                  <w:rFonts w:ascii="Times New Roman" w:hAnsi="Times New Roman" w:cs="Times New Roman"/>
                  <w:sz w:val="24"/>
                  <w:szCs w:val="24"/>
                </w:rPr>
                <w:t>https://logomag.ru</w:t>
              </w:r>
            </w:hyperlink>
          </w:p>
          <w:p w14:paraId="6978D1FD" w14:textId="56096C49" w:rsidR="005D6F50" w:rsidRPr="00175607" w:rsidRDefault="00EA3621" w:rsidP="00175607">
            <w:pPr>
              <w:spacing w:after="0"/>
              <w:jc w:val="both"/>
              <w:rPr>
                <w:rFonts w:ascii="Times New Roman" w:hAnsi="Times New Roman" w:cs="Times New Roman"/>
                <w:sz w:val="24"/>
                <w:szCs w:val="24"/>
              </w:rPr>
            </w:pPr>
            <w:r w:rsidRPr="00175607">
              <w:rPr>
                <w:rFonts w:ascii="Times New Roman" w:hAnsi="Times New Roman" w:cs="Times New Roman"/>
                <w:sz w:val="24"/>
                <w:szCs w:val="24"/>
              </w:rPr>
              <w:t>/blog/fizminutki/70</w:t>
            </w:r>
          </w:p>
        </w:tc>
      </w:tr>
      <w:tr w:rsidR="00EA3621" w:rsidRPr="00175607" w14:paraId="7BC324FD" w14:textId="388A9BFA" w:rsidTr="00506431">
        <w:trPr>
          <w:trHeight w:val="252"/>
        </w:trPr>
        <w:tc>
          <w:tcPr>
            <w:tcW w:w="709" w:type="dxa"/>
            <w:tcBorders>
              <w:top w:val="single" w:sz="4" w:space="0" w:color="auto"/>
              <w:left w:val="single" w:sz="4" w:space="0" w:color="auto"/>
              <w:bottom w:val="single" w:sz="4" w:space="0" w:color="auto"/>
              <w:right w:val="single" w:sz="4" w:space="0" w:color="auto"/>
            </w:tcBorders>
            <w:hideMark/>
          </w:tcPr>
          <w:p w14:paraId="36023C6B" w14:textId="77777777" w:rsidR="005D6F50" w:rsidRPr="00175607" w:rsidRDefault="005D6F50" w:rsidP="00175607">
            <w:pPr>
              <w:spacing w:after="0"/>
              <w:jc w:val="both"/>
              <w:rPr>
                <w:rFonts w:ascii="Times New Roman" w:hAnsi="Times New Roman" w:cs="Times New Roman"/>
                <w:color w:val="FF0000"/>
                <w:sz w:val="24"/>
                <w:szCs w:val="24"/>
              </w:rPr>
            </w:pPr>
            <w:r w:rsidRPr="00175607">
              <w:rPr>
                <w:rFonts w:ascii="Times New Roman" w:hAnsi="Times New Roman" w:cs="Times New Roman"/>
                <w:sz w:val="24"/>
                <w:szCs w:val="24"/>
              </w:rPr>
              <w:t>6</w:t>
            </w:r>
          </w:p>
        </w:tc>
        <w:tc>
          <w:tcPr>
            <w:tcW w:w="3828" w:type="dxa"/>
            <w:gridSpan w:val="2"/>
            <w:tcBorders>
              <w:top w:val="single" w:sz="4" w:space="0" w:color="auto"/>
              <w:left w:val="single" w:sz="4" w:space="0" w:color="auto"/>
              <w:bottom w:val="single" w:sz="4" w:space="0" w:color="auto"/>
              <w:right w:val="single" w:sz="4" w:space="0" w:color="auto"/>
            </w:tcBorders>
            <w:hideMark/>
          </w:tcPr>
          <w:p w14:paraId="0ED49B6B" w14:textId="77777777" w:rsidR="005D6F50" w:rsidRPr="00175607" w:rsidRDefault="005D6F50" w:rsidP="00175607">
            <w:pPr>
              <w:spacing w:after="0"/>
              <w:jc w:val="both"/>
              <w:rPr>
                <w:rFonts w:ascii="Times New Roman" w:hAnsi="Times New Roman" w:cs="Times New Roman"/>
                <w:sz w:val="24"/>
                <w:szCs w:val="24"/>
              </w:rPr>
            </w:pPr>
            <w:r w:rsidRPr="00175607">
              <w:rPr>
                <w:rFonts w:ascii="Times New Roman" w:hAnsi="Times New Roman" w:cs="Times New Roman"/>
                <w:sz w:val="24"/>
                <w:szCs w:val="24"/>
              </w:rPr>
              <w:t>Я – писатель.</w:t>
            </w:r>
          </w:p>
        </w:tc>
        <w:tc>
          <w:tcPr>
            <w:tcW w:w="1134" w:type="dxa"/>
            <w:tcBorders>
              <w:top w:val="single" w:sz="4" w:space="0" w:color="auto"/>
              <w:left w:val="single" w:sz="4" w:space="0" w:color="auto"/>
              <w:bottom w:val="single" w:sz="4" w:space="0" w:color="auto"/>
              <w:right w:val="single" w:sz="4" w:space="0" w:color="auto"/>
            </w:tcBorders>
            <w:hideMark/>
          </w:tcPr>
          <w:p w14:paraId="0D5B1F0E" w14:textId="77777777" w:rsidR="005D6F50" w:rsidRPr="00175607" w:rsidRDefault="005D6F50" w:rsidP="00175607">
            <w:pPr>
              <w:spacing w:after="0"/>
              <w:jc w:val="both"/>
              <w:rPr>
                <w:rFonts w:ascii="Times New Roman" w:hAnsi="Times New Roman" w:cs="Times New Roman"/>
                <w:color w:val="FF0000"/>
                <w:sz w:val="24"/>
                <w:szCs w:val="24"/>
              </w:rPr>
            </w:pPr>
            <w:r w:rsidRPr="00175607">
              <w:rPr>
                <w:rFonts w:ascii="Times New Roman" w:hAnsi="Times New Roman" w:cs="Times New Roman"/>
                <w:sz w:val="24"/>
                <w:szCs w:val="24"/>
              </w:rPr>
              <w:t>5</w:t>
            </w:r>
          </w:p>
        </w:tc>
        <w:tc>
          <w:tcPr>
            <w:tcW w:w="2835" w:type="dxa"/>
            <w:tcBorders>
              <w:top w:val="single" w:sz="4" w:space="0" w:color="auto"/>
              <w:left w:val="single" w:sz="4" w:space="0" w:color="auto"/>
              <w:bottom w:val="single" w:sz="4" w:space="0" w:color="auto"/>
              <w:right w:val="single" w:sz="4" w:space="0" w:color="auto"/>
            </w:tcBorders>
          </w:tcPr>
          <w:p w14:paraId="5C512844" w14:textId="77777777" w:rsidR="005D6F50" w:rsidRPr="00175607" w:rsidRDefault="005D6F50" w:rsidP="00175607">
            <w:pPr>
              <w:spacing w:after="0"/>
              <w:jc w:val="both"/>
              <w:rPr>
                <w:rFonts w:ascii="Times New Roman" w:hAnsi="Times New Roman" w:cs="Times New Roman"/>
                <w:color w:val="FF0000"/>
                <w:sz w:val="24"/>
                <w:szCs w:val="24"/>
              </w:rPr>
            </w:pPr>
          </w:p>
        </w:tc>
        <w:tc>
          <w:tcPr>
            <w:tcW w:w="1984" w:type="dxa"/>
            <w:tcBorders>
              <w:top w:val="single" w:sz="4" w:space="0" w:color="auto"/>
              <w:left w:val="single" w:sz="4" w:space="0" w:color="auto"/>
              <w:bottom w:val="single" w:sz="4" w:space="0" w:color="auto"/>
              <w:right w:val="single" w:sz="4" w:space="0" w:color="auto"/>
            </w:tcBorders>
          </w:tcPr>
          <w:p w14:paraId="388E8882" w14:textId="77777777" w:rsidR="005D6F50" w:rsidRPr="00175607" w:rsidRDefault="005D6F50" w:rsidP="00175607">
            <w:pPr>
              <w:spacing w:after="0"/>
              <w:jc w:val="both"/>
              <w:rPr>
                <w:rFonts w:ascii="Times New Roman" w:hAnsi="Times New Roman" w:cs="Times New Roman"/>
                <w:color w:val="FF0000"/>
                <w:sz w:val="24"/>
                <w:szCs w:val="24"/>
              </w:rPr>
            </w:pPr>
          </w:p>
        </w:tc>
      </w:tr>
      <w:tr w:rsidR="00EA3621" w:rsidRPr="00175607" w14:paraId="367DDC8F" w14:textId="01151E60" w:rsidTr="00506431">
        <w:trPr>
          <w:trHeight w:val="984"/>
        </w:trPr>
        <w:tc>
          <w:tcPr>
            <w:tcW w:w="709" w:type="dxa"/>
            <w:tcBorders>
              <w:top w:val="single" w:sz="4" w:space="0" w:color="auto"/>
              <w:left w:val="single" w:sz="4" w:space="0" w:color="auto"/>
              <w:bottom w:val="single" w:sz="4" w:space="0" w:color="auto"/>
              <w:right w:val="single" w:sz="4" w:space="0" w:color="auto"/>
            </w:tcBorders>
          </w:tcPr>
          <w:p w14:paraId="086EF400" w14:textId="77777777" w:rsidR="005D6F50" w:rsidRPr="00175607" w:rsidRDefault="005D6F50" w:rsidP="00175607">
            <w:pPr>
              <w:spacing w:after="0"/>
              <w:jc w:val="both"/>
              <w:rPr>
                <w:rFonts w:ascii="Times New Roman" w:hAnsi="Times New Roman" w:cs="Times New Roman"/>
                <w:color w:val="FF0000"/>
                <w:sz w:val="24"/>
                <w:szCs w:val="24"/>
              </w:rPr>
            </w:pPr>
          </w:p>
        </w:tc>
        <w:tc>
          <w:tcPr>
            <w:tcW w:w="3828" w:type="dxa"/>
            <w:gridSpan w:val="2"/>
            <w:tcBorders>
              <w:top w:val="single" w:sz="4" w:space="0" w:color="auto"/>
              <w:left w:val="single" w:sz="4" w:space="0" w:color="auto"/>
              <w:bottom w:val="single" w:sz="4" w:space="0" w:color="auto"/>
              <w:right w:val="single" w:sz="4" w:space="0" w:color="auto"/>
            </w:tcBorders>
            <w:hideMark/>
          </w:tcPr>
          <w:p w14:paraId="239361AB" w14:textId="77777777" w:rsidR="005D6F50" w:rsidRPr="00175607" w:rsidRDefault="005D6F50" w:rsidP="00175607">
            <w:pPr>
              <w:spacing w:after="0"/>
              <w:jc w:val="both"/>
              <w:rPr>
                <w:rFonts w:ascii="Times New Roman" w:hAnsi="Times New Roman" w:cs="Times New Roman"/>
                <w:sz w:val="24"/>
                <w:szCs w:val="24"/>
              </w:rPr>
            </w:pPr>
            <w:r w:rsidRPr="00175607">
              <w:rPr>
                <w:rFonts w:ascii="Times New Roman" w:hAnsi="Times New Roman" w:cs="Times New Roman"/>
                <w:sz w:val="24"/>
                <w:szCs w:val="24"/>
              </w:rPr>
              <w:t xml:space="preserve">Я пишу письмо. </w:t>
            </w:r>
          </w:p>
          <w:p w14:paraId="6816A367" w14:textId="77777777" w:rsidR="005D6F50" w:rsidRPr="00175607" w:rsidRDefault="005D6F50" w:rsidP="00175607">
            <w:pPr>
              <w:spacing w:after="0"/>
              <w:jc w:val="both"/>
              <w:rPr>
                <w:rFonts w:ascii="Times New Roman" w:hAnsi="Times New Roman" w:cs="Times New Roman"/>
                <w:sz w:val="24"/>
                <w:szCs w:val="24"/>
              </w:rPr>
            </w:pPr>
            <w:r w:rsidRPr="00175607">
              <w:rPr>
                <w:rFonts w:ascii="Times New Roman" w:hAnsi="Times New Roman" w:cs="Times New Roman"/>
                <w:sz w:val="24"/>
                <w:szCs w:val="24"/>
              </w:rPr>
              <w:t>Знакомство с особенностями эпистолярного жанра. Оформление адреса на письме. Написать письмо другу.</w:t>
            </w:r>
          </w:p>
        </w:tc>
        <w:tc>
          <w:tcPr>
            <w:tcW w:w="1134" w:type="dxa"/>
            <w:tcBorders>
              <w:top w:val="single" w:sz="4" w:space="0" w:color="auto"/>
              <w:left w:val="single" w:sz="4" w:space="0" w:color="auto"/>
              <w:bottom w:val="single" w:sz="4" w:space="0" w:color="auto"/>
              <w:right w:val="single" w:sz="4" w:space="0" w:color="auto"/>
            </w:tcBorders>
            <w:hideMark/>
          </w:tcPr>
          <w:p w14:paraId="47878ECB" w14:textId="77777777" w:rsidR="005D6F50" w:rsidRPr="00175607" w:rsidRDefault="005D6F50" w:rsidP="00175607">
            <w:pPr>
              <w:spacing w:after="0"/>
              <w:jc w:val="both"/>
              <w:rPr>
                <w:rFonts w:ascii="Times New Roman" w:hAnsi="Times New Roman" w:cs="Times New Roman"/>
                <w:sz w:val="24"/>
                <w:szCs w:val="24"/>
              </w:rPr>
            </w:pPr>
            <w:r w:rsidRPr="00175607">
              <w:rPr>
                <w:rFonts w:ascii="Times New Roman" w:hAnsi="Times New Roman" w:cs="Times New Roman"/>
                <w:sz w:val="24"/>
                <w:szCs w:val="24"/>
              </w:rPr>
              <w:t>1</w:t>
            </w:r>
          </w:p>
        </w:tc>
        <w:tc>
          <w:tcPr>
            <w:tcW w:w="2835" w:type="dxa"/>
            <w:tcBorders>
              <w:top w:val="single" w:sz="4" w:space="0" w:color="auto"/>
              <w:left w:val="single" w:sz="4" w:space="0" w:color="auto"/>
              <w:bottom w:val="single" w:sz="4" w:space="0" w:color="auto"/>
              <w:right w:val="single" w:sz="4" w:space="0" w:color="auto"/>
            </w:tcBorders>
          </w:tcPr>
          <w:p w14:paraId="13E96125" w14:textId="26036BD8" w:rsidR="005D6F50" w:rsidRPr="00175607" w:rsidRDefault="007F361D" w:rsidP="00175607">
            <w:pPr>
              <w:spacing w:after="0"/>
              <w:jc w:val="both"/>
              <w:rPr>
                <w:rFonts w:ascii="Times New Roman" w:hAnsi="Times New Roman" w:cs="Times New Roman"/>
                <w:sz w:val="24"/>
                <w:szCs w:val="24"/>
              </w:rPr>
            </w:pPr>
            <w:r w:rsidRPr="00175607">
              <w:rPr>
                <w:rFonts w:ascii="Times New Roman" w:hAnsi="Times New Roman" w:cs="Times New Roman"/>
                <w:sz w:val="24"/>
                <w:szCs w:val="24"/>
              </w:rPr>
              <w:t>Беседа,  тематические задания, творческая работа</w:t>
            </w:r>
          </w:p>
        </w:tc>
        <w:tc>
          <w:tcPr>
            <w:tcW w:w="1984" w:type="dxa"/>
            <w:tcBorders>
              <w:top w:val="single" w:sz="4" w:space="0" w:color="auto"/>
              <w:left w:val="single" w:sz="4" w:space="0" w:color="auto"/>
              <w:bottom w:val="single" w:sz="4" w:space="0" w:color="auto"/>
              <w:right w:val="single" w:sz="4" w:space="0" w:color="auto"/>
            </w:tcBorders>
          </w:tcPr>
          <w:p w14:paraId="5ED289EF" w14:textId="406C9E3A" w:rsidR="00EA3621" w:rsidRPr="00175607" w:rsidRDefault="007537E9" w:rsidP="00175607">
            <w:pPr>
              <w:spacing w:after="0"/>
              <w:jc w:val="both"/>
              <w:rPr>
                <w:rFonts w:ascii="Times New Roman" w:hAnsi="Times New Roman" w:cs="Times New Roman"/>
                <w:sz w:val="24"/>
                <w:szCs w:val="24"/>
              </w:rPr>
            </w:pPr>
            <w:hyperlink r:id="rId31" w:history="1">
              <w:r w:rsidR="00EA3621" w:rsidRPr="00175607">
                <w:rPr>
                  <w:rStyle w:val="a3"/>
                  <w:rFonts w:ascii="Times New Roman" w:hAnsi="Times New Roman" w:cs="Times New Roman"/>
                  <w:sz w:val="24"/>
                  <w:szCs w:val="24"/>
                </w:rPr>
                <w:t>https://logomag.ru</w:t>
              </w:r>
            </w:hyperlink>
          </w:p>
          <w:p w14:paraId="223B0006" w14:textId="7B574A83" w:rsidR="005D6F50" w:rsidRPr="00175607" w:rsidRDefault="00EA3621" w:rsidP="00175607">
            <w:pPr>
              <w:spacing w:after="0"/>
              <w:jc w:val="both"/>
              <w:rPr>
                <w:rFonts w:ascii="Times New Roman" w:hAnsi="Times New Roman" w:cs="Times New Roman"/>
                <w:sz w:val="24"/>
                <w:szCs w:val="24"/>
              </w:rPr>
            </w:pPr>
            <w:r w:rsidRPr="00175607">
              <w:rPr>
                <w:rFonts w:ascii="Times New Roman" w:hAnsi="Times New Roman" w:cs="Times New Roman"/>
                <w:sz w:val="24"/>
                <w:szCs w:val="24"/>
              </w:rPr>
              <w:t>/blog/fizminutki/70</w:t>
            </w:r>
          </w:p>
        </w:tc>
      </w:tr>
      <w:tr w:rsidR="00EA3621" w:rsidRPr="00175607" w14:paraId="4047CCA8" w14:textId="1D275CFF" w:rsidTr="00506431">
        <w:trPr>
          <w:trHeight w:val="1008"/>
        </w:trPr>
        <w:tc>
          <w:tcPr>
            <w:tcW w:w="709" w:type="dxa"/>
            <w:tcBorders>
              <w:top w:val="single" w:sz="4" w:space="0" w:color="auto"/>
              <w:left w:val="single" w:sz="4" w:space="0" w:color="auto"/>
              <w:bottom w:val="single" w:sz="4" w:space="0" w:color="auto"/>
              <w:right w:val="single" w:sz="4" w:space="0" w:color="auto"/>
            </w:tcBorders>
          </w:tcPr>
          <w:p w14:paraId="1583397C" w14:textId="77777777" w:rsidR="005D6F50" w:rsidRPr="00175607" w:rsidRDefault="005D6F50" w:rsidP="00175607">
            <w:pPr>
              <w:spacing w:after="0"/>
              <w:jc w:val="both"/>
              <w:rPr>
                <w:rFonts w:ascii="Times New Roman" w:hAnsi="Times New Roman" w:cs="Times New Roman"/>
                <w:color w:val="FF0000"/>
                <w:sz w:val="24"/>
                <w:szCs w:val="24"/>
              </w:rPr>
            </w:pPr>
          </w:p>
        </w:tc>
        <w:tc>
          <w:tcPr>
            <w:tcW w:w="3828" w:type="dxa"/>
            <w:gridSpan w:val="2"/>
            <w:tcBorders>
              <w:top w:val="single" w:sz="4" w:space="0" w:color="auto"/>
              <w:left w:val="single" w:sz="4" w:space="0" w:color="auto"/>
              <w:bottom w:val="single" w:sz="4" w:space="0" w:color="auto"/>
              <w:right w:val="single" w:sz="4" w:space="0" w:color="auto"/>
            </w:tcBorders>
            <w:hideMark/>
          </w:tcPr>
          <w:p w14:paraId="66411439" w14:textId="77777777" w:rsidR="005D6F50" w:rsidRPr="00175607" w:rsidRDefault="005D6F50" w:rsidP="00175607">
            <w:pPr>
              <w:spacing w:after="0"/>
              <w:jc w:val="both"/>
              <w:rPr>
                <w:rFonts w:ascii="Times New Roman" w:hAnsi="Times New Roman" w:cs="Times New Roman"/>
                <w:sz w:val="24"/>
                <w:szCs w:val="24"/>
              </w:rPr>
            </w:pPr>
            <w:r w:rsidRPr="00175607">
              <w:rPr>
                <w:rFonts w:ascii="Times New Roman" w:hAnsi="Times New Roman" w:cs="Times New Roman"/>
                <w:sz w:val="24"/>
                <w:szCs w:val="24"/>
              </w:rPr>
              <w:t xml:space="preserve">Личный дневник. </w:t>
            </w:r>
          </w:p>
          <w:p w14:paraId="69B1C82A" w14:textId="77777777" w:rsidR="005D6F50" w:rsidRPr="00175607" w:rsidRDefault="005D6F50" w:rsidP="00175607">
            <w:pPr>
              <w:spacing w:after="0"/>
              <w:jc w:val="both"/>
              <w:rPr>
                <w:rFonts w:ascii="Times New Roman" w:hAnsi="Times New Roman" w:cs="Times New Roman"/>
                <w:sz w:val="24"/>
                <w:szCs w:val="24"/>
              </w:rPr>
            </w:pPr>
            <w:r w:rsidRPr="00175607">
              <w:rPr>
                <w:rFonts w:ascii="Times New Roman" w:hAnsi="Times New Roman" w:cs="Times New Roman"/>
                <w:sz w:val="24"/>
                <w:szCs w:val="24"/>
              </w:rPr>
              <w:t>Важность ведения личного дневника. Как вести записи в личном дневнике. Описание своего дня.</w:t>
            </w:r>
          </w:p>
        </w:tc>
        <w:tc>
          <w:tcPr>
            <w:tcW w:w="1134" w:type="dxa"/>
            <w:tcBorders>
              <w:top w:val="single" w:sz="4" w:space="0" w:color="auto"/>
              <w:left w:val="single" w:sz="4" w:space="0" w:color="auto"/>
              <w:bottom w:val="single" w:sz="4" w:space="0" w:color="auto"/>
              <w:right w:val="single" w:sz="4" w:space="0" w:color="auto"/>
            </w:tcBorders>
            <w:hideMark/>
          </w:tcPr>
          <w:p w14:paraId="6458DDF4" w14:textId="77777777" w:rsidR="005D6F50" w:rsidRPr="00175607" w:rsidRDefault="005D6F50" w:rsidP="00175607">
            <w:pPr>
              <w:spacing w:after="0"/>
              <w:jc w:val="both"/>
              <w:rPr>
                <w:rFonts w:ascii="Times New Roman" w:hAnsi="Times New Roman" w:cs="Times New Roman"/>
                <w:sz w:val="24"/>
                <w:szCs w:val="24"/>
              </w:rPr>
            </w:pPr>
            <w:r w:rsidRPr="00175607">
              <w:rPr>
                <w:rFonts w:ascii="Times New Roman" w:hAnsi="Times New Roman" w:cs="Times New Roman"/>
                <w:sz w:val="24"/>
                <w:szCs w:val="24"/>
              </w:rPr>
              <w:t>1</w:t>
            </w:r>
          </w:p>
        </w:tc>
        <w:tc>
          <w:tcPr>
            <w:tcW w:w="2835" w:type="dxa"/>
            <w:tcBorders>
              <w:top w:val="single" w:sz="4" w:space="0" w:color="auto"/>
              <w:left w:val="single" w:sz="4" w:space="0" w:color="auto"/>
              <w:bottom w:val="single" w:sz="4" w:space="0" w:color="auto"/>
              <w:right w:val="single" w:sz="4" w:space="0" w:color="auto"/>
            </w:tcBorders>
          </w:tcPr>
          <w:p w14:paraId="3393EB0C" w14:textId="4AF4E8EA" w:rsidR="005D6F50" w:rsidRPr="00175607" w:rsidRDefault="00054F9C" w:rsidP="00175607">
            <w:pPr>
              <w:spacing w:after="0"/>
              <w:jc w:val="both"/>
              <w:rPr>
                <w:rFonts w:ascii="Times New Roman" w:hAnsi="Times New Roman" w:cs="Times New Roman"/>
                <w:sz w:val="24"/>
                <w:szCs w:val="24"/>
              </w:rPr>
            </w:pPr>
            <w:r w:rsidRPr="00175607">
              <w:rPr>
                <w:rFonts w:ascii="Times New Roman" w:hAnsi="Times New Roman" w:cs="Times New Roman"/>
                <w:sz w:val="24"/>
                <w:szCs w:val="24"/>
              </w:rPr>
              <w:t>Беседа,  тематические задания, творческая работа</w:t>
            </w:r>
          </w:p>
        </w:tc>
        <w:tc>
          <w:tcPr>
            <w:tcW w:w="1984" w:type="dxa"/>
            <w:tcBorders>
              <w:top w:val="single" w:sz="4" w:space="0" w:color="auto"/>
              <w:left w:val="single" w:sz="4" w:space="0" w:color="auto"/>
              <w:bottom w:val="single" w:sz="4" w:space="0" w:color="auto"/>
              <w:right w:val="single" w:sz="4" w:space="0" w:color="auto"/>
            </w:tcBorders>
          </w:tcPr>
          <w:p w14:paraId="5D59340F" w14:textId="0A07BA03" w:rsidR="00EA3621" w:rsidRPr="00175607" w:rsidRDefault="007537E9" w:rsidP="00175607">
            <w:pPr>
              <w:spacing w:after="0"/>
              <w:jc w:val="both"/>
              <w:rPr>
                <w:rFonts w:ascii="Times New Roman" w:hAnsi="Times New Roman" w:cs="Times New Roman"/>
                <w:sz w:val="24"/>
                <w:szCs w:val="24"/>
              </w:rPr>
            </w:pPr>
            <w:hyperlink r:id="rId32" w:history="1">
              <w:r w:rsidR="00EA3621" w:rsidRPr="00175607">
                <w:rPr>
                  <w:rStyle w:val="a3"/>
                  <w:rFonts w:ascii="Times New Roman" w:hAnsi="Times New Roman" w:cs="Times New Roman"/>
                  <w:sz w:val="24"/>
                  <w:szCs w:val="24"/>
                </w:rPr>
                <w:t>https://logomag.ru</w:t>
              </w:r>
            </w:hyperlink>
          </w:p>
          <w:p w14:paraId="0A276F84" w14:textId="5CBD1847" w:rsidR="005D6F50" w:rsidRPr="00175607" w:rsidRDefault="00EA3621" w:rsidP="00175607">
            <w:pPr>
              <w:spacing w:after="0"/>
              <w:jc w:val="both"/>
              <w:rPr>
                <w:rFonts w:ascii="Times New Roman" w:hAnsi="Times New Roman" w:cs="Times New Roman"/>
                <w:sz w:val="24"/>
                <w:szCs w:val="24"/>
              </w:rPr>
            </w:pPr>
            <w:r w:rsidRPr="00175607">
              <w:rPr>
                <w:rFonts w:ascii="Times New Roman" w:hAnsi="Times New Roman" w:cs="Times New Roman"/>
                <w:sz w:val="24"/>
                <w:szCs w:val="24"/>
              </w:rPr>
              <w:t>/blog/fizminutki/70</w:t>
            </w:r>
          </w:p>
        </w:tc>
      </w:tr>
      <w:tr w:rsidR="00EA3621" w:rsidRPr="00175607" w14:paraId="465D4271" w14:textId="6B249349" w:rsidTr="00506431">
        <w:trPr>
          <w:trHeight w:val="848"/>
        </w:trPr>
        <w:tc>
          <w:tcPr>
            <w:tcW w:w="709" w:type="dxa"/>
            <w:tcBorders>
              <w:top w:val="single" w:sz="4" w:space="0" w:color="auto"/>
              <w:left w:val="single" w:sz="4" w:space="0" w:color="auto"/>
              <w:bottom w:val="single" w:sz="4" w:space="0" w:color="auto"/>
              <w:right w:val="single" w:sz="4" w:space="0" w:color="auto"/>
            </w:tcBorders>
          </w:tcPr>
          <w:p w14:paraId="1D831BE8" w14:textId="77777777" w:rsidR="005D6F50" w:rsidRPr="00175607" w:rsidRDefault="005D6F50" w:rsidP="00175607">
            <w:pPr>
              <w:spacing w:after="0"/>
              <w:jc w:val="both"/>
              <w:rPr>
                <w:rFonts w:ascii="Times New Roman" w:hAnsi="Times New Roman" w:cs="Times New Roman"/>
                <w:color w:val="FF0000"/>
                <w:sz w:val="24"/>
                <w:szCs w:val="24"/>
              </w:rPr>
            </w:pPr>
          </w:p>
        </w:tc>
        <w:tc>
          <w:tcPr>
            <w:tcW w:w="3828" w:type="dxa"/>
            <w:gridSpan w:val="2"/>
            <w:tcBorders>
              <w:top w:val="single" w:sz="4" w:space="0" w:color="auto"/>
              <w:left w:val="single" w:sz="4" w:space="0" w:color="auto"/>
              <w:bottom w:val="single" w:sz="4" w:space="0" w:color="auto"/>
              <w:right w:val="single" w:sz="4" w:space="0" w:color="auto"/>
            </w:tcBorders>
            <w:hideMark/>
          </w:tcPr>
          <w:p w14:paraId="49D242B6" w14:textId="4FC979CF" w:rsidR="005D6F50" w:rsidRPr="00175607" w:rsidRDefault="005D6F50" w:rsidP="00175607">
            <w:pPr>
              <w:spacing w:after="0"/>
              <w:jc w:val="both"/>
              <w:rPr>
                <w:rFonts w:ascii="Times New Roman" w:hAnsi="Times New Roman" w:cs="Times New Roman"/>
                <w:sz w:val="24"/>
                <w:szCs w:val="24"/>
              </w:rPr>
            </w:pPr>
            <w:r w:rsidRPr="00175607">
              <w:rPr>
                <w:rFonts w:ascii="Times New Roman" w:hAnsi="Times New Roman" w:cs="Times New Roman"/>
                <w:sz w:val="24"/>
                <w:szCs w:val="24"/>
              </w:rPr>
              <w:t>Сочинение «Мои любимые стихи».</w:t>
            </w:r>
          </w:p>
          <w:p w14:paraId="22561922" w14:textId="77777777" w:rsidR="005D6F50" w:rsidRPr="00175607" w:rsidRDefault="005D6F50" w:rsidP="00175607">
            <w:pPr>
              <w:spacing w:after="0"/>
              <w:jc w:val="both"/>
              <w:rPr>
                <w:rFonts w:ascii="Times New Roman" w:hAnsi="Times New Roman" w:cs="Times New Roman"/>
                <w:sz w:val="24"/>
                <w:szCs w:val="24"/>
              </w:rPr>
            </w:pPr>
            <w:r w:rsidRPr="00175607">
              <w:rPr>
                <w:rFonts w:ascii="Times New Roman" w:hAnsi="Times New Roman" w:cs="Times New Roman"/>
                <w:sz w:val="24"/>
                <w:szCs w:val="24"/>
              </w:rPr>
              <w:t>Выбирать любимых поэтов, любимые стихи. Чтение наизусть своего любимого стихотворения.</w:t>
            </w:r>
          </w:p>
        </w:tc>
        <w:tc>
          <w:tcPr>
            <w:tcW w:w="1134" w:type="dxa"/>
            <w:tcBorders>
              <w:top w:val="single" w:sz="4" w:space="0" w:color="auto"/>
              <w:left w:val="single" w:sz="4" w:space="0" w:color="auto"/>
              <w:bottom w:val="single" w:sz="4" w:space="0" w:color="auto"/>
              <w:right w:val="single" w:sz="4" w:space="0" w:color="auto"/>
            </w:tcBorders>
            <w:hideMark/>
          </w:tcPr>
          <w:p w14:paraId="5C0EFF19" w14:textId="278EF5F4" w:rsidR="005D6F50" w:rsidRPr="00175607" w:rsidRDefault="005D6F50" w:rsidP="00175607">
            <w:pPr>
              <w:spacing w:after="0"/>
              <w:jc w:val="both"/>
              <w:rPr>
                <w:rFonts w:ascii="Times New Roman" w:hAnsi="Times New Roman" w:cs="Times New Roman"/>
                <w:sz w:val="24"/>
                <w:szCs w:val="24"/>
              </w:rPr>
            </w:pPr>
            <w:r w:rsidRPr="00175607">
              <w:rPr>
                <w:rFonts w:ascii="Times New Roman" w:hAnsi="Times New Roman" w:cs="Times New Roman"/>
                <w:sz w:val="24"/>
                <w:szCs w:val="24"/>
              </w:rPr>
              <w:t>2</w:t>
            </w:r>
          </w:p>
        </w:tc>
        <w:tc>
          <w:tcPr>
            <w:tcW w:w="2835" w:type="dxa"/>
            <w:tcBorders>
              <w:top w:val="single" w:sz="4" w:space="0" w:color="auto"/>
              <w:left w:val="single" w:sz="4" w:space="0" w:color="auto"/>
              <w:bottom w:val="single" w:sz="4" w:space="0" w:color="auto"/>
              <w:right w:val="single" w:sz="4" w:space="0" w:color="auto"/>
            </w:tcBorders>
          </w:tcPr>
          <w:p w14:paraId="524CCDF9" w14:textId="22F6A406" w:rsidR="005D6F50" w:rsidRPr="00175607" w:rsidRDefault="00054F9C" w:rsidP="00175607">
            <w:pPr>
              <w:spacing w:after="0"/>
              <w:jc w:val="both"/>
              <w:rPr>
                <w:rFonts w:ascii="Times New Roman" w:hAnsi="Times New Roman" w:cs="Times New Roman"/>
                <w:sz w:val="24"/>
                <w:szCs w:val="24"/>
              </w:rPr>
            </w:pPr>
            <w:r w:rsidRPr="00175607">
              <w:rPr>
                <w:rFonts w:ascii="Times New Roman" w:hAnsi="Times New Roman" w:cs="Times New Roman"/>
                <w:sz w:val="24"/>
                <w:szCs w:val="24"/>
              </w:rPr>
              <w:t>Беседа,</w:t>
            </w:r>
            <w:r w:rsidR="00175607">
              <w:rPr>
                <w:rFonts w:ascii="Times New Roman" w:hAnsi="Times New Roman" w:cs="Times New Roman"/>
                <w:sz w:val="24"/>
                <w:szCs w:val="24"/>
              </w:rPr>
              <w:t xml:space="preserve"> </w:t>
            </w:r>
            <w:r w:rsidRPr="00175607">
              <w:rPr>
                <w:rFonts w:ascii="Times New Roman" w:hAnsi="Times New Roman" w:cs="Times New Roman"/>
                <w:sz w:val="24"/>
                <w:szCs w:val="24"/>
              </w:rPr>
              <w:t>тематические задания, творческая работа</w:t>
            </w:r>
          </w:p>
        </w:tc>
        <w:tc>
          <w:tcPr>
            <w:tcW w:w="1984" w:type="dxa"/>
            <w:tcBorders>
              <w:top w:val="single" w:sz="4" w:space="0" w:color="auto"/>
              <w:left w:val="single" w:sz="4" w:space="0" w:color="auto"/>
              <w:bottom w:val="single" w:sz="4" w:space="0" w:color="auto"/>
              <w:right w:val="single" w:sz="4" w:space="0" w:color="auto"/>
            </w:tcBorders>
          </w:tcPr>
          <w:p w14:paraId="275E13F2" w14:textId="3ECC883F" w:rsidR="00EA3621" w:rsidRPr="00175607" w:rsidRDefault="007537E9" w:rsidP="00175607">
            <w:pPr>
              <w:spacing w:after="0"/>
              <w:jc w:val="both"/>
              <w:rPr>
                <w:rFonts w:ascii="Times New Roman" w:hAnsi="Times New Roman" w:cs="Times New Roman"/>
                <w:sz w:val="24"/>
                <w:szCs w:val="24"/>
              </w:rPr>
            </w:pPr>
            <w:hyperlink r:id="rId33" w:history="1">
              <w:r w:rsidR="00EA3621" w:rsidRPr="00175607">
                <w:rPr>
                  <w:rStyle w:val="a3"/>
                  <w:rFonts w:ascii="Times New Roman" w:hAnsi="Times New Roman" w:cs="Times New Roman"/>
                  <w:sz w:val="24"/>
                  <w:szCs w:val="24"/>
                </w:rPr>
                <w:t>https://logomag.ru</w:t>
              </w:r>
            </w:hyperlink>
          </w:p>
          <w:p w14:paraId="7533352D" w14:textId="1E29097F" w:rsidR="005D6F50" w:rsidRPr="00175607" w:rsidRDefault="00EA3621" w:rsidP="00175607">
            <w:pPr>
              <w:spacing w:after="0"/>
              <w:jc w:val="both"/>
              <w:rPr>
                <w:rFonts w:ascii="Times New Roman" w:hAnsi="Times New Roman" w:cs="Times New Roman"/>
                <w:sz w:val="24"/>
                <w:szCs w:val="24"/>
              </w:rPr>
            </w:pPr>
            <w:r w:rsidRPr="00175607">
              <w:rPr>
                <w:rFonts w:ascii="Times New Roman" w:hAnsi="Times New Roman" w:cs="Times New Roman"/>
                <w:sz w:val="24"/>
                <w:szCs w:val="24"/>
              </w:rPr>
              <w:t>/blog/fizminutki/70</w:t>
            </w:r>
          </w:p>
        </w:tc>
      </w:tr>
      <w:tr w:rsidR="00EA3621" w:rsidRPr="00175607" w14:paraId="7CBCF289" w14:textId="5B758A58" w:rsidTr="00506431">
        <w:trPr>
          <w:trHeight w:val="937"/>
        </w:trPr>
        <w:tc>
          <w:tcPr>
            <w:tcW w:w="709" w:type="dxa"/>
            <w:tcBorders>
              <w:top w:val="single" w:sz="4" w:space="0" w:color="auto"/>
              <w:left w:val="single" w:sz="4" w:space="0" w:color="auto"/>
              <w:bottom w:val="single" w:sz="4" w:space="0" w:color="auto"/>
              <w:right w:val="single" w:sz="4" w:space="0" w:color="auto"/>
            </w:tcBorders>
          </w:tcPr>
          <w:p w14:paraId="3E48F3A6" w14:textId="77777777" w:rsidR="005D6F50" w:rsidRPr="00175607" w:rsidRDefault="005D6F50" w:rsidP="00175607">
            <w:pPr>
              <w:spacing w:after="0"/>
              <w:jc w:val="both"/>
              <w:rPr>
                <w:rFonts w:ascii="Times New Roman" w:hAnsi="Times New Roman" w:cs="Times New Roman"/>
                <w:color w:val="FF0000"/>
                <w:sz w:val="24"/>
                <w:szCs w:val="24"/>
              </w:rPr>
            </w:pPr>
          </w:p>
        </w:tc>
        <w:tc>
          <w:tcPr>
            <w:tcW w:w="3828" w:type="dxa"/>
            <w:gridSpan w:val="2"/>
            <w:tcBorders>
              <w:top w:val="single" w:sz="4" w:space="0" w:color="auto"/>
              <w:left w:val="single" w:sz="4" w:space="0" w:color="auto"/>
              <w:bottom w:val="single" w:sz="4" w:space="0" w:color="auto"/>
              <w:right w:val="single" w:sz="4" w:space="0" w:color="auto"/>
            </w:tcBorders>
            <w:hideMark/>
          </w:tcPr>
          <w:p w14:paraId="0FB7EC2B" w14:textId="77777777" w:rsidR="005D6F50" w:rsidRPr="00175607" w:rsidRDefault="005D6F50" w:rsidP="00175607">
            <w:pPr>
              <w:spacing w:after="0"/>
              <w:jc w:val="both"/>
              <w:rPr>
                <w:rFonts w:ascii="Times New Roman" w:hAnsi="Times New Roman" w:cs="Times New Roman"/>
                <w:sz w:val="24"/>
                <w:szCs w:val="24"/>
              </w:rPr>
            </w:pPr>
            <w:r w:rsidRPr="00175607">
              <w:rPr>
                <w:rFonts w:ascii="Times New Roman" w:hAnsi="Times New Roman" w:cs="Times New Roman"/>
                <w:sz w:val="24"/>
                <w:szCs w:val="24"/>
              </w:rPr>
              <w:t>Сочини сценарий для мультфильма. Придумать тему, каждому герою роль. Составление мультфильма (диафильма).</w:t>
            </w:r>
          </w:p>
        </w:tc>
        <w:tc>
          <w:tcPr>
            <w:tcW w:w="1134" w:type="dxa"/>
            <w:tcBorders>
              <w:top w:val="single" w:sz="4" w:space="0" w:color="auto"/>
              <w:left w:val="single" w:sz="4" w:space="0" w:color="auto"/>
              <w:bottom w:val="single" w:sz="4" w:space="0" w:color="auto"/>
              <w:right w:val="single" w:sz="4" w:space="0" w:color="auto"/>
            </w:tcBorders>
            <w:hideMark/>
          </w:tcPr>
          <w:p w14:paraId="1DEBDE54" w14:textId="77777777" w:rsidR="005D6F50" w:rsidRPr="00175607" w:rsidRDefault="005D6F50" w:rsidP="00175607">
            <w:pPr>
              <w:spacing w:after="0"/>
              <w:jc w:val="both"/>
              <w:rPr>
                <w:rFonts w:ascii="Times New Roman" w:hAnsi="Times New Roman" w:cs="Times New Roman"/>
                <w:color w:val="FF0000"/>
                <w:sz w:val="24"/>
                <w:szCs w:val="24"/>
              </w:rPr>
            </w:pPr>
            <w:r w:rsidRPr="00175607">
              <w:rPr>
                <w:rFonts w:ascii="Times New Roman" w:hAnsi="Times New Roman" w:cs="Times New Roman"/>
                <w:sz w:val="24"/>
                <w:szCs w:val="24"/>
              </w:rPr>
              <w:t>1</w:t>
            </w:r>
          </w:p>
        </w:tc>
        <w:tc>
          <w:tcPr>
            <w:tcW w:w="2835" w:type="dxa"/>
            <w:tcBorders>
              <w:top w:val="single" w:sz="4" w:space="0" w:color="auto"/>
              <w:left w:val="single" w:sz="4" w:space="0" w:color="auto"/>
              <w:bottom w:val="single" w:sz="4" w:space="0" w:color="auto"/>
              <w:right w:val="single" w:sz="4" w:space="0" w:color="auto"/>
            </w:tcBorders>
          </w:tcPr>
          <w:p w14:paraId="37C7BB16" w14:textId="6AFF3FB6" w:rsidR="005D6F50" w:rsidRPr="00175607" w:rsidRDefault="00054F9C" w:rsidP="00175607">
            <w:pPr>
              <w:spacing w:after="0"/>
              <w:jc w:val="both"/>
              <w:rPr>
                <w:rFonts w:ascii="Times New Roman" w:hAnsi="Times New Roman" w:cs="Times New Roman"/>
                <w:color w:val="FF0000"/>
                <w:sz w:val="24"/>
                <w:szCs w:val="24"/>
              </w:rPr>
            </w:pPr>
            <w:r w:rsidRPr="00175607">
              <w:rPr>
                <w:rFonts w:ascii="Times New Roman" w:hAnsi="Times New Roman" w:cs="Times New Roman"/>
                <w:sz w:val="24"/>
                <w:szCs w:val="24"/>
              </w:rPr>
              <w:t>Беседа,</w:t>
            </w:r>
            <w:r w:rsidR="00175607">
              <w:rPr>
                <w:rFonts w:ascii="Times New Roman" w:hAnsi="Times New Roman" w:cs="Times New Roman"/>
                <w:sz w:val="24"/>
                <w:szCs w:val="24"/>
              </w:rPr>
              <w:t xml:space="preserve"> </w:t>
            </w:r>
            <w:r w:rsidRPr="00175607">
              <w:rPr>
                <w:rFonts w:ascii="Times New Roman" w:hAnsi="Times New Roman" w:cs="Times New Roman"/>
                <w:sz w:val="24"/>
                <w:szCs w:val="24"/>
              </w:rPr>
              <w:t>тематические задания, творческая работа</w:t>
            </w:r>
          </w:p>
        </w:tc>
        <w:tc>
          <w:tcPr>
            <w:tcW w:w="1984" w:type="dxa"/>
            <w:tcBorders>
              <w:top w:val="single" w:sz="4" w:space="0" w:color="auto"/>
              <w:left w:val="single" w:sz="4" w:space="0" w:color="auto"/>
              <w:bottom w:val="single" w:sz="4" w:space="0" w:color="auto"/>
              <w:right w:val="single" w:sz="4" w:space="0" w:color="auto"/>
            </w:tcBorders>
          </w:tcPr>
          <w:p w14:paraId="777D6254" w14:textId="384DFE04" w:rsidR="00EA3621" w:rsidRPr="00175607" w:rsidRDefault="007537E9" w:rsidP="00175607">
            <w:pPr>
              <w:spacing w:after="0"/>
              <w:jc w:val="both"/>
              <w:rPr>
                <w:rFonts w:ascii="Times New Roman" w:hAnsi="Times New Roman" w:cs="Times New Roman"/>
                <w:sz w:val="24"/>
                <w:szCs w:val="24"/>
              </w:rPr>
            </w:pPr>
            <w:hyperlink r:id="rId34" w:history="1">
              <w:r w:rsidR="00EA3621" w:rsidRPr="00175607">
                <w:rPr>
                  <w:rStyle w:val="a3"/>
                  <w:rFonts w:ascii="Times New Roman" w:hAnsi="Times New Roman" w:cs="Times New Roman"/>
                  <w:sz w:val="24"/>
                  <w:szCs w:val="24"/>
                </w:rPr>
                <w:t>https://logomag.ru</w:t>
              </w:r>
            </w:hyperlink>
          </w:p>
          <w:p w14:paraId="47493F4A" w14:textId="49A91AFE" w:rsidR="005D6F50" w:rsidRPr="00175607" w:rsidRDefault="00EA3621" w:rsidP="00175607">
            <w:pPr>
              <w:spacing w:after="0"/>
              <w:jc w:val="both"/>
              <w:rPr>
                <w:rFonts w:ascii="Times New Roman" w:hAnsi="Times New Roman" w:cs="Times New Roman"/>
                <w:color w:val="FF0000"/>
                <w:sz w:val="24"/>
                <w:szCs w:val="24"/>
              </w:rPr>
            </w:pPr>
            <w:r w:rsidRPr="00175607">
              <w:rPr>
                <w:rFonts w:ascii="Times New Roman" w:hAnsi="Times New Roman" w:cs="Times New Roman"/>
                <w:sz w:val="24"/>
                <w:szCs w:val="24"/>
              </w:rPr>
              <w:t>/blog/fizminutki/70</w:t>
            </w:r>
          </w:p>
        </w:tc>
      </w:tr>
      <w:tr w:rsidR="00EA3621" w:rsidRPr="00175607" w14:paraId="2B42E98F" w14:textId="75D37B50" w:rsidTr="00506431">
        <w:trPr>
          <w:trHeight w:val="288"/>
        </w:trPr>
        <w:tc>
          <w:tcPr>
            <w:tcW w:w="709" w:type="dxa"/>
            <w:tcBorders>
              <w:top w:val="single" w:sz="4" w:space="0" w:color="auto"/>
              <w:left w:val="single" w:sz="4" w:space="0" w:color="auto"/>
              <w:bottom w:val="single" w:sz="4" w:space="0" w:color="auto"/>
              <w:right w:val="single" w:sz="4" w:space="0" w:color="auto"/>
            </w:tcBorders>
            <w:hideMark/>
          </w:tcPr>
          <w:p w14:paraId="77B1708C" w14:textId="77777777" w:rsidR="005D6F50" w:rsidRPr="00175607" w:rsidRDefault="005D6F50" w:rsidP="00175607">
            <w:pPr>
              <w:spacing w:after="0"/>
              <w:jc w:val="both"/>
              <w:rPr>
                <w:rFonts w:ascii="Times New Roman" w:hAnsi="Times New Roman" w:cs="Times New Roman"/>
                <w:sz w:val="24"/>
                <w:szCs w:val="24"/>
              </w:rPr>
            </w:pPr>
            <w:r w:rsidRPr="00175607">
              <w:rPr>
                <w:rFonts w:ascii="Times New Roman" w:hAnsi="Times New Roman" w:cs="Times New Roman"/>
                <w:sz w:val="24"/>
                <w:szCs w:val="24"/>
              </w:rPr>
              <w:t>7</w:t>
            </w:r>
          </w:p>
        </w:tc>
        <w:tc>
          <w:tcPr>
            <w:tcW w:w="3828" w:type="dxa"/>
            <w:gridSpan w:val="2"/>
            <w:tcBorders>
              <w:top w:val="single" w:sz="4" w:space="0" w:color="auto"/>
              <w:left w:val="single" w:sz="4" w:space="0" w:color="auto"/>
              <w:bottom w:val="single" w:sz="4" w:space="0" w:color="auto"/>
              <w:right w:val="single" w:sz="4" w:space="0" w:color="auto"/>
            </w:tcBorders>
            <w:hideMark/>
          </w:tcPr>
          <w:p w14:paraId="6D379195" w14:textId="77777777" w:rsidR="005D6F50" w:rsidRPr="00175607" w:rsidRDefault="005D6F50" w:rsidP="00175607">
            <w:pPr>
              <w:spacing w:after="0"/>
              <w:jc w:val="both"/>
              <w:rPr>
                <w:rFonts w:ascii="Times New Roman" w:hAnsi="Times New Roman" w:cs="Times New Roman"/>
                <w:sz w:val="24"/>
                <w:szCs w:val="24"/>
              </w:rPr>
            </w:pPr>
            <w:r w:rsidRPr="00175607">
              <w:rPr>
                <w:rFonts w:ascii="Times New Roman" w:hAnsi="Times New Roman" w:cs="Times New Roman"/>
                <w:sz w:val="24"/>
                <w:szCs w:val="24"/>
              </w:rPr>
              <w:t xml:space="preserve">Итоги года. </w:t>
            </w:r>
          </w:p>
        </w:tc>
        <w:tc>
          <w:tcPr>
            <w:tcW w:w="1134" w:type="dxa"/>
            <w:tcBorders>
              <w:top w:val="single" w:sz="4" w:space="0" w:color="auto"/>
              <w:left w:val="single" w:sz="4" w:space="0" w:color="auto"/>
              <w:bottom w:val="single" w:sz="4" w:space="0" w:color="auto"/>
              <w:right w:val="single" w:sz="4" w:space="0" w:color="auto"/>
            </w:tcBorders>
            <w:hideMark/>
          </w:tcPr>
          <w:p w14:paraId="07D90289" w14:textId="77777777" w:rsidR="005D6F50" w:rsidRPr="00175607" w:rsidRDefault="005D6F50" w:rsidP="00175607">
            <w:pPr>
              <w:spacing w:after="0"/>
              <w:jc w:val="both"/>
              <w:rPr>
                <w:rFonts w:ascii="Times New Roman" w:hAnsi="Times New Roman" w:cs="Times New Roman"/>
                <w:sz w:val="24"/>
                <w:szCs w:val="24"/>
              </w:rPr>
            </w:pPr>
            <w:r w:rsidRPr="00175607">
              <w:rPr>
                <w:rFonts w:ascii="Times New Roman" w:hAnsi="Times New Roman" w:cs="Times New Roman"/>
                <w:sz w:val="24"/>
                <w:szCs w:val="24"/>
              </w:rPr>
              <w:t>3</w:t>
            </w:r>
          </w:p>
        </w:tc>
        <w:tc>
          <w:tcPr>
            <w:tcW w:w="2835" w:type="dxa"/>
            <w:tcBorders>
              <w:top w:val="single" w:sz="4" w:space="0" w:color="auto"/>
              <w:left w:val="single" w:sz="4" w:space="0" w:color="auto"/>
              <w:bottom w:val="single" w:sz="4" w:space="0" w:color="auto"/>
              <w:right w:val="single" w:sz="4" w:space="0" w:color="auto"/>
            </w:tcBorders>
          </w:tcPr>
          <w:p w14:paraId="734B0549" w14:textId="77777777" w:rsidR="005D6F50" w:rsidRPr="00175607" w:rsidRDefault="005D6F50" w:rsidP="00175607">
            <w:pPr>
              <w:spacing w:after="0"/>
              <w:jc w:val="both"/>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14:paraId="4D2EA79E" w14:textId="77777777" w:rsidR="005D6F50" w:rsidRPr="00175607" w:rsidRDefault="005D6F50" w:rsidP="00175607">
            <w:pPr>
              <w:spacing w:after="0"/>
              <w:jc w:val="both"/>
              <w:rPr>
                <w:rFonts w:ascii="Times New Roman" w:hAnsi="Times New Roman" w:cs="Times New Roman"/>
                <w:sz w:val="24"/>
                <w:szCs w:val="24"/>
              </w:rPr>
            </w:pPr>
          </w:p>
        </w:tc>
      </w:tr>
      <w:tr w:rsidR="00EA3621" w:rsidRPr="00175607" w14:paraId="0807A292" w14:textId="70280320" w:rsidTr="00506431">
        <w:trPr>
          <w:trHeight w:val="228"/>
        </w:trPr>
        <w:tc>
          <w:tcPr>
            <w:tcW w:w="709" w:type="dxa"/>
            <w:tcBorders>
              <w:top w:val="single" w:sz="4" w:space="0" w:color="auto"/>
              <w:left w:val="single" w:sz="4" w:space="0" w:color="auto"/>
              <w:bottom w:val="single" w:sz="4" w:space="0" w:color="auto"/>
              <w:right w:val="single" w:sz="4" w:space="0" w:color="auto"/>
            </w:tcBorders>
          </w:tcPr>
          <w:p w14:paraId="4106D7BC" w14:textId="77777777" w:rsidR="005D6F50" w:rsidRPr="00175607" w:rsidRDefault="005D6F50" w:rsidP="00175607">
            <w:pPr>
              <w:spacing w:after="0"/>
              <w:ind w:left="360"/>
              <w:jc w:val="both"/>
              <w:rPr>
                <w:rFonts w:ascii="Times New Roman" w:hAnsi="Times New Roman" w:cs="Times New Roman"/>
                <w:sz w:val="24"/>
                <w:szCs w:val="24"/>
              </w:rPr>
            </w:pPr>
          </w:p>
        </w:tc>
        <w:tc>
          <w:tcPr>
            <w:tcW w:w="3828" w:type="dxa"/>
            <w:gridSpan w:val="2"/>
            <w:tcBorders>
              <w:top w:val="single" w:sz="4" w:space="0" w:color="auto"/>
              <w:left w:val="single" w:sz="4" w:space="0" w:color="auto"/>
              <w:bottom w:val="single" w:sz="4" w:space="0" w:color="auto"/>
              <w:right w:val="single" w:sz="4" w:space="0" w:color="auto"/>
            </w:tcBorders>
            <w:hideMark/>
          </w:tcPr>
          <w:p w14:paraId="3E8F1765" w14:textId="77777777" w:rsidR="005D6F50" w:rsidRPr="00175607" w:rsidRDefault="005D6F50" w:rsidP="00175607">
            <w:pPr>
              <w:spacing w:after="0"/>
              <w:jc w:val="both"/>
              <w:rPr>
                <w:rFonts w:ascii="Times New Roman" w:hAnsi="Times New Roman" w:cs="Times New Roman"/>
                <w:sz w:val="24"/>
                <w:szCs w:val="24"/>
              </w:rPr>
            </w:pPr>
            <w:r w:rsidRPr="00175607">
              <w:rPr>
                <w:rFonts w:ascii="Times New Roman" w:hAnsi="Times New Roman" w:cs="Times New Roman"/>
                <w:sz w:val="24"/>
                <w:szCs w:val="24"/>
              </w:rPr>
              <w:t xml:space="preserve">КВН. </w:t>
            </w:r>
          </w:p>
        </w:tc>
        <w:tc>
          <w:tcPr>
            <w:tcW w:w="1134" w:type="dxa"/>
            <w:tcBorders>
              <w:top w:val="single" w:sz="4" w:space="0" w:color="auto"/>
              <w:left w:val="single" w:sz="4" w:space="0" w:color="auto"/>
              <w:bottom w:val="single" w:sz="4" w:space="0" w:color="auto"/>
              <w:right w:val="single" w:sz="4" w:space="0" w:color="auto"/>
            </w:tcBorders>
            <w:hideMark/>
          </w:tcPr>
          <w:p w14:paraId="12815E34" w14:textId="77777777" w:rsidR="005D6F50" w:rsidRPr="00175607" w:rsidRDefault="005D6F50" w:rsidP="00175607">
            <w:pPr>
              <w:spacing w:after="0"/>
              <w:jc w:val="both"/>
              <w:rPr>
                <w:rFonts w:ascii="Times New Roman" w:hAnsi="Times New Roman" w:cs="Times New Roman"/>
                <w:sz w:val="24"/>
                <w:szCs w:val="24"/>
              </w:rPr>
            </w:pPr>
            <w:r w:rsidRPr="00175607">
              <w:rPr>
                <w:rFonts w:ascii="Times New Roman" w:hAnsi="Times New Roman" w:cs="Times New Roman"/>
                <w:sz w:val="24"/>
                <w:szCs w:val="24"/>
              </w:rPr>
              <w:t>1</w:t>
            </w:r>
          </w:p>
        </w:tc>
        <w:tc>
          <w:tcPr>
            <w:tcW w:w="2835" w:type="dxa"/>
            <w:tcBorders>
              <w:top w:val="single" w:sz="4" w:space="0" w:color="auto"/>
              <w:left w:val="single" w:sz="4" w:space="0" w:color="auto"/>
              <w:bottom w:val="single" w:sz="4" w:space="0" w:color="auto"/>
              <w:right w:val="single" w:sz="4" w:space="0" w:color="auto"/>
            </w:tcBorders>
          </w:tcPr>
          <w:p w14:paraId="7DBC755D" w14:textId="63A7FF99" w:rsidR="005D6F50" w:rsidRPr="00175607" w:rsidRDefault="00054F9C" w:rsidP="00175607">
            <w:pPr>
              <w:spacing w:after="0"/>
              <w:jc w:val="both"/>
              <w:rPr>
                <w:rFonts w:ascii="Times New Roman" w:hAnsi="Times New Roman" w:cs="Times New Roman"/>
                <w:sz w:val="24"/>
                <w:szCs w:val="24"/>
              </w:rPr>
            </w:pPr>
            <w:r w:rsidRPr="00175607">
              <w:rPr>
                <w:rFonts w:ascii="Times New Roman" w:hAnsi="Times New Roman" w:cs="Times New Roman"/>
                <w:sz w:val="24"/>
                <w:szCs w:val="24"/>
              </w:rPr>
              <w:t>Творческая работа</w:t>
            </w:r>
          </w:p>
        </w:tc>
        <w:tc>
          <w:tcPr>
            <w:tcW w:w="1984" w:type="dxa"/>
            <w:tcBorders>
              <w:top w:val="single" w:sz="4" w:space="0" w:color="auto"/>
              <w:left w:val="single" w:sz="4" w:space="0" w:color="auto"/>
              <w:bottom w:val="single" w:sz="4" w:space="0" w:color="auto"/>
              <w:right w:val="single" w:sz="4" w:space="0" w:color="auto"/>
            </w:tcBorders>
          </w:tcPr>
          <w:p w14:paraId="32CA7D62" w14:textId="539B7AB8" w:rsidR="00EA3621" w:rsidRPr="00175607" w:rsidRDefault="007537E9" w:rsidP="00175607">
            <w:pPr>
              <w:spacing w:after="0"/>
              <w:jc w:val="both"/>
              <w:rPr>
                <w:rFonts w:ascii="Times New Roman" w:hAnsi="Times New Roman" w:cs="Times New Roman"/>
                <w:sz w:val="24"/>
                <w:szCs w:val="24"/>
              </w:rPr>
            </w:pPr>
            <w:hyperlink r:id="rId35" w:history="1">
              <w:r w:rsidR="00EA3621" w:rsidRPr="00175607">
                <w:rPr>
                  <w:rStyle w:val="a3"/>
                  <w:rFonts w:ascii="Times New Roman" w:hAnsi="Times New Roman" w:cs="Times New Roman"/>
                  <w:sz w:val="24"/>
                  <w:szCs w:val="24"/>
                </w:rPr>
                <w:t>https://logomag.ru</w:t>
              </w:r>
            </w:hyperlink>
          </w:p>
          <w:p w14:paraId="4A0CD437" w14:textId="6F5F36E9" w:rsidR="005D6F50" w:rsidRPr="00175607" w:rsidRDefault="00EA3621" w:rsidP="00175607">
            <w:pPr>
              <w:spacing w:after="0"/>
              <w:jc w:val="both"/>
              <w:rPr>
                <w:rFonts w:ascii="Times New Roman" w:hAnsi="Times New Roman" w:cs="Times New Roman"/>
                <w:sz w:val="24"/>
                <w:szCs w:val="24"/>
              </w:rPr>
            </w:pPr>
            <w:r w:rsidRPr="00175607">
              <w:rPr>
                <w:rFonts w:ascii="Times New Roman" w:hAnsi="Times New Roman" w:cs="Times New Roman"/>
                <w:sz w:val="24"/>
                <w:szCs w:val="24"/>
              </w:rPr>
              <w:t>/blog/fizminutki/70</w:t>
            </w:r>
          </w:p>
        </w:tc>
      </w:tr>
      <w:tr w:rsidR="00EA3621" w:rsidRPr="00175607" w14:paraId="3571E246" w14:textId="3C10AC84" w:rsidTr="00506431">
        <w:trPr>
          <w:trHeight w:val="352"/>
        </w:trPr>
        <w:tc>
          <w:tcPr>
            <w:tcW w:w="709" w:type="dxa"/>
            <w:tcBorders>
              <w:top w:val="single" w:sz="4" w:space="0" w:color="auto"/>
              <w:left w:val="single" w:sz="4" w:space="0" w:color="auto"/>
              <w:bottom w:val="single" w:sz="4" w:space="0" w:color="auto"/>
              <w:right w:val="single" w:sz="4" w:space="0" w:color="auto"/>
            </w:tcBorders>
          </w:tcPr>
          <w:p w14:paraId="27F47EED" w14:textId="77777777" w:rsidR="005D6F50" w:rsidRPr="00175607" w:rsidRDefault="005D6F50" w:rsidP="00175607">
            <w:pPr>
              <w:spacing w:after="0"/>
              <w:ind w:left="360"/>
              <w:jc w:val="both"/>
              <w:rPr>
                <w:rFonts w:ascii="Times New Roman" w:hAnsi="Times New Roman" w:cs="Times New Roman"/>
                <w:sz w:val="24"/>
                <w:szCs w:val="24"/>
              </w:rPr>
            </w:pPr>
          </w:p>
        </w:tc>
        <w:tc>
          <w:tcPr>
            <w:tcW w:w="3828" w:type="dxa"/>
            <w:gridSpan w:val="2"/>
            <w:tcBorders>
              <w:top w:val="single" w:sz="4" w:space="0" w:color="auto"/>
              <w:left w:val="single" w:sz="4" w:space="0" w:color="auto"/>
              <w:bottom w:val="single" w:sz="4" w:space="0" w:color="auto"/>
              <w:right w:val="single" w:sz="4" w:space="0" w:color="auto"/>
            </w:tcBorders>
            <w:hideMark/>
          </w:tcPr>
          <w:p w14:paraId="69B6134D" w14:textId="77777777" w:rsidR="005D6F50" w:rsidRPr="00175607" w:rsidRDefault="005D6F50" w:rsidP="00175607">
            <w:pPr>
              <w:spacing w:after="0"/>
              <w:jc w:val="both"/>
              <w:rPr>
                <w:rFonts w:ascii="Times New Roman" w:hAnsi="Times New Roman" w:cs="Times New Roman"/>
                <w:sz w:val="24"/>
                <w:szCs w:val="24"/>
              </w:rPr>
            </w:pPr>
            <w:r w:rsidRPr="00175607">
              <w:rPr>
                <w:rFonts w:ascii="Times New Roman" w:hAnsi="Times New Roman" w:cs="Times New Roman"/>
                <w:sz w:val="24"/>
                <w:szCs w:val="24"/>
              </w:rPr>
              <w:t xml:space="preserve">Конкурс на лучшее название конфет. </w:t>
            </w:r>
          </w:p>
          <w:p w14:paraId="29A5A5E9" w14:textId="77777777" w:rsidR="005D6F50" w:rsidRPr="00175607" w:rsidRDefault="005D6F50" w:rsidP="00175607">
            <w:pPr>
              <w:spacing w:after="0"/>
              <w:jc w:val="both"/>
              <w:rPr>
                <w:rFonts w:ascii="Times New Roman" w:hAnsi="Times New Roman" w:cs="Times New Roman"/>
                <w:sz w:val="24"/>
                <w:szCs w:val="24"/>
              </w:rPr>
            </w:pPr>
            <w:r w:rsidRPr="00175607">
              <w:rPr>
                <w:rFonts w:ascii="Times New Roman" w:hAnsi="Times New Roman" w:cs="Times New Roman"/>
                <w:sz w:val="24"/>
                <w:szCs w:val="24"/>
              </w:rPr>
              <w:t xml:space="preserve">Собрать различные названия конфет. Установить источник происхождения этих названий. Оформление своих исследований в </w:t>
            </w:r>
          </w:p>
          <w:p w14:paraId="090F5C93" w14:textId="36B333FE" w:rsidR="005D6F50" w:rsidRPr="00175607" w:rsidRDefault="005D6F50" w:rsidP="00175607">
            <w:pPr>
              <w:spacing w:after="0"/>
              <w:jc w:val="both"/>
              <w:rPr>
                <w:rFonts w:ascii="Times New Roman" w:hAnsi="Times New Roman" w:cs="Times New Roman"/>
                <w:sz w:val="24"/>
                <w:szCs w:val="24"/>
              </w:rPr>
            </w:pPr>
            <w:r w:rsidRPr="00175607">
              <w:rPr>
                <w:rFonts w:ascii="Times New Roman" w:hAnsi="Times New Roman" w:cs="Times New Roman"/>
                <w:sz w:val="24"/>
                <w:szCs w:val="24"/>
              </w:rPr>
              <w:t>виде презентации.</w:t>
            </w:r>
          </w:p>
        </w:tc>
        <w:tc>
          <w:tcPr>
            <w:tcW w:w="1134" w:type="dxa"/>
            <w:tcBorders>
              <w:top w:val="single" w:sz="4" w:space="0" w:color="auto"/>
              <w:left w:val="single" w:sz="4" w:space="0" w:color="auto"/>
              <w:bottom w:val="single" w:sz="4" w:space="0" w:color="auto"/>
              <w:right w:val="single" w:sz="4" w:space="0" w:color="auto"/>
            </w:tcBorders>
            <w:hideMark/>
          </w:tcPr>
          <w:p w14:paraId="2D5F2096" w14:textId="77777777" w:rsidR="005D6F50" w:rsidRPr="00175607" w:rsidRDefault="005D6F50" w:rsidP="00175607">
            <w:pPr>
              <w:spacing w:after="0"/>
              <w:jc w:val="both"/>
              <w:rPr>
                <w:rFonts w:ascii="Times New Roman" w:hAnsi="Times New Roman" w:cs="Times New Roman"/>
                <w:sz w:val="24"/>
                <w:szCs w:val="24"/>
              </w:rPr>
            </w:pPr>
            <w:r w:rsidRPr="00175607">
              <w:rPr>
                <w:rFonts w:ascii="Times New Roman" w:hAnsi="Times New Roman" w:cs="Times New Roman"/>
                <w:sz w:val="24"/>
                <w:szCs w:val="24"/>
              </w:rPr>
              <w:t>1</w:t>
            </w:r>
          </w:p>
        </w:tc>
        <w:tc>
          <w:tcPr>
            <w:tcW w:w="2835" w:type="dxa"/>
            <w:tcBorders>
              <w:top w:val="single" w:sz="4" w:space="0" w:color="auto"/>
              <w:left w:val="single" w:sz="4" w:space="0" w:color="auto"/>
              <w:bottom w:val="single" w:sz="4" w:space="0" w:color="auto"/>
              <w:right w:val="single" w:sz="4" w:space="0" w:color="auto"/>
            </w:tcBorders>
          </w:tcPr>
          <w:p w14:paraId="2E6BD2B0" w14:textId="6C08B8D0" w:rsidR="005D6F50" w:rsidRPr="00175607" w:rsidRDefault="00054F9C" w:rsidP="00175607">
            <w:pPr>
              <w:spacing w:after="0"/>
              <w:jc w:val="both"/>
              <w:rPr>
                <w:rFonts w:ascii="Times New Roman" w:hAnsi="Times New Roman" w:cs="Times New Roman"/>
                <w:sz w:val="24"/>
                <w:szCs w:val="24"/>
              </w:rPr>
            </w:pPr>
            <w:r w:rsidRPr="00175607">
              <w:rPr>
                <w:rFonts w:ascii="Times New Roman" w:hAnsi="Times New Roman" w:cs="Times New Roman"/>
                <w:sz w:val="24"/>
                <w:szCs w:val="24"/>
              </w:rPr>
              <w:t>Беседа, творческая работа</w:t>
            </w:r>
          </w:p>
        </w:tc>
        <w:tc>
          <w:tcPr>
            <w:tcW w:w="1984" w:type="dxa"/>
            <w:tcBorders>
              <w:top w:val="single" w:sz="4" w:space="0" w:color="auto"/>
              <w:left w:val="single" w:sz="4" w:space="0" w:color="auto"/>
              <w:bottom w:val="single" w:sz="4" w:space="0" w:color="auto"/>
              <w:right w:val="single" w:sz="4" w:space="0" w:color="auto"/>
            </w:tcBorders>
          </w:tcPr>
          <w:p w14:paraId="08D4F7B7" w14:textId="3CEAA827" w:rsidR="00EA3621" w:rsidRPr="00175607" w:rsidRDefault="007537E9" w:rsidP="00175607">
            <w:pPr>
              <w:spacing w:after="0"/>
              <w:jc w:val="both"/>
              <w:rPr>
                <w:rFonts w:ascii="Times New Roman" w:hAnsi="Times New Roman" w:cs="Times New Roman"/>
                <w:sz w:val="24"/>
                <w:szCs w:val="24"/>
              </w:rPr>
            </w:pPr>
            <w:hyperlink r:id="rId36" w:history="1">
              <w:r w:rsidR="00EA3621" w:rsidRPr="00175607">
                <w:rPr>
                  <w:rStyle w:val="a3"/>
                  <w:rFonts w:ascii="Times New Roman" w:hAnsi="Times New Roman" w:cs="Times New Roman"/>
                  <w:sz w:val="24"/>
                  <w:szCs w:val="24"/>
                </w:rPr>
                <w:t>https://logomag.ru</w:t>
              </w:r>
            </w:hyperlink>
          </w:p>
          <w:p w14:paraId="66B710D4" w14:textId="2EF1AF0B" w:rsidR="005D6F50" w:rsidRPr="00175607" w:rsidRDefault="00EA3621" w:rsidP="00175607">
            <w:pPr>
              <w:spacing w:after="0"/>
              <w:jc w:val="both"/>
              <w:rPr>
                <w:rFonts w:ascii="Times New Roman" w:hAnsi="Times New Roman" w:cs="Times New Roman"/>
                <w:sz w:val="24"/>
                <w:szCs w:val="24"/>
              </w:rPr>
            </w:pPr>
            <w:r w:rsidRPr="00175607">
              <w:rPr>
                <w:rFonts w:ascii="Times New Roman" w:hAnsi="Times New Roman" w:cs="Times New Roman"/>
                <w:sz w:val="24"/>
                <w:szCs w:val="24"/>
              </w:rPr>
              <w:t>/blog/fizminutki/70</w:t>
            </w:r>
          </w:p>
        </w:tc>
      </w:tr>
      <w:tr w:rsidR="00EA3621" w:rsidRPr="00175607" w14:paraId="5A509B9B" w14:textId="4CA26720" w:rsidTr="00506431">
        <w:trPr>
          <w:trHeight w:val="1038"/>
        </w:trPr>
        <w:tc>
          <w:tcPr>
            <w:tcW w:w="709" w:type="dxa"/>
            <w:tcBorders>
              <w:top w:val="single" w:sz="4" w:space="0" w:color="auto"/>
              <w:left w:val="single" w:sz="4" w:space="0" w:color="auto"/>
              <w:bottom w:val="single" w:sz="4" w:space="0" w:color="auto"/>
              <w:right w:val="single" w:sz="4" w:space="0" w:color="auto"/>
            </w:tcBorders>
          </w:tcPr>
          <w:p w14:paraId="05CA973F" w14:textId="77777777" w:rsidR="005D6F50" w:rsidRPr="00175607" w:rsidRDefault="005D6F50" w:rsidP="00175607">
            <w:pPr>
              <w:spacing w:after="0"/>
              <w:ind w:left="360"/>
              <w:jc w:val="both"/>
              <w:rPr>
                <w:rFonts w:ascii="Times New Roman" w:hAnsi="Times New Roman" w:cs="Times New Roman"/>
                <w:sz w:val="24"/>
                <w:szCs w:val="24"/>
              </w:rPr>
            </w:pPr>
          </w:p>
        </w:tc>
        <w:tc>
          <w:tcPr>
            <w:tcW w:w="3828" w:type="dxa"/>
            <w:gridSpan w:val="2"/>
            <w:tcBorders>
              <w:top w:val="single" w:sz="4" w:space="0" w:color="auto"/>
              <w:left w:val="single" w:sz="4" w:space="0" w:color="auto"/>
              <w:bottom w:val="single" w:sz="4" w:space="0" w:color="auto"/>
              <w:right w:val="single" w:sz="4" w:space="0" w:color="auto"/>
            </w:tcBorders>
            <w:hideMark/>
          </w:tcPr>
          <w:p w14:paraId="48190F52" w14:textId="77777777" w:rsidR="005D6F50" w:rsidRPr="00175607" w:rsidRDefault="005D6F50" w:rsidP="00175607">
            <w:pPr>
              <w:spacing w:after="0"/>
              <w:jc w:val="both"/>
              <w:rPr>
                <w:rFonts w:ascii="Times New Roman" w:hAnsi="Times New Roman" w:cs="Times New Roman"/>
                <w:sz w:val="24"/>
                <w:szCs w:val="24"/>
              </w:rPr>
            </w:pPr>
            <w:r w:rsidRPr="00175607">
              <w:rPr>
                <w:rFonts w:ascii="Times New Roman" w:hAnsi="Times New Roman" w:cs="Times New Roman"/>
                <w:sz w:val="24"/>
                <w:szCs w:val="24"/>
              </w:rPr>
              <w:t xml:space="preserve">Обобщение. Проверим себя. </w:t>
            </w:r>
          </w:p>
          <w:p w14:paraId="046DA8EA" w14:textId="3604EBBF" w:rsidR="005D6F50" w:rsidRPr="00175607" w:rsidRDefault="005D6F50" w:rsidP="00175607">
            <w:pPr>
              <w:spacing w:after="0"/>
              <w:jc w:val="both"/>
              <w:rPr>
                <w:rFonts w:ascii="Times New Roman" w:hAnsi="Times New Roman" w:cs="Times New Roman"/>
                <w:sz w:val="24"/>
                <w:szCs w:val="24"/>
              </w:rPr>
            </w:pPr>
            <w:r w:rsidRPr="00175607">
              <w:rPr>
                <w:rFonts w:ascii="Times New Roman" w:hAnsi="Times New Roman" w:cs="Times New Roman"/>
                <w:sz w:val="24"/>
                <w:szCs w:val="24"/>
              </w:rPr>
              <w:t>Умение применять полученные знания в нестандартной ситуации. Лингвистический турнир.</w:t>
            </w:r>
          </w:p>
        </w:tc>
        <w:tc>
          <w:tcPr>
            <w:tcW w:w="1134" w:type="dxa"/>
            <w:tcBorders>
              <w:top w:val="single" w:sz="4" w:space="0" w:color="auto"/>
              <w:left w:val="single" w:sz="4" w:space="0" w:color="auto"/>
              <w:bottom w:val="single" w:sz="4" w:space="0" w:color="auto"/>
              <w:right w:val="single" w:sz="4" w:space="0" w:color="auto"/>
            </w:tcBorders>
            <w:hideMark/>
          </w:tcPr>
          <w:p w14:paraId="7DF5D09A" w14:textId="77777777" w:rsidR="005D6F50" w:rsidRPr="00175607" w:rsidRDefault="005D6F50" w:rsidP="00175607">
            <w:pPr>
              <w:spacing w:after="0"/>
              <w:jc w:val="both"/>
              <w:rPr>
                <w:rFonts w:ascii="Times New Roman" w:hAnsi="Times New Roman" w:cs="Times New Roman"/>
                <w:sz w:val="24"/>
                <w:szCs w:val="24"/>
              </w:rPr>
            </w:pPr>
            <w:r w:rsidRPr="00175607">
              <w:rPr>
                <w:rFonts w:ascii="Times New Roman" w:hAnsi="Times New Roman" w:cs="Times New Roman"/>
                <w:sz w:val="24"/>
                <w:szCs w:val="24"/>
              </w:rPr>
              <w:t>1</w:t>
            </w:r>
          </w:p>
        </w:tc>
        <w:tc>
          <w:tcPr>
            <w:tcW w:w="2835" w:type="dxa"/>
            <w:tcBorders>
              <w:top w:val="single" w:sz="4" w:space="0" w:color="auto"/>
              <w:left w:val="single" w:sz="4" w:space="0" w:color="auto"/>
              <w:bottom w:val="single" w:sz="4" w:space="0" w:color="auto"/>
              <w:right w:val="single" w:sz="4" w:space="0" w:color="auto"/>
            </w:tcBorders>
          </w:tcPr>
          <w:p w14:paraId="1D56A14D" w14:textId="77777777" w:rsidR="005D6F50" w:rsidRPr="00175607" w:rsidRDefault="005D6F50" w:rsidP="00175607">
            <w:pPr>
              <w:spacing w:after="0"/>
              <w:jc w:val="both"/>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14:paraId="4EA964A9" w14:textId="464E9D7C" w:rsidR="00EA3621" w:rsidRPr="00175607" w:rsidRDefault="007537E9" w:rsidP="00175607">
            <w:pPr>
              <w:spacing w:after="0"/>
              <w:jc w:val="both"/>
              <w:rPr>
                <w:rFonts w:ascii="Times New Roman" w:hAnsi="Times New Roman" w:cs="Times New Roman"/>
                <w:sz w:val="24"/>
                <w:szCs w:val="24"/>
              </w:rPr>
            </w:pPr>
            <w:hyperlink r:id="rId37" w:history="1">
              <w:r w:rsidR="00EA3621" w:rsidRPr="00175607">
                <w:rPr>
                  <w:rStyle w:val="a3"/>
                  <w:rFonts w:ascii="Times New Roman" w:hAnsi="Times New Roman" w:cs="Times New Roman"/>
                  <w:sz w:val="24"/>
                  <w:szCs w:val="24"/>
                </w:rPr>
                <w:t>https://logomag.ru</w:t>
              </w:r>
            </w:hyperlink>
          </w:p>
          <w:p w14:paraId="0D5B065A" w14:textId="2EF6D72B" w:rsidR="005D6F50" w:rsidRPr="00175607" w:rsidRDefault="00EA3621" w:rsidP="00175607">
            <w:pPr>
              <w:spacing w:after="0"/>
              <w:jc w:val="both"/>
              <w:rPr>
                <w:rFonts w:ascii="Times New Roman" w:hAnsi="Times New Roman" w:cs="Times New Roman"/>
                <w:sz w:val="24"/>
                <w:szCs w:val="24"/>
              </w:rPr>
            </w:pPr>
            <w:r w:rsidRPr="00175607">
              <w:rPr>
                <w:rFonts w:ascii="Times New Roman" w:hAnsi="Times New Roman" w:cs="Times New Roman"/>
                <w:sz w:val="24"/>
                <w:szCs w:val="24"/>
              </w:rPr>
              <w:t>/blog/fizminutki/70</w:t>
            </w:r>
          </w:p>
        </w:tc>
      </w:tr>
    </w:tbl>
    <w:p w14:paraId="616E664B" w14:textId="77777777" w:rsidR="00D40F8E" w:rsidRPr="00175607" w:rsidRDefault="00D40F8E" w:rsidP="00175607">
      <w:pPr>
        <w:spacing w:after="0"/>
        <w:jc w:val="both"/>
        <w:rPr>
          <w:rFonts w:ascii="Times New Roman" w:hAnsi="Times New Roman" w:cs="Times New Roman"/>
          <w:sz w:val="24"/>
          <w:szCs w:val="24"/>
        </w:rPr>
      </w:pPr>
    </w:p>
    <w:p w14:paraId="6357350B" w14:textId="093276F2" w:rsidR="00D40F8E" w:rsidRPr="00175607" w:rsidRDefault="00D40F8E" w:rsidP="00175607">
      <w:pPr>
        <w:spacing w:after="0"/>
        <w:jc w:val="both"/>
        <w:rPr>
          <w:rFonts w:ascii="Times New Roman" w:hAnsi="Times New Roman" w:cs="Times New Roman"/>
          <w:sz w:val="24"/>
          <w:szCs w:val="24"/>
        </w:rPr>
      </w:pPr>
    </w:p>
    <w:p w14:paraId="7009D3E3" w14:textId="4412B196" w:rsidR="00EA3621" w:rsidRPr="00175607" w:rsidRDefault="00EA3621" w:rsidP="00175607">
      <w:pPr>
        <w:spacing w:after="0"/>
        <w:jc w:val="both"/>
        <w:rPr>
          <w:rFonts w:ascii="Times New Roman" w:hAnsi="Times New Roman" w:cs="Times New Roman"/>
          <w:sz w:val="24"/>
          <w:szCs w:val="24"/>
        </w:rPr>
      </w:pPr>
    </w:p>
    <w:p w14:paraId="1C33A6BB" w14:textId="0490023E" w:rsidR="00EA3621" w:rsidRPr="00175607" w:rsidRDefault="00EA3621" w:rsidP="005D6F50">
      <w:pPr>
        <w:spacing w:after="0"/>
        <w:rPr>
          <w:rFonts w:ascii="Times New Roman" w:hAnsi="Times New Roman" w:cs="Times New Roman"/>
          <w:sz w:val="24"/>
          <w:szCs w:val="24"/>
        </w:rPr>
      </w:pPr>
    </w:p>
    <w:p w14:paraId="23B2C1BE" w14:textId="1BBF58DD" w:rsidR="00EA3621" w:rsidRPr="00175607" w:rsidRDefault="00EA3621" w:rsidP="005D6F50">
      <w:pPr>
        <w:spacing w:after="0"/>
        <w:rPr>
          <w:rFonts w:ascii="Times New Roman" w:hAnsi="Times New Roman" w:cs="Times New Roman"/>
          <w:sz w:val="24"/>
          <w:szCs w:val="24"/>
        </w:rPr>
      </w:pPr>
    </w:p>
    <w:p w14:paraId="16C0CAAA" w14:textId="7D2B8DF5" w:rsidR="00EA3621" w:rsidRPr="00175607" w:rsidRDefault="00EA3621" w:rsidP="005D6F50">
      <w:pPr>
        <w:spacing w:after="0"/>
        <w:rPr>
          <w:rFonts w:ascii="Times New Roman" w:hAnsi="Times New Roman" w:cs="Times New Roman"/>
          <w:sz w:val="24"/>
          <w:szCs w:val="24"/>
        </w:rPr>
      </w:pPr>
    </w:p>
    <w:p w14:paraId="0AF1E4AC" w14:textId="7CDE46EA" w:rsidR="00EA3621" w:rsidRPr="00175607" w:rsidRDefault="00EA3621" w:rsidP="005D6F50">
      <w:pPr>
        <w:spacing w:after="0"/>
        <w:rPr>
          <w:rFonts w:ascii="Times New Roman" w:hAnsi="Times New Roman" w:cs="Times New Roman"/>
          <w:sz w:val="24"/>
          <w:szCs w:val="24"/>
        </w:rPr>
      </w:pPr>
    </w:p>
    <w:p w14:paraId="7F9C9910" w14:textId="77777777" w:rsidR="004C5441" w:rsidRPr="00175607" w:rsidRDefault="004C5441" w:rsidP="004F50A4">
      <w:pPr>
        <w:rPr>
          <w:rFonts w:ascii="Times New Roman" w:hAnsi="Times New Roman" w:cs="Times New Roman"/>
          <w:sz w:val="24"/>
          <w:szCs w:val="24"/>
        </w:rPr>
      </w:pPr>
    </w:p>
    <w:tbl>
      <w:tblPr>
        <w:tblStyle w:val="myTableStyle"/>
        <w:tblOverlap w:val="never"/>
        <w:tblW w:w="6000" w:type="dxa"/>
        <w:jc w:val="center"/>
      </w:tblPr>
      <w:tblGrid>
        <w:gridCol w:w="1"/>
        <w:gridCol w:w="1"/>
      </w:tblGrid>
      <w:tr>
        <w:trPr/>
        <w:tc>
          <w:tcPr>
            <w:gridSpan w:val="3"/>
            <w:tcMar>
              <w:left w:w="350" w:type="dxa"/>
              <w:right w:w="350" w:type="dxa"/>
              <w:top w:w="150" w:type="dxa"/>
              <w:bottom w:w="0" w:type="dxa"/>
            </w:tcMar>
          </w:tcPr>
          <w:p>
            <w:pPr>
              <w:jc w:val="center"/>
              <w:rPr>
                <w:b w:val="on"/>
                <w:bCs w:val="on"/>
                <w:sz w:val="36"/>
                <w:szCs w:val="36"/>
              </w:rPr>
            </w:pPr>
            <w:r>
              <w:rPr>
                <w:b w:val="on"/>
                <w:bCs w:val="on"/>
                <w:sz w:val="36"/>
                <w:szCs w:val="36"/>
              </w:rPr>
              <w:t xml:space="preserve">ДОКУМЕНТ ПОДПИСАН ЭЛЕКТРОННОЙ ПОДПИСЬЮ</w:t>
            </w:r>
          </w:p>
        </w:tc>
      </w:tr>
      <w:tr>
        <w:trPr/>
        <w:tc>
          <w:tcPr>
            <w:gridSpan w:val="3"/>
            <w:tcMar>
              <w:left w:w="0" w:type="dxa"/>
              <w:right w:w="0" w:type="dxa"/>
              <w:bottom w:w="150" w:type="dxa"/>
            </w:tcMar>
          </w:tcPr>
          <w:p>
            <w:pPr>
              <w:shd w:val="clear" w:fill="000000"/>
              <w:jc w:val="center"/>
              <w:spacing w:before="50" w:after="50" w:line="240" w:lineRule="auto"/>
              <w:rPr>
                <w:b w:val="on"/>
                <w:bCs w:val="on"/>
                <w:color w:val="ffffff"/>
              </w:rPr>
            </w:pPr>
            <w:r>
              <w:rPr>
                <w:b w:val="on"/>
                <w:bCs w:val="on"/>
                <w:color w:val="ffffff"/>
              </w:rPr>
              <w:t xml:space="preserve">СВЕДЕНИЯ О СЕРТИФИКАТЕ ЭП</w:t>
            </w:r>
          </w:p>
        </w:tc>
      </w:tr>
      <w:tr>
        <w:trPr/>
        <w:tc>
          <w:tcPr/>
          <w:p>
            <w:pPr>
              <w:rPr/>
            </w:pPr>
            <w:r>
              <w:rPr/>
              <w:t xml:space="preserve">Сертификат</w:t>
            </w:r>
          </w:p>
        </w:tc>
        <w:tc>
          <w:tcPr>
            <w:gridSpan w:val="2"/>
          </w:tcPr>
          <w:p>
            <w:pPr>
              <w:rPr/>
            </w:pPr>
            <w:r>
              <w:rPr/>
              <w:t xml:space="preserve">634721627414093995837494482188458045512377282780</w:t>
            </w:r>
          </w:p>
        </w:tc>
      </w:tr>
      <w:tr>
        <w:trPr/>
        <w:tc>
          <w:tcPr/>
          <w:p>
            <w:pPr>
              <w:rPr/>
            </w:pPr>
            <w:r>
              <w:rPr/>
              <w:t xml:space="preserve">Владелец</w:t>
            </w:r>
          </w:p>
        </w:tc>
        <w:tc>
          <w:tcPr>
            <w:gridSpan w:val="2"/>
          </w:tcPr>
          <w:p>
            <w:pPr>
              <w:rPr/>
            </w:pPr>
            <w:r>
              <w:rPr/>
              <w:t xml:space="preserve">Манайчева Елена Леонидовна</w:t>
            </w:r>
          </w:p>
        </w:tc>
      </w:tr>
      <w:tr>
        <w:trPr/>
        <w:tc>
          <w:tcPr/>
          <w:p>
            <w:pPr>
              <w:rPr/>
            </w:pPr>
            <w:r>
              <w:rPr/>
              <w:t xml:space="preserve">Действителен</w:t>
            </w:r>
          </w:p>
        </w:tc>
        <w:tc>
          <w:tcPr>
            <w:gridSpan w:val="2"/>
          </w:tcPr>
          <w:p>
            <w:pPr>
              <w:rPr/>
            </w:pPr>
            <w:r>
              <w:rPr/>
              <w:t xml:space="preserve">С 23.06.2023 по 22.06.2024</w:t>
            </w:r>
          </w:p>
        </w:tc>
      </w:tr>
    </w:tbl>
    <w:sectPr xmlns:w="http://schemas.openxmlformats.org/wordprocessingml/2006/main" w:rsidR="004C5441" w:rsidRPr="00175607">
      <w:pgSz w:w="11906" w:h="16838"/>
      <w:pgMar w:top="1134" w:right="850" w:bottom="1134" w:left="1701" w:header="708" w:footer="708" w:gutter="0"/>
      <w:cols w:space="708"/>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Open Sans">
    <w:altName w:val="Arial"/>
    <w:charset w:val="00"/>
    <w:family w:val="swiss"/>
    <w:pitch w:val="variable"/>
    <w:sig w:usb0="00000001" w:usb1="4000205B" w:usb2="00000028"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12175">
    <w:multiLevelType w:val="hybridMultilevel"/>
    <w:lvl w:ilvl="0" w:tplc="66339732">
      <w:start w:val="1"/>
      <w:numFmt w:val="decimal"/>
      <w:lvlText w:val="%1."/>
      <w:lvlJc w:val="left"/>
      <w:pPr>
        <w:ind w:left="720" w:hanging="360"/>
      </w:pPr>
    </w:lvl>
    <w:lvl w:ilvl="1" w:tplc="66339732" w:tentative="1">
      <w:start w:val="1"/>
      <w:numFmt w:val="lowerLetter"/>
      <w:lvlText w:val="%2."/>
      <w:lvlJc w:val="left"/>
      <w:pPr>
        <w:ind w:left="1440" w:hanging="360"/>
      </w:pPr>
    </w:lvl>
    <w:lvl w:ilvl="2" w:tplc="66339732" w:tentative="1">
      <w:start w:val="1"/>
      <w:numFmt w:val="lowerRoman"/>
      <w:lvlText w:val="%3."/>
      <w:lvlJc w:val="right"/>
      <w:pPr>
        <w:ind w:left="2160" w:hanging="180"/>
      </w:pPr>
    </w:lvl>
    <w:lvl w:ilvl="3" w:tplc="66339732" w:tentative="1">
      <w:start w:val="1"/>
      <w:numFmt w:val="decimal"/>
      <w:lvlText w:val="%4."/>
      <w:lvlJc w:val="left"/>
      <w:pPr>
        <w:ind w:left="2880" w:hanging="360"/>
      </w:pPr>
    </w:lvl>
    <w:lvl w:ilvl="4" w:tplc="66339732" w:tentative="1">
      <w:start w:val="1"/>
      <w:numFmt w:val="lowerLetter"/>
      <w:lvlText w:val="%5."/>
      <w:lvlJc w:val="left"/>
      <w:pPr>
        <w:ind w:left="3600" w:hanging="360"/>
      </w:pPr>
    </w:lvl>
    <w:lvl w:ilvl="5" w:tplc="66339732" w:tentative="1">
      <w:start w:val="1"/>
      <w:numFmt w:val="lowerRoman"/>
      <w:lvlText w:val="%6."/>
      <w:lvlJc w:val="right"/>
      <w:pPr>
        <w:ind w:left="4320" w:hanging="180"/>
      </w:pPr>
    </w:lvl>
    <w:lvl w:ilvl="6" w:tplc="66339732" w:tentative="1">
      <w:start w:val="1"/>
      <w:numFmt w:val="decimal"/>
      <w:lvlText w:val="%7."/>
      <w:lvlJc w:val="left"/>
      <w:pPr>
        <w:ind w:left="5040" w:hanging="360"/>
      </w:pPr>
    </w:lvl>
    <w:lvl w:ilvl="7" w:tplc="66339732" w:tentative="1">
      <w:start w:val="1"/>
      <w:numFmt w:val="lowerLetter"/>
      <w:lvlText w:val="%8."/>
      <w:lvlJc w:val="left"/>
      <w:pPr>
        <w:ind w:left="5760" w:hanging="360"/>
      </w:pPr>
    </w:lvl>
    <w:lvl w:ilvl="8" w:tplc="66339732" w:tentative="1">
      <w:start w:val="1"/>
      <w:numFmt w:val="lowerRoman"/>
      <w:lvlText w:val="%9."/>
      <w:lvlJc w:val="right"/>
      <w:pPr>
        <w:ind w:left="6480" w:hanging="180"/>
      </w:pPr>
    </w:lvl>
  </w:abstractNum>
  <w:abstractNum w:abstractNumId="12174">
    <w:multiLevelType w:val="hybridMultilevel"/>
    <w:lvl w:ilvl="0" w:tplc="3366503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15:restartNumberingAfterBreak="0">
    <w:nsid w:val="00597872"/>
    <w:multiLevelType w:val="hybridMultilevel"/>
    <w:tmpl w:val="CC348166"/>
    <w:lvl w:ilvl="0" w:tplc="48D695C2">
      <w:start w:val="1"/>
      <w:numFmt w:val="decimal"/>
      <w:lvlText w:val="%1."/>
      <w:lvlJc w:val="left"/>
      <w:pPr>
        <w:ind w:left="720" w:hanging="360"/>
      </w:pPr>
      <w:rPr>
        <w:i/>
        <w:iC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06286F3F"/>
    <w:multiLevelType w:val="hybridMultilevel"/>
    <w:tmpl w:val="21F4055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16317E73"/>
    <w:multiLevelType w:val="hybridMultilevel"/>
    <w:tmpl w:val="A9C2283C"/>
    <w:lvl w:ilvl="0" w:tplc="85A6C96C">
      <w:start w:val="1"/>
      <w:numFmt w:val="decimal"/>
      <w:lvlText w:val="%1)"/>
      <w:lvlJc w:val="left"/>
      <w:pPr>
        <w:ind w:left="720" w:hanging="360"/>
      </w:pPr>
      <w:rPr>
        <w:sz w:val="27"/>
        <w:szCs w:val="27"/>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2FB85700"/>
    <w:multiLevelType w:val="hybridMultilevel"/>
    <w:tmpl w:val="19F0845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3336538F"/>
    <w:multiLevelType w:val="hybridMultilevel"/>
    <w:tmpl w:val="BA70EB6A"/>
    <w:lvl w:ilvl="0" w:tplc="04190001">
      <w:start w:val="1"/>
      <w:numFmt w:val="bullet"/>
      <w:lvlText w:val=""/>
      <w:lvlJc w:val="left"/>
      <w:pPr>
        <w:ind w:left="1428" w:hanging="360"/>
      </w:pPr>
      <w:rPr>
        <w:rFonts w:ascii="Symbol" w:hAnsi="Symbol" w:cs="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cs="Wingdings" w:hint="default"/>
      </w:rPr>
    </w:lvl>
    <w:lvl w:ilvl="3" w:tplc="04190001">
      <w:start w:val="1"/>
      <w:numFmt w:val="bullet"/>
      <w:lvlText w:val=""/>
      <w:lvlJc w:val="left"/>
      <w:pPr>
        <w:ind w:left="3588" w:hanging="360"/>
      </w:pPr>
      <w:rPr>
        <w:rFonts w:ascii="Symbol" w:hAnsi="Symbol" w:cs="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cs="Wingdings" w:hint="default"/>
      </w:rPr>
    </w:lvl>
    <w:lvl w:ilvl="6" w:tplc="04190001">
      <w:start w:val="1"/>
      <w:numFmt w:val="bullet"/>
      <w:lvlText w:val=""/>
      <w:lvlJc w:val="left"/>
      <w:pPr>
        <w:ind w:left="5748" w:hanging="360"/>
      </w:pPr>
      <w:rPr>
        <w:rFonts w:ascii="Symbol" w:hAnsi="Symbol" w:cs="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cs="Wingdings" w:hint="default"/>
      </w:rPr>
    </w:lvl>
  </w:abstractNum>
  <w:abstractNum w:abstractNumId="5" w15:restartNumberingAfterBreak="0">
    <w:nsid w:val="52927D4A"/>
    <w:multiLevelType w:val="hybridMultilevel"/>
    <w:tmpl w:val="F4E80236"/>
    <w:lvl w:ilvl="0" w:tplc="502408D8">
      <w:start w:val="2"/>
      <w:numFmt w:val="decimal"/>
      <w:lvlText w:val="%1)"/>
      <w:lvlJc w:val="left"/>
      <w:pPr>
        <w:tabs>
          <w:tab w:val="num" w:pos="540"/>
        </w:tabs>
        <w:ind w:left="540" w:hanging="360"/>
      </w:pPr>
    </w:lvl>
    <w:lvl w:ilvl="1" w:tplc="04190019">
      <w:start w:val="1"/>
      <w:numFmt w:val="lowerLetter"/>
      <w:lvlText w:val="%2."/>
      <w:lvlJc w:val="left"/>
      <w:pPr>
        <w:tabs>
          <w:tab w:val="num" w:pos="1260"/>
        </w:tabs>
        <w:ind w:left="1260" w:hanging="360"/>
      </w:pPr>
    </w:lvl>
    <w:lvl w:ilvl="2" w:tplc="0419001B">
      <w:start w:val="1"/>
      <w:numFmt w:val="lowerRoman"/>
      <w:lvlText w:val="%3."/>
      <w:lvlJc w:val="right"/>
      <w:pPr>
        <w:tabs>
          <w:tab w:val="num" w:pos="1980"/>
        </w:tabs>
        <w:ind w:left="1980" w:hanging="180"/>
      </w:pPr>
    </w:lvl>
    <w:lvl w:ilvl="3" w:tplc="0419000F">
      <w:start w:val="1"/>
      <w:numFmt w:val="decimal"/>
      <w:lvlText w:val="%4."/>
      <w:lvlJc w:val="left"/>
      <w:pPr>
        <w:tabs>
          <w:tab w:val="num" w:pos="2700"/>
        </w:tabs>
        <w:ind w:left="2700" w:hanging="360"/>
      </w:pPr>
    </w:lvl>
    <w:lvl w:ilvl="4" w:tplc="04190019">
      <w:start w:val="1"/>
      <w:numFmt w:val="lowerLetter"/>
      <w:lvlText w:val="%5."/>
      <w:lvlJc w:val="left"/>
      <w:pPr>
        <w:tabs>
          <w:tab w:val="num" w:pos="3420"/>
        </w:tabs>
        <w:ind w:left="3420" w:hanging="360"/>
      </w:pPr>
    </w:lvl>
    <w:lvl w:ilvl="5" w:tplc="0419001B">
      <w:start w:val="1"/>
      <w:numFmt w:val="lowerRoman"/>
      <w:lvlText w:val="%6."/>
      <w:lvlJc w:val="right"/>
      <w:pPr>
        <w:tabs>
          <w:tab w:val="num" w:pos="4140"/>
        </w:tabs>
        <w:ind w:left="4140" w:hanging="180"/>
      </w:pPr>
    </w:lvl>
    <w:lvl w:ilvl="6" w:tplc="0419000F">
      <w:start w:val="1"/>
      <w:numFmt w:val="decimal"/>
      <w:lvlText w:val="%7."/>
      <w:lvlJc w:val="left"/>
      <w:pPr>
        <w:tabs>
          <w:tab w:val="num" w:pos="4860"/>
        </w:tabs>
        <w:ind w:left="4860" w:hanging="360"/>
      </w:pPr>
    </w:lvl>
    <w:lvl w:ilvl="7" w:tplc="04190019">
      <w:start w:val="1"/>
      <w:numFmt w:val="lowerLetter"/>
      <w:lvlText w:val="%8."/>
      <w:lvlJc w:val="left"/>
      <w:pPr>
        <w:tabs>
          <w:tab w:val="num" w:pos="5580"/>
        </w:tabs>
        <w:ind w:left="5580" w:hanging="360"/>
      </w:pPr>
    </w:lvl>
    <w:lvl w:ilvl="8" w:tplc="0419001B">
      <w:start w:val="1"/>
      <w:numFmt w:val="lowerRoman"/>
      <w:lvlText w:val="%9."/>
      <w:lvlJc w:val="right"/>
      <w:pPr>
        <w:tabs>
          <w:tab w:val="num" w:pos="6300"/>
        </w:tabs>
        <w:ind w:left="6300" w:hanging="180"/>
      </w:pPr>
    </w:lvl>
  </w:abstractNum>
  <w:abstractNum w:abstractNumId="6" w15:restartNumberingAfterBreak="0">
    <w:nsid w:val="643F0E44"/>
    <w:multiLevelType w:val="hybridMultilevel"/>
    <w:tmpl w:val="E7D8F1F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num w:numId="1">
    <w:abstractNumId w:val="4"/>
  </w:num>
  <w:num w:numId="2">
    <w:abstractNumId w:val="4"/>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6"/>
  </w:num>
  <w:num w:numId="7">
    <w:abstractNumId w:val="3"/>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
  </w:num>
  <w:num w:numId="13">
    <w:abstractNumId w:val="5"/>
  </w:num>
  <w:num w:numId="14">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74">
    <w:abstractNumId w:val="12174"/>
  </w:num>
  <w:num w:numId="12175">
    <w:abstractNumId w:val="1217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614"/>
    <w:rsid w:val="000121E0"/>
    <w:rsid w:val="00016614"/>
    <w:rsid w:val="000229A9"/>
    <w:rsid w:val="0004541D"/>
    <w:rsid w:val="00054F9C"/>
    <w:rsid w:val="00082743"/>
    <w:rsid w:val="000A4088"/>
    <w:rsid w:val="00147722"/>
    <w:rsid w:val="001544BF"/>
    <w:rsid w:val="00175607"/>
    <w:rsid w:val="0019582D"/>
    <w:rsid w:val="001A656D"/>
    <w:rsid w:val="001E3000"/>
    <w:rsid w:val="00274A40"/>
    <w:rsid w:val="00277E9A"/>
    <w:rsid w:val="00291FDE"/>
    <w:rsid w:val="00296FFB"/>
    <w:rsid w:val="002D0937"/>
    <w:rsid w:val="002E5B4C"/>
    <w:rsid w:val="00301F04"/>
    <w:rsid w:val="003055DF"/>
    <w:rsid w:val="003A3FFA"/>
    <w:rsid w:val="004022CA"/>
    <w:rsid w:val="00427B04"/>
    <w:rsid w:val="004A1D3C"/>
    <w:rsid w:val="004A6316"/>
    <w:rsid w:val="004C5441"/>
    <w:rsid w:val="004F50A4"/>
    <w:rsid w:val="00506431"/>
    <w:rsid w:val="00515592"/>
    <w:rsid w:val="00517F51"/>
    <w:rsid w:val="00552759"/>
    <w:rsid w:val="00581E67"/>
    <w:rsid w:val="005D6F50"/>
    <w:rsid w:val="00626259"/>
    <w:rsid w:val="00636360"/>
    <w:rsid w:val="00645663"/>
    <w:rsid w:val="007537E9"/>
    <w:rsid w:val="007915F9"/>
    <w:rsid w:val="007F361D"/>
    <w:rsid w:val="00801F36"/>
    <w:rsid w:val="00835D39"/>
    <w:rsid w:val="00866F6D"/>
    <w:rsid w:val="00870AE3"/>
    <w:rsid w:val="008F29F1"/>
    <w:rsid w:val="00913163"/>
    <w:rsid w:val="00922ED3"/>
    <w:rsid w:val="00925ED4"/>
    <w:rsid w:val="0097740B"/>
    <w:rsid w:val="009A027F"/>
    <w:rsid w:val="00A32D34"/>
    <w:rsid w:val="00A52AA7"/>
    <w:rsid w:val="00AA2C29"/>
    <w:rsid w:val="00AE264C"/>
    <w:rsid w:val="00B11560"/>
    <w:rsid w:val="00B16B36"/>
    <w:rsid w:val="00B2231E"/>
    <w:rsid w:val="00C101EB"/>
    <w:rsid w:val="00C77153"/>
    <w:rsid w:val="00CB7C86"/>
    <w:rsid w:val="00CF66EF"/>
    <w:rsid w:val="00D40F8E"/>
    <w:rsid w:val="00D669F2"/>
    <w:rsid w:val="00D97C3D"/>
    <w:rsid w:val="00DC27C6"/>
    <w:rsid w:val="00E111AE"/>
    <w:rsid w:val="00E777D3"/>
    <w:rsid w:val="00EA3621"/>
    <w:rsid w:val="00F212D5"/>
    <w:rsid w:val="00F829D1"/>
    <w:rsid w:val="00FE1D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CE0B0"/>
  <w15:chartTrackingRefBased/>
  <w15:docId w15:val="{89E0C79D-E3CA-4A78-91F0-0CD72EB1F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0F8E"/>
    <w:pPr>
      <w:spacing w:after="200" w:line="276" w:lineRule="auto"/>
    </w:pPr>
    <w:rPr>
      <w:rFonts w:ascii="Calibri" w:eastAsia="Times New Roman" w:hAnsi="Calibri" w:cs="Calibri"/>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D40F8E"/>
    <w:rPr>
      <w:color w:val="0000FF"/>
      <w:u w:val="single"/>
    </w:rPr>
  </w:style>
  <w:style w:type="character" w:styleId="a4">
    <w:name w:val="FollowedHyperlink"/>
    <w:basedOn w:val="a0"/>
    <w:uiPriority w:val="99"/>
    <w:semiHidden/>
    <w:unhideWhenUsed/>
    <w:rsid w:val="00D40F8E"/>
    <w:rPr>
      <w:color w:val="954F72" w:themeColor="followedHyperlink"/>
      <w:u w:val="single"/>
    </w:rPr>
  </w:style>
  <w:style w:type="paragraph" w:styleId="a5">
    <w:name w:val="Normal (Web)"/>
    <w:basedOn w:val="a"/>
    <w:uiPriority w:val="99"/>
    <w:unhideWhenUsed/>
    <w:rsid w:val="00D40F8E"/>
    <w:pPr>
      <w:spacing w:before="100" w:beforeAutospacing="1" w:after="100" w:afterAutospacing="1" w:line="240" w:lineRule="auto"/>
    </w:pPr>
    <w:rPr>
      <w:sz w:val="24"/>
      <w:szCs w:val="24"/>
    </w:rPr>
  </w:style>
  <w:style w:type="paragraph" w:styleId="a6">
    <w:name w:val="header"/>
    <w:basedOn w:val="a"/>
    <w:link w:val="a7"/>
    <w:uiPriority w:val="99"/>
    <w:semiHidden/>
    <w:unhideWhenUsed/>
    <w:rsid w:val="00D40F8E"/>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D40F8E"/>
    <w:rPr>
      <w:rFonts w:ascii="Calibri" w:eastAsia="Times New Roman" w:hAnsi="Calibri" w:cs="Calibri"/>
      <w:lang w:eastAsia="ru-RU"/>
    </w:rPr>
  </w:style>
  <w:style w:type="paragraph" w:styleId="a8">
    <w:name w:val="footer"/>
    <w:basedOn w:val="a"/>
    <w:link w:val="a9"/>
    <w:uiPriority w:val="99"/>
    <w:semiHidden/>
    <w:unhideWhenUsed/>
    <w:rsid w:val="00D40F8E"/>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D40F8E"/>
    <w:rPr>
      <w:rFonts w:ascii="Calibri" w:eastAsia="Times New Roman" w:hAnsi="Calibri" w:cs="Calibri"/>
      <w:lang w:eastAsia="ru-RU"/>
    </w:rPr>
  </w:style>
  <w:style w:type="paragraph" w:styleId="aa">
    <w:name w:val="Body Text Indent"/>
    <w:basedOn w:val="a"/>
    <w:link w:val="ab"/>
    <w:uiPriority w:val="99"/>
    <w:semiHidden/>
    <w:unhideWhenUsed/>
    <w:rsid w:val="00D40F8E"/>
    <w:pPr>
      <w:spacing w:after="0" w:line="240" w:lineRule="auto"/>
      <w:ind w:firstLine="720"/>
      <w:jc w:val="both"/>
    </w:pPr>
    <w:rPr>
      <w:sz w:val="24"/>
      <w:szCs w:val="24"/>
    </w:rPr>
  </w:style>
  <w:style w:type="character" w:customStyle="1" w:styleId="ab">
    <w:name w:val="Основной текст с отступом Знак"/>
    <w:basedOn w:val="a0"/>
    <w:link w:val="aa"/>
    <w:uiPriority w:val="99"/>
    <w:semiHidden/>
    <w:rsid w:val="00D40F8E"/>
    <w:rPr>
      <w:rFonts w:ascii="Calibri" w:eastAsia="Times New Roman" w:hAnsi="Calibri" w:cs="Calibri"/>
      <w:sz w:val="24"/>
      <w:szCs w:val="24"/>
      <w:lang w:eastAsia="ru-RU"/>
    </w:rPr>
  </w:style>
  <w:style w:type="paragraph" w:styleId="ac">
    <w:name w:val="Balloon Text"/>
    <w:basedOn w:val="a"/>
    <w:link w:val="ad"/>
    <w:uiPriority w:val="99"/>
    <w:semiHidden/>
    <w:unhideWhenUsed/>
    <w:rsid w:val="00D40F8E"/>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D40F8E"/>
    <w:rPr>
      <w:rFonts w:ascii="Segoe UI" w:eastAsia="Times New Roman" w:hAnsi="Segoe UI" w:cs="Segoe UI"/>
      <w:sz w:val="18"/>
      <w:szCs w:val="18"/>
      <w:lang w:eastAsia="ru-RU"/>
    </w:rPr>
  </w:style>
  <w:style w:type="paragraph" w:styleId="ae">
    <w:name w:val="List Paragraph"/>
    <w:basedOn w:val="a"/>
    <w:uiPriority w:val="99"/>
    <w:qFormat/>
    <w:rsid w:val="00D40F8E"/>
    <w:pPr>
      <w:ind w:left="720"/>
    </w:pPr>
  </w:style>
  <w:style w:type="paragraph" w:customStyle="1" w:styleId="Default">
    <w:name w:val="Default"/>
    <w:uiPriority w:val="99"/>
    <w:rsid w:val="00D40F8E"/>
    <w:pPr>
      <w:autoSpaceDE w:val="0"/>
      <w:autoSpaceDN w:val="0"/>
      <w:adjustRightInd w:val="0"/>
      <w:spacing w:after="0" w:line="240" w:lineRule="auto"/>
    </w:pPr>
    <w:rPr>
      <w:rFonts w:ascii="Calibri" w:eastAsia="Times New Roman" w:hAnsi="Calibri" w:cs="Calibri"/>
      <w:color w:val="000000"/>
      <w:sz w:val="24"/>
      <w:szCs w:val="24"/>
      <w:lang w:eastAsia="ru-RU"/>
    </w:rPr>
  </w:style>
  <w:style w:type="paragraph" w:customStyle="1" w:styleId="c4">
    <w:name w:val="c4"/>
    <w:basedOn w:val="a"/>
    <w:uiPriority w:val="99"/>
    <w:rsid w:val="00D40F8E"/>
    <w:pPr>
      <w:spacing w:before="100" w:beforeAutospacing="1" w:after="100" w:afterAutospacing="1" w:line="240" w:lineRule="auto"/>
    </w:pPr>
    <w:rPr>
      <w:sz w:val="24"/>
      <w:szCs w:val="24"/>
    </w:rPr>
  </w:style>
  <w:style w:type="paragraph" w:customStyle="1" w:styleId="c15">
    <w:name w:val="c15"/>
    <w:basedOn w:val="a"/>
    <w:uiPriority w:val="99"/>
    <w:rsid w:val="00D40F8E"/>
    <w:pPr>
      <w:spacing w:before="100" w:beforeAutospacing="1" w:after="100" w:afterAutospacing="1" w:line="240" w:lineRule="auto"/>
    </w:pPr>
    <w:rPr>
      <w:sz w:val="24"/>
      <w:szCs w:val="24"/>
    </w:rPr>
  </w:style>
  <w:style w:type="paragraph" w:customStyle="1" w:styleId="c0">
    <w:name w:val="c0"/>
    <w:basedOn w:val="a"/>
    <w:uiPriority w:val="99"/>
    <w:rsid w:val="00D40F8E"/>
    <w:pPr>
      <w:spacing w:before="100" w:beforeAutospacing="1" w:after="100" w:afterAutospacing="1" w:line="240" w:lineRule="auto"/>
    </w:pPr>
    <w:rPr>
      <w:sz w:val="24"/>
      <w:szCs w:val="24"/>
    </w:rPr>
  </w:style>
  <w:style w:type="paragraph" w:customStyle="1" w:styleId="1">
    <w:name w:val="Абзац списка1"/>
    <w:basedOn w:val="a"/>
    <w:uiPriority w:val="99"/>
    <w:rsid w:val="00D40F8E"/>
    <w:pPr>
      <w:spacing w:line="288" w:lineRule="auto"/>
      <w:ind w:left="720"/>
    </w:pPr>
    <w:rPr>
      <w:i/>
      <w:iCs/>
      <w:sz w:val="20"/>
      <w:szCs w:val="20"/>
      <w:lang w:val="en-US" w:eastAsia="en-US"/>
    </w:rPr>
  </w:style>
  <w:style w:type="character" w:customStyle="1" w:styleId="c2">
    <w:name w:val="c2"/>
    <w:basedOn w:val="a0"/>
    <w:uiPriority w:val="99"/>
    <w:rsid w:val="00D40F8E"/>
  </w:style>
  <w:style w:type="table" w:styleId="af">
    <w:name w:val="Table Grid"/>
    <w:basedOn w:val="a1"/>
    <w:uiPriority w:val="99"/>
    <w:rsid w:val="00D40F8E"/>
    <w:pPr>
      <w:spacing w:after="200" w:line="276"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Strong"/>
    <w:basedOn w:val="a0"/>
    <w:uiPriority w:val="99"/>
    <w:qFormat/>
    <w:rsid w:val="00D40F8E"/>
    <w:rPr>
      <w:b/>
      <w:bCs/>
    </w:r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xmlns:w="http://schemas.openxmlformats.org/wordprocessingml/2006/main" w:type="table" w:customStyle="1" w:styleId="myTableStyle">
    <w:name w:val="myTableStyle"/>
    <w:tblPr>
      <w:tblBorders>
        <w:top w:val="single" w:color="000000" w:sz="16" w:space="0"/>
        <w:left w:val="single" w:color="000000" w:sz="16" w:space="0"/>
        <w:bottom w:val="single" w:color="000000" w:sz="16" w:space="0"/>
        <w:right w:val="single" w:color="000000" w:sz="16" w:space="0"/>
        <w:insideH w:val="nil" w:color="000000" w:sz="16" w:space="0"/>
        <w:insideV w:val="nil" w:color="000000" w:sz="16" w:space="0"/>
      </w:tblBorders>
      <w:tblCellMar>
        <w:left w:w="150" w:type="dxa"/>
        <w:right w:w="150" w:type="dxa"/>
        <w:top w:w="0" w:type="dxa"/>
        <w:bottom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4886842">
      <w:bodyDiv w:val="1"/>
      <w:marLeft w:val="0"/>
      <w:marRight w:val="0"/>
      <w:marTop w:val="0"/>
      <w:marBottom w:val="0"/>
      <w:divBdr>
        <w:top w:val="none" w:sz="0" w:space="0" w:color="auto"/>
        <w:left w:val="none" w:sz="0" w:space="0" w:color="auto"/>
        <w:bottom w:val="none" w:sz="0" w:space="0" w:color="auto"/>
        <w:right w:val="none" w:sz="0" w:space="0" w:color="auto"/>
      </w:divBdr>
    </w:div>
    <w:div w:id="458033466">
      <w:bodyDiv w:val="1"/>
      <w:marLeft w:val="0"/>
      <w:marRight w:val="0"/>
      <w:marTop w:val="0"/>
      <w:marBottom w:val="0"/>
      <w:divBdr>
        <w:top w:val="none" w:sz="0" w:space="0" w:color="auto"/>
        <w:left w:val="none" w:sz="0" w:space="0" w:color="auto"/>
        <w:bottom w:val="none" w:sz="0" w:space="0" w:color="auto"/>
        <w:right w:val="none" w:sz="0" w:space="0" w:color="auto"/>
      </w:divBdr>
    </w:div>
    <w:div w:id="720439205">
      <w:bodyDiv w:val="1"/>
      <w:marLeft w:val="0"/>
      <w:marRight w:val="0"/>
      <w:marTop w:val="0"/>
      <w:marBottom w:val="0"/>
      <w:divBdr>
        <w:top w:val="none" w:sz="0" w:space="0" w:color="auto"/>
        <w:left w:val="none" w:sz="0" w:space="0" w:color="auto"/>
        <w:bottom w:val="none" w:sz="0" w:space="0" w:color="auto"/>
        <w:right w:val="none" w:sz="0" w:space="0" w:color="auto"/>
      </w:divBdr>
    </w:div>
    <w:div w:id="1879004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omag.ru" TargetMode="External"/><Relationship Id="rId18" Type="http://schemas.openxmlformats.org/officeDocument/2006/relationships/hyperlink" Target="https://logomag.ru" TargetMode="External"/><Relationship Id="rId26" Type="http://schemas.openxmlformats.org/officeDocument/2006/relationships/hyperlink" Target="https://logomag.ru" TargetMode="External"/><Relationship Id="rId39" Type="http://schemas.openxmlformats.org/officeDocument/2006/relationships/theme" Target="theme/theme1.xml"/><Relationship Id="rId21" Type="http://schemas.openxmlformats.org/officeDocument/2006/relationships/hyperlink" Target="https://logomag.ru" TargetMode="External"/><Relationship Id="rId34" Type="http://schemas.openxmlformats.org/officeDocument/2006/relationships/hyperlink" Target="https://logomag.ru" TargetMode="External"/><Relationship Id="rId7" Type="http://schemas.openxmlformats.org/officeDocument/2006/relationships/hyperlink" Target="https://logomag.ru" TargetMode="External"/><Relationship Id="rId12" Type="http://schemas.openxmlformats.org/officeDocument/2006/relationships/hyperlink" Target="https://logomag.ru" TargetMode="External"/><Relationship Id="rId17" Type="http://schemas.openxmlformats.org/officeDocument/2006/relationships/hyperlink" Target="https://logomag.ru" TargetMode="External"/><Relationship Id="rId25" Type="http://schemas.openxmlformats.org/officeDocument/2006/relationships/hyperlink" Target="https://logomag.ru" TargetMode="External"/><Relationship Id="rId33" Type="http://schemas.openxmlformats.org/officeDocument/2006/relationships/hyperlink" Target="https://logomag.ru"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ogomag.ru" TargetMode="External"/><Relationship Id="rId20" Type="http://schemas.openxmlformats.org/officeDocument/2006/relationships/hyperlink" Target="https://logomag.ru" TargetMode="External"/><Relationship Id="rId29" Type="http://schemas.openxmlformats.org/officeDocument/2006/relationships/hyperlink" Target="https://logomag.ru" TargetMode="External"/><Relationship Id="rId1" Type="http://schemas.openxmlformats.org/officeDocument/2006/relationships/customXml" Target="../customXml/item1.xml"/><Relationship Id="rId6" Type="http://schemas.openxmlformats.org/officeDocument/2006/relationships/hyperlink" Target="https://logomag.ru" TargetMode="External"/><Relationship Id="rId11" Type="http://schemas.openxmlformats.org/officeDocument/2006/relationships/hyperlink" Target="https://logomag.ru" TargetMode="External"/><Relationship Id="rId24" Type="http://schemas.openxmlformats.org/officeDocument/2006/relationships/hyperlink" Target="https://logomag.ru" TargetMode="External"/><Relationship Id="rId32" Type="http://schemas.openxmlformats.org/officeDocument/2006/relationships/hyperlink" Target="https://logomag.ru" TargetMode="External"/><Relationship Id="rId37" Type="http://schemas.openxmlformats.org/officeDocument/2006/relationships/hyperlink" Target="https://logomag.ru" TargetMode="External"/><Relationship Id="rId5" Type="http://schemas.openxmlformats.org/officeDocument/2006/relationships/webSettings" Target="webSettings.xml"/><Relationship Id="rId15" Type="http://schemas.openxmlformats.org/officeDocument/2006/relationships/hyperlink" Target="https://logomag.ru" TargetMode="External"/><Relationship Id="rId23" Type="http://schemas.openxmlformats.org/officeDocument/2006/relationships/hyperlink" Target="https://logomag.ru" TargetMode="External"/><Relationship Id="rId28" Type="http://schemas.openxmlformats.org/officeDocument/2006/relationships/hyperlink" Target="https://logomag.ru" TargetMode="External"/><Relationship Id="rId36" Type="http://schemas.openxmlformats.org/officeDocument/2006/relationships/hyperlink" Target="https://logomag.ru" TargetMode="External"/><Relationship Id="rId10" Type="http://schemas.openxmlformats.org/officeDocument/2006/relationships/hyperlink" Target="https://logomag.ru" TargetMode="External"/><Relationship Id="rId19" Type="http://schemas.openxmlformats.org/officeDocument/2006/relationships/hyperlink" Target="https://logomag.ru" TargetMode="External"/><Relationship Id="rId31" Type="http://schemas.openxmlformats.org/officeDocument/2006/relationships/hyperlink" Target="https://logomag.ru" TargetMode="External"/><Relationship Id="rId4" Type="http://schemas.openxmlformats.org/officeDocument/2006/relationships/settings" Target="settings.xml"/><Relationship Id="rId9" Type="http://schemas.openxmlformats.org/officeDocument/2006/relationships/hyperlink" Target="https://logomag.ru" TargetMode="External"/><Relationship Id="rId14" Type="http://schemas.openxmlformats.org/officeDocument/2006/relationships/hyperlink" Target="https://logomag.ru" TargetMode="External"/><Relationship Id="rId22" Type="http://schemas.openxmlformats.org/officeDocument/2006/relationships/hyperlink" Target="https://logomag.ru" TargetMode="External"/><Relationship Id="rId27" Type="http://schemas.openxmlformats.org/officeDocument/2006/relationships/hyperlink" Target="https://logomag.ru" TargetMode="External"/><Relationship Id="rId30" Type="http://schemas.openxmlformats.org/officeDocument/2006/relationships/hyperlink" Target="https://logomag.ru" TargetMode="External"/><Relationship Id="rId35" Type="http://schemas.openxmlformats.org/officeDocument/2006/relationships/hyperlink" Target="https://logomag.ru" TargetMode="External"/><Relationship Id="rId8" Type="http://schemas.openxmlformats.org/officeDocument/2006/relationships/hyperlink" Target="https://logomag.ru" TargetMode="External"/><Relationship Id="rId3" Type="http://schemas.openxmlformats.org/officeDocument/2006/relationships/styles" Target="styles.xml"/><Relationship Id="rId668455410" Type="http://schemas.openxmlformats.org/officeDocument/2006/relationships/footnotes" Target="footnotes.xml"/><Relationship Id="rId613578697" Type="http://schemas.openxmlformats.org/officeDocument/2006/relationships/endnotes" Target="endnotes.xml"/><Relationship Id="rId991938049" Type="http://schemas.openxmlformats.org/officeDocument/2006/relationships/comments" Target="comments.xml"/><Relationship Id="rId448151386" Type="http://schemas.microsoft.com/office/2011/relationships/commentsExtended" Target="commentsExtended.xml"/><Relationship Id="rId673438535"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6K77d6r8dItXV2U2j3pjtkLP6wA=</DigestValue>
    </Reference>
    <Reference Type="http://www.w3.org/2000/09/xmldsig#Object" URI="#idOfficeObject">
      <DigestMethod Algorithm="http://www.w3.org/2000/09/xmldsig#sha1"/>
      <DigestValue>qHaQ7908NIwzGU7HYBA+z0wQ+Vo=</DigestValue>
    </Reference>
  </SignedInfo>
  <SignatureValue>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</SignatureValue>
  <KeyInfo>
    <X509Data>
      <X509Certificate>MIIFpTCCA40CFG8t5vJszDBB6+Uea8d9pZuE5bDcMA0GCSqGSIb3DQEBCwUAMIGQ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</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13"/>
            <mdssi:RelationshipReference SourceId="rId18"/>
            <mdssi:RelationshipReference SourceId="rId26"/>
            <mdssi:RelationshipReference SourceId="rId39"/>
            <mdssi:RelationshipReference SourceId="rId21"/>
            <mdssi:RelationshipReference SourceId="rId34"/>
            <mdssi:RelationshipReference SourceId="rId7"/>
            <mdssi:RelationshipReference SourceId="rId12"/>
            <mdssi:RelationshipReference SourceId="rId17"/>
            <mdssi:RelationshipReference SourceId="rId25"/>
            <mdssi:RelationshipReference SourceId="rId33"/>
            <mdssi:RelationshipReference SourceId="rId38"/>
            <mdssi:RelationshipReference SourceId="rId2"/>
            <mdssi:RelationshipReference SourceId="rId16"/>
            <mdssi:RelationshipReference SourceId="rId20"/>
            <mdssi:RelationshipReference SourceId="rId29"/>
            <mdssi:RelationshipReference SourceId="rId1"/>
            <mdssi:RelationshipReference SourceId="rId6"/>
            <mdssi:RelationshipReference SourceId="rId11"/>
            <mdssi:RelationshipReference SourceId="rId24"/>
            <mdssi:RelationshipReference SourceId="rId32"/>
            <mdssi:RelationshipReference SourceId="rId37"/>
            <mdssi:RelationshipReference SourceId="rId5"/>
            <mdssi:RelationshipReference SourceId="rId15"/>
            <mdssi:RelationshipReference SourceId="rId23"/>
            <mdssi:RelationshipReference SourceId="rId28"/>
            <mdssi:RelationshipReference SourceId="rId36"/>
            <mdssi:RelationshipReference SourceId="rId10"/>
            <mdssi:RelationshipReference SourceId="rId19"/>
            <mdssi:RelationshipReference SourceId="rId31"/>
            <mdssi:RelationshipReference SourceId="rId4"/>
            <mdssi:RelationshipReference SourceId="rId9"/>
            <mdssi:RelationshipReference SourceId="rId14"/>
            <mdssi:RelationshipReference SourceId="rId22"/>
            <mdssi:RelationshipReference SourceId="rId27"/>
            <mdssi:RelationshipReference SourceId="rId30"/>
            <mdssi:RelationshipReference SourceId="rId35"/>
            <mdssi:RelationshipReference SourceId="rId8"/>
            <mdssi:RelationshipReference SourceId="rId3"/>
            <mdssi:RelationshipReference SourceId="rId668455410"/>
            <mdssi:RelationshipReference SourceId="rId613578697"/>
            <mdssi:RelationshipReference SourceId="rId991938049"/>
            <mdssi:RelationshipReference SourceId="rId448151386"/>
            <mdssi:RelationshipReference SourceId="rId673438535"/>
          </Transform>
          <Transform Algorithm="http://www.w3.org/TR/2001/REC-xml-c14n-20010315"/>
        </Transforms>
        <DigestMethod Algorithm="http://www.w3.org/2000/09/xmldsig#sha1"/>
        <DigestValue>tVHgrypBOleYJCjh5F+phM84icw=</DigestValue>
      </Reference>
      <Reference URI="/word/../customXml/item1.xml?ContentType=application/xml">
        <DigestMethod Algorithm="http://www.w3.org/2000/09/xmldsig#sha1"/>
        <DigestValue>2jmj7l5rSw0yVb/vlWAYkK/YBwk=</DigestValue>
      </Reference>
      <Reference URI="/word/comments.xml?ContentType=application/vnd.openxmlformats-officedocument.wordprocessingml.comments+xml">
        <DigestMethod Algorithm="http://www.w3.org/2000/09/xmldsig#sha1"/>
        <DigestValue>JGMbD17xQK+xgWwLGU59N0W4ypo=</DigestValue>
      </Reference>
      <Reference URI="/word/commentsExtended.xml?ContentType=application/vnd.openxmlformats-officedocument.wordprocessingml.commentsExtended+xml">
        <DigestMethod Algorithm="http://www.w3.org/2000/09/xmldsig#sha1"/>
        <DigestValue>HOmwiReAWaF6fSTgNAiIEZsySNY=</DigestValue>
      </Reference>
      <Reference URI="/word/document.xml?ContentType=application/vnd.openxmlformats-officedocument.wordprocessingml.document.main+xml">
        <DigestMethod Algorithm="http://www.w3.org/2000/09/xmldsig#sha1"/>
        <DigestValue>trZ0N+DApMPwi2qMp9mRR7V0M7I=</DigestValue>
      </Reference>
      <Reference URI="/word/endnotes.xml?ContentType=application/vnd.openxmlformats-officedocument.wordprocessingml.endnotes+xml">
        <DigestMethod Algorithm="http://www.w3.org/2000/09/xmldsig#sha1"/>
        <DigestValue>XK5ZbMMgs6hzU/qpAqvTWMoOE9c=</DigestValue>
      </Reference>
      <Reference URI="/word/fontTable.xml?ContentType=application/vnd.openxmlformats-officedocument.wordprocessingml.fontTable+xml">
        <DigestMethod Algorithm="http://www.w3.org/2000/09/xmldsig#sha1"/>
        <DigestValue>qHaHlk0gE3Q77561bjJgU2n5MMs=</DigestValue>
      </Reference>
      <Reference URI="/word/footnotes.xml?ContentType=application/vnd.openxmlformats-officedocument.wordprocessingml.footnotes+xml">
        <DigestMethod Algorithm="http://www.w3.org/2000/09/xmldsig#sha1"/>
        <DigestValue>Z7SgDzw4bdeHTtigjzzivAQ1EJY=</DigestValue>
      </Reference>
      <Reference URI="/word/numbering.xml?ContentType=application/vnd.openxmlformats-officedocument.wordprocessingml.numbering+xml">
        <DigestMethod Algorithm="http://www.w3.org/2000/09/xmldsig#sha1"/>
        <DigestValue>GHHA/aynrjLMCId5PELA4cmGV+A=</DigestValue>
      </Reference>
      <Reference URI="/word/people.xml?ContentType=application/vnd.openxmlformats-officedocument.wordprocessingml.people+xml">
        <DigestMethod Algorithm="http://www.w3.org/2000/09/xmldsig#sha1"/>
        <DigestValue>C135an2bmNEa7XffOu2Jxuurw4E=</DigestValue>
      </Reference>
      <Reference URI="/word/settings.xml?ContentType=application/vnd.openxmlformats-officedocument.wordprocessingml.settings+xml">
        <DigestMethod Algorithm="http://www.w3.org/2000/09/xmldsig#sha1"/>
        <DigestValue>XzmSng831J+Hy+ApTeeS77vwuA0=</DigestValue>
      </Reference>
      <Reference URI="/word/styles.xml?ContentType=application/vnd.openxmlformats-officedocument.wordprocessingml.styles+xml">
        <DigestMethod Algorithm="http://www.w3.org/2000/09/xmldsig#sha1"/>
        <DigestValue>f83QUyFbr/47gkHMzatHEbDL93Y=</DigestValue>
      </Reference>
      <Reference URI="/word/theme/theme1.xml?ContentType=application/vnd.openxmlformats-officedocument.theme+xml">
        <DigestMethod Algorithm="http://www.w3.org/2000/09/xmldsig#sha1"/>
        <DigestValue>K3rt/CTIslQzCnFAg+kE1JCviY0=</DigestValue>
      </Reference>
      <Reference URI="/word/webSettings.xml?ContentType=application/vnd.openxmlformats-officedocument.wordprocessingml.webSettings+xml">
        <DigestMethod Algorithm="http://www.w3.org/2000/09/xmldsig#sha1"/>
        <DigestValue>d+6sg9JQhIWvi97i6eRPHXcblSI=</DigestValue>
      </Reference>
    </Manifest>
    <SignatureProperties>
      <SignatureProperty Id="idSignatureTime" Target="#idPackageSignature">
        <mdssi:SignatureTime>
          <mdssi:Format>YYYY-MM-DDThh:mm:ssTZD</mdssi:Format>
          <mdssi:Value>2023-11-07T04:24:05Z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Защита подлинности документа</SignatureComments>
          <WindowsVersion>5.1</WindowsVersion>
          <OfficeVersion>12.0</OfficeVersion>
          <ApplicationVersion>12.0</ApplicationVersion>
          <Monitors>1</Monitors>
          <HorizontalResolution>1680</HorizontalResolution>
          <VerticalResolution>1050</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07DB3E-D2EE-4073-94D6-0E30529DB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686</TotalTime>
  <Pages>19</Pages>
  <Words>5596</Words>
  <Characters>31898</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37420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dc:creator>
  <cp:keywords/>
  <dc:description/>
  <cp:lastModifiedBy>Admin</cp:lastModifiedBy>
  <cp:revision>25</cp:revision>
  <dcterms:created xsi:type="dcterms:W3CDTF">2022-09-21T06:22:00Z</dcterms:created>
  <dcterms:modified xsi:type="dcterms:W3CDTF">2023-11-02T00:01:00Z</dcterms:modified>
</cp:coreProperties>
</file>