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D5" w:rsidRDefault="006D4ED5" w:rsidP="006D4ED5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C0704" w:rsidRPr="00096F66" w:rsidRDefault="00096F66" w:rsidP="00096F66">
      <w:pPr>
        <w:spacing w:after="0" w:line="276" w:lineRule="auto"/>
        <w:ind w:left="0" w:firstLine="0"/>
        <w:jc w:val="right"/>
        <w:rPr>
          <w:rFonts w:eastAsia="Calibri"/>
          <w:szCs w:val="24"/>
          <w:lang w:eastAsia="en-US"/>
        </w:rPr>
      </w:pPr>
      <w:r>
        <w:rPr>
          <w:b/>
          <w:szCs w:val="24"/>
        </w:rPr>
        <w:t xml:space="preserve">  </w:t>
      </w:r>
      <w:r w:rsidR="00DC0704" w:rsidRPr="00096F66">
        <w:rPr>
          <w:rFonts w:eastAsia="Calibri"/>
          <w:szCs w:val="24"/>
          <w:lang w:eastAsia="en-US"/>
        </w:rPr>
        <w:t xml:space="preserve">Приложение 2  </w:t>
      </w:r>
    </w:p>
    <w:p w:rsidR="00DC0704" w:rsidRPr="00096F66" w:rsidRDefault="00DC0704" w:rsidP="00096F66">
      <w:pPr>
        <w:spacing w:after="0" w:line="276" w:lineRule="auto"/>
        <w:ind w:left="120" w:firstLine="0"/>
        <w:jc w:val="right"/>
        <w:rPr>
          <w:rFonts w:eastAsia="Calibri"/>
          <w:szCs w:val="24"/>
          <w:lang w:eastAsia="en-US"/>
        </w:rPr>
      </w:pPr>
      <w:r w:rsidRPr="00096F66">
        <w:rPr>
          <w:rFonts w:eastAsia="Calibri"/>
          <w:szCs w:val="24"/>
          <w:lang w:eastAsia="en-US"/>
        </w:rPr>
        <w:t xml:space="preserve">к ООП ООО МАОУ СОШ №30 </w:t>
      </w:r>
    </w:p>
    <w:p w:rsidR="00DC0704" w:rsidRPr="00096F66" w:rsidRDefault="00DC0704" w:rsidP="00096F66">
      <w:pPr>
        <w:spacing w:after="0" w:line="276" w:lineRule="auto"/>
        <w:ind w:left="120" w:firstLine="0"/>
        <w:jc w:val="right"/>
        <w:rPr>
          <w:rFonts w:eastAsia="Calibri"/>
          <w:szCs w:val="24"/>
          <w:lang w:eastAsia="en-US"/>
        </w:rPr>
      </w:pPr>
      <w:r w:rsidRPr="00096F66">
        <w:rPr>
          <w:rFonts w:eastAsia="Calibri"/>
          <w:szCs w:val="24"/>
          <w:lang w:eastAsia="en-US"/>
        </w:rPr>
        <w:t xml:space="preserve">г. </w:t>
      </w:r>
      <w:proofErr w:type="spellStart"/>
      <w:r w:rsidRPr="00096F66">
        <w:rPr>
          <w:rFonts w:eastAsia="Calibri"/>
          <w:szCs w:val="24"/>
          <w:lang w:eastAsia="en-US"/>
        </w:rPr>
        <w:t>Южно</w:t>
      </w:r>
      <w:proofErr w:type="spellEnd"/>
      <w:r w:rsidRPr="00096F66">
        <w:rPr>
          <w:rFonts w:eastAsia="Calibri"/>
          <w:szCs w:val="24"/>
          <w:lang w:eastAsia="en-US"/>
        </w:rPr>
        <w:t xml:space="preserve"> – Сахалинска  </w:t>
      </w:r>
    </w:p>
    <w:p w:rsidR="00DC0704" w:rsidRPr="00096F66" w:rsidRDefault="00DC0704" w:rsidP="00096F66">
      <w:pPr>
        <w:spacing w:after="0" w:line="276" w:lineRule="auto"/>
        <w:ind w:left="120" w:firstLine="0"/>
        <w:jc w:val="right"/>
        <w:rPr>
          <w:rFonts w:eastAsia="Calibri"/>
          <w:szCs w:val="24"/>
          <w:lang w:eastAsia="en-US"/>
        </w:rPr>
      </w:pPr>
      <w:r w:rsidRPr="00096F66">
        <w:rPr>
          <w:rFonts w:eastAsia="Calibri"/>
          <w:szCs w:val="24"/>
          <w:lang w:eastAsia="en-US"/>
        </w:rPr>
        <w:t xml:space="preserve">Приказ от 31.08.2023 № 296 - ОД </w:t>
      </w:r>
    </w:p>
    <w:p w:rsidR="00DC0704" w:rsidRPr="00096F66" w:rsidRDefault="00DC0704" w:rsidP="00096F66">
      <w:pPr>
        <w:spacing w:after="0" w:line="276" w:lineRule="auto"/>
        <w:ind w:left="120" w:firstLine="0"/>
        <w:rPr>
          <w:rFonts w:eastAsia="Calibri"/>
          <w:szCs w:val="24"/>
          <w:lang w:eastAsia="en-US"/>
        </w:rPr>
      </w:pPr>
    </w:p>
    <w:p w:rsidR="00DC0704" w:rsidRPr="00096F66" w:rsidRDefault="00DC0704" w:rsidP="00096F66">
      <w:pPr>
        <w:spacing w:after="0" w:line="276" w:lineRule="auto"/>
        <w:ind w:left="120" w:firstLine="0"/>
        <w:rPr>
          <w:rFonts w:eastAsia="Calibri"/>
          <w:szCs w:val="24"/>
          <w:lang w:eastAsia="en-US"/>
        </w:rPr>
      </w:pPr>
      <w:r w:rsidRPr="00096F66">
        <w:rPr>
          <w:rFonts w:eastAsia="Calibri"/>
          <w:szCs w:val="24"/>
          <w:lang w:eastAsia="en-US"/>
        </w:rPr>
        <w:t xml:space="preserve">  </w:t>
      </w:r>
    </w:p>
    <w:p w:rsidR="00DC0704" w:rsidRPr="00096F66" w:rsidRDefault="00DC0704" w:rsidP="00096F66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96F66">
        <w:rPr>
          <w:rFonts w:eastAsia="Calibri"/>
          <w:b/>
          <w:bCs/>
          <w:color w:val="auto"/>
          <w:szCs w:val="24"/>
          <w:lang w:eastAsia="en-US"/>
        </w:rPr>
        <w:t>РАБОЧАЯ ПРОГРАММА</w:t>
      </w:r>
    </w:p>
    <w:p w:rsidR="00DC0704" w:rsidRPr="00096F66" w:rsidRDefault="00C77456" w:rsidP="00096F66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96F66">
        <w:rPr>
          <w:rFonts w:eastAsia="Calibri"/>
          <w:b/>
          <w:bCs/>
          <w:color w:val="auto"/>
          <w:szCs w:val="24"/>
          <w:lang w:eastAsia="en-US"/>
        </w:rPr>
        <w:t>НАЧАЛЬНОГО</w:t>
      </w:r>
      <w:r w:rsidR="00DC0704" w:rsidRPr="00096F66">
        <w:rPr>
          <w:rFonts w:eastAsia="Calibri"/>
          <w:b/>
          <w:bCs/>
          <w:color w:val="auto"/>
          <w:szCs w:val="24"/>
          <w:lang w:eastAsia="en-US"/>
        </w:rPr>
        <w:t xml:space="preserve"> ОБЩЕГО ОБРАЗОВАНИЯ</w:t>
      </w:r>
    </w:p>
    <w:p w:rsidR="00DC0704" w:rsidRPr="00096F66" w:rsidRDefault="00DC0704" w:rsidP="00096F66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96F66">
        <w:rPr>
          <w:rFonts w:eastAsia="Calibri"/>
          <w:b/>
          <w:bCs/>
          <w:color w:val="auto"/>
          <w:szCs w:val="24"/>
          <w:lang w:eastAsia="en-US"/>
        </w:rPr>
        <w:t>по внеурочной деятельности</w:t>
      </w:r>
    </w:p>
    <w:p w:rsidR="00DC0704" w:rsidRPr="00096F66" w:rsidRDefault="00DC0704" w:rsidP="00096F66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96F66">
        <w:rPr>
          <w:rFonts w:eastAsia="Calibri"/>
          <w:b/>
          <w:bCs/>
          <w:color w:val="auto"/>
          <w:szCs w:val="24"/>
          <w:lang w:eastAsia="en-US"/>
        </w:rPr>
        <w:t>«Орлята России»</w:t>
      </w:r>
    </w:p>
    <w:p w:rsidR="00DC0704" w:rsidRPr="00096F66" w:rsidRDefault="00DC0704" w:rsidP="00096F66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96F66">
        <w:rPr>
          <w:rFonts w:eastAsia="Calibri"/>
          <w:b/>
          <w:bCs/>
          <w:color w:val="auto"/>
          <w:szCs w:val="24"/>
          <w:lang w:eastAsia="en-US"/>
        </w:rPr>
        <w:t>(для 1-4 классов образовательных организаций)</w:t>
      </w:r>
    </w:p>
    <w:p w:rsidR="00DC0704" w:rsidRDefault="00DC0704" w:rsidP="00096F66">
      <w:pPr>
        <w:spacing w:after="0" w:line="276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096F66" w:rsidRPr="00096F66" w:rsidRDefault="00096F66" w:rsidP="00096F66">
      <w:pPr>
        <w:spacing w:after="0" w:line="276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6208E6" w:rsidRPr="00096F66" w:rsidRDefault="00DC0704" w:rsidP="00096F66">
      <w:pPr>
        <w:shd w:val="clear" w:color="auto" w:fill="FFFFFF"/>
        <w:spacing w:after="0" w:line="276" w:lineRule="auto"/>
        <w:ind w:left="0" w:firstLine="851"/>
        <w:jc w:val="center"/>
        <w:rPr>
          <w:b/>
          <w:bCs/>
          <w:szCs w:val="24"/>
        </w:rPr>
      </w:pPr>
      <w:r w:rsidRPr="00096F66">
        <w:rPr>
          <w:b/>
          <w:bCs/>
          <w:szCs w:val="24"/>
        </w:rPr>
        <w:t>Пояснительная записка</w:t>
      </w:r>
    </w:p>
    <w:p w:rsidR="00DC0704" w:rsidRPr="00096F66" w:rsidRDefault="00DC0704" w:rsidP="00096F66">
      <w:pPr>
        <w:shd w:val="clear" w:color="auto" w:fill="FFFFFF"/>
        <w:spacing w:after="0" w:line="276" w:lineRule="auto"/>
        <w:ind w:left="0" w:firstLine="851"/>
        <w:rPr>
          <w:b/>
          <w:bCs/>
          <w:szCs w:val="24"/>
        </w:rPr>
      </w:pP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Программа внеурочной деятельности «Орлята России» составлена в соответствии с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Примерной рабочей программой учебного курса «Орлята России» / авторы-составители Волкова Н.А., Китаева А.Ю., </w:t>
      </w:r>
      <w:proofErr w:type="spellStart"/>
      <w:r w:rsidRPr="00096F66">
        <w:rPr>
          <w:szCs w:val="24"/>
        </w:rPr>
        <w:t>Сокольских</w:t>
      </w:r>
      <w:proofErr w:type="spellEnd"/>
      <w:r w:rsidRPr="00096F66">
        <w:rPr>
          <w:szCs w:val="24"/>
        </w:rPr>
        <w:t xml:space="preserve"> А.А., Телешева О.Ю., Тимофеева И.П., </w:t>
      </w:r>
      <w:proofErr w:type="spellStart"/>
      <w:r w:rsidRPr="00096F66">
        <w:rPr>
          <w:szCs w:val="24"/>
        </w:rPr>
        <w:t>Шатунова</w:t>
      </w:r>
      <w:proofErr w:type="spellEnd"/>
      <w:r w:rsidRPr="00096F66">
        <w:rPr>
          <w:szCs w:val="24"/>
        </w:rPr>
        <w:t xml:space="preserve"> Т.И., </w:t>
      </w:r>
      <w:proofErr w:type="spellStart"/>
      <w:r w:rsidRPr="00096F66">
        <w:rPr>
          <w:szCs w:val="24"/>
        </w:rPr>
        <w:t>Шевердина</w:t>
      </w:r>
      <w:proofErr w:type="spellEnd"/>
      <w:r w:rsidRPr="00096F66">
        <w:rPr>
          <w:szCs w:val="24"/>
        </w:rPr>
        <w:t xml:space="preserve"> О.В., под общей редакцией </w:t>
      </w:r>
      <w:proofErr w:type="spellStart"/>
      <w:r w:rsidRPr="00096F66">
        <w:rPr>
          <w:szCs w:val="24"/>
        </w:rPr>
        <w:t>Джеуса</w:t>
      </w:r>
      <w:proofErr w:type="spellEnd"/>
      <w:r w:rsidRPr="00096F66">
        <w:rPr>
          <w:szCs w:val="24"/>
        </w:rPr>
        <w:t xml:space="preserve"> А.В., </w:t>
      </w:r>
      <w:proofErr w:type="spellStart"/>
      <w:r w:rsidRPr="00096F66">
        <w:rPr>
          <w:szCs w:val="24"/>
        </w:rPr>
        <w:t>Сайфутдиновой</w:t>
      </w:r>
      <w:proofErr w:type="spellEnd"/>
      <w:r w:rsidRPr="00096F66">
        <w:rPr>
          <w:szCs w:val="24"/>
        </w:rPr>
        <w:t xml:space="preserve"> Л.Р., </w:t>
      </w:r>
      <w:proofErr w:type="spellStart"/>
      <w:r w:rsidRPr="00096F66">
        <w:rPr>
          <w:szCs w:val="24"/>
        </w:rPr>
        <w:t>Спириной</w:t>
      </w:r>
      <w:proofErr w:type="spellEnd"/>
      <w:r w:rsidRPr="00096F66">
        <w:rPr>
          <w:szCs w:val="24"/>
        </w:rPr>
        <w:t xml:space="preserve"> Л.В. –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</w:t>
      </w:r>
      <w:proofErr w:type="spellStart"/>
      <w:r w:rsidRPr="00096F66">
        <w:rPr>
          <w:szCs w:val="24"/>
        </w:rPr>
        <w:t>Сокольских</w:t>
      </w:r>
      <w:proofErr w:type="spellEnd"/>
      <w:r w:rsidRPr="00096F66">
        <w:rPr>
          <w:szCs w:val="24"/>
        </w:rPr>
        <w:t xml:space="preserve"> А.А., Телешева О.Ю., Тимофеева И.П., </w:t>
      </w:r>
      <w:proofErr w:type="spellStart"/>
      <w:r w:rsidRPr="00096F66">
        <w:rPr>
          <w:szCs w:val="24"/>
        </w:rPr>
        <w:t>Шатунова</w:t>
      </w:r>
      <w:proofErr w:type="spellEnd"/>
      <w:r w:rsidRPr="00096F66">
        <w:rPr>
          <w:szCs w:val="24"/>
        </w:rPr>
        <w:t xml:space="preserve"> Т.И., </w:t>
      </w:r>
      <w:proofErr w:type="spellStart"/>
      <w:r w:rsidRPr="00096F66">
        <w:rPr>
          <w:szCs w:val="24"/>
        </w:rPr>
        <w:t>Шевердина</w:t>
      </w:r>
      <w:proofErr w:type="spellEnd"/>
      <w:r w:rsidRPr="00096F66">
        <w:rPr>
          <w:szCs w:val="24"/>
        </w:rPr>
        <w:t xml:space="preserve"> О.В., под общей редакцией </w:t>
      </w:r>
      <w:proofErr w:type="spellStart"/>
      <w:r w:rsidRPr="00096F66">
        <w:rPr>
          <w:szCs w:val="24"/>
        </w:rPr>
        <w:t>Джеуса</w:t>
      </w:r>
      <w:proofErr w:type="spellEnd"/>
      <w:r w:rsidRPr="00096F66">
        <w:rPr>
          <w:szCs w:val="24"/>
        </w:rPr>
        <w:t xml:space="preserve"> А.В., </w:t>
      </w:r>
      <w:proofErr w:type="spellStart"/>
      <w:r w:rsidRPr="00096F66">
        <w:rPr>
          <w:szCs w:val="24"/>
        </w:rPr>
        <w:t>Сайфутдиновой</w:t>
      </w:r>
      <w:proofErr w:type="spellEnd"/>
      <w:r w:rsidRPr="00096F66">
        <w:rPr>
          <w:szCs w:val="24"/>
        </w:rPr>
        <w:t xml:space="preserve"> Л.Р., </w:t>
      </w:r>
      <w:proofErr w:type="spellStart"/>
      <w:r w:rsidRPr="00096F66">
        <w:rPr>
          <w:szCs w:val="24"/>
        </w:rPr>
        <w:t>Спириной</w:t>
      </w:r>
      <w:proofErr w:type="spellEnd"/>
      <w:r w:rsidRPr="00096F66">
        <w:rPr>
          <w:szCs w:val="24"/>
        </w:rPr>
        <w:t xml:space="preserve"> Л.В. – Краснодар: Изд-во Новация, 2022г.) и с учетом программы воспитания и основываются на российских базовых национальных ценностях.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Цель курса: </w:t>
      </w:r>
    </w:p>
    <w:p w:rsidR="008C3236" w:rsidRPr="00096F66" w:rsidRDefault="008E7E9F" w:rsidP="00096F66">
      <w:pPr>
        <w:spacing w:after="0" w:line="276" w:lineRule="auto"/>
        <w:ind w:left="513" w:firstLine="720"/>
        <w:rPr>
          <w:szCs w:val="24"/>
        </w:rPr>
      </w:pPr>
      <w:r w:rsidRPr="00096F66">
        <w:rPr>
          <w:szCs w:val="24"/>
        </w:rPr>
        <w:t xml:space="preserve">формирование у ребёнка младшего школьного возраста </w:t>
      </w:r>
      <w:proofErr w:type="spellStart"/>
      <w:r w:rsidRPr="00096F66">
        <w:rPr>
          <w:szCs w:val="24"/>
        </w:rPr>
        <w:t>социальноценностных</w:t>
      </w:r>
      <w:proofErr w:type="spellEnd"/>
      <w:r w:rsidRPr="00096F66">
        <w:rPr>
          <w:szCs w:val="24"/>
        </w:rPr>
        <w:t xml:space="preserve"> знаний, отношений и </w:t>
      </w:r>
      <w:r w:rsidRPr="00096F66">
        <w:rPr>
          <w:szCs w:val="24"/>
        </w:rPr>
        <w:tab/>
        <w:t xml:space="preserve">опыта </w:t>
      </w:r>
      <w:r w:rsidRPr="00096F66">
        <w:rPr>
          <w:szCs w:val="24"/>
        </w:rPr>
        <w:tab/>
        <w:t xml:space="preserve">позитивного </w:t>
      </w:r>
      <w:r w:rsidRPr="00096F66">
        <w:rPr>
          <w:szCs w:val="24"/>
        </w:rPr>
        <w:tab/>
        <w:t xml:space="preserve">преобразования </w:t>
      </w:r>
      <w:r w:rsidRPr="00096F66">
        <w:rPr>
          <w:szCs w:val="24"/>
        </w:rPr>
        <w:tab/>
        <w:t xml:space="preserve">социального мира </w:t>
      </w:r>
      <w:r w:rsidRPr="00096F66">
        <w:rPr>
          <w:szCs w:val="24"/>
        </w:rPr>
        <w:tab/>
        <w:t xml:space="preserve">на </w:t>
      </w:r>
      <w:proofErr w:type="spellStart"/>
      <w:r w:rsidRPr="00096F66">
        <w:rPr>
          <w:szCs w:val="24"/>
        </w:rPr>
        <w:t>основероссийских</w:t>
      </w:r>
      <w:proofErr w:type="spellEnd"/>
      <w:r w:rsidRPr="00096F66">
        <w:rPr>
          <w:szCs w:val="24"/>
        </w:rPr>
        <w:t xml:space="preserve"> </w:t>
      </w:r>
      <w:r w:rsidRPr="00096F66">
        <w:rPr>
          <w:szCs w:val="24"/>
        </w:rPr>
        <w:tab/>
        <w:t>ба</w:t>
      </w:r>
      <w:r w:rsidR="00096F66">
        <w:rPr>
          <w:szCs w:val="24"/>
        </w:rPr>
        <w:t xml:space="preserve">зовых </w:t>
      </w:r>
      <w:r w:rsidR="00096F66">
        <w:rPr>
          <w:szCs w:val="24"/>
        </w:rPr>
        <w:tab/>
        <w:t xml:space="preserve">национальных </w:t>
      </w:r>
      <w:r w:rsidR="00096F66">
        <w:rPr>
          <w:szCs w:val="24"/>
        </w:rPr>
        <w:tab/>
        <w:t xml:space="preserve">ценностей, </w:t>
      </w:r>
      <w:r w:rsidRPr="00096F66">
        <w:rPr>
          <w:szCs w:val="24"/>
        </w:rPr>
        <w:t xml:space="preserve">накопленных </w:t>
      </w:r>
      <w:proofErr w:type="gramStart"/>
      <w:r w:rsidRPr="00096F66">
        <w:rPr>
          <w:szCs w:val="24"/>
        </w:rPr>
        <w:t xml:space="preserve">предыдущими  </w:t>
      </w:r>
      <w:r w:rsidRPr="00096F66">
        <w:rPr>
          <w:szCs w:val="24"/>
        </w:rPr>
        <w:tab/>
      </w:r>
      <w:proofErr w:type="gramEnd"/>
      <w:r w:rsidRPr="00096F66">
        <w:rPr>
          <w:szCs w:val="24"/>
        </w:rPr>
        <w:t xml:space="preserve">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Задачи курса: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принадлежности.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Формировать лидерские качества и умение работать в команде.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Развивать творческие способности и эстетический вкус.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lastRenderedPageBreak/>
        <w:t xml:space="preserve">Воспитывать ценностное отношение к здоровому образу жизни, прививать интерес к физической культуре.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Содействовать воспитанию экологической культуры и ответственного отношения к окружающему миру.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В преподавании курса «Орлята России» используются разнообразные методы и формы обучения. Формами организации занятий могут быть занятие-игра, беседа, конкурс, </w:t>
      </w:r>
      <w:proofErr w:type="spellStart"/>
      <w:r w:rsidRPr="00096F66">
        <w:rPr>
          <w:szCs w:val="24"/>
        </w:rPr>
        <w:t>квест</w:t>
      </w:r>
      <w:proofErr w:type="spellEnd"/>
      <w:r w:rsidRPr="00096F66">
        <w:rPr>
          <w:szCs w:val="24"/>
        </w:rP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096F66">
        <w:rPr>
          <w:szCs w:val="24"/>
        </w:rPr>
        <w:t>Орлятский</w:t>
      </w:r>
      <w:proofErr w:type="spellEnd"/>
      <w:r w:rsidRPr="00096F66">
        <w:rPr>
          <w:szCs w:val="24"/>
        </w:rPr>
        <w:t xml:space="preserve"> урок»,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который ему необходим. Представленные уроки различаются не по возрасту и классам, а по стажу пребывания детей в Программе.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Место учебного курса в учебном плане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На изучение курса «Орлята России» отводится по 1 часу в неделю в 1- 4 классах начальной школы. Программа рассчитана на 4 года (33 недели 1 класс 34 учебные недели в год 2-4 класс).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УМК учебного курса: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Примерная рабочая программа учебного курса «Орлята России» / авторы- составители Волкова Н.А., Китаева А.Ю., </w:t>
      </w:r>
      <w:proofErr w:type="spellStart"/>
      <w:r w:rsidRPr="00096F66">
        <w:rPr>
          <w:szCs w:val="24"/>
        </w:rPr>
        <w:t>Сокольских</w:t>
      </w:r>
      <w:proofErr w:type="spellEnd"/>
      <w:r w:rsidRPr="00096F66">
        <w:rPr>
          <w:szCs w:val="24"/>
        </w:rPr>
        <w:t xml:space="preserve"> А.А., Телешева О.Ю., Тимофеева И.П., </w:t>
      </w:r>
      <w:proofErr w:type="spellStart"/>
      <w:r w:rsidRPr="00096F66">
        <w:rPr>
          <w:szCs w:val="24"/>
        </w:rPr>
        <w:t>Шатунова</w:t>
      </w:r>
      <w:proofErr w:type="spellEnd"/>
      <w:r w:rsidRPr="00096F66">
        <w:rPr>
          <w:szCs w:val="24"/>
        </w:rPr>
        <w:t xml:space="preserve"> Т.И., </w:t>
      </w:r>
      <w:proofErr w:type="spellStart"/>
      <w:r w:rsidRPr="00096F66">
        <w:rPr>
          <w:szCs w:val="24"/>
        </w:rPr>
        <w:t>Шевердина</w:t>
      </w:r>
      <w:proofErr w:type="spellEnd"/>
      <w:r w:rsidRPr="00096F66">
        <w:rPr>
          <w:szCs w:val="24"/>
        </w:rPr>
        <w:t xml:space="preserve"> О.В., под общей редакцией </w:t>
      </w:r>
      <w:proofErr w:type="spellStart"/>
      <w:r w:rsidRPr="00096F66">
        <w:rPr>
          <w:szCs w:val="24"/>
        </w:rPr>
        <w:t>Джеуса</w:t>
      </w:r>
      <w:proofErr w:type="spellEnd"/>
      <w:r w:rsidRPr="00096F66">
        <w:rPr>
          <w:szCs w:val="24"/>
        </w:rPr>
        <w:t xml:space="preserve"> А.В., </w:t>
      </w:r>
      <w:proofErr w:type="spellStart"/>
      <w:r w:rsidRPr="00096F66">
        <w:rPr>
          <w:szCs w:val="24"/>
        </w:rPr>
        <w:t>Сайфутдиновой</w:t>
      </w:r>
      <w:proofErr w:type="spellEnd"/>
      <w:r w:rsidRPr="00096F66">
        <w:rPr>
          <w:szCs w:val="24"/>
        </w:rPr>
        <w:t xml:space="preserve"> Л.Р., </w:t>
      </w:r>
      <w:proofErr w:type="spellStart"/>
      <w:r w:rsidRPr="00096F66">
        <w:rPr>
          <w:szCs w:val="24"/>
        </w:rPr>
        <w:t>Спириной</w:t>
      </w:r>
      <w:proofErr w:type="spellEnd"/>
      <w:r w:rsidRPr="00096F66">
        <w:rPr>
          <w:szCs w:val="24"/>
        </w:rPr>
        <w:t xml:space="preserve"> Л.В. – Краснодар: Изд-во Новация, 2022г. </w:t>
      </w:r>
    </w:p>
    <w:p w:rsidR="008C3236" w:rsidRDefault="008E7E9F" w:rsidP="00096F66">
      <w:pPr>
        <w:spacing w:after="69" w:line="276" w:lineRule="auto"/>
        <w:ind w:left="411" w:firstLine="0"/>
        <w:rPr>
          <w:szCs w:val="24"/>
        </w:rPr>
      </w:pPr>
      <w:r w:rsidRPr="00096F66">
        <w:rPr>
          <w:szCs w:val="24"/>
        </w:rPr>
        <w:t xml:space="preserve"> </w:t>
      </w:r>
    </w:p>
    <w:p w:rsidR="00096F66" w:rsidRPr="00096F66" w:rsidRDefault="00096F66" w:rsidP="00096F66">
      <w:pPr>
        <w:spacing w:after="69" w:line="276" w:lineRule="auto"/>
        <w:ind w:left="411" w:firstLine="0"/>
        <w:rPr>
          <w:szCs w:val="24"/>
        </w:rPr>
      </w:pPr>
    </w:p>
    <w:p w:rsidR="008C3236" w:rsidRPr="00096F66" w:rsidRDefault="00DF3D6C" w:rsidP="00096F66">
      <w:pPr>
        <w:tabs>
          <w:tab w:val="center" w:pos="4610"/>
          <w:tab w:val="center" w:pos="6997"/>
        </w:tabs>
        <w:spacing w:after="0" w:line="276" w:lineRule="auto"/>
        <w:ind w:left="0" w:firstLine="0"/>
        <w:rPr>
          <w:szCs w:val="24"/>
        </w:rPr>
      </w:pPr>
      <w:r w:rsidRPr="00096F66">
        <w:rPr>
          <w:rFonts w:eastAsia="Calibri"/>
          <w:szCs w:val="24"/>
        </w:rPr>
        <w:t xml:space="preserve">                                                </w:t>
      </w:r>
      <w:r w:rsidR="008E7E9F" w:rsidRPr="00096F66">
        <w:rPr>
          <w:rFonts w:eastAsia="Arial"/>
          <w:b/>
          <w:szCs w:val="24"/>
        </w:rPr>
        <w:tab/>
      </w:r>
      <w:r w:rsidR="008E7E9F" w:rsidRPr="00096F66">
        <w:rPr>
          <w:b/>
          <w:szCs w:val="24"/>
        </w:rPr>
        <w:t xml:space="preserve">Содержание учебного курса </w:t>
      </w:r>
    </w:p>
    <w:p w:rsidR="008C3236" w:rsidRPr="00096F66" w:rsidRDefault="008E7E9F" w:rsidP="00096F66">
      <w:pPr>
        <w:pStyle w:val="2"/>
        <w:spacing w:line="276" w:lineRule="auto"/>
        <w:ind w:left="833" w:right="841" w:firstLine="3617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1класс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Эрудит» – 5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Доброволец» – 4 занятия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lastRenderedPageBreak/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Мастер» – 4 занятия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Трек «Орлёнок – Спортсмен» – 4 занятия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Ценности, значимые качества трека: здоровый образ жизни Символ трека – </w:t>
      </w:r>
      <w:proofErr w:type="spellStart"/>
      <w:r w:rsidRPr="00096F66">
        <w:rPr>
          <w:szCs w:val="24"/>
        </w:rPr>
        <w:t>ЗОЖик</w:t>
      </w:r>
      <w:proofErr w:type="spellEnd"/>
      <w:r w:rsidRPr="00096F66">
        <w:rPr>
          <w:szCs w:val="24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Трек «Орлёнок – Хранитель исторической памяти» – 4 занятия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Ценности, значимые качества трека: семья, Родина Символ трека – альбом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«Мы - хранители» </w:t>
      </w:r>
      <w:proofErr w:type="gramStart"/>
      <w:r w:rsidRPr="00096F66">
        <w:rPr>
          <w:szCs w:val="24"/>
        </w:rPr>
        <w:t>В</w:t>
      </w:r>
      <w:proofErr w:type="gramEnd"/>
      <w:r w:rsidRPr="00096F66">
        <w:rPr>
          <w:szCs w:val="24"/>
        </w:rPr>
        <w:t xml:space="preserve">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</w:t>
      </w:r>
      <w:proofErr w:type="gramStart"/>
      <w:r w:rsidRPr="00096F66">
        <w:rPr>
          <w:szCs w:val="24"/>
        </w:rPr>
        <w:t>Мы</w:t>
      </w:r>
      <w:proofErr w:type="gramEnd"/>
      <w:r w:rsidRPr="00096F66">
        <w:rPr>
          <w:szCs w:val="24"/>
        </w:rPr>
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Трек «Орлёнок – Эколог» – 5 занятий </w:t>
      </w:r>
    </w:p>
    <w:p w:rsidR="008C3236" w:rsidRPr="00096F66" w:rsidRDefault="008E7E9F" w:rsidP="00096F66">
      <w:pPr>
        <w:spacing w:after="42"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:rsidR="008C3236" w:rsidRPr="00096F66" w:rsidRDefault="008E7E9F" w:rsidP="00096F66">
      <w:pPr>
        <w:pStyle w:val="2"/>
        <w:spacing w:line="276" w:lineRule="auto"/>
        <w:ind w:left="843"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2 класс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Лидер» –4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096F66">
        <w:rPr>
          <w:szCs w:val="24"/>
        </w:rPr>
        <w:t>микрогруппы</w:t>
      </w:r>
      <w:proofErr w:type="spellEnd"/>
      <w:r w:rsidRPr="00096F66">
        <w:rPr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</w:t>
      </w:r>
      <w:r w:rsidRPr="00096F66">
        <w:rPr>
          <w:szCs w:val="24"/>
        </w:rPr>
        <w:lastRenderedPageBreak/>
        <w:t xml:space="preserve">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Эрудит» – 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Мастер» – 5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Доброволец» – 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Спортсмен» – 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Эколог» – 4 занятий </w:t>
      </w:r>
    </w:p>
    <w:p w:rsidR="008C3236" w:rsidRPr="00096F66" w:rsidRDefault="008E7E9F" w:rsidP="00096F66">
      <w:pPr>
        <w:spacing w:after="0" w:line="276" w:lineRule="auto"/>
        <w:ind w:left="858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посадками деревьев, уборке мусора в рамках экологического субботника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Хранитель исторической памяти» – 6 занятий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Ценности, значимые качества трека: семья, Родина Символ трека – альбом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</w:t>
      </w:r>
      <w:r w:rsidRPr="00096F66">
        <w:rPr>
          <w:szCs w:val="24"/>
        </w:rPr>
        <w:lastRenderedPageBreak/>
        <w:t xml:space="preserve">своей семьи. Мы (класс) – хранители своих достижений. Я/Мы – хранители исторической памяти своей страны </w:t>
      </w:r>
    </w:p>
    <w:p w:rsidR="008C3236" w:rsidRPr="00096F66" w:rsidRDefault="008E7E9F" w:rsidP="00096F66">
      <w:pPr>
        <w:spacing w:after="48" w:line="276" w:lineRule="auto"/>
        <w:ind w:left="411" w:firstLine="0"/>
        <w:rPr>
          <w:szCs w:val="24"/>
        </w:rPr>
      </w:pPr>
      <w:r w:rsidRPr="00096F66">
        <w:rPr>
          <w:szCs w:val="24"/>
        </w:rPr>
        <w:t xml:space="preserve"> </w:t>
      </w:r>
    </w:p>
    <w:p w:rsidR="008C3236" w:rsidRPr="00096F66" w:rsidRDefault="008E7E9F" w:rsidP="00096F66">
      <w:pPr>
        <w:pStyle w:val="2"/>
        <w:spacing w:line="276" w:lineRule="auto"/>
        <w:ind w:left="843"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3-4 классы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Лидер» – 5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096F66">
        <w:rPr>
          <w:szCs w:val="24"/>
        </w:rPr>
        <w:t>микрогруппы</w:t>
      </w:r>
      <w:proofErr w:type="spellEnd"/>
      <w:r w:rsidRPr="00096F66">
        <w:rPr>
          <w:szCs w:val="24"/>
        </w:rPr>
        <w:t xml:space="preserve"> для приобретения и осуществления опыта чередования творческих поручений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Эрудит» – 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конверт-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Мастер» – 5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познание Символ трека –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Доброволец» – 4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Спортсмен» – 5 занятий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Эколог» – 4 занятий </w:t>
      </w:r>
    </w:p>
    <w:p w:rsidR="008C3236" w:rsidRPr="00096F66" w:rsidRDefault="008E7E9F" w:rsidP="00096F66">
      <w:pPr>
        <w:spacing w:after="96"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посадками деревьев, уборке мусора в рамках экологического субботника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Трек «Орлёнок – Хранитель исторической памяти» – 6 занятий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Ценности, значимые качества трека: семья, Родина Символ трека – альбом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lastRenderedPageBreak/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 </w:t>
      </w:r>
    </w:p>
    <w:p w:rsidR="008C3236" w:rsidRPr="00096F66" w:rsidRDefault="008E7E9F" w:rsidP="00096F66">
      <w:pPr>
        <w:spacing w:after="12" w:line="276" w:lineRule="auto"/>
        <w:ind w:left="411" w:firstLine="0"/>
        <w:rPr>
          <w:szCs w:val="24"/>
        </w:rPr>
      </w:pPr>
      <w:r w:rsidRPr="00096F66">
        <w:rPr>
          <w:szCs w:val="24"/>
        </w:rPr>
        <w:t xml:space="preserve"> </w:t>
      </w:r>
    </w:p>
    <w:p w:rsidR="006208E6" w:rsidRPr="00096F66" w:rsidRDefault="006208E6" w:rsidP="00096F66">
      <w:pPr>
        <w:spacing w:after="12" w:line="276" w:lineRule="auto"/>
        <w:ind w:left="411" w:firstLine="0"/>
        <w:rPr>
          <w:szCs w:val="24"/>
        </w:rPr>
      </w:pPr>
    </w:p>
    <w:p w:rsidR="008C3236" w:rsidRPr="00096F66" w:rsidRDefault="008E7E9F" w:rsidP="00096F66">
      <w:pPr>
        <w:pStyle w:val="2"/>
        <w:spacing w:line="276" w:lineRule="auto"/>
        <w:ind w:left="0" w:right="476" w:firstLine="0"/>
        <w:jc w:val="center"/>
        <w:rPr>
          <w:sz w:val="24"/>
          <w:szCs w:val="24"/>
        </w:rPr>
      </w:pPr>
      <w:r w:rsidRPr="00096F66">
        <w:rPr>
          <w:sz w:val="24"/>
          <w:szCs w:val="24"/>
        </w:rPr>
        <w:t>Планируемые результаты освоения учебного курса «Орлята России»</w:t>
      </w:r>
    </w:p>
    <w:p w:rsidR="006208E6" w:rsidRPr="00096F66" w:rsidRDefault="006208E6" w:rsidP="00096F66">
      <w:pPr>
        <w:spacing w:line="276" w:lineRule="auto"/>
        <w:rPr>
          <w:szCs w:val="24"/>
        </w:rPr>
      </w:pPr>
    </w:p>
    <w:p w:rsidR="006208E6" w:rsidRPr="00096F66" w:rsidRDefault="008E7E9F" w:rsidP="00096F66">
      <w:pPr>
        <w:spacing w:after="43"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 w:rsidRPr="00096F66">
        <w:rPr>
          <w:szCs w:val="24"/>
        </w:rPr>
        <w:t>метапредметных</w:t>
      </w:r>
      <w:proofErr w:type="spellEnd"/>
      <w:r w:rsidRPr="00096F66">
        <w:rPr>
          <w:szCs w:val="24"/>
        </w:rPr>
        <w:t xml:space="preserve"> и предметных результатов. </w:t>
      </w:r>
      <w:r w:rsidR="00DF3D6C" w:rsidRPr="00096F66">
        <w:rPr>
          <w:szCs w:val="24"/>
        </w:rPr>
        <w:t xml:space="preserve">                                                       </w:t>
      </w:r>
    </w:p>
    <w:p w:rsidR="008C3236" w:rsidRPr="00096F66" w:rsidRDefault="00DF3D6C" w:rsidP="00096F66">
      <w:pPr>
        <w:pStyle w:val="2"/>
        <w:spacing w:line="276" w:lineRule="auto"/>
        <w:ind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 </w:t>
      </w:r>
      <w:r w:rsidR="00096F66">
        <w:rPr>
          <w:sz w:val="24"/>
          <w:szCs w:val="24"/>
        </w:rPr>
        <w:t xml:space="preserve">             </w:t>
      </w:r>
      <w:r w:rsidRPr="00096F66">
        <w:rPr>
          <w:sz w:val="24"/>
          <w:szCs w:val="24"/>
        </w:rPr>
        <w:t xml:space="preserve"> </w:t>
      </w:r>
      <w:r w:rsidR="008E7E9F" w:rsidRPr="00096F66">
        <w:rPr>
          <w:sz w:val="24"/>
          <w:szCs w:val="24"/>
        </w:rPr>
        <w:t>1</w:t>
      </w:r>
      <w:r w:rsidR="008E7E9F" w:rsidRPr="00096F66">
        <w:rPr>
          <w:rFonts w:eastAsia="Arial"/>
          <w:sz w:val="24"/>
          <w:szCs w:val="24"/>
        </w:rPr>
        <w:t xml:space="preserve"> </w:t>
      </w:r>
      <w:r w:rsidR="008E7E9F" w:rsidRPr="00096F66">
        <w:rPr>
          <w:sz w:val="24"/>
          <w:szCs w:val="24"/>
        </w:rPr>
        <w:t xml:space="preserve">класс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Личностные результаты: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proofErr w:type="spellStart"/>
      <w:r w:rsidRPr="00096F66">
        <w:rPr>
          <w:szCs w:val="24"/>
        </w:rPr>
        <w:t>Метапредметные</w:t>
      </w:r>
      <w:proofErr w:type="spellEnd"/>
      <w:r w:rsidRPr="00096F66">
        <w:rPr>
          <w:szCs w:val="24"/>
        </w:rPr>
        <w:t xml:space="preserve"> результаты: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 для зарядки; познавательные: понимать, что информация может быть представлена в разной форме – книга, фото, видео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Коммуникативные результаты: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</w:t>
      </w:r>
      <w:r w:rsidRPr="00096F66">
        <w:rPr>
          <w:szCs w:val="24"/>
        </w:rPr>
        <w:lastRenderedPageBreak/>
        <w:t xml:space="preserve">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Предметные результаты: </w:t>
      </w:r>
    </w:p>
    <w:p w:rsidR="008C3236" w:rsidRPr="00096F66" w:rsidRDefault="008E7E9F" w:rsidP="00096F66">
      <w:pPr>
        <w:spacing w:after="45"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DF3D6C" w:rsidRPr="00096F66" w:rsidRDefault="00096F66" w:rsidP="00096F66">
      <w:pPr>
        <w:spacing w:line="276" w:lineRule="auto"/>
        <w:ind w:right="333"/>
        <w:rPr>
          <w:b/>
          <w:szCs w:val="24"/>
        </w:rPr>
      </w:pPr>
      <w:r>
        <w:rPr>
          <w:b/>
          <w:szCs w:val="24"/>
        </w:rPr>
        <w:t xml:space="preserve">         </w:t>
      </w:r>
      <w:r w:rsidR="008E7E9F" w:rsidRPr="00096F66">
        <w:rPr>
          <w:b/>
          <w:szCs w:val="24"/>
        </w:rPr>
        <w:t>2</w:t>
      </w:r>
      <w:r w:rsidR="008E7E9F" w:rsidRPr="00096F66">
        <w:rPr>
          <w:rFonts w:eastAsia="Arial"/>
          <w:b/>
          <w:szCs w:val="24"/>
        </w:rPr>
        <w:t xml:space="preserve"> </w:t>
      </w:r>
      <w:r w:rsidR="008E7E9F" w:rsidRPr="00096F66">
        <w:rPr>
          <w:b/>
          <w:szCs w:val="24"/>
        </w:rPr>
        <w:t>класс</w:t>
      </w:r>
    </w:p>
    <w:p w:rsidR="008C3236" w:rsidRPr="00096F66" w:rsidRDefault="00DF3D6C" w:rsidP="00096F66">
      <w:pPr>
        <w:spacing w:line="276" w:lineRule="auto"/>
        <w:ind w:left="513" w:right="333" w:firstLine="0"/>
        <w:rPr>
          <w:szCs w:val="24"/>
        </w:rPr>
      </w:pPr>
      <w:r w:rsidRPr="00096F66">
        <w:rPr>
          <w:b/>
          <w:szCs w:val="24"/>
        </w:rPr>
        <w:t xml:space="preserve">      </w:t>
      </w:r>
      <w:r w:rsidR="008E7E9F" w:rsidRPr="00096F66">
        <w:rPr>
          <w:szCs w:val="24"/>
        </w:rPr>
        <w:t xml:space="preserve">Личностные результаты: 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</w:t>
      </w:r>
      <w:r w:rsidR="008E7E9F" w:rsidRPr="00096F66">
        <w:rPr>
          <w:szCs w:val="24"/>
        </w:rPr>
        <w:lastRenderedPageBreak/>
        <w:t xml:space="preserve">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инициатором;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proofErr w:type="spellStart"/>
      <w:r w:rsidRPr="00096F66">
        <w:rPr>
          <w:szCs w:val="24"/>
        </w:rPr>
        <w:t>Метапредметные</w:t>
      </w:r>
      <w:proofErr w:type="spellEnd"/>
      <w:r w:rsidRPr="00096F66">
        <w:rPr>
          <w:szCs w:val="24"/>
        </w:rPr>
        <w:t xml:space="preserve"> результаты: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 w:rsidRPr="00096F66">
        <w:rPr>
          <w:szCs w:val="24"/>
        </w:rPr>
        <w:t>анализирование</w:t>
      </w:r>
      <w:proofErr w:type="spellEnd"/>
      <w:r w:rsidRPr="00096F66">
        <w:rPr>
          <w:szCs w:val="24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Коммуникативные: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Регулятивные: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формирование понимания значимости достижения общей цели для класса;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</w:t>
      </w:r>
      <w:r w:rsidRPr="00096F66">
        <w:rPr>
          <w:szCs w:val="24"/>
        </w:rPr>
        <w:lastRenderedPageBreak/>
        <w:t xml:space="preserve">предстоящей работы в треке «Орлёнок-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Предметные результаты: </w:t>
      </w:r>
    </w:p>
    <w:p w:rsidR="008C3236" w:rsidRPr="00096F66" w:rsidRDefault="008E7E9F" w:rsidP="00096F66">
      <w:pPr>
        <w:tabs>
          <w:tab w:val="center" w:pos="1830"/>
          <w:tab w:val="center" w:pos="2721"/>
          <w:tab w:val="center" w:pos="3517"/>
          <w:tab w:val="center" w:pos="4710"/>
          <w:tab w:val="center" w:pos="5575"/>
          <w:tab w:val="center" w:pos="6469"/>
          <w:tab w:val="center" w:pos="7816"/>
          <w:tab w:val="center" w:pos="9435"/>
        </w:tabs>
        <w:spacing w:after="27" w:line="276" w:lineRule="auto"/>
        <w:ind w:left="0" w:firstLine="0"/>
        <w:rPr>
          <w:szCs w:val="24"/>
        </w:rPr>
      </w:pPr>
      <w:r w:rsidRPr="00096F66">
        <w:rPr>
          <w:rFonts w:eastAsia="Calibri"/>
          <w:szCs w:val="24"/>
        </w:rPr>
        <w:tab/>
      </w:r>
      <w:r w:rsidRPr="00096F66">
        <w:rPr>
          <w:szCs w:val="24"/>
        </w:rPr>
        <w:t xml:space="preserve">знакомство </w:t>
      </w:r>
      <w:r w:rsidRPr="00096F66">
        <w:rPr>
          <w:szCs w:val="24"/>
        </w:rPr>
        <w:tab/>
        <w:t xml:space="preserve">с </w:t>
      </w:r>
      <w:r w:rsidRPr="00096F66">
        <w:rPr>
          <w:szCs w:val="24"/>
        </w:rPr>
        <w:tab/>
        <w:t xml:space="preserve">понятием </w:t>
      </w:r>
      <w:r w:rsidRPr="00096F66">
        <w:rPr>
          <w:szCs w:val="24"/>
        </w:rPr>
        <w:tab/>
        <w:t xml:space="preserve">«лидер», </w:t>
      </w:r>
      <w:r w:rsidRPr="00096F66">
        <w:rPr>
          <w:szCs w:val="24"/>
        </w:rPr>
        <w:tab/>
        <w:t xml:space="preserve">его </w:t>
      </w:r>
      <w:r w:rsidRPr="00096F66">
        <w:rPr>
          <w:szCs w:val="24"/>
        </w:rPr>
        <w:tab/>
        <w:t xml:space="preserve">важными </w:t>
      </w:r>
      <w:r w:rsidRPr="00096F66">
        <w:rPr>
          <w:szCs w:val="24"/>
        </w:rPr>
        <w:tab/>
        <w:t xml:space="preserve">качествами; </w:t>
      </w:r>
      <w:r w:rsidRPr="00096F66">
        <w:rPr>
          <w:szCs w:val="24"/>
        </w:rPr>
        <w:tab/>
        <w:t>формирование</w:t>
      </w:r>
    </w:p>
    <w:p w:rsidR="008C3236" w:rsidRPr="00096F66" w:rsidRDefault="008E7E9F" w:rsidP="00096F66">
      <w:pPr>
        <w:spacing w:after="40"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</w:t>
      </w:r>
      <w:proofErr w:type="spellStart"/>
      <w:r w:rsidRPr="00096F66">
        <w:rPr>
          <w:szCs w:val="24"/>
        </w:rPr>
        <w:t>экологичного</w:t>
      </w:r>
      <w:proofErr w:type="spellEnd"/>
      <w:r w:rsidRPr="00096F66">
        <w:rPr>
          <w:szCs w:val="24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:rsidR="008C3236" w:rsidRPr="00096F66" w:rsidRDefault="00DC0704" w:rsidP="00096F66">
      <w:pPr>
        <w:pStyle w:val="2"/>
        <w:spacing w:line="276" w:lineRule="auto"/>
        <w:ind w:left="843"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      </w:t>
      </w:r>
      <w:r w:rsidR="008E7E9F" w:rsidRPr="00096F66">
        <w:rPr>
          <w:sz w:val="24"/>
          <w:szCs w:val="24"/>
        </w:rPr>
        <w:t xml:space="preserve">3-4 классы </w:t>
      </w:r>
    </w:p>
    <w:p w:rsidR="008C3236" w:rsidRPr="00096F66" w:rsidRDefault="008E7E9F" w:rsidP="00096F66">
      <w:pPr>
        <w:spacing w:line="276" w:lineRule="auto"/>
        <w:ind w:left="1258" w:right="333"/>
        <w:rPr>
          <w:szCs w:val="24"/>
        </w:rPr>
      </w:pPr>
      <w:r w:rsidRPr="00096F66">
        <w:rPr>
          <w:szCs w:val="24"/>
        </w:rPr>
        <w:t xml:space="preserve">Личностные результаты: </w:t>
      </w:r>
    </w:p>
    <w:p w:rsidR="008C3236" w:rsidRPr="00096F66" w:rsidRDefault="008E7E9F" w:rsidP="00096F66">
      <w:pPr>
        <w:tabs>
          <w:tab w:val="center" w:pos="1598"/>
          <w:tab w:val="center" w:pos="3376"/>
          <w:tab w:val="center" w:pos="4462"/>
          <w:tab w:val="center" w:pos="6482"/>
          <w:tab w:val="center" w:pos="8663"/>
          <w:tab w:val="center" w:pos="9192"/>
          <w:tab w:val="center" w:pos="9842"/>
        </w:tabs>
        <w:spacing w:after="27" w:line="276" w:lineRule="auto"/>
        <w:ind w:left="0" w:firstLine="0"/>
        <w:rPr>
          <w:szCs w:val="24"/>
        </w:rPr>
      </w:pPr>
      <w:r w:rsidRPr="00096F66">
        <w:rPr>
          <w:rFonts w:eastAsia="Calibri"/>
          <w:szCs w:val="24"/>
        </w:rPr>
        <w:tab/>
      </w:r>
      <w:r w:rsidRPr="00096F66">
        <w:rPr>
          <w:szCs w:val="24"/>
        </w:rPr>
        <w:t xml:space="preserve">формирование </w:t>
      </w:r>
      <w:r w:rsidRPr="00096F66">
        <w:rPr>
          <w:szCs w:val="24"/>
        </w:rPr>
        <w:tab/>
        <w:t xml:space="preserve">уважительного </w:t>
      </w:r>
      <w:r w:rsidRPr="00096F66">
        <w:rPr>
          <w:szCs w:val="24"/>
        </w:rPr>
        <w:tab/>
        <w:t xml:space="preserve">и </w:t>
      </w:r>
      <w:r w:rsidRPr="00096F66">
        <w:rPr>
          <w:szCs w:val="24"/>
        </w:rPr>
        <w:tab/>
      </w:r>
      <w:proofErr w:type="gramStart"/>
      <w:r w:rsidRPr="00096F66">
        <w:rPr>
          <w:szCs w:val="24"/>
        </w:rPr>
        <w:t>доброжелательного  отношения</w:t>
      </w:r>
      <w:proofErr w:type="gramEnd"/>
      <w:r w:rsidRPr="00096F66">
        <w:rPr>
          <w:szCs w:val="24"/>
        </w:rPr>
        <w:t xml:space="preserve"> </w:t>
      </w:r>
      <w:r w:rsidRPr="00096F66">
        <w:rPr>
          <w:szCs w:val="24"/>
        </w:rPr>
        <w:tab/>
        <w:t xml:space="preserve">друг </w:t>
      </w:r>
      <w:r w:rsidRPr="00096F66">
        <w:rPr>
          <w:szCs w:val="24"/>
        </w:rPr>
        <w:tab/>
        <w:t xml:space="preserve">к </w:t>
      </w:r>
      <w:r w:rsidRPr="00096F66">
        <w:rPr>
          <w:szCs w:val="24"/>
        </w:rPr>
        <w:tab/>
        <w:t xml:space="preserve">другу; </w:t>
      </w:r>
    </w:p>
    <w:p w:rsidR="008C3236" w:rsidRPr="00096F66" w:rsidRDefault="008E7E9F" w:rsidP="00096F66">
      <w:pPr>
        <w:spacing w:line="276" w:lineRule="auto"/>
        <w:ind w:left="523" w:right="333"/>
        <w:rPr>
          <w:szCs w:val="24"/>
        </w:rPr>
      </w:pPr>
      <w:r w:rsidRPr="00096F66">
        <w:rPr>
          <w:szCs w:val="24"/>
        </w:rPr>
        <w:t xml:space="preserve">формирование положительного опыта взаимоотношений в коллективе; формирование учебно-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основы экологической культуры; формирование сопричастности к   прошлому, настоящему и будущему  своей страны; формирование чувство сопричастности к традициям своей страны </w:t>
      </w:r>
      <w:proofErr w:type="spellStart"/>
      <w:r w:rsidRPr="00096F66">
        <w:rPr>
          <w:szCs w:val="24"/>
        </w:rPr>
        <w:t>Метапредметные</w:t>
      </w:r>
      <w:proofErr w:type="spellEnd"/>
      <w:r w:rsidRPr="00096F66">
        <w:rPr>
          <w:szCs w:val="24"/>
        </w:rPr>
        <w:t xml:space="preserve"> (развивающие):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Коммуникативные: 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</w:t>
      </w:r>
      <w:r w:rsidRPr="00096F66">
        <w:rPr>
          <w:szCs w:val="24"/>
        </w:rPr>
        <w:lastRenderedPageBreak/>
        <w:t xml:space="preserve">существования различных точек зрения и права каждого иметь свою;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своё мнение. Познавательные: </w:t>
      </w:r>
    </w:p>
    <w:p w:rsidR="008C3236" w:rsidRPr="00096F66" w:rsidRDefault="008E7E9F" w:rsidP="00096F66">
      <w:pPr>
        <w:spacing w:line="276" w:lineRule="auto"/>
        <w:ind w:left="513" w:right="333" w:firstLine="319"/>
        <w:rPr>
          <w:szCs w:val="24"/>
        </w:rPr>
      </w:pPr>
      <w:r w:rsidRPr="00096F66">
        <w:rPr>
          <w:szCs w:val="24"/>
        </w:rP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:rsidR="008C3236" w:rsidRPr="00096F66" w:rsidRDefault="008E7E9F" w:rsidP="00096F66">
      <w:pPr>
        <w:spacing w:line="276" w:lineRule="auto"/>
        <w:ind w:left="858" w:right="333"/>
        <w:rPr>
          <w:szCs w:val="24"/>
        </w:rPr>
      </w:pPr>
      <w:r w:rsidRPr="00096F66">
        <w:rPr>
          <w:szCs w:val="24"/>
        </w:rPr>
        <w:t xml:space="preserve">Регулятивные: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</w:t>
      </w:r>
    </w:p>
    <w:p w:rsidR="008C3236" w:rsidRPr="00096F66" w:rsidRDefault="008E7E9F" w:rsidP="00096F66">
      <w:pPr>
        <w:spacing w:line="276" w:lineRule="auto"/>
        <w:ind w:left="718" w:right="333"/>
        <w:rPr>
          <w:szCs w:val="24"/>
        </w:rPr>
      </w:pPr>
      <w:r w:rsidRPr="00096F66">
        <w:rPr>
          <w:szCs w:val="24"/>
        </w:rPr>
        <w:t xml:space="preserve">Предметные (обучающие):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lastRenderedPageBreak/>
        <w:t xml:space="preserve">По итогам участия в программе «Орлята России в течение учебного года» младший школьник: </w:t>
      </w:r>
    </w:p>
    <w:p w:rsidR="008C3236" w:rsidRPr="00096F66" w:rsidRDefault="008E7E9F" w:rsidP="00096F66">
      <w:pPr>
        <w:spacing w:line="276" w:lineRule="auto"/>
        <w:ind w:left="513" w:right="333" w:firstLine="720"/>
        <w:rPr>
          <w:szCs w:val="24"/>
        </w:rPr>
      </w:pPr>
      <w:r w:rsidRPr="00096F66">
        <w:rPr>
          <w:szCs w:val="24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</w:p>
    <w:p w:rsidR="008C3236" w:rsidRPr="00096F66" w:rsidRDefault="008E7E9F" w:rsidP="00096F66">
      <w:pPr>
        <w:spacing w:line="276" w:lineRule="auto"/>
        <w:ind w:left="567" w:right="333"/>
        <w:rPr>
          <w:szCs w:val="24"/>
        </w:rPr>
      </w:pPr>
      <w:r w:rsidRPr="00096F66">
        <w:rPr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8C3236" w:rsidRPr="00096F66" w:rsidRDefault="008E7E9F" w:rsidP="00096F66">
      <w:pPr>
        <w:spacing w:line="276" w:lineRule="auto"/>
        <w:ind w:left="567" w:firstLine="0"/>
        <w:rPr>
          <w:szCs w:val="24"/>
        </w:rPr>
      </w:pPr>
      <w:r w:rsidRPr="00096F66">
        <w:rPr>
          <w:b/>
          <w:szCs w:val="24"/>
        </w:rPr>
        <w:t>ФОРМЫ ПРОВЕДЕНИЯ</w:t>
      </w:r>
      <w:r w:rsidRPr="00096F66">
        <w:rPr>
          <w:rFonts w:eastAsia="Calibri"/>
          <w:color w:val="333333"/>
          <w:szCs w:val="24"/>
        </w:rPr>
        <w:t>: «</w:t>
      </w:r>
      <w:r w:rsidRPr="00096F66">
        <w:rPr>
          <w:szCs w:val="24"/>
        </w:rPr>
        <w:t xml:space="preserve">интеллектуальная игра», «коллективно-творческое дело», диспуты, </w:t>
      </w:r>
      <w:proofErr w:type="spellStart"/>
      <w:r w:rsidRPr="00096F66">
        <w:rPr>
          <w:szCs w:val="24"/>
        </w:rPr>
        <w:t>флешмобы</w:t>
      </w:r>
      <w:proofErr w:type="spellEnd"/>
      <w:r w:rsidRPr="00096F66">
        <w:rPr>
          <w:szCs w:val="24"/>
        </w:rPr>
        <w:t xml:space="preserve">, просмотры фильмов и м/фильмов, соревнования, викторины, ярмарки, выставки, походы  </w:t>
      </w:r>
    </w:p>
    <w:p w:rsidR="008C3236" w:rsidRPr="00096F66" w:rsidRDefault="008E7E9F" w:rsidP="00096F66">
      <w:pPr>
        <w:spacing w:after="14" w:line="276" w:lineRule="auto"/>
        <w:ind w:left="567" w:right="58" w:hanging="567"/>
        <w:rPr>
          <w:szCs w:val="24"/>
        </w:rPr>
      </w:pPr>
      <w:r w:rsidRPr="00096F66">
        <w:rPr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p w:rsidR="009E3902" w:rsidRPr="00096F66" w:rsidRDefault="009E3902" w:rsidP="00096F66">
      <w:pPr>
        <w:spacing w:after="0" w:line="276" w:lineRule="auto"/>
        <w:ind w:left="0" w:right="48" w:firstLine="0"/>
        <w:rPr>
          <w:szCs w:val="24"/>
        </w:rPr>
      </w:pPr>
    </w:p>
    <w:p w:rsidR="008C3236" w:rsidRPr="00096F66" w:rsidRDefault="008E7E9F" w:rsidP="00096F66">
      <w:pPr>
        <w:pStyle w:val="2"/>
        <w:spacing w:line="276" w:lineRule="auto"/>
        <w:ind w:left="3383"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lastRenderedPageBreak/>
        <w:t xml:space="preserve">Тематическое планирование 1 класс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tbl>
      <w:tblPr>
        <w:tblStyle w:val="TableGrid"/>
        <w:tblW w:w="10414" w:type="dxa"/>
        <w:tblInd w:w="-5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45"/>
        <w:gridCol w:w="2240"/>
        <w:gridCol w:w="833"/>
        <w:gridCol w:w="2234"/>
        <w:gridCol w:w="4562"/>
      </w:tblGrid>
      <w:tr w:rsidR="008C3236" w:rsidRPr="00096F66" w:rsidTr="007C7D97">
        <w:trPr>
          <w:trHeight w:val="8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" w:line="276" w:lineRule="auto"/>
              <w:ind w:left="53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№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п/п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right="6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Темы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proofErr w:type="spellStart"/>
            <w:r w:rsidRPr="00096F66">
              <w:rPr>
                <w:b/>
                <w:szCs w:val="24"/>
              </w:rPr>
              <w:t>Колво</w:t>
            </w:r>
            <w:proofErr w:type="spellEnd"/>
            <w:r w:rsidRPr="00096F66">
              <w:rPr>
                <w:b/>
                <w:szCs w:val="24"/>
              </w:rPr>
              <w:t xml:space="preserve"> часов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Воспитательный потенциал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772" w:hanging="2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C3236" w:rsidRPr="00096F66" w:rsidTr="007C7D97">
        <w:trPr>
          <w:trHeight w:val="11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4775FA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Подготовительный этап.</w:t>
            </w:r>
            <w:r w:rsidR="008E7E9F"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>Мы будем друзьями в классе. Волшебные слова дружбы.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38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Развитие </w:t>
            </w:r>
            <w:proofErr w:type="spellStart"/>
            <w:r w:rsidRPr="00096F66">
              <w:rPr>
                <w:szCs w:val="24"/>
              </w:rPr>
              <w:t>социальнозначимых</w:t>
            </w:r>
            <w:proofErr w:type="spellEnd"/>
            <w:r w:rsidRPr="00096F66">
              <w:rPr>
                <w:szCs w:val="24"/>
              </w:rPr>
              <w:t xml:space="preserve"> отношений школьников: </w:t>
            </w:r>
          </w:p>
          <w:p w:rsidR="008C3236" w:rsidRPr="00096F66" w:rsidRDefault="008E7E9F" w:rsidP="00096F66">
            <w:pPr>
              <w:numPr>
                <w:ilvl w:val="0"/>
                <w:numId w:val="1"/>
              </w:numPr>
              <w:spacing w:after="6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соблюдать </w:t>
            </w:r>
          </w:p>
          <w:p w:rsidR="008C3236" w:rsidRPr="00096F66" w:rsidRDefault="008E7E9F" w:rsidP="00096F66">
            <w:pPr>
              <w:tabs>
                <w:tab w:val="right" w:pos="2016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на </w:t>
            </w:r>
            <w:r w:rsidRPr="00096F66">
              <w:rPr>
                <w:szCs w:val="24"/>
              </w:rPr>
              <w:tab/>
              <w:t xml:space="preserve">занятии </w:t>
            </w:r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общепринятые нормы поведения, правила общения со </w:t>
            </w:r>
            <w:r w:rsidRPr="00096F66">
              <w:rPr>
                <w:szCs w:val="24"/>
              </w:rPr>
              <w:tab/>
              <w:t xml:space="preserve">старшими </w:t>
            </w:r>
          </w:p>
          <w:p w:rsidR="008C3236" w:rsidRPr="00096F66" w:rsidRDefault="008E7E9F" w:rsidP="00096F66">
            <w:pPr>
              <w:spacing w:after="41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(педагогическими работниками) </w:t>
            </w:r>
            <w:r w:rsidRPr="00096F66">
              <w:rPr>
                <w:szCs w:val="24"/>
              </w:rPr>
              <w:tab/>
              <w:t xml:space="preserve">и сверстниками (обучающимися), принципы учебной дисциплины </w:t>
            </w:r>
            <w:r w:rsidRPr="00096F66">
              <w:rPr>
                <w:szCs w:val="24"/>
              </w:rPr>
              <w:tab/>
              <w:t xml:space="preserve">и самоорганизации; </w:t>
            </w:r>
          </w:p>
          <w:p w:rsidR="008C3236" w:rsidRPr="00096F66" w:rsidRDefault="008E7E9F" w:rsidP="00096F66">
            <w:pPr>
              <w:numPr>
                <w:ilvl w:val="0"/>
                <w:numId w:val="1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проявлять миролюбие, </w:t>
            </w:r>
            <w:r w:rsidRPr="00096F66">
              <w:rPr>
                <w:szCs w:val="24"/>
              </w:rPr>
              <w:tab/>
              <w:t xml:space="preserve">не </w:t>
            </w:r>
          </w:p>
          <w:p w:rsidR="008C3236" w:rsidRPr="00096F66" w:rsidRDefault="008E7E9F" w:rsidP="00096F66">
            <w:pPr>
              <w:spacing w:after="6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затевать </w:t>
            </w:r>
          </w:p>
          <w:p w:rsidR="008C3236" w:rsidRPr="00096F66" w:rsidRDefault="008E7E9F" w:rsidP="00096F66">
            <w:pPr>
              <w:spacing w:after="4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конфликтов </w:t>
            </w:r>
            <w:r w:rsidRPr="00096F66">
              <w:rPr>
                <w:szCs w:val="24"/>
              </w:rPr>
              <w:tab/>
              <w:t xml:space="preserve">и стремиться решать спорные вопросы, не прибегая к силе; стремиться узнавать </w:t>
            </w:r>
            <w:r w:rsidRPr="00096F66">
              <w:rPr>
                <w:szCs w:val="24"/>
              </w:rPr>
              <w:tab/>
              <w:t xml:space="preserve">что-то новое, </w:t>
            </w:r>
            <w:r w:rsidRPr="00096F66">
              <w:rPr>
                <w:szCs w:val="24"/>
              </w:rPr>
              <w:tab/>
              <w:t xml:space="preserve">проявлять любознательность, ценить знания; </w:t>
            </w:r>
          </w:p>
          <w:p w:rsidR="008C3236" w:rsidRPr="00096F66" w:rsidRDefault="008E7E9F" w:rsidP="00096F66">
            <w:pPr>
              <w:numPr>
                <w:ilvl w:val="0"/>
                <w:numId w:val="1"/>
              </w:numPr>
              <w:spacing w:after="44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быть трудолюбивым, доводить начатое дело до конца; </w:t>
            </w:r>
          </w:p>
          <w:p w:rsidR="008C3236" w:rsidRPr="00096F66" w:rsidRDefault="008E7E9F" w:rsidP="00096F66">
            <w:pPr>
              <w:numPr>
                <w:ilvl w:val="0"/>
                <w:numId w:val="1"/>
              </w:numPr>
              <w:spacing w:after="49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знать и любить свою Родину, свой родной дом, двор, улицу, </w:t>
            </w:r>
          </w:p>
          <w:p w:rsidR="008C3236" w:rsidRPr="00096F66" w:rsidRDefault="008E7E9F" w:rsidP="00096F66">
            <w:pPr>
              <w:numPr>
                <w:ilvl w:val="0"/>
                <w:numId w:val="1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город, село, свою страну. Реализация воспитательного потенциала урока предполагает: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2" w:firstLine="5"/>
              <w:rPr>
                <w:szCs w:val="24"/>
              </w:rPr>
            </w:pPr>
            <w:hyperlink r:id="rId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https://disk.yandex.ru/i/v3sGr4Q2</w:t>
              </w:r>
            </w:hyperlink>
            <w:hyperlink r:id="rId9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0">
              <w:r w:rsidR="008E7E9F" w:rsidRPr="00096F66">
                <w:rPr>
                  <w:color w:val="0000FF"/>
                  <w:szCs w:val="24"/>
                  <w:u w:val="single" w:color="0000FF"/>
                </w:rPr>
                <w:t>INR7A</w:t>
              </w:r>
            </w:hyperlink>
            <w:hyperlink r:id="rId11">
              <w:r w:rsidR="008E7E9F" w:rsidRPr="00096F66">
                <w:rPr>
                  <w:szCs w:val="24"/>
                </w:rPr>
                <w:t xml:space="preserve"> </w:t>
              </w:r>
            </w:hyperlink>
            <w:hyperlink r:id="rId12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https://disk.yandex.ru/i/TwEDL8QqpIkLHw</w:t>
              </w:r>
            </w:hyperlink>
            <w:hyperlink r:id="rId13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14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https://disk.yandex.ru/i/3tqEp3ZGYR7</w:t>
              </w:r>
            </w:hyperlink>
            <w:hyperlink r:id="rId15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6">
              <w:r w:rsidR="008E7E9F" w:rsidRPr="00096F66">
                <w:rPr>
                  <w:color w:val="0000FF"/>
                  <w:szCs w:val="24"/>
                  <w:u w:val="single" w:color="0000FF"/>
                </w:rPr>
                <w:t>ug</w:t>
              </w:r>
            </w:hyperlink>
            <w:hyperlink r:id="rId17">
              <w:r w:rsidR="008E7E9F" w:rsidRPr="00096F66">
                <w:rPr>
                  <w:b/>
                  <w:szCs w:val="24"/>
                </w:rPr>
                <w:t xml:space="preserve"> </w:t>
              </w:r>
            </w:hyperlink>
            <w:hyperlink r:id="rId18">
              <w:r w:rsidR="008E7E9F" w:rsidRPr="00096F66">
                <w:rPr>
                  <w:color w:val="0000FF"/>
                  <w:szCs w:val="24"/>
                </w:rPr>
                <w:t>https://disk.yandex.ru/i/_meoL8kHAdUDYA</w:t>
              </w:r>
            </w:hyperlink>
            <w:hyperlink r:id="rId19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13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58557D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Правила настоящих друзей. </w:t>
            </w:r>
            <w:r w:rsidR="008E7E9F" w:rsidRPr="00096F66">
              <w:rPr>
                <w:szCs w:val="24"/>
              </w:rPr>
              <w:t xml:space="preserve">Вводный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Орлятский</w:t>
            </w:r>
            <w:proofErr w:type="spellEnd"/>
            <w:r w:rsidRPr="00096F66">
              <w:rPr>
                <w:szCs w:val="24"/>
              </w:rPr>
              <w:t xml:space="preserve"> урок</w:t>
            </w:r>
            <w:proofErr w:type="gramStart"/>
            <w:r w:rsidRPr="00096F66">
              <w:rPr>
                <w:szCs w:val="24"/>
              </w:rPr>
              <w:t>»</w:t>
            </w:r>
            <w:r w:rsidR="0058557D" w:rsidRPr="00096F66">
              <w:rPr>
                <w:szCs w:val="24"/>
              </w:rPr>
              <w:t xml:space="preserve"> .</w:t>
            </w:r>
            <w:proofErr w:type="gramEnd"/>
            <w:r w:rsidRPr="00096F66">
              <w:rPr>
                <w:szCs w:val="24"/>
              </w:rPr>
              <w:t xml:space="preserve"> </w:t>
            </w:r>
            <w:r w:rsidR="0058557D"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20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https://disk.yandex.ru/i/HQghg12WMehcrg</w:t>
              </w:r>
            </w:hyperlink>
            <w:hyperlink r:id="rId21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22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https://disk.yandex.ru/i/8khbkWjO4b3cKA</w:t>
              </w:r>
            </w:hyperlink>
            <w:hyperlink r:id="rId23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24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https://disk.yandex.ru/i/6vKmOEimHyMqpg</w:t>
              </w:r>
            </w:hyperlink>
            <w:hyperlink r:id="rId25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2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Эрудит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7C7D97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4</w:t>
            </w:r>
            <w:r w:rsidR="008E7E9F" w:rsidRPr="00096F66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8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«Кто такой эрудит?»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26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https://disk.yandex.ru/i/3AQfwsCJmfdbog</w:t>
              </w:r>
            </w:hyperlink>
            <w:hyperlink r:id="rId27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2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https://disk.yandex.ru/i/wNgVlMGD</w:t>
              </w:r>
            </w:hyperlink>
            <w:hyperlink r:id="rId29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30">
              <w:r w:rsidR="008E7E9F" w:rsidRPr="00096F66">
                <w:rPr>
                  <w:color w:val="0000FF"/>
                  <w:szCs w:val="24"/>
                  <w:u w:val="single" w:color="0000FF"/>
                </w:rPr>
                <w:t>qlCVw</w:t>
              </w:r>
            </w:hyperlink>
            <w:hyperlink r:id="rId31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32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https://disk.yandex.ru/d/jp77h4cAUA5hSQ</w:t>
              </w:r>
            </w:hyperlink>
            <w:hyperlink r:id="rId33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7C7D97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 Э</w:t>
            </w:r>
            <w:r w:rsidR="008E7E9F" w:rsidRPr="00096F66">
              <w:rPr>
                <w:szCs w:val="24"/>
              </w:rPr>
              <w:t xml:space="preserve">рудит-это...»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34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https://disk.yandex.ru/d/jp77h4cAUA5hSQ</w:t>
              </w:r>
            </w:hyperlink>
            <w:hyperlink r:id="rId35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1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«Всезнайка»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47" w:line="276" w:lineRule="auto"/>
              <w:ind w:left="2" w:firstLine="0"/>
              <w:rPr>
                <w:szCs w:val="24"/>
              </w:rPr>
            </w:pPr>
            <w:hyperlink r:id="rId36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</w:t>
              </w:r>
            </w:hyperlink>
            <w:hyperlink r:id="rId37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38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39">
              <w:r w:rsidR="008E7E9F" w:rsidRPr="00096F66">
                <w:rPr>
                  <w:color w:val="0000FF"/>
                  <w:szCs w:val="24"/>
                  <w:u w:val="single" w:color="0000FF"/>
                </w:rPr>
                <w:t>IMgWFpajWOzg</w:t>
              </w:r>
            </w:hyperlink>
            <w:hyperlink r:id="rId40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41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https://disk.yandex.ru/i/RLXwKfaUfs8C</w:t>
              </w:r>
            </w:hyperlink>
            <w:hyperlink r:id="rId42">
              <w:r w:rsidR="008E7E9F" w:rsidRPr="00096F66">
                <w:rPr>
                  <w:color w:val="0000FF"/>
                  <w:szCs w:val="24"/>
                  <w:u w:val="single" w:color="0000FF"/>
                </w:rPr>
                <w:t>r</w:t>
              </w:r>
            </w:hyperlink>
            <w:hyperlink r:id="rId43">
              <w:r w:rsidR="008E7E9F" w:rsidRPr="00096F66">
                <w:rPr>
                  <w:color w:val="0000FF"/>
                  <w:szCs w:val="24"/>
                  <w:u w:val="single" w:color="0000FF"/>
                </w:rPr>
                <w:t xml:space="preserve"> </w:t>
              </w:r>
            </w:hyperlink>
            <w:hyperlink r:id="rId44">
              <w:r w:rsidR="008E7E9F" w:rsidRPr="00096F66">
                <w:rPr>
                  <w:color w:val="0000FF"/>
                  <w:szCs w:val="24"/>
                  <w:u w:val="single" w:color="0000FF"/>
                </w:rPr>
                <w:t>Q</w:t>
              </w:r>
            </w:hyperlink>
            <w:hyperlink r:id="rId45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Танцевальный </w:t>
            </w:r>
            <w:proofErr w:type="spellStart"/>
            <w:r w:rsidRPr="00096F66">
              <w:rPr>
                <w:szCs w:val="24"/>
              </w:rPr>
              <w:t>флешмобом</w:t>
            </w:r>
            <w:proofErr w:type="spellEnd"/>
            <w:r w:rsidRPr="00096F66">
              <w:rPr>
                <w:szCs w:val="24"/>
              </w:rPr>
              <w:t xml:space="preserve"> «Что такое доброта»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46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https://disk.yandex.ru/i/qz15j9o6zFlPIQ</w:t>
              </w:r>
            </w:hyperlink>
            <w:hyperlink r:id="rId47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5"/>
              <w:rPr>
                <w:szCs w:val="24"/>
              </w:rPr>
            </w:pPr>
            <w:r w:rsidRPr="00096F66">
              <w:rPr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Танцевальный </w:t>
            </w:r>
            <w:proofErr w:type="spellStart"/>
            <w:r w:rsidRPr="00096F66">
              <w:rPr>
                <w:szCs w:val="24"/>
              </w:rPr>
              <w:t>флешмобом</w:t>
            </w:r>
            <w:proofErr w:type="spellEnd"/>
            <w:r w:rsidRPr="00096F66">
              <w:rPr>
                <w:szCs w:val="24"/>
              </w:rPr>
              <w:t xml:space="preserve"> «Что такое доброта»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4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https://disk.yandex.ru/i/qz15j9o6zFlPIQ</w:t>
              </w:r>
            </w:hyperlink>
            <w:hyperlink r:id="rId49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7C7D97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="008E7E9F" w:rsidRPr="00096F66">
              <w:rPr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3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Орленок- доброволец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«От слова к делу»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8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«С</w:t>
            </w:r>
            <w:r w:rsidR="009C3CCA" w:rsidRPr="00096F66">
              <w:rPr>
                <w:szCs w:val="24"/>
              </w:rPr>
              <w:t xml:space="preserve">пешить </w:t>
            </w:r>
            <w:r w:rsidR="009C3CCA" w:rsidRPr="00096F66">
              <w:rPr>
                <w:szCs w:val="24"/>
              </w:rPr>
              <w:tab/>
              <w:t>на помощь безвозмездно!</w:t>
            </w:r>
            <w:r w:rsidRPr="00096F66">
              <w:rPr>
                <w:szCs w:val="24"/>
              </w:rPr>
              <w:t xml:space="preserve">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11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«Совместное </w:t>
            </w:r>
          </w:p>
          <w:p w:rsidR="008C3236" w:rsidRPr="00096F66" w:rsidRDefault="008E7E9F" w:rsidP="00096F66">
            <w:pPr>
              <w:spacing w:after="2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родительское </w:t>
            </w:r>
          </w:p>
          <w:p w:rsidR="008C3236" w:rsidRPr="00096F66" w:rsidRDefault="008E7E9F" w:rsidP="00096F66">
            <w:pPr>
              <w:tabs>
                <w:tab w:val="right" w:pos="2127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собрание </w:t>
            </w:r>
            <w:r w:rsidRPr="00096F66">
              <w:rPr>
                <w:szCs w:val="24"/>
              </w:rPr>
              <w:tab/>
              <w:t xml:space="preserve">«Наша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забота!»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183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11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" w:line="276" w:lineRule="auto"/>
              <w:ind w:left="7" w:right="23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«Доброволец - это доброе сердце»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«Подведём итоги»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127"/>
              </w:tabs>
              <w:spacing w:after="14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«Орлёнок </w:t>
            </w:r>
            <w:r w:rsidRPr="00096F66">
              <w:rPr>
                <w:b/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Мастер»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 w:rsidTr="007C7D97">
        <w:trPr>
          <w:trHeight w:val="11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«Мастер – это …»</w:t>
            </w:r>
          </w:p>
          <w:p w:rsidR="008C3236" w:rsidRPr="00096F66" w:rsidRDefault="007C7D97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Класс мастеров.</w:t>
            </w:r>
            <w:r w:rsidR="008E7E9F" w:rsidRPr="00096F66">
              <w:rPr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6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Стихотворение С. Маршака «Мастер- </w:t>
            </w:r>
            <w:proofErr w:type="spellStart"/>
            <w:r w:rsidRPr="00096F66">
              <w:rPr>
                <w:szCs w:val="24"/>
              </w:rPr>
              <w:t>ломастер</w:t>
            </w:r>
            <w:proofErr w:type="spellEnd"/>
            <w:r w:rsidRPr="00096F66">
              <w:rPr>
                <w:szCs w:val="24"/>
              </w:rPr>
              <w:t xml:space="preserve">» или просмотр мультфильма по стихотворению. </w:t>
            </w:r>
            <w:hyperlink r:id="rId50">
              <w:r w:rsidRPr="00096F66">
                <w:rPr>
                  <w:color w:val="0000FF"/>
                  <w:szCs w:val="24"/>
                  <w:u w:val="single" w:color="0000FF"/>
                </w:rPr>
                <w:t>https://disk.yandex.ru/i/5sdDV6FR4xmeiA</w:t>
              </w:r>
            </w:hyperlink>
            <w:hyperlink r:id="rId51">
              <w:r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 w:rsidTr="007C7D97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127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«Мастерская </w:t>
            </w:r>
            <w:r w:rsidRPr="00096F66">
              <w:rPr>
                <w:szCs w:val="24"/>
              </w:rPr>
              <w:tab/>
              <w:t xml:space="preserve">Деда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Мороза…»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hyperlink r:id="rId52"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>https://disk.yandex.ru/d/I5K8yU8mw0z</w:t>
              </w:r>
            </w:hyperlink>
            <w:hyperlink r:id="rId53"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>Z</w:t>
              </w:r>
            </w:hyperlink>
            <w:hyperlink r:id="rId54"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55">
              <w:proofErr w:type="spellStart"/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>vA</w:t>
              </w:r>
              <w:proofErr w:type="spellEnd"/>
            </w:hyperlink>
            <w:hyperlink r:id="rId56">
              <w:r w:rsidR="008E7E9F" w:rsidRPr="00096F66">
                <w:rPr>
                  <w:szCs w:val="24"/>
                  <w:lang w:val="en-US"/>
                </w:rPr>
                <w:t xml:space="preserve"> </w:t>
              </w:r>
            </w:hyperlink>
          </w:p>
        </w:tc>
      </w:tr>
      <w:tr w:rsidR="007C7D97" w:rsidRPr="00096F66" w:rsidTr="007C7D9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0" w:line="276" w:lineRule="auto"/>
              <w:ind w:left="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«Классная елка!»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hyperlink r:id="rId57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https://disk.yandex.ru/d/I5K8yU8mw0z</w:t>
              </w:r>
            </w:hyperlink>
            <w:hyperlink r:id="rId58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Z</w:t>
              </w:r>
            </w:hyperlink>
            <w:hyperlink r:id="rId59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60">
              <w:proofErr w:type="spellStart"/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vA</w:t>
              </w:r>
              <w:proofErr w:type="spellEnd"/>
            </w:hyperlink>
            <w:hyperlink r:id="rId61">
              <w:r w:rsidR="007C7D97" w:rsidRPr="00096F66">
                <w:rPr>
                  <w:szCs w:val="24"/>
                  <w:lang w:val="en-US"/>
                </w:rPr>
                <w:t xml:space="preserve"> </w:t>
              </w:r>
            </w:hyperlink>
          </w:p>
        </w:tc>
      </w:tr>
      <w:tr w:rsidR="007C7D97" w:rsidRPr="00096F66" w:rsidTr="007C7D97">
        <w:trPr>
          <w:trHeight w:val="2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27961" w:rsidP="00096F66">
            <w:pPr>
              <w:spacing w:after="0" w:line="276" w:lineRule="auto"/>
              <w:ind w:left="7" w:firstLine="0"/>
              <w:rPr>
                <w:szCs w:val="24"/>
              </w:rPr>
            </w:pPr>
            <w:r w:rsidRPr="00096F66">
              <w:rPr>
                <w:szCs w:val="24"/>
                <w:lang w:val="en-US"/>
              </w:rPr>
              <w:t xml:space="preserve"> </w:t>
            </w:r>
            <w:r w:rsidRPr="00096F66">
              <w:rPr>
                <w:szCs w:val="24"/>
              </w:rPr>
              <w:t>«Новогоднее настроение»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7C7D97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D97" w:rsidRPr="00096F66" w:rsidRDefault="007C7D97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97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hyperlink r:id="rId62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https://disk.yandex.ru/i/plkvKvhTOXQi</w:t>
              </w:r>
            </w:hyperlink>
            <w:hyperlink r:id="rId63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3</w:t>
              </w:r>
            </w:hyperlink>
            <w:hyperlink r:id="rId64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65">
              <w:r w:rsidR="007C7D97" w:rsidRPr="00096F66">
                <w:rPr>
                  <w:color w:val="0000FF"/>
                  <w:szCs w:val="24"/>
                  <w:u w:val="single" w:color="0000FF"/>
                  <w:lang w:val="en-US"/>
                </w:rPr>
                <w:t>Q</w:t>
              </w:r>
            </w:hyperlink>
            <w:hyperlink r:id="rId66">
              <w:r w:rsidR="007C7D97" w:rsidRPr="00096F66">
                <w:rPr>
                  <w:szCs w:val="24"/>
                  <w:lang w:val="en-US"/>
                </w:rPr>
                <w:t xml:space="preserve"> </w:t>
              </w:r>
            </w:hyperlink>
          </w:p>
        </w:tc>
      </w:tr>
    </w:tbl>
    <w:p w:rsidR="008C3236" w:rsidRPr="00096F66" w:rsidRDefault="008C3236" w:rsidP="00096F66">
      <w:pPr>
        <w:spacing w:after="0" w:line="276" w:lineRule="auto"/>
        <w:ind w:left="-890" w:right="113" w:firstLine="0"/>
        <w:rPr>
          <w:szCs w:val="24"/>
          <w:lang w:val="en-US"/>
        </w:rPr>
      </w:pPr>
    </w:p>
    <w:tbl>
      <w:tblPr>
        <w:tblStyle w:val="TableGrid"/>
        <w:tblW w:w="10414" w:type="dxa"/>
        <w:tblInd w:w="-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17"/>
        <w:gridCol w:w="2208"/>
        <w:gridCol w:w="435"/>
        <w:gridCol w:w="345"/>
        <w:gridCol w:w="2032"/>
        <w:gridCol w:w="332"/>
        <w:gridCol w:w="4545"/>
      </w:tblGrid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727961" w:rsidP="00096F66">
            <w:pPr>
              <w:spacing w:after="0" w:line="276" w:lineRule="auto"/>
              <w:ind w:left="108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 </w:t>
            </w:r>
            <w:r w:rsidR="008E7E9F" w:rsidRPr="00096F66">
              <w:rPr>
                <w:szCs w:val="24"/>
                <w:lang w:val="en-US"/>
              </w:rPr>
              <w:t xml:space="preserve"> </w:t>
            </w:r>
            <w:r w:rsidRPr="00096F66">
              <w:rPr>
                <w:szCs w:val="24"/>
                <w:lang w:val="en-US"/>
              </w:rPr>
              <w:t xml:space="preserve"> </w:t>
            </w:r>
            <w:r w:rsidR="008E7E9F" w:rsidRPr="00096F6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numPr>
                <w:ilvl w:val="0"/>
                <w:numId w:val="2"/>
              </w:numPr>
              <w:spacing w:after="55" w:line="276" w:lineRule="auto"/>
              <w:ind w:right="-238"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применение на занятии групповой работы или работы парах, которые учат обучающихся командной работе и взаимодействию с другими обучающимися; </w:t>
            </w:r>
          </w:p>
          <w:p w:rsidR="008C3236" w:rsidRPr="00096F66" w:rsidRDefault="008E7E9F" w:rsidP="00096F66">
            <w:pPr>
              <w:numPr>
                <w:ilvl w:val="0"/>
                <w:numId w:val="2"/>
              </w:numPr>
              <w:spacing w:after="0" w:line="276" w:lineRule="auto"/>
              <w:ind w:right="-238"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включение в </w:t>
            </w:r>
            <w:proofErr w:type="gramStart"/>
            <w:r w:rsidRPr="00096F66">
              <w:rPr>
                <w:szCs w:val="24"/>
              </w:rPr>
              <w:t>урок  игровых</w:t>
            </w:r>
            <w:proofErr w:type="gramEnd"/>
            <w:r w:rsidRPr="00096F66">
              <w:rPr>
                <w:szCs w:val="24"/>
              </w:rPr>
              <w:t xml:space="preserve"> процедур, которые помогают поддержать мотивацию обучающихся получению знаний, налаживанию позитивных межличностных отношений классе, помогают установлению доброжелательной атмосферы время урока. </w:t>
            </w:r>
          </w:p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17" w:firstLine="7"/>
              <w:rPr>
                <w:szCs w:val="24"/>
              </w:rPr>
            </w:pPr>
            <w:r w:rsidRPr="00096F66">
              <w:rPr>
                <w:szCs w:val="24"/>
              </w:rPr>
              <w:t xml:space="preserve">в к </w:t>
            </w:r>
          </w:p>
          <w:p w:rsidR="008C3236" w:rsidRPr="00096F66" w:rsidRDefault="008E7E9F" w:rsidP="00096F66">
            <w:pPr>
              <w:spacing w:after="804" w:line="276" w:lineRule="auto"/>
              <w:ind w:left="124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 </w:t>
            </w:r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во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587"/>
                <w:tab w:val="center" w:pos="2113"/>
              </w:tabs>
              <w:spacing w:after="15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="00727961" w:rsidRPr="00096F66">
              <w:rPr>
                <w:b/>
                <w:szCs w:val="24"/>
              </w:rPr>
              <w:t xml:space="preserve">Орлёнок </w:t>
            </w:r>
            <w:r w:rsidR="00727961" w:rsidRPr="00096F66">
              <w:rPr>
                <w:b/>
                <w:szCs w:val="24"/>
              </w:rPr>
              <w:tab/>
            </w:r>
            <w:r w:rsidRPr="00096F66">
              <w:rPr>
                <w:b/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спортсмен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26"/>
                <w:tab w:val="center" w:pos="1403"/>
                <w:tab w:val="center" w:pos="2115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«Утро </w:t>
            </w:r>
            <w:r w:rsidRPr="00096F66">
              <w:rPr>
                <w:szCs w:val="24"/>
              </w:rPr>
              <w:tab/>
              <w:t xml:space="preserve">начнем </w:t>
            </w:r>
            <w:r w:rsidRPr="00096F66">
              <w:rPr>
                <w:szCs w:val="24"/>
              </w:rPr>
              <w:tab/>
              <w:t xml:space="preserve">с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зарядки!»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67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https://disk.yandex.ru/i/Hji8c1aTP2fpnQ</w:t>
              </w:r>
            </w:hyperlink>
            <w:hyperlink r:id="rId68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«Сто затей для всех друзей»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69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https://disk.yandex.ru/i/Hji8c1aTP2fpnQ</w:t>
              </w:r>
            </w:hyperlink>
            <w:hyperlink r:id="rId70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1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«Весёлые старты» </w:t>
            </w:r>
          </w:p>
          <w:p w:rsidR="008C3236" w:rsidRPr="00096F66" w:rsidRDefault="00727961" w:rsidP="00096F66">
            <w:pPr>
              <w:spacing w:after="0" w:line="276" w:lineRule="auto"/>
              <w:ind w:left="108" w:right="110" w:firstLine="0"/>
              <w:rPr>
                <w:szCs w:val="24"/>
              </w:rPr>
            </w:pPr>
            <w:r w:rsidRPr="00096F66">
              <w:rPr>
                <w:szCs w:val="24"/>
              </w:rPr>
              <w:t>«Азбука здоровья».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71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https://disk.yandex.ru/i/Hji8c1aTP2fpnQ</w:t>
              </w:r>
            </w:hyperlink>
            <w:hyperlink r:id="rId72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727961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>«Самые спортивные ребята моей школы</w:t>
            </w:r>
            <w:proofErr w:type="gramStart"/>
            <w:r w:rsidRPr="00096F66">
              <w:rPr>
                <w:szCs w:val="24"/>
              </w:rPr>
              <w:t>» .</w:t>
            </w:r>
            <w:proofErr w:type="gramEnd"/>
            <w:r w:rsidRPr="00096F66">
              <w:rPr>
                <w:szCs w:val="24"/>
              </w:rPr>
              <w:t xml:space="preserve"> </w:t>
            </w:r>
            <w:r w:rsidR="008E7E9F" w:rsidRPr="00096F66">
              <w:rPr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73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https://disk.yandex.ru/i/Hji8c1aTP2fpnQ</w:t>
              </w:r>
            </w:hyperlink>
            <w:hyperlink r:id="rId74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75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https://disk.yandex.ru/i/5qBc7bmLrsROAQ</w:t>
              </w:r>
            </w:hyperlink>
            <w:hyperlink r:id="rId76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5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Хранитель исторической памяти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610"/>
                <w:tab w:val="center" w:pos="2113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«Орлёнок </w:t>
            </w:r>
            <w:r w:rsidRPr="00096F66">
              <w:rPr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Хранитель исторической памяти»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77">
              <w:r w:rsidR="008E7E9F" w:rsidRPr="00096F66">
                <w:rPr>
                  <w:color w:val="0000FF"/>
                  <w:szCs w:val="24"/>
                  <w:u w:val="single" w:color="0000FF"/>
                </w:rPr>
                <w:t>http://www.multirussia.ru/index.php?id=34</w:t>
              </w:r>
            </w:hyperlink>
            <w:hyperlink r:id="rId78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«История школы – моя история»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79">
              <w:r w:rsidR="008E7E9F" w:rsidRPr="00096F66">
                <w:rPr>
                  <w:color w:val="0000FF"/>
                  <w:szCs w:val="24"/>
                  <w:u w:val="single" w:color="0000FF"/>
                </w:rPr>
                <w:t>http://www.multirussia.ru/index.php?id=34</w:t>
              </w:r>
            </w:hyperlink>
            <w:hyperlink r:id="rId80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«Поход в музей»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«Историческое чаепитие»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81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https://disk.yandex.ru/i/SPavXsOI</w:t>
              </w:r>
            </w:hyperlink>
            <w:hyperlink r:id="rId82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83">
              <w:r w:rsidR="008E7E9F" w:rsidRPr="00096F66">
                <w:rPr>
                  <w:color w:val="0000FF"/>
                  <w:szCs w:val="24"/>
                  <w:u w:val="single" w:color="0000FF"/>
                </w:rPr>
                <w:t>beiWg</w:t>
              </w:r>
            </w:hyperlink>
            <w:hyperlink r:id="rId84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7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Эколог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ЭКОЛОГиЯ</w:t>
            </w:r>
            <w:proofErr w:type="spellEnd"/>
            <w:r w:rsidRPr="00096F66">
              <w:rPr>
                <w:szCs w:val="24"/>
              </w:rPr>
              <w:t xml:space="preserve"> 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85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https://disk.yandex.ru/i/GqTAyxtklagPNQ</w:t>
              </w:r>
            </w:hyperlink>
            <w:hyperlink r:id="rId86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«Каким должен быть настоящий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эколог?»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</w:t>
            </w:r>
            <w:r w:rsidRPr="00096F66">
              <w:rPr>
                <w:szCs w:val="24"/>
              </w:rPr>
              <w:tab/>
              <w:t>«</w:t>
            </w:r>
            <w:proofErr w:type="spellStart"/>
            <w:r w:rsidRPr="00096F66">
              <w:rPr>
                <w:szCs w:val="24"/>
              </w:rPr>
              <w:t>Смешарики</w:t>
            </w:r>
            <w:proofErr w:type="spellEnd"/>
            <w:r w:rsidRPr="00096F66">
              <w:rPr>
                <w:szCs w:val="24"/>
              </w:rPr>
              <w:t xml:space="preserve">» </w:t>
            </w:r>
            <w:r w:rsidRPr="00096F66">
              <w:rPr>
                <w:szCs w:val="24"/>
              </w:rPr>
              <w:tab/>
              <w:t xml:space="preserve">по </w:t>
            </w:r>
            <w:r w:rsidRPr="00096F66">
              <w:rPr>
                <w:szCs w:val="24"/>
              </w:rPr>
              <w:tab/>
              <w:t xml:space="preserve">теме экологии </w:t>
            </w:r>
            <w:hyperlink r:id="rId87">
              <w:r w:rsidRPr="00096F66">
                <w:rPr>
                  <w:color w:val="0000FF"/>
                  <w:szCs w:val="24"/>
                  <w:u w:val="single" w:color="0000FF"/>
                </w:rPr>
                <w:t>https://disk.yandex.ru/i/4eXrBQbjSxzKLQ</w:t>
              </w:r>
            </w:hyperlink>
            <w:hyperlink r:id="rId88">
              <w:r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89">
              <w:r w:rsidRPr="00096F66">
                <w:rPr>
                  <w:color w:val="0000FF"/>
                  <w:szCs w:val="24"/>
                  <w:u w:val="single" w:color="0000FF"/>
                </w:rPr>
                <w:t>https://disk.yandex.ru/i/L3fQL4ZBJtcQIw</w:t>
              </w:r>
            </w:hyperlink>
            <w:hyperlink r:id="rId90">
              <w:r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 гости к природе»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hyperlink r:id="rId91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https://disk.yandex.ru/client/disk</w:t>
              </w:r>
            </w:hyperlink>
            <w:hyperlink r:id="rId92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355"/>
                <w:tab w:val="center" w:pos="1833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«Мы </w:t>
            </w:r>
            <w:r w:rsidRPr="00096F66">
              <w:rPr>
                <w:szCs w:val="24"/>
              </w:rPr>
              <w:tab/>
              <w:t xml:space="preserve">друзья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природе»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«Орлята – экологи»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8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Орленок-лидер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A12077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0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«Лидер – это …»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1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фрагмент мультфильма о важности взаимопомощи </w:t>
            </w:r>
          </w:p>
          <w:p w:rsidR="008C3236" w:rsidRPr="00096F66" w:rsidRDefault="00096F66" w:rsidP="00096F66">
            <w:pPr>
              <w:spacing w:after="0" w:line="276" w:lineRule="auto"/>
              <w:ind w:left="113" w:firstLine="0"/>
              <w:rPr>
                <w:szCs w:val="24"/>
              </w:rPr>
            </w:pPr>
            <w:hyperlink r:id="rId93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https://disk.yandex.ru/i/hu1cqrRIiLCBYQ</w:t>
              </w:r>
            </w:hyperlink>
            <w:hyperlink r:id="rId94">
              <w:r w:rsidR="008E7E9F" w:rsidRPr="00096F66">
                <w:rPr>
                  <w:szCs w:val="24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52643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3" w:rsidRPr="00096F66" w:rsidRDefault="00852643" w:rsidP="00096F66">
            <w:pPr>
              <w:spacing w:after="0" w:line="276" w:lineRule="auto"/>
              <w:ind w:left="108" w:firstLine="0"/>
              <w:rPr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3" w:rsidRPr="00096F66" w:rsidRDefault="00852643" w:rsidP="00096F66">
            <w:pPr>
              <w:tabs>
                <w:tab w:val="center" w:pos="248"/>
                <w:tab w:val="center" w:pos="1034"/>
                <w:tab w:val="center" w:pos="1919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хочу </w:t>
            </w:r>
            <w:r w:rsidRPr="00096F66">
              <w:rPr>
                <w:szCs w:val="24"/>
              </w:rPr>
              <w:tab/>
              <w:t xml:space="preserve">быть </w:t>
            </w:r>
          </w:p>
          <w:p w:rsidR="00852643" w:rsidRPr="00096F66" w:rsidRDefault="00852643" w:rsidP="00096F66">
            <w:pPr>
              <w:tabs>
                <w:tab w:val="center" w:pos="248"/>
                <w:tab w:val="center" w:pos="1034"/>
                <w:tab w:val="center" w:pos="1919"/>
              </w:tabs>
              <w:spacing w:line="276" w:lineRule="auto"/>
              <w:ind w:left="0" w:firstLine="0"/>
              <w:rPr>
                <w:rFonts w:eastAsia="Calibri"/>
                <w:szCs w:val="24"/>
              </w:rPr>
            </w:pPr>
            <w:r w:rsidRPr="00096F66">
              <w:rPr>
                <w:szCs w:val="24"/>
              </w:rPr>
              <w:t>лидером!»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643" w:rsidRPr="00096F66" w:rsidRDefault="00852643" w:rsidP="00096F66">
            <w:pPr>
              <w:spacing w:after="0" w:line="276" w:lineRule="auto"/>
              <w:ind w:left="106" w:firstLine="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643" w:rsidRPr="00096F66" w:rsidRDefault="00852643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52643" w:rsidRPr="00096F66" w:rsidRDefault="00852643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2643" w:rsidRPr="00096F66" w:rsidRDefault="00852643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3" w:rsidRPr="00096F66" w:rsidRDefault="00852643" w:rsidP="00096F66">
            <w:pPr>
              <w:spacing w:after="0" w:line="276" w:lineRule="auto"/>
              <w:ind w:left="108" w:firstLine="0"/>
              <w:rPr>
                <w:szCs w:val="24"/>
              </w:rPr>
            </w:pP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3" w:rsidRPr="00096F66" w:rsidRDefault="008E7E9F" w:rsidP="00096F66">
            <w:pPr>
              <w:tabs>
                <w:tab w:val="center" w:pos="248"/>
                <w:tab w:val="center" w:pos="1673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="00852643" w:rsidRPr="00096F66">
              <w:rPr>
                <w:szCs w:val="24"/>
              </w:rPr>
              <w:t xml:space="preserve">«С </w:t>
            </w:r>
            <w:r w:rsidR="00852643" w:rsidRPr="00096F66">
              <w:rPr>
                <w:szCs w:val="24"/>
              </w:rPr>
              <w:tab/>
              <w:t xml:space="preserve">командой </w:t>
            </w:r>
          </w:p>
          <w:p w:rsidR="008C3236" w:rsidRPr="00096F66" w:rsidRDefault="00852643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>действую!»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https://disk.yandex.ru/i/oBiFjtTTrDn83g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52643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«Как </w:t>
            </w:r>
            <w:r w:rsidRPr="00096F66">
              <w:rPr>
                <w:szCs w:val="24"/>
              </w:rPr>
              <w:tab/>
              <w:t>становятся лидерами?»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77" w:rsidRPr="00096F66" w:rsidRDefault="008E7E9F" w:rsidP="00096F66">
            <w:pPr>
              <w:tabs>
                <w:tab w:val="center" w:pos="355"/>
                <w:tab w:val="center" w:pos="1697"/>
              </w:tabs>
              <w:spacing w:after="1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="00A12077" w:rsidRPr="00096F66">
              <w:rPr>
                <w:szCs w:val="24"/>
              </w:rPr>
              <w:t xml:space="preserve">«Мы </w:t>
            </w:r>
            <w:r w:rsidR="00A12077" w:rsidRPr="00096F66">
              <w:rPr>
                <w:szCs w:val="24"/>
              </w:rPr>
              <w:tab/>
              <w:t xml:space="preserve">дружный </w:t>
            </w:r>
          </w:p>
          <w:p w:rsidR="008C3236" w:rsidRPr="00096F66" w:rsidRDefault="00A12077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>класс»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355"/>
                <w:tab w:val="center" w:pos="1697"/>
              </w:tabs>
              <w:spacing w:after="1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="00A12077" w:rsidRPr="00096F66">
              <w:rPr>
                <w:rFonts w:eastAsia="Calibri"/>
                <w:szCs w:val="24"/>
              </w:rPr>
              <w:t>Подведение итогов участия в Программе в текущем учебном году 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Итого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33</w:t>
            </w:r>
            <w:r w:rsidRPr="00096F66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096F66" w:rsidRDefault="00096F66" w:rsidP="00096F66">
      <w:pPr>
        <w:pStyle w:val="2"/>
        <w:spacing w:line="276" w:lineRule="auto"/>
        <w:ind w:right="841"/>
        <w:jc w:val="both"/>
        <w:rPr>
          <w:sz w:val="24"/>
          <w:szCs w:val="24"/>
        </w:rPr>
      </w:pPr>
    </w:p>
    <w:p w:rsidR="008C3236" w:rsidRPr="00096F66" w:rsidRDefault="008E7E9F" w:rsidP="00096F66">
      <w:pPr>
        <w:pStyle w:val="2"/>
        <w:spacing w:line="276" w:lineRule="auto"/>
        <w:ind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2класс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tbl>
      <w:tblPr>
        <w:tblStyle w:val="TableGrid"/>
        <w:tblW w:w="10414" w:type="dxa"/>
        <w:tblInd w:w="-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7"/>
        <w:gridCol w:w="2193"/>
        <w:gridCol w:w="846"/>
        <w:gridCol w:w="2236"/>
        <w:gridCol w:w="4582"/>
      </w:tblGrid>
      <w:tr w:rsidR="008C3236" w:rsidRPr="00096F66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6" w:line="276" w:lineRule="auto"/>
              <w:ind w:left="53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№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п/п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right="5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Темы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proofErr w:type="spellStart"/>
            <w:r w:rsidRPr="00096F66">
              <w:rPr>
                <w:b/>
                <w:szCs w:val="24"/>
              </w:rPr>
              <w:t>Колво</w:t>
            </w:r>
            <w:proofErr w:type="spellEnd"/>
            <w:r w:rsidRPr="00096F66">
              <w:rPr>
                <w:b/>
                <w:szCs w:val="24"/>
              </w:rPr>
              <w:t xml:space="preserve"> часов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Воспитательный потенциал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789" w:hanging="2"/>
              <w:rPr>
                <w:szCs w:val="24"/>
              </w:rPr>
            </w:pPr>
            <w:r w:rsidRPr="00096F66">
              <w:rPr>
                <w:b/>
                <w:szCs w:val="24"/>
              </w:rPr>
              <w:t>Электронные (цифровые) образовательные ресурсы</w:t>
            </w: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0" w:line="276" w:lineRule="auto"/>
              <w:ind w:left="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Вводный </w:t>
            </w:r>
          </w:p>
          <w:p w:rsidR="008C3236" w:rsidRPr="00096F66" w:rsidRDefault="008E7E9F" w:rsidP="00096F66">
            <w:pPr>
              <w:spacing w:after="0" w:line="276" w:lineRule="auto"/>
              <w:ind w:left="2" w:right="178" w:firstLine="5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Орлятский</w:t>
            </w:r>
            <w:proofErr w:type="spellEnd"/>
            <w:r w:rsidRPr="00096F66">
              <w:rPr>
                <w:szCs w:val="24"/>
              </w:rPr>
              <w:t xml:space="preserve"> урок» для детей первого года участия в Программе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38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Развитие </w:t>
            </w:r>
            <w:proofErr w:type="spellStart"/>
            <w:r w:rsidRPr="00096F66">
              <w:rPr>
                <w:szCs w:val="24"/>
              </w:rPr>
              <w:t>социальнозначимых</w:t>
            </w:r>
            <w:proofErr w:type="spellEnd"/>
            <w:r w:rsidRPr="00096F66">
              <w:rPr>
                <w:szCs w:val="24"/>
              </w:rPr>
              <w:t xml:space="preserve"> отношений школьников: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6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соблюдать </w:t>
            </w:r>
          </w:p>
          <w:p w:rsidR="008C3236" w:rsidRPr="00096F66" w:rsidRDefault="008E7E9F" w:rsidP="00096F66">
            <w:pPr>
              <w:tabs>
                <w:tab w:val="right" w:pos="2016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на </w:t>
            </w:r>
            <w:r w:rsidRPr="00096F66">
              <w:rPr>
                <w:szCs w:val="24"/>
              </w:rPr>
              <w:tab/>
              <w:t xml:space="preserve">занятии </w:t>
            </w:r>
          </w:p>
          <w:p w:rsidR="008C3236" w:rsidRPr="00096F66" w:rsidRDefault="008E7E9F" w:rsidP="00096F66">
            <w:pPr>
              <w:spacing w:after="0" w:line="276" w:lineRule="auto"/>
              <w:ind w:left="2" w:right="59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общепринятые нормы поведения, правила общения со старшими </w:t>
            </w:r>
          </w:p>
          <w:p w:rsidR="008C3236" w:rsidRPr="00096F66" w:rsidRDefault="008E7E9F" w:rsidP="00096F66">
            <w:pPr>
              <w:spacing w:after="4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(педагогическими работниками) </w:t>
            </w:r>
            <w:r w:rsidRPr="00096F66">
              <w:rPr>
                <w:szCs w:val="24"/>
              </w:rPr>
              <w:tab/>
              <w:t xml:space="preserve">и сверстниками </w:t>
            </w:r>
            <w:r w:rsidRPr="00096F66">
              <w:rPr>
                <w:szCs w:val="24"/>
              </w:rPr>
              <w:lastRenderedPageBreak/>
              <w:t xml:space="preserve">(обучающимися), принципы учебной дисциплины </w:t>
            </w:r>
            <w:r w:rsidRPr="00096F66">
              <w:rPr>
                <w:szCs w:val="24"/>
              </w:rPr>
              <w:tab/>
              <w:t xml:space="preserve">и самоорганизации;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проявлять миролюбие, </w:t>
            </w:r>
            <w:r w:rsidRPr="00096F66">
              <w:rPr>
                <w:szCs w:val="24"/>
              </w:rPr>
              <w:tab/>
              <w:t xml:space="preserve">не </w:t>
            </w:r>
          </w:p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затевать </w:t>
            </w:r>
          </w:p>
          <w:p w:rsidR="008C3236" w:rsidRPr="00096F66" w:rsidRDefault="008E7E9F" w:rsidP="00096F66">
            <w:pPr>
              <w:spacing w:after="42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конфликтов </w:t>
            </w:r>
            <w:r w:rsidRPr="00096F66">
              <w:rPr>
                <w:szCs w:val="24"/>
              </w:rPr>
              <w:tab/>
              <w:t xml:space="preserve">и стремиться решать спорные вопросы, не прибегая к силе; стремиться узнавать </w:t>
            </w:r>
            <w:r w:rsidRPr="00096F66">
              <w:rPr>
                <w:szCs w:val="24"/>
              </w:rPr>
              <w:tab/>
              <w:t xml:space="preserve">что-то новое, </w:t>
            </w:r>
            <w:r w:rsidRPr="00096F66">
              <w:rPr>
                <w:szCs w:val="24"/>
              </w:rPr>
              <w:tab/>
              <w:t xml:space="preserve">проявлять любознательность, ценить знания;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45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быть трудолюбивым, доводить начатое дело до конца;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49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знать и любить свою Родину, свой родной дом, двор, улицу,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42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город, село, свою страну. Реализация воспитательного потенциала урока предполагает: </w:t>
            </w:r>
          </w:p>
          <w:p w:rsidR="008C3236" w:rsidRPr="00096F66" w:rsidRDefault="008E7E9F" w:rsidP="00096F66">
            <w:pPr>
              <w:numPr>
                <w:ilvl w:val="0"/>
                <w:numId w:val="3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применение на </w:t>
            </w:r>
            <w:r w:rsidRPr="00096F66">
              <w:rPr>
                <w:szCs w:val="24"/>
              </w:rPr>
              <w:tab/>
              <w:t xml:space="preserve">занятии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2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Орленок-лидер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«Лидер – это …» </w:t>
            </w:r>
          </w:p>
          <w:p w:rsidR="008C3236" w:rsidRPr="00096F66" w:rsidRDefault="008E7E9F" w:rsidP="00096F66">
            <w:pPr>
              <w:tabs>
                <w:tab w:val="right" w:pos="2067"/>
              </w:tabs>
              <w:spacing w:after="1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«Мы </w:t>
            </w:r>
            <w:r w:rsidRPr="00096F66">
              <w:rPr>
                <w:szCs w:val="24"/>
              </w:rPr>
              <w:tab/>
              <w:t xml:space="preserve">дружный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класс!»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фрагмент </w:t>
            </w:r>
            <w:r w:rsidRPr="00096F66">
              <w:rPr>
                <w:szCs w:val="24"/>
              </w:rPr>
              <w:tab/>
              <w:t xml:space="preserve">мультфильма </w:t>
            </w:r>
            <w:r w:rsidRPr="00096F66">
              <w:rPr>
                <w:szCs w:val="24"/>
              </w:rPr>
              <w:tab/>
              <w:t xml:space="preserve">о </w:t>
            </w:r>
            <w:r w:rsidRPr="00096F66">
              <w:rPr>
                <w:szCs w:val="24"/>
              </w:rPr>
              <w:tab/>
              <w:t xml:space="preserve">важности взаимопомощи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95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https://disk.yandex.ru/i/hu1cqrRIiLCBYQ</w:t>
              </w:r>
            </w:hyperlink>
            <w:hyperlink r:id="rId96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898"/>
                <w:tab w:val="right" w:pos="2067"/>
              </w:tabs>
              <w:spacing w:after="28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</w:t>
            </w:r>
            <w:r w:rsidRPr="00096F66">
              <w:rPr>
                <w:szCs w:val="24"/>
              </w:rPr>
              <w:tab/>
              <w:t xml:space="preserve">могу </w:t>
            </w:r>
            <w:r w:rsidRPr="00096F66">
              <w:rPr>
                <w:szCs w:val="24"/>
              </w:rPr>
              <w:tab/>
              <w:t xml:space="preserve">быть </w:t>
            </w:r>
          </w:p>
          <w:p w:rsidR="008C3236" w:rsidRPr="00096F66" w:rsidRDefault="008E7E9F" w:rsidP="00096F66">
            <w:pPr>
              <w:spacing w:after="18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лидером!» </w:t>
            </w:r>
          </w:p>
          <w:p w:rsidR="008C3236" w:rsidRPr="00096F66" w:rsidRDefault="008E7E9F" w:rsidP="00096F66">
            <w:pPr>
              <w:tabs>
                <w:tab w:val="right" w:pos="2067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«Как </w:t>
            </w:r>
            <w:r w:rsidRPr="00096F66">
              <w:rPr>
                <w:szCs w:val="24"/>
              </w:rPr>
              <w:tab/>
              <w:t xml:space="preserve">стать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лидером?»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1035"/>
                <w:tab w:val="center" w:pos="2437"/>
                <w:tab w:val="right" w:pos="4460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– </w:t>
            </w:r>
            <w:r w:rsidRPr="00096F66">
              <w:rPr>
                <w:szCs w:val="24"/>
              </w:rPr>
              <w:tab/>
              <w:t xml:space="preserve">конвертом </w:t>
            </w:r>
            <w:r w:rsidRPr="00096F66">
              <w:rPr>
                <w:szCs w:val="24"/>
              </w:rPr>
              <w:tab/>
              <w:t xml:space="preserve">копилкой </w:t>
            </w:r>
            <w:r w:rsidRPr="00096F66">
              <w:rPr>
                <w:szCs w:val="24"/>
              </w:rPr>
              <w:tab/>
              <w:t>«Эрудита»</w:t>
            </w:r>
            <w:r w:rsidRPr="00096F66">
              <w:rPr>
                <w:color w:val="0000FF"/>
                <w:szCs w:val="24"/>
              </w:rPr>
              <w:t xml:space="preserve">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97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https://disk.yandex.ru/i/ePcdnBhjGIV2qw</w:t>
              </w:r>
            </w:hyperlink>
            <w:hyperlink r:id="rId98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067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 </w:t>
            </w:r>
            <w:r w:rsidRPr="00096F66">
              <w:rPr>
                <w:szCs w:val="24"/>
              </w:rPr>
              <w:tab/>
              <w:t xml:space="preserve">командой </w:t>
            </w:r>
          </w:p>
          <w:p w:rsidR="008C3236" w:rsidRPr="00096F66" w:rsidRDefault="008E7E9F" w:rsidP="00096F66">
            <w:pPr>
              <w:spacing w:after="2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действовать </w:t>
            </w:r>
          </w:p>
          <w:p w:rsidR="008C3236" w:rsidRPr="00096F66" w:rsidRDefault="008E7E9F" w:rsidP="00096F66">
            <w:pPr>
              <w:spacing w:after="0" w:line="276" w:lineRule="auto"/>
              <w:ind w:left="2" w:right="3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готов!» «Верёвочный курс»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КЛАССный</w:t>
            </w:r>
            <w:proofErr w:type="spellEnd"/>
            <w:r w:rsidRPr="00096F66">
              <w:rPr>
                <w:szCs w:val="24"/>
              </w:rPr>
              <w:t xml:space="preserve"> выходной»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«Встреча с тем, кто умеет вести за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собой»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Эрудит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«Кто </w:t>
            </w:r>
            <w:r w:rsidRPr="00096F66">
              <w:rPr>
                <w:szCs w:val="24"/>
              </w:rPr>
              <w:tab/>
              <w:t xml:space="preserve">такой эрудит?»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– эрудит, а это значит...»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«Развиваемся </w:t>
            </w:r>
            <w:r w:rsidRPr="00096F66">
              <w:rPr>
                <w:szCs w:val="24"/>
              </w:rPr>
              <w:tab/>
              <w:t xml:space="preserve">я, играя!»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Воображари</w:t>
            </w:r>
            <w:proofErr w:type="spellEnd"/>
            <w:r w:rsidRPr="00096F66">
              <w:rPr>
                <w:szCs w:val="24"/>
              </w:rPr>
              <w:t xml:space="preserve"> УМ»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«Могу </w:t>
            </w:r>
            <w:r w:rsidRPr="00096F66">
              <w:rPr>
                <w:szCs w:val="24"/>
              </w:rPr>
              <w:tab/>
              <w:t xml:space="preserve">быть изобретателем»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«Что такое? Кто такой?»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 </w:t>
            </w:r>
          </w:p>
        </w:tc>
      </w:tr>
      <w:tr w:rsidR="008C3236" w:rsidRPr="00096F66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067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Встреча </w:t>
            </w:r>
            <w:r w:rsidRPr="00096F66">
              <w:rPr>
                <w:szCs w:val="24"/>
              </w:rPr>
              <w:tab/>
              <w:t xml:space="preserve">с </w:t>
            </w:r>
          </w:p>
          <w:p w:rsidR="008C3236" w:rsidRPr="00096F66" w:rsidRDefault="008E7E9F" w:rsidP="00096F66">
            <w:pPr>
              <w:spacing w:after="2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интересным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эрудитом «Хотим всё знать»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Итоги трека «На старте новых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открытий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Мастер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«Мастер – это…»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Мастерами славится  Россия» «От идеи – к делу»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«Город Мастеров»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8C3236" w:rsidRPr="00096F66" w:rsidRDefault="008C3236" w:rsidP="00096F66">
      <w:pPr>
        <w:spacing w:after="0" w:line="276" w:lineRule="auto"/>
        <w:ind w:left="-890" w:right="113" w:firstLine="0"/>
        <w:rPr>
          <w:szCs w:val="24"/>
        </w:rPr>
      </w:pPr>
    </w:p>
    <w:tbl>
      <w:tblPr>
        <w:tblStyle w:val="TableGrid"/>
        <w:tblW w:w="10414" w:type="dxa"/>
        <w:tblInd w:w="-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2221"/>
        <w:gridCol w:w="847"/>
        <w:gridCol w:w="2170"/>
        <w:gridCol w:w="4614"/>
      </w:tblGrid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142"/>
                <w:tab w:val="center" w:pos="1087"/>
                <w:tab w:val="center" w:pos="1950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«В </w:t>
            </w:r>
            <w:r w:rsidRPr="00096F66">
              <w:rPr>
                <w:szCs w:val="24"/>
              </w:rPr>
              <w:tab/>
              <w:t xml:space="preserve">гости </w:t>
            </w:r>
            <w:r w:rsidRPr="00096F66">
              <w:rPr>
                <w:szCs w:val="24"/>
              </w:rPr>
              <w:tab/>
              <w:t xml:space="preserve">к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мастерам»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4" w:line="276" w:lineRule="auto"/>
              <w:ind w:left="2" w:right="5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групповой работы или работы в парах, которые учат обучающихся командной работе и взаимодействию с другими обучающимися; </w:t>
            </w:r>
          </w:p>
          <w:p w:rsidR="008C3236" w:rsidRPr="00096F66" w:rsidRDefault="008E7E9F" w:rsidP="00096F66">
            <w:pPr>
              <w:spacing w:after="0" w:line="276" w:lineRule="auto"/>
              <w:ind w:left="2" w:right="58" w:firstLine="413"/>
              <w:rPr>
                <w:szCs w:val="24"/>
              </w:rPr>
            </w:pPr>
            <w:r w:rsidRPr="00096F66">
              <w:rPr>
                <w:rFonts w:eastAsia="Arial"/>
                <w:szCs w:val="24"/>
              </w:rPr>
              <w:lastRenderedPageBreak/>
              <w:t xml:space="preserve">- </w:t>
            </w:r>
            <w:r w:rsidRPr="00096F66">
              <w:rPr>
                <w:szCs w:val="24"/>
              </w:rPr>
              <w:t xml:space="preserve">включение в </w:t>
            </w:r>
            <w:proofErr w:type="gramStart"/>
            <w:r w:rsidRPr="00096F66">
              <w:rPr>
                <w:szCs w:val="24"/>
              </w:rPr>
              <w:t>урок  игровых</w:t>
            </w:r>
            <w:proofErr w:type="gramEnd"/>
            <w:r w:rsidRPr="00096F66">
              <w:rPr>
                <w:szCs w:val="24"/>
              </w:rPr>
              <w:t xml:space="preserve"> процедур, которые помогают поддержать </w:t>
            </w:r>
          </w:p>
          <w:p w:rsidR="008C3236" w:rsidRPr="00096F66" w:rsidRDefault="008E7E9F" w:rsidP="00096F66">
            <w:pPr>
              <w:spacing w:after="0" w:line="276" w:lineRule="auto"/>
              <w:ind w:left="2" w:right="24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мотивацию обучающихся </w:t>
            </w:r>
            <w:r w:rsidRPr="00096F66">
              <w:rPr>
                <w:szCs w:val="24"/>
              </w:rPr>
              <w:tab/>
              <w:t xml:space="preserve">к получению знаний, налаживанию позитивных </w:t>
            </w:r>
          </w:p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межличностных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отношений </w:t>
            </w:r>
            <w:r w:rsidRPr="00096F66">
              <w:rPr>
                <w:szCs w:val="24"/>
              </w:rPr>
              <w:tab/>
              <w:t xml:space="preserve">в классе, помогают установлению доброжелательной атмосферы </w:t>
            </w:r>
            <w:r w:rsidRPr="00096F66">
              <w:rPr>
                <w:szCs w:val="24"/>
              </w:rPr>
              <w:tab/>
              <w:t xml:space="preserve">во время урока.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238"/>
                <w:tab w:val="center" w:pos="1291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«Классный </w:t>
            </w:r>
          </w:p>
          <w:p w:rsidR="008C3236" w:rsidRPr="00096F66" w:rsidRDefault="008E7E9F" w:rsidP="00096F66">
            <w:pPr>
              <w:spacing w:after="17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театр» </w:t>
            </w:r>
          </w:p>
          <w:p w:rsidR="008C3236" w:rsidRPr="00096F66" w:rsidRDefault="008E7E9F" w:rsidP="00096F66">
            <w:pPr>
              <w:tabs>
                <w:tab w:val="center" w:pos="441"/>
                <w:tab w:val="center" w:pos="1277"/>
                <w:tab w:val="center" w:pos="1842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«Мастер </w:t>
            </w:r>
            <w:r w:rsidRPr="00096F66">
              <w:rPr>
                <w:szCs w:val="24"/>
              </w:rPr>
              <w:tab/>
              <w:t xml:space="preserve">– </w:t>
            </w:r>
            <w:r w:rsidRPr="00096F66">
              <w:rPr>
                <w:szCs w:val="24"/>
              </w:rPr>
              <w:tab/>
              <w:t xml:space="preserve">это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звучит гордо!»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240" w:firstLine="5"/>
              <w:rPr>
                <w:szCs w:val="24"/>
              </w:rPr>
            </w:pPr>
            <w:r w:rsidRPr="00096F66">
              <w:rPr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lastRenderedPageBreak/>
              <w:t xml:space="preserve">5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5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 - доброволец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«От слова к делу»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«Спешить </w:t>
            </w:r>
            <w:r w:rsidRPr="00096F66">
              <w:rPr>
                <w:szCs w:val="24"/>
              </w:rPr>
              <w:tab/>
              <w:t xml:space="preserve">на помощь безвозмездно!»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396"/>
                <w:tab w:val="center" w:pos="1299"/>
                <w:tab w:val="center" w:pos="2373"/>
                <w:tab w:val="center" w:pos="3604"/>
                <w:tab w:val="center" w:pos="4335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легенда </w:t>
            </w:r>
            <w:r w:rsidRPr="00096F66">
              <w:rPr>
                <w:szCs w:val="24"/>
              </w:rPr>
              <w:tab/>
              <w:t xml:space="preserve">об </w:t>
            </w:r>
            <w:r w:rsidRPr="00096F66">
              <w:rPr>
                <w:szCs w:val="24"/>
              </w:rPr>
              <w:tab/>
            </w:r>
            <w:proofErr w:type="spellStart"/>
            <w:r w:rsidRPr="00096F66">
              <w:rPr>
                <w:szCs w:val="24"/>
              </w:rPr>
              <w:t>Орлятском</w:t>
            </w:r>
            <w:proofErr w:type="spellEnd"/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круге </w:t>
            </w:r>
            <w:r w:rsidRPr="00096F66">
              <w:rPr>
                <w:szCs w:val="24"/>
              </w:rPr>
              <w:tab/>
              <w:t xml:space="preserve">–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99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https://disk.yandex.ru/i/HtStTVg3Hu_A0Q</w:t>
              </w:r>
            </w:hyperlink>
            <w:hyperlink r:id="rId100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238"/>
                <w:tab w:val="center" w:pos="1581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«Создай </w:t>
            </w:r>
          </w:p>
          <w:p w:rsidR="008C3236" w:rsidRPr="00096F66" w:rsidRDefault="008E7E9F" w:rsidP="00096F66">
            <w:pPr>
              <w:spacing w:after="2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хорошее </w:t>
            </w:r>
          </w:p>
          <w:p w:rsidR="008C3236" w:rsidRPr="00096F66" w:rsidRDefault="008E7E9F" w:rsidP="00096F66">
            <w:pPr>
              <w:spacing w:after="2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настроение» </w:t>
            </w:r>
          </w:p>
          <w:p w:rsidR="008C3236" w:rsidRPr="00096F66" w:rsidRDefault="008E7E9F" w:rsidP="00096F66">
            <w:pPr>
              <w:tabs>
                <w:tab w:val="center" w:pos="142"/>
                <w:tab w:val="center" w:pos="1085"/>
                <w:tab w:val="center" w:pos="1947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«С </w:t>
            </w:r>
            <w:r w:rsidRPr="00096F66">
              <w:rPr>
                <w:szCs w:val="24"/>
              </w:rPr>
              <w:tab/>
              <w:t xml:space="preserve">заботой </w:t>
            </w:r>
            <w:r w:rsidRPr="00096F66">
              <w:rPr>
                <w:szCs w:val="24"/>
              </w:rPr>
              <w:tab/>
              <w:t xml:space="preserve">о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старших»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https://podari-zhizn.ru/ru/give-help/pomoch- </w:t>
            </w:r>
            <w:proofErr w:type="spellStart"/>
            <w:r w:rsidRPr="00096F66">
              <w:rPr>
                <w:szCs w:val="24"/>
                <w:lang w:val="en-US"/>
              </w:rPr>
              <w:t>po-drugomu</w:t>
            </w:r>
            <w:proofErr w:type="spellEnd"/>
            <w:r w:rsidRPr="00096F66">
              <w:rPr>
                <w:szCs w:val="24"/>
                <w:lang w:val="en-US"/>
              </w:rPr>
              <w:t>/</w:t>
            </w:r>
            <w:proofErr w:type="spellStart"/>
            <w:r w:rsidRPr="00096F66">
              <w:rPr>
                <w:szCs w:val="24"/>
                <w:lang w:val="en-US"/>
              </w:rPr>
              <w:t>korobka-hrabrosti</w:t>
            </w:r>
            <w:proofErr w:type="spellEnd"/>
            <w:r w:rsidRPr="00096F66">
              <w:rPr>
                <w:szCs w:val="24"/>
                <w:lang w:val="en-US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«Добровольцем будь всегда!»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«Портрет добровольца»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82"/>
                <w:tab w:val="center" w:pos="1946"/>
              </w:tabs>
              <w:spacing w:after="15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b/>
                <w:szCs w:val="24"/>
              </w:rPr>
              <w:t xml:space="preserve">Орлёнок </w:t>
            </w:r>
            <w:r w:rsidRPr="00096F66">
              <w:rPr>
                <w:b/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спортсмен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59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«Утро начинай с зарядки – будешь ты всегда в порядке!» </w:t>
            </w:r>
          </w:p>
          <w:p w:rsidR="008C3236" w:rsidRPr="00096F66" w:rsidRDefault="008E7E9F" w:rsidP="00096F66">
            <w:pPr>
              <w:tabs>
                <w:tab w:val="center" w:pos="464"/>
                <w:tab w:val="center" w:pos="1756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«Должен </w:t>
            </w:r>
            <w:r w:rsidRPr="00096F66">
              <w:rPr>
                <w:szCs w:val="24"/>
              </w:rPr>
              <w:tab/>
              <w:t xml:space="preserve">быть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режим у дня»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м/ф «</w:t>
            </w:r>
            <w:proofErr w:type="spellStart"/>
            <w:r w:rsidRPr="00096F66">
              <w:rPr>
                <w:szCs w:val="24"/>
              </w:rPr>
              <w:t>Нехочуха</w:t>
            </w:r>
            <w:proofErr w:type="spellEnd"/>
            <w:r w:rsidRPr="00096F66">
              <w:rPr>
                <w:szCs w:val="24"/>
              </w:rPr>
              <w:t xml:space="preserve">» </w:t>
            </w:r>
            <w:hyperlink r:id="rId101">
              <w:r w:rsidRPr="00096F66">
                <w:rPr>
                  <w:color w:val="0000FF"/>
                  <w:szCs w:val="24"/>
                  <w:u w:val="single" w:color="0000FF"/>
                </w:rPr>
                <w:t>https://disk.yandex.ru/i/</w:t>
              </w:r>
            </w:hyperlink>
            <w:hyperlink r:id="rId102">
              <w:r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03">
              <w:r w:rsidRPr="00096F66">
                <w:rPr>
                  <w:color w:val="0000FF"/>
                  <w:szCs w:val="24"/>
                </w:rPr>
                <w:t xml:space="preserve"> </w:t>
              </w:r>
            </w:hyperlink>
            <w:hyperlink r:id="rId104">
              <w:r w:rsidRPr="00096F66">
                <w:rPr>
                  <w:color w:val="0000FF"/>
                  <w:szCs w:val="24"/>
                  <w:u w:val="single" w:color="0000FF"/>
                </w:rPr>
                <w:t>5WnFzicng7</w:t>
              </w:r>
            </w:hyperlink>
            <w:hyperlink r:id="rId105">
              <w:r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06">
              <w:r w:rsidRPr="00096F66">
                <w:rPr>
                  <w:color w:val="0000FF"/>
                  <w:szCs w:val="24"/>
                  <w:u w:val="single" w:color="0000FF"/>
                </w:rPr>
                <w:t>3A</w:t>
              </w:r>
            </w:hyperlink>
            <w:hyperlink r:id="rId107">
              <w:r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 спорт, ты – </w:t>
            </w:r>
          </w:p>
          <w:p w:rsidR="008C3236" w:rsidRPr="00096F66" w:rsidRDefault="008E7E9F" w:rsidP="00096F66">
            <w:pPr>
              <w:spacing w:after="18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мир!»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«Сто затей для всех друзей»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«Готовимся </w:t>
            </w:r>
            <w:r w:rsidRPr="00096F66">
              <w:rPr>
                <w:szCs w:val="24"/>
              </w:rPr>
              <w:tab/>
              <w:t xml:space="preserve">к спортивным состязаниям»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Спортивная игра «У рекордов наши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имена»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 </w:t>
            </w:r>
          </w:p>
        </w:tc>
      </w:tr>
      <w:tr w:rsidR="008C3236" w:rsidRPr="00096F66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«Быстрее! </w:t>
            </w:r>
            <w:r w:rsidRPr="00096F66">
              <w:rPr>
                <w:szCs w:val="24"/>
              </w:rPr>
              <w:tab/>
              <w:t xml:space="preserve">Выше! Сильнее!»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«Азбука здоровья»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7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Эколог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proofErr w:type="gramStart"/>
            <w:r w:rsidRPr="00096F66">
              <w:rPr>
                <w:szCs w:val="24"/>
              </w:rPr>
              <w:t>ЭКОЛОГиЯ</w:t>
            </w:r>
            <w:proofErr w:type="spellEnd"/>
            <w:r w:rsidRPr="00096F66">
              <w:rPr>
                <w:szCs w:val="24"/>
              </w:rPr>
              <w:t xml:space="preserve"> »</w:t>
            </w:r>
            <w:proofErr w:type="gramEnd"/>
            <w:r w:rsidRPr="00096F66">
              <w:rPr>
                <w:szCs w:val="24"/>
              </w:rPr>
              <w:t xml:space="preserve"> «Каким </w:t>
            </w:r>
            <w:r w:rsidRPr="00096F66">
              <w:rPr>
                <w:szCs w:val="24"/>
              </w:rPr>
              <w:tab/>
              <w:t xml:space="preserve">должен быть </w:t>
            </w:r>
            <w:r w:rsidRPr="00096F66">
              <w:rPr>
                <w:szCs w:val="24"/>
              </w:rPr>
              <w:tab/>
              <w:t xml:space="preserve">настоящий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эколог?»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22" w:line="276" w:lineRule="auto"/>
              <w:ind w:left="2" w:firstLine="0"/>
              <w:rPr>
                <w:szCs w:val="24"/>
              </w:rPr>
            </w:pPr>
            <w:hyperlink r:id="rId10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https://disk.yandex.ru/i/GqTAyxtklagPNQ</w:t>
              </w:r>
            </w:hyperlink>
            <w:hyperlink r:id="rId109">
              <w:r w:rsidR="008E7E9F" w:rsidRPr="00096F66">
                <w:rPr>
                  <w:szCs w:val="24"/>
                </w:rPr>
                <w:t xml:space="preserve"> </w:t>
              </w:r>
            </w:hyperlink>
            <w:r w:rsidR="008E7E9F" w:rsidRPr="00096F66">
              <w:rPr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</w:t>
            </w:r>
            <w:r w:rsidRPr="00096F66">
              <w:rPr>
                <w:szCs w:val="24"/>
              </w:rPr>
              <w:tab/>
              <w:t>«</w:t>
            </w:r>
            <w:proofErr w:type="spellStart"/>
            <w:r w:rsidRPr="00096F66">
              <w:rPr>
                <w:szCs w:val="24"/>
              </w:rPr>
              <w:t>Смешарики</w:t>
            </w:r>
            <w:proofErr w:type="spellEnd"/>
            <w:r w:rsidRPr="00096F66">
              <w:rPr>
                <w:szCs w:val="24"/>
              </w:rPr>
              <w:t xml:space="preserve">» </w:t>
            </w:r>
            <w:r w:rsidRPr="00096F66">
              <w:rPr>
                <w:szCs w:val="24"/>
              </w:rPr>
              <w:tab/>
              <w:t xml:space="preserve">по </w:t>
            </w:r>
            <w:r w:rsidRPr="00096F66">
              <w:rPr>
                <w:szCs w:val="24"/>
              </w:rPr>
              <w:tab/>
              <w:t xml:space="preserve">теме экологии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110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https://disk.yandex.ru/i/4eXrBQbjSxzKLQ</w:t>
              </w:r>
            </w:hyperlink>
            <w:hyperlink r:id="rId111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«Мой </w:t>
            </w:r>
            <w:r w:rsidRPr="00096F66">
              <w:rPr>
                <w:szCs w:val="24"/>
              </w:rPr>
              <w:tab/>
              <w:t xml:space="preserve">след </w:t>
            </w:r>
            <w:r w:rsidRPr="00096F66">
              <w:rPr>
                <w:szCs w:val="24"/>
              </w:rPr>
              <w:tab/>
              <w:t xml:space="preserve">на планете»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«Что должен знать и уметь эколог?»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7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Грузовичок Пик серия «Мусор в лесу» или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Ми-ми-мишки «Мусор в лесу»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8C3236" w:rsidRPr="00096F66" w:rsidRDefault="008C3236" w:rsidP="00096F66">
      <w:pPr>
        <w:spacing w:after="0" w:line="276" w:lineRule="auto"/>
        <w:ind w:left="-890" w:right="113" w:firstLine="0"/>
        <w:rPr>
          <w:szCs w:val="24"/>
        </w:rPr>
      </w:pPr>
    </w:p>
    <w:tbl>
      <w:tblPr>
        <w:tblStyle w:val="TableGrid"/>
        <w:tblW w:w="10414" w:type="dxa"/>
        <w:tblInd w:w="-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2221"/>
        <w:gridCol w:w="847"/>
        <w:gridCol w:w="2170"/>
        <w:gridCol w:w="4614"/>
      </w:tblGrid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«Восхищаемся красивым миром» </w:t>
            </w:r>
          </w:p>
          <w:p w:rsidR="008C3236" w:rsidRPr="00096F66" w:rsidRDefault="008E7E9F" w:rsidP="00096F66">
            <w:pPr>
              <w:tabs>
                <w:tab w:val="center" w:pos="549"/>
                <w:tab w:val="center" w:pos="1888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«Экология </w:t>
            </w:r>
            <w:r w:rsidRPr="00096F66">
              <w:rPr>
                <w:szCs w:val="24"/>
              </w:rPr>
              <w:tab/>
              <w:t xml:space="preserve">на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практике»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Мультфильмы на экологическую тему </w:t>
            </w:r>
          </w:p>
        </w:tc>
      </w:tr>
      <w:tr w:rsidR="008C3236" w:rsidRPr="00096F66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«Встреча </w:t>
            </w:r>
            <w:r w:rsidRPr="00096F66">
              <w:rPr>
                <w:szCs w:val="24"/>
              </w:rPr>
              <w:tab/>
              <w:t xml:space="preserve">с человеком, </w:t>
            </w:r>
          </w:p>
          <w:p w:rsidR="008C3236" w:rsidRPr="00096F66" w:rsidRDefault="008E7E9F" w:rsidP="00096F66">
            <w:pPr>
              <w:spacing w:after="0" w:line="276" w:lineRule="auto"/>
              <w:ind w:left="2" w:right="61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которого можно назвать настоящим экологом»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«Шагая в будущее - помни о планете»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Работа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«Мальчик и Земля </w:t>
            </w: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8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5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Хранитель исторической памяти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«Орлёнок– Хранитель исторической памяти» «Хранитель семейных традиций»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600"/>
                <w:tab w:val="center" w:pos="3486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видеоролик </w:t>
            </w:r>
            <w:r w:rsidRPr="00096F66">
              <w:rPr>
                <w:szCs w:val="24"/>
              </w:rPr>
              <w:tab/>
              <w:t xml:space="preserve">«Мульти-Россия» </w:t>
            </w:r>
          </w:p>
          <w:p w:rsidR="008C3236" w:rsidRPr="00096F66" w:rsidRDefault="00096F66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hyperlink r:id="rId112">
              <w:r w:rsidR="008E7E9F" w:rsidRPr="00096F66">
                <w:rPr>
                  <w:color w:val="0000FF"/>
                  <w:szCs w:val="24"/>
                  <w:u w:val="single" w:color="0000FF"/>
                </w:rPr>
                <w:t>http://www.multirussia.ru/</w:t>
              </w:r>
            </w:hyperlink>
            <w:hyperlink r:id="rId113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6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храню традиции семьи, а, значит, и традиции страны» Кодекс «Орлёнка – хранителя»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378"/>
                <w:tab w:val="center" w:pos="1692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«Знать, </w:t>
            </w:r>
            <w:r w:rsidRPr="00096F66">
              <w:rPr>
                <w:szCs w:val="24"/>
              </w:rPr>
              <w:tab/>
              <w:t xml:space="preserve">чтобы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хранить» «Историческое чаепитие»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«Расскажи мне о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России»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– хранитель, мы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– хранители»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Подведение итогов участия </w:t>
            </w:r>
            <w:r w:rsidRPr="00096F66">
              <w:rPr>
                <w:szCs w:val="24"/>
              </w:rPr>
              <w:tab/>
              <w:t xml:space="preserve">в Программе </w:t>
            </w:r>
            <w:r w:rsidRPr="00096F66">
              <w:rPr>
                <w:szCs w:val="24"/>
              </w:rPr>
              <w:tab/>
              <w:t xml:space="preserve">в текущем </w:t>
            </w:r>
            <w:r w:rsidRPr="00096F66">
              <w:rPr>
                <w:szCs w:val="24"/>
              </w:rPr>
              <w:lastRenderedPageBreak/>
              <w:tab/>
              <w:t xml:space="preserve">учебном году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 </w:t>
            </w:r>
          </w:p>
        </w:tc>
      </w:tr>
      <w:tr w:rsidR="008C3236" w:rsidRPr="00096F66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Итого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34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8C3236" w:rsidRPr="00096F66" w:rsidRDefault="008E7E9F" w:rsidP="00096F66">
      <w:pPr>
        <w:pStyle w:val="2"/>
        <w:spacing w:line="276" w:lineRule="auto"/>
        <w:ind w:right="841"/>
        <w:jc w:val="both"/>
        <w:rPr>
          <w:sz w:val="24"/>
          <w:szCs w:val="24"/>
        </w:rPr>
      </w:pPr>
      <w:r w:rsidRPr="00096F66">
        <w:rPr>
          <w:sz w:val="24"/>
          <w:szCs w:val="24"/>
        </w:rPr>
        <w:t xml:space="preserve">3-4 класс </w:t>
      </w:r>
    </w:p>
    <w:p w:rsidR="008C3236" w:rsidRPr="00096F66" w:rsidRDefault="008E7E9F" w:rsidP="00096F66">
      <w:pPr>
        <w:spacing w:after="0" w:line="276" w:lineRule="auto"/>
        <w:ind w:left="0" w:right="48" w:firstLine="0"/>
        <w:rPr>
          <w:szCs w:val="24"/>
        </w:rPr>
      </w:pPr>
      <w:r w:rsidRPr="00096F66">
        <w:rPr>
          <w:b/>
          <w:szCs w:val="24"/>
        </w:rPr>
        <w:t xml:space="preserve"> </w:t>
      </w:r>
    </w:p>
    <w:tbl>
      <w:tblPr>
        <w:tblStyle w:val="TableGrid"/>
        <w:tblW w:w="10414" w:type="dxa"/>
        <w:tblInd w:w="-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56"/>
        <w:gridCol w:w="1693"/>
        <w:gridCol w:w="432"/>
        <w:gridCol w:w="836"/>
        <w:gridCol w:w="2238"/>
        <w:gridCol w:w="4659"/>
      </w:tblGrid>
      <w:tr w:rsidR="008C3236" w:rsidRPr="00096F66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6" w:line="276" w:lineRule="auto"/>
              <w:ind w:left="15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№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п/п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4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Темы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41" w:firstLine="0"/>
              <w:rPr>
                <w:szCs w:val="24"/>
              </w:rPr>
            </w:pPr>
            <w:proofErr w:type="spellStart"/>
            <w:r w:rsidRPr="00096F66">
              <w:rPr>
                <w:b/>
                <w:szCs w:val="24"/>
              </w:rPr>
              <w:t>Колво</w:t>
            </w:r>
            <w:proofErr w:type="spellEnd"/>
            <w:r w:rsidRPr="00096F66">
              <w:rPr>
                <w:b/>
                <w:szCs w:val="24"/>
              </w:rPr>
              <w:t xml:space="preserve"> часов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>Воспитательный потенциал</w:t>
            </w: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936" w:hanging="2"/>
              <w:rPr>
                <w:szCs w:val="24"/>
              </w:rPr>
            </w:pPr>
            <w:r w:rsidRPr="00096F66">
              <w:rPr>
                <w:b/>
                <w:szCs w:val="24"/>
              </w:rPr>
              <w:t>Электронные (цифровые) образовательные ресурсы</w:t>
            </w: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1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Вводный </w:t>
            </w:r>
          </w:p>
          <w:p w:rsidR="008C3236" w:rsidRPr="00096F66" w:rsidRDefault="008E7E9F" w:rsidP="00096F66">
            <w:pPr>
              <w:spacing w:after="0" w:line="276" w:lineRule="auto"/>
              <w:ind w:left="108" w:right="59" w:firstLine="5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Орлятский</w:t>
            </w:r>
            <w:proofErr w:type="spellEnd"/>
            <w:r w:rsidRPr="00096F66">
              <w:rPr>
                <w:szCs w:val="24"/>
              </w:rPr>
              <w:t xml:space="preserve"> урок» для детей первого года участия в Программе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38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Развитие </w:t>
            </w:r>
            <w:proofErr w:type="spellStart"/>
            <w:r w:rsidRPr="00096F66">
              <w:rPr>
                <w:szCs w:val="24"/>
              </w:rPr>
              <w:t>социальнозначимых</w:t>
            </w:r>
            <w:proofErr w:type="spellEnd"/>
            <w:r w:rsidRPr="00096F66">
              <w:rPr>
                <w:szCs w:val="24"/>
              </w:rPr>
              <w:t xml:space="preserve"> отношений школьников: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6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соблюдать </w:t>
            </w:r>
          </w:p>
          <w:p w:rsidR="008C3236" w:rsidRPr="00096F66" w:rsidRDefault="008E7E9F" w:rsidP="00096F66">
            <w:pPr>
              <w:tabs>
                <w:tab w:val="right" w:pos="2122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на </w:t>
            </w:r>
            <w:r w:rsidRPr="00096F66">
              <w:rPr>
                <w:szCs w:val="24"/>
              </w:rPr>
              <w:tab/>
              <w:t xml:space="preserve">занятии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общепринятые нормы поведения, правила общения со </w:t>
            </w:r>
            <w:r w:rsidRPr="00096F66">
              <w:rPr>
                <w:szCs w:val="24"/>
              </w:rPr>
              <w:tab/>
              <w:t xml:space="preserve">старшими </w:t>
            </w:r>
          </w:p>
          <w:p w:rsidR="008C3236" w:rsidRPr="00096F66" w:rsidRDefault="008E7E9F" w:rsidP="00096F66">
            <w:pPr>
              <w:spacing w:after="41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(педагогическими работниками) </w:t>
            </w:r>
            <w:r w:rsidRPr="00096F66">
              <w:rPr>
                <w:szCs w:val="24"/>
              </w:rPr>
              <w:tab/>
              <w:t xml:space="preserve">и сверстниками (обучающимися), принципы учебной дисциплины </w:t>
            </w:r>
            <w:r w:rsidRPr="00096F66">
              <w:rPr>
                <w:szCs w:val="24"/>
              </w:rPr>
              <w:tab/>
              <w:t xml:space="preserve">и самоорганизации;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проявлять миролюбие, </w:t>
            </w:r>
            <w:r w:rsidRPr="00096F66">
              <w:rPr>
                <w:szCs w:val="24"/>
              </w:rPr>
              <w:tab/>
              <w:t xml:space="preserve">не </w:t>
            </w:r>
          </w:p>
          <w:p w:rsidR="008C3236" w:rsidRPr="00096F66" w:rsidRDefault="008E7E9F" w:rsidP="00096F66">
            <w:pPr>
              <w:spacing w:after="5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затевать </w:t>
            </w:r>
          </w:p>
          <w:p w:rsidR="008C3236" w:rsidRPr="00096F66" w:rsidRDefault="008E7E9F" w:rsidP="00096F66">
            <w:pPr>
              <w:spacing w:after="42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конфликтов </w:t>
            </w:r>
            <w:r w:rsidRPr="00096F66">
              <w:rPr>
                <w:szCs w:val="24"/>
              </w:rPr>
              <w:tab/>
              <w:t xml:space="preserve">и стремиться решать спорные вопросы, не прибегая к силе; стремиться узнавать </w:t>
            </w:r>
            <w:r w:rsidRPr="00096F66">
              <w:rPr>
                <w:szCs w:val="24"/>
              </w:rPr>
              <w:tab/>
              <w:t xml:space="preserve">что-то новое, </w:t>
            </w:r>
            <w:r w:rsidRPr="00096F66">
              <w:rPr>
                <w:szCs w:val="24"/>
              </w:rPr>
              <w:tab/>
              <w:t xml:space="preserve">проявлять любознательность, ценить знания;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45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быть трудолюбивым, доводить начатое дело до конца;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49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знать и любить свою Родину, свой родной дом, двор, улицу,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42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город, село, свою страну. Реализация воспитательного потенциала урока предполагает: </w:t>
            </w:r>
          </w:p>
          <w:p w:rsidR="008C3236" w:rsidRPr="00096F66" w:rsidRDefault="008E7E9F" w:rsidP="00096F66">
            <w:pPr>
              <w:numPr>
                <w:ilvl w:val="0"/>
                <w:numId w:val="4"/>
              </w:numPr>
              <w:spacing w:after="0" w:line="276" w:lineRule="auto"/>
              <w:ind w:firstLine="413"/>
              <w:rPr>
                <w:szCs w:val="24"/>
              </w:rPr>
            </w:pPr>
            <w:r w:rsidRPr="00096F66">
              <w:rPr>
                <w:szCs w:val="24"/>
              </w:rPr>
              <w:t xml:space="preserve">применение на </w:t>
            </w:r>
            <w:r w:rsidRPr="00096F66">
              <w:rPr>
                <w:szCs w:val="24"/>
              </w:rPr>
              <w:tab/>
              <w:t xml:space="preserve">занятии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2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Орленок-лидер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«Лидер – это …»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hyperlink r:id="rId114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https://disk.yandex.ru/i/0MnRn3ZmSw</w:t>
              </w:r>
            </w:hyperlink>
            <w:hyperlink r:id="rId115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16">
              <w:r w:rsidR="008E7E9F" w:rsidRPr="00096F66">
                <w:rPr>
                  <w:color w:val="0000FF"/>
                  <w:szCs w:val="24"/>
                  <w:u w:val="single" w:color="0000FF"/>
                </w:rPr>
                <w:t>Nrg</w:t>
              </w:r>
            </w:hyperlink>
            <w:hyperlink r:id="rId117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965"/>
                <w:tab w:val="right" w:pos="2091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</w:t>
            </w:r>
            <w:r w:rsidRPr="00096F66">
              <w:rPr>
                <w:szCs w:val="24"/>
              </w:rPr>
              <w:tab/>
              <w:t xml:space="preserve">могу </w:t>
            </w:r>
            <w:r w:rsidRPr="00096F66">
              <w:rPr>
                <w:szCs w:val="24"/>
              </w:rPr>
              <w:tab/>
              <w:t xml:space="preserve">быть </w:t>
            </w:r>
          </w:p>
          <w:p w:rsidR="008C3236" w:rsidRPr="00096F66" w:rsidRDefault="008E7E9F" w:rsidP="00096F66">
            <w:pPr>
              <w:spacing w:after="19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лидером!» </w:t>
            </w:r>
          </w:p>
          <w:p w:rsidR="008C3236" w:rsidRPr="00096F66" w:rsidRDefault="008E7E9F" w:rsidP="00096F66">
            <w:pPr>
              <w:tabs>
                <w:tab w:val="right" w:pos="2091"/>
              </w:tabs>
              <w:spacing w:after="12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 </w:t>
            </w:r>
            <w:r w:rsidRPr="00096F66">
              <w:rPr>
                <w:szCs w:val="24"/>
              </w:rPr>
              <w:tab/>
              <w:t xml:space="preserve">команде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proofErr w:type="spellStart"/>
            <w:r w:rsidRPr="00096F66">
              <w:rPr>
                <w:szCs w:val="24"/>
              </w:rPr>
              <w:t>рождаетсялидер</w:t>
            </w:r>
            <w:proofErr w:type="spellEnd"/>
            <w:r w:rsidRPr="00096F66">
              <w:rPr>
                <w:szCs w:val="24"/>
              </w:rPr>
              <w:t xml:space="preserve">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КЛАССный</w:t>
            </w:r>
            <w:proofErr w:type="spellEnd"/>
            <w:r w:rsidRPr="00096F66">
              <w:rPr>
                <w:szCs w:val="24"/>
              </w:rPr>
              <w:t xml:space="preserve"> выходной» </w:t>
            </w:r>
          </w:p>
          <w:p w:rsidR="008C3236" w:rsidRPr="00096F66" w:rsidRDefault="008E7E9F" w:rsidP="00096F66">
            <w:pPr>
              <w:tabs>
                <w:tab w:val="center" w:pos="1013"/>
                <w:tab w:val="center" w:pos="1586"/>
                <w:tab w:val="right" w:pos="2091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«От </w:t>
            </w:r>
            <w:r w:rsidRPr="00096F66">
              <w:rPr>
                <w:szCs w:val="24"/>
              </w:rPr>
              <w:tab/>
              <w:t xml:space="preserve">идеи </w:t>
            </w:r>
            <w:r w:rsidRPr="00096F66">
              <w:rPr>
                <w:szCs w:val="24"/>
              </w:rPr>
              <w:tab/>
              <w:t xml:space="preserve">– </w:t>
            </w:r>
            <w:r w:rsidRPr="00096F66">
              <w:rPr>
                <w:szCs w:val="24"/>
              </w:rPr>
              <w:tab/>
              <w:t xml:space="preserve">к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делу!»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«Вместе мы сможем всё!» </w:t>
            </w:r>
          </w:p>
          <w:p w:rsidR="008C3236" w:rsidRPr="00096F66" w:rsidRDefault="008E7E9F" w:rsidP="00096F66">
            <w:pPr>
              <w:spacing w:after="0" w:line="276" w:lineRule="auto"/>
              <w:ind w:left="108" w:right="6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«Встреча с тем, кто умеет вести за собой»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091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«Мы </w:t>
            </w:r>
            <w:r w:rsidRPr="00096F66">
              <w:rPr>
                <w:szCs w:val="24"/>
              </w:rPr>
              <w:tab/>
              <w:t xml:space="preserve">дружный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класс!»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3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right" w:pos="2091"/>
              </w:tabs>
              <w:spacing w:after="3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</w:t>
            </w:r>
            <w:r w:rsidRPr="00096F66">
              <w:rPr>
                <w:b/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Эрудит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6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«Кто </w:t>
            </w:r>
            <w:r w:rsidRPr="00096F66">
              <w:rPr>
                <w:szCs w:val="24"/>
              </w:rPr>
              <w:tab/>
              <w:t xml:space="preserve">такой эрудит?»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«Я – эрудит, а это значит...»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1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Серия «Эрудит» анимационного сериала </w:t>
            </w:r>
          </w:p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Смешарики</w:t>
            </w:r>
            <w:proofErr w:type="spellEnd"/>
            <w:r w:rsidRPr="00096F66">
              <w:rPr>
                <w:szCs w:val="24"/>
              </w:rPr>
              <w:t xml:space="preserve">» </w:t>
            </w:r>
          </w:p>
          <w:p w:rsidR="008C3236" w:rsidRPr="00096F66" w:rsidRDefault="00096F66" w:rsidP="00096F66">
            <w:pPr>
              <w:spacing w:after="1" w:line="276" w:lineRule="auto"/>
              <w:ind w:left="106" w:firstLine="0"/>
              <w:rPr>
                <w:szCs w:val="24"/>
              </w:rPr>
            </w:pPr>
            <w:hyperlink r:id="rId11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https://disk.yandex.ru/i/ld3fzaKCzO7K2Q</w:t>
              </w:r>
            </w:hyperlink>
            <w:hyperlink r:id="rId119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r w:rsidR="008E7E9F" w:rsidRPr="00096F66">
              <w:rPr>
                <w:szCs w:val="24"/>
              </w:rPr>
              <w:t xml:space="preserve">Серии №190 «Кроссворд» </w:t>
            </w:r>
          </w:p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юмористического киножурнала «Ералаш </w:t>
            </w:r>
            <w:hyperlink r:id="rId120">
              <w:r w:rsidRPr="00096F66">
                <w:rPr>
                  <w:color w:val="0000FF"/>
                  <w:szCs w:val="24"/>
                  <w:u w:val="single" w:color="0000FF"/>
                </w:rPr>
                <w:t>https://disk.yandex.ru/i/QGodL8ju4KKiig</w:t>
              </w:r>
            </w:hyperlink>
            <w:hyperlink r:id="rId121">
              <w:r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236" w:rsidRPr="00096F66" w:rsidRDefault="008E7E9F" w:rsidP="00096F66">
            <w:pPr>
              <w:spacing w:after="0" w:line="276" w:lineRule="auto"/>
              <w:ind w:left="108" w:right="25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«Игра – полезно интересно» «Эрудит – </w:t>
            </w:r>
            <w:r w:rsidRPr="00096F66">
              <w:rPr>
                <w:szCs w:val="24"/>
              </w:rPr>
              <w:lastRenderedPageBreak/>
              <w:t xml:space="preserve">широкий кругозор»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это и это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Презентация «10 великих изобретений русских учёных»  </w:t>
            </w:r>
          </w:p>
        </w:tc>
      </w:tr>
      <w:tr w:rsidR="008C3236" w:rsidRPr="00096F66">
        <w:trPr>
          <w:trHeight w:val="13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1" w:line="276" w:lineRule="auto"/>
              <w:ind w:left="11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«Твори! </w:t>
            </w:r>
          </w:p>
          <w:p w:rsidR="008C3236" w:rsidRPr="00096F66" w:rsidRDefault="008E7E9F" w:rsidP="00096F66">
            <w:pPr>
              <w:spacing w:after="2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Выдумывай! </w:t>
            </w:r>
          </w:p>
          <w:p w:rsidR="008C3236" w:rsidRPr="00096F66" w:rsidRDefault="008E7E9F" w:rsidP="00096F66">
            <w:pPr>
              <w:spacing w:after="19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Пробуй!» </w:t>
            </w:r>
          </w:p>
          <w:p w:rsidR="008C3236" w:rsidRPr="00096F66" w:rsidRDefault="008E7E9F" w:rsidP="00096F66">
            <w:pPr>
              <w:tabs>
                <w:tab w:val="right" w:pos="2091"/>
              </w:tabs>
              <w:spacing w:after="25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«Играй,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учись и узнавай»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Встреча </w:t>
            </w:r>
            <w:r w:rsidRPr="00096F66">
              <w:rPr>
                <w:szCs w:val="24"/>
              </w:rPr>
              <w:tab/>
              <w:t xml:space="preserve">с интересным </w:t>
            </w:r>
          </w:p>
          <w:p w:rsidR="008C3236" w:rsidRPr="00096F66" w:rsidRDefault="008E7E9F" w:rsidP="00096F66">
            <w:pPr>
              <w:spacing w:after="18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эрудитом «Хотим </w:t>
            </w:r>
          </w:p>
          <w:p w:rsidR="008C3236" w:rsidRPr="00096F66" w:rsidRDefault="008E7E9F" w:rsidP="00096F66">
            <w:pPr>
              <w:spacing w:after="18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всё знать»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Итоги трека «На старте новых </w:t>
            </w:r>
          </w:p>
          <w:p w:rsidR="008C3236" w:rsidRPr="00096F66" w:rsidRDefault="008E7E9F" w:rsidP="00096F66">
            <w:pPr>
              <w:spacing w:after="0" w:line="276" w:lineRule="auto"/>
              <w:ind w:left="108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открытий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6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8C3236" w:rsidRPr="00096F66" w:rsidRDefault="008C3236" w:rsidP="00096F66">
      <w:pPr>
        <w:spacing w:after="0" w:line="276" w:lineRule="auto"/>
        <w:ind w:left="-890" w:right="113" w:firstLine="0"/>
        <w:rPr>
          <w:szCs w:val="24"/>
        </w:rPr>
      </w:pPr>
    </w:p>
    <w:tbl>
      <w:tblPr>
        <w:tblStyle w:val="TableGrid"/>
        <w:tblW w:w="10414" w:type="dxa"/>
        <w:tblInd w:w="-5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561"/>
        <w:gridCol w:w="2141"/>
        <w:gridCol w:w="842"/>
        <w:gridCol w:w="2172"/>
        <w:gridCol w:w="4698"/>
      </w:tblGrid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82"/>
                <w:tab w:val="center" w:pos="1867"/>
              </w:tabs>
              <w:spacing w:after="3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b/>
                <w:szCs w:val="24"/>
              </w:rPr>
              <w:t xml:space="preserve">Орлёнок </w:t>
            </w:r>
            <w:r w:rsidRPr="00096F66">
              <w:rPr>
                <w:b/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Мастер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4" w:line="276" w:lineRule="auto"/>
              <w:ind w:left="2" w:right="109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групповой работы или работы в парах, которые учат обучающихся командной работе и взаимодействию с другими обучающимися; </w:t>
            </w:r>
          </w:p>
          <w:p w:rsidR="008C3236" w:rsidRPr="00096F66" w:rsidRDefault="008E7E9F" w:rsidP="00096F66">
            <w:pPr>
              <w:spacing w:after="0" w:line="276" w:lineRule="auto"/>
              <w:ind w:left="2" w:right="109" w:firstLine="413"/>
              <w:rPr>
                <w:szCs w:val="24"/>
              </w:rPr>
            </w:pPr>
            <w:r w:rsidRPr="00096F66">
              <w:rPr>
                <w:rFonts w:eastAsia="Arial"/>
                <w:szCs w:val="24"/>
              </w:rPr>
              <w:t xml:space="preserve">- </w:t>
            </w:r>
            <w:r w:rsidR="00096F66">
              <w:rPr>
                <w:szCs w:val="24"/>
              </w:rPr>
              <w:t xml:space="preserve">включение в урок </w:t>
            </w:r>
            <w:r w:rsidRPr="00096F66">
              <w:rPr>
                <w:szCs w:val="24"/>
              </w:rPr>
              <w:t xml:space="preserve">игровых процедур, которые помогают поддержать </w:t>
            </w:r>
          </w:p>
          <w:p w:rsidR="008C3236" w:rsidRPr="00096F66" w:rsidRDefault="008E7E9F" w:rsidP="00096F66">
            <w:pPr>
              <w:spacing w:after="0" w:line="276" w:lineRule="auto"/>
              <w:ind w:left="2" w:right="74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мотивацию обучающихся </w:t>
            </w:r>
            <w:r w:rsidRPr="00096F66">
              <w:rPr>
                <w:szCs w:val="24"/>
              </w:rPr>
              <w:tab/>
              <w:t xml:space="preserve">к получению знаний, налаживанию позитивных </w:t>
            </w:r>
          </w:p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межличностных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отношений </w:t>
            </w:r>
            <w:r w:rsidRPr="00096F66">
              <w:rPr>
                <w:szCs w:val="24"/>
              </w:rPr>
              <w:tab/>
              <w:t xml:space="preserve">в классе, помогают установлению доброжелательной атмосферы </w:t>
            </w:r>
            <w:r w:rsidRPr="00096F66">
              <w:rPr>
                <w:szCs w:val="24"/>
              </w:rPr>
              <w:tab/>
              <w:t xml:space="preserve">во время урока.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«Мастер – это…»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«Россия мастеровая»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1126"/>
                <w:tab w:val="center" w:pos="2722"/>
                <w:tab w:val="center" w:pos="3312"/>
                <w:tab w:val="center" w:pos="4164"/>
              </w:tabs>
              <w:spacing w:after="28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Презентация учителя </w:t>
            </w:r>
            <w:r w:rsidRPr="00096F66">
              <w:rPr>
                <w:szCs w:val="24"/>
              </w:rPr>
              <w:tab/>
              <w:t xml:space="preserve">о </w:t>
            </w:r>
            <w:r w:rsidRPr="00096F66">
              <w:rPr>
                <w:szCs w:val="24"/>
              </w:rPr>
              <w:tab/>
              <w:t xml:space="preserve">10 </w:t>
            </w:r>
            <w:r w:rsidRPr="00096F66">
              <w:rPr>
                <w:szCs w:val="24"/>
              </w:rPr>
              <w:tab/>
              <w:t xml:space="preserve">самых  </w:t>
            </w:r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известных мастерах родного края России </w:t>
            </w:r>
          </w:p>
        </w:tc>
      </w:tr>
      <w:tr w:rsidR="008C3236" w:rsidRPr="00096F66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8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«Город Мастеров» </w:t>
            </w:r>
          </w:p>
          <w:p w:rsidR="008C3236" w:rsidRPr="00096F66" w:rsidRDefault="008E7E9F" w:rsidP="00096F66">
            <w:pPr>
              <w:tabs>
                <w:tab w:val="center" w:pos="142"/>
                <w:tab w:val="center" w:pos="1046"/>
                <w:tab w:val="center" w:pos="1868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«В </w:t>
            </w:r>
            <w:r w:rsidRPr="00096F66">
              <w:rPr>
                <w:szCs w:val="24"/>
              </w:rPr>
              <w:tab/>
              <w:t xml:space="preserve">гости </w:t>
            </w:r>
            <w:r w:rsidRPr="00096F66">
              <w:rPr>
                <w:szCs w:val="24"/>
              </w:rPr>
              <w:tab/>
              <w:t xml:space="preserve">к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мастерам»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«От идеи – к делу» </w:t>
            </w:r>
          </w:p>
          <w:p w:rsidR="008C3236" w:rsidRPr="00096F66" w:rsidRDefault="008E7E9F" w:rsidP="00096F66">
            <w:pPr>
              <w:tabs>
                <w:tab w:val="center" w:pos="238"/>
                <w:tab w:val="center" w:pos="1484"/>
              </w:tabs>
              <w:spacing w:after="25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«Мастер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своего дела»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41"/>
                <w:tab w:val="center" w:pos="1236"/>
                <w:tab w:val="center" w:pos="1760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«Мастер </w:t>
            </w:r>
            <w:r w:rsidRPr="00096F66">
              <w:rPr>
                <w:szCs w:val="24"/>
              </w:rPr>
              <w:tab/>
              <w:t xml:space="preserve">– </w:t>
            </w:r>
            <w:r w:rsidRPr="00096F66">
              <w:rPr>
                <w:szCs w:val="24"/>
              </w:rPr>
              <w:tab/>
              <w:t xml:space="preserve">это </w:t>
            </w:r>
          </w:p>
          <w:p w:rsidR="008C3236" w:rsidRPr="00096F66" w:rsidRDefault="00096F66" w:rsidP="00096F66">
            <w:pPr>
              <w:spacing w:after="0" w:line="276" w:lineRule="auto"/>
              <w:ind w:left="2" w:right="209" w:firstLine="0"/>
              <w:rPr>
                <w:szCs w:val="24"/>
              </w:rPr>
            </w:pPr>
            <w:r>
              <w:rPr>
                <w:szCs w:val="24"/>
              </w:rPr>
              <w:t xml:space="preserve">Звучит </w:t>
            </w:r>
            <w:bookmarkStart w:id="0" w:name="_GoBack"/>
            <w:bookmarkEnd w:id="0"/>
            <w:r w:rsidR="008E7E9F" w:rsidRPr="00096F66">
              <w:rPr>
                <w:szCs w:val="24"/>
              </w:rPr>
              <w:t xml:space="preserve">гордо!» «Путь в мастерство» – подводим итоги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Орленок- доброволец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«От слова к делу» </w:t>
            </w:r>
          </w:p>
          <w:p w:rsidR="008C3236" w:rsidRPr="00096F66" w:rsidRDefault="008E7E9F" w:rsidP="00096F66">
            <w:pPr>
              <w:tabs>
                <w:tab w:val="center" w:pos="524"/>
                <w:tab w:val="center" w:pos="1809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«Спешить </w:t>
            </w:r>
            <w:r w:rsidRPr="00096F66">
              <w:rPr>
                <w:szCs w:val="24"/>
              </w:rPr>
              <w:tab/>
              <w:t xml:space="preserve">на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помощь безвозмездно!»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Просмотр мультфильма «Рука помощи </w:t>
            </w:r>
            <w:hyperlink r:id="rId122">
              <w:r w:rsidRPr="00096F66">
                <w:rPr>
                  <w:color w:val="0000FF"/>
                  <w:szCs w:val="24"/>
                  <w:u w:val="single" w:color="0000FF"/>
                </w:rPr>
                <w:t>https://disk.yandex.ru/i/q3yCn</w:t>
              </w:r>
            </w:hyperlink>
            <w:hyperlink r:id="rId123">
              <w:r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24">
              <w:r w:rsidRPr="00096F66">
                <w:rPr>
                  <w:color w:val="0000FF"/>
                  <w:szCs w:val="24"/>
                  <w:u w:val="single" w:color="0000FF"/>
                </w:rPr>
                <w:t>0lIYsMXw</w:t>
              </w:r>
            </w:hyperlink>
            <w:hyperlink r:id="rId125">
              <w:r w:rsidRPr="00096F66">
                <w:rPr>
                  <w:szCs w:val="24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238"/>
                <w:tab w:val="center" w:pos="1499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«Создай </w:t>
            </w:r>
          </w:p>
          <w:p w:rsidR="008C3236" w:rsidRPr="00096F66" w:rsidRDefault="008E7E9F" w:rsidP="00096F66">
            <w:pPr>
              <w:spacing w:after="2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хорошее </w:t>
            </w:r>
          </w:p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настроение» </w:t>
            </w:r>
          </w:p>
          <w:p w:rsidR="008C3236" w:rsidRPr="00096F66" w:rsidRDefault="008E7E9F" w:rsidP="00096F66">
            <w:pPr>
              <w:tabs>
                <w:tab w:val="center" w:pos="142"/>
                <w:tab w:val="center" w:pos="1045"/>
                <w:tab w:val="center" w:pos="1867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«С </w:t>
            </w:r>
            <w:r w:rsidRPr="00096F66">
              <w:rPr>
                <w:szCs w:val="24"/>
              </w:rPr>
              <w:tab/>
              <w:t xml:space="preserve">заботой </w:t>
            </w:r>
            <w:r w:rsidRPr="00096F66">
              <w:rPr>
                <w:szCs w:val="24"/>
              </w:rPr>
              <w:tab/>
              <w:t xml:space="preserve">о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старших»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096F66" w:rsidP="00096F66">
            <w:pPr>
              <w:spacing w:after="44" w:line="276" w:lineRule="auto"/>
              <w:ind w:left="24" w:firstLine="0"/>
              <w:rPr>
                <w:szCs w:val="24"/>
                <w:lang w:val="en-US"/>
              </w:rPr>
            </w:pPr>
            <w:hyperlink r:id="rId126"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>https://www.youtube.com/</w:t>
              </w:r>
            </w:hyperlink>
            <w:hyperlink r:id="rId127">
              <w:r w:rsidR="008E7E9F" w:rsidRPr="00096F66">
                <w:rPr>
                  <w:color w:val="0000FF"/>
                  <w:szCs w:val="24"/>
                  <w:lang w:val="en-US"/>
                </w:rPr>
                <w:t xml:space="preserve"> </w:t>
              </w:r>
            </w:hyperlink>
            <w:proofErr w:type="spellStart"/>
            <w:r w:rsidR="008E7E9F" w:rsidRPr="00096F66">
              <w:rPr>
                <w:szCs w:val="24"/>
                <w:lang w:val="en-US"/>
              </w:rPr>
              <w:t>watch?v</w:t>
            </w:r>
            <w:proofErr w:type="spellEnd"/>
            <w:r w:rsidR="008E7E9F" w:rsidRPr="00096F66">
              <w:rPr>
                <w:szCs w:val="24"/>
                <w:lang w:val="en-US"/>
              </w:rPr>
              <w:t xml:space="preserve">=hr2rCo2tpmA </w:t>
            </w:r>
          </w:p>
          <w:p w:rsidR="008C3236" w:rsidRPr="00096F66" w:rsidRDefault="008E7E9F" w:rsidP="00096F66">
            <w:pPr>
              <w:tabs>
                <w:tab w:val="center" w:pos="780"/>
                <w:tab w:val="center" w:pos="2737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  <w:lang w:val="en-US"/>
              </w:rPr>
              <w:tab/>
            </w:r>
            <w:r w:rsidRPr="00096F66">
              <w:rPr>
                <w:szCs w:val="24"/>
              </w:rPr>
              <w:t xml:space="preserve">Мультфильм о </w:t>
            </w:r>
            <w:r w:rsidRPr="00096F66">
              <w:rPr>
                <w:szCs w:val="24"/>
              </w:rPr>
              <w:tab/>
              <w:t xml:space="preserve">волонтёрах </w:t>
            </w:r>
          </w:p>
          <w:p w:rsidR="008C3236" w:rsidRPr="00096F66" w:rsidRDefault="00096F66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hyperlink r:id="rId128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https://disk.yandex.ru/i/BzgvMqmh7TplMw</w:t>
              </w:r>
            </w:hyperlink>
            <w:hyperlink r:id="rId129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600"/>
                <w:tab w:val="center" w:pos="1690"/>
              </w:tabs>
              <w:spacing w:after="24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Подготовка </w:t>
            </w:r>
            <w:r w:rsidRPr="00096F66">
              <w:rPr>
                <w:szCs w:val="24"/>
              </w:rPr>
              <w:tab/>
              <w:t xml:space="preserve">КТД </w:t>
            </w:r>
          </w:p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gramStart"/>
            <w:r w:rsidRPr="00096F66">
              <w:rPr>
                <w:szCs w:val="24"/>
              </w:rPr>
              <w:t>От  идеи</w:t>
            </w:r>
            <w:proofErr w:type="gramEnd"/>
            <w:r w:rsidRPr="00096F66">
              <w:rPr>
                <w:szCs w:val="24"/>
              </w:rPr>
              <w:t xml:space="preserve"> – к делу» </w:t>
            </w:r>
          </w:p>
          <w:p w:rsidR="008C3236" w:rsidRPr="00096F66" w:rsidRDefault="008E7E9F" w:rsidP="00096F66">
            <w:pPr>
              <w:tabs>
                <w:tab w:val="center" w:pos="238"/>
                <w:tab w:val="center" w:pos="1479"/>
              </w:tabs>
              <w:spacing w:after="26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«Подари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proofErr w:type="gramStart"/>
            <w:r w:rsidRPr="00096F66">
              <w:rPr>
                <w:szCs w:val="24"/>
              </w:rPr>
              <w:t>улыбку  миру</w:t>
            </w:r>
            <w:proofErr w:type="gramEnd"/>
            <w:r w:rsidRPr="00096F66">
              <w:rPr>
                <w:szCs w:val="24"/>
              </w:rPr>
              <w:t xml:space="preserve">!»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«Доброволец – это доброе сердце» «Портрет добровольца»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7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спортсмен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6" w:rsidRPr="00096F66" w:rsidRDefault="008E7E9F" w:rsidP="00096F66">
            <w:pPr>
              <w:spacing w:after="105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0" w:right="624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583"/>
                <w:tab w:val="center" w:pos="1867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«Движение </w:t>
            </w:r>
            <w:r w:rsidRPr="00096F66">
              <w:rPr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жизнь!»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11"/>
                <w:tab w:val="center" w:pos="3827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Танец </w:t>
            </w:r>
            <w:r w:rsidRPr="00096F66">
              <w:rPr>
                <w:szCs w:val="24"/>
              </w:rPr>
              <w:tab/>
              <w:t>«</w:t>
            </w:r>
            <w:proofErr w:type="spellStart"/>
            <w:r w:rsidRPr="00096F66">
              <w:rPr>
                <w:szCs w:val="24"/>
              </w:rPr>
              <w:t>Нука-нака</w:t>
            </w:r>
            <w:proofErr w:type="spellEnd"/>
            <w:r w:rsidRPr="00096F66">
              <w:rPr>
                <w:szCs w:val="24"/>
              </w:rPr>
              <w:t xml:space="preserve">» </w:t>
            </w:r>
          </w:p>
          <w:p w:rsidR="008C3236" w:rsidRPr="00096F66" w:rsidRDefault="00096F66" w:rsidP="00096F66">
            <w:pPr>
              <w:spacing w:after="0" w:line="276" w:lineRule="auto"/>
              <w:ind w:left="0" w:right="37" w:firstLine="0"/>
              <w:rPr>
                <w:szCs w:val="24"/>
              </w:rPr>
            </w:pPr>
            <w:hyperlink r:id="rId130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https://disk.yandex.ru/i/5HKPpR3Cw408ng</w:t>
              </w:r>
            </w:hyperlink>
            <w:hyperlink r:id="rId131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r w:rsidR="008E7E9F" w:rsidRPr="00096F66">
              <w:rPr>
                <w:szCs w:val="24"/>
              </w:rPr>
              <w:t xml:space="preserve">На </w:t>
            </w:r>
            <w:r w:rsidR="008E7E9F" w:rsidRPr="00096F66">
              <w:rPr>
                <w:szCs w:val="24"/>
              </w:rPr>
              <w:tab/>
              <w:t xml:space="preserve">зарядку-становись! </w:t>
            </w:r>
          </w:p>
          <w:p w:rsidR="008C3236" w:rsidRPr="00096F66" w:rsidRDefault="00096F66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hyperlink r:id="rId132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https://disk.yandex.ru/i/zWIkGfsKAGoEiw</w:t>
              </w:r>
            </w:hyperlink>
            <w:hyperlink r:id="rId133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35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«Основы ЗОЖ» «Мы </w:t>
            </w:r>
            <w:r w:rsidRPr="00096F66">
              <w:rPr>
                <w:szCs w:val="24"/>
              </w:rPr>
              <w:tab/>
              <w:t xml:space="preserve">гордимся нашими спортсменами»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right="45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</w:t>
            </w:r>
            <w:r w:rsidRPr="00096F66">
              <w:rPr>
                <w:szCs w:val="24"/>
              </w:rPr>
              <w:tab/>
            </w:r>
            <w:proofErr w:type="spellStart"/>
            <w:r w:rsidRPr="00096F66">
              <w:rPr>
                <w:szCs w:val="24"/>
              </w:rPr>
              <w:t>Спортландия</w:t>
            </w:r>
            <w:proofErr w:type="spellEnd"/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1  </w:t>
            </w:r>
            <w:r w:rsidRPr="00096F66">
              <w:rPr>
                <w:szCs w:val="24"/>
              </w:rPr>
              <w:tab/>
              <w:t xml:space="preserve">серия </w:t>
            </w:r>
            <w:hyperlink r:id="rId134">
              <w:r w:rsidRPr="00096F66">
                <w:rPr>
                  <w:color w:val="0000FF"/>
                  <w:szCs w:val="24"/>
                  <w:u w:val="single" w:color="0000FF"/>
                </w:rPr>
                <w:t>https://yandex.ru/video</w:t>
              </w:r>
            </w:hyperlink>
          </w:p>
          <w:p w:rsidR="008C3236" w:rsidRPr="00096F66" w:rsidRDefault="008E7E9F" w:rsidP="00096F66">
            <w:pPr>
              <w:tabs>
                <w:tab w:val="center" w:pos="0"/>
                <w:tab w:val="center" w:pos="2520"/>
              </w:tabs>
              <w:spacing w:after="29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hyperlink r:id="rId135">
              <w:r w:rsidRPr="00096F66">
                <w:rPr>
                  <w:color w:val="0000FF"/>
                  <w:szCs w:val="24"/>
                  <w:u w:val="single" w:color="0000FF"/>
                </w:rPr>
                <w:t xml:space="preserve"> </w:t>
              </w:r>
            </w:hyperlink>
            <w:r w:rsidRPr="00096F66">
              <w:rPr>
                <w:color w:val="0000FF"/>
                <w:szCs w:val="24"/>
                <w:u w:val="single" w:color="0000FF"/>
              </w:rPr>
              <w:tab/>
            </w:r>
            <w:hyperlink r:id="rId136">
              <w:r w:rsidRPr="00096F66">
                <w:rPr>
                  <w:color w:val="0000FF"/>
                  <w:szCs w:val="24"/>
                  <w:u w:val="single" w:color="0000FF"/>
                </w:rPr>
                <w:t>/</w:t>
              </w:r>
              <w:proofErr w:type="spellStart"/>
              <w:r w:rsidRPr="00096F66">
                <w:rPr>
                  <w:color w:val="0000FF"/>
                  <w:szCs w:val="24"/>
                  <w:u w:val="single" w:color="0000FF"/>
                </w:rPr>
                <w:t>preview</w:t>
              </w:r>
              <w:proofErr w:type="spellEnd"/>
              <w:r w:rsidRPr="00096F66">
                <w:rPr>
                  <w:color w:val="0000FF"/>
                  <w:szCs w:val="24"/>
                  <w:u w:val="single" w:color="0000FF"/>
                </w:rPr>
                <w:t>/?</w:t>
              </w:r>
              <w:proofErr w:type="spellStart"/>
              <w:r w:rsidRPr="00096F66">
                <w:rPr>
                  <w:color w:val="0000FF"/>
                  <w:szCs w:val="24"/>
                  <w:u w:val="single" w:color="0000FF"/>
                </w:rPr>
                <w:t>text</w:t>
              </w:r>
              <w:proofErr w:type="spellEnd"/>
              <w:r w:rsidRPr="00096F66">
                <w:rPr>
                  <w:color w:val="0000FF"/>
                  <w:szCs w:val="24"/>
                  <w:u w:val="single" w:color="0000FF"/>
                </w:rPr>
                <w:t>=</w:t>
              </w:r>
            </w:hyperlink>
            <w:hyperlink r:id="rId137">
              <w:r w:rsidRPr="00096F66">
                <w:rPr>
                  <w:color w:val="0000FF"/>
                  <w:szCs w:val="24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мультик%20про%20зож%20 </w:t>
            </w:r>
            <w:proofErr w:type="spellStart"/>
            <w:r w:rsidRPr="00096F66">
              <w:rPr>
                <w:szCs w:val="24"/>
              </w:rPr>
              <w:t>Спортландия&amp;path</w:t>
            </w:r>
            <w:proofErr w:type="spellEnd"/>
            <w:r w:rsidRPr="00096F66">
              <w:rPr>
                <w:szCs w:val="24"/>
              </w:rPr>
              <w:t xml:space="preserve">= </w:t>
            </w:r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096F66">
              <w:rPr>
                <w:szCs w:val="24"/>
                <w:lang w:val="en-US"/>
              </w:rPr>
              <w:t>wizard&amp;parent-reqid</w:t>
            </w:r>
            <w:proofErr w:type="spellEnd"/>
            <w:r w:rsidRPr="00096F66">
              <w:rPr>
                <w:szCs w:val="24"/>
                <w:lang w:val="en-US"/>
              </w:rPr>
              <w:t xml:space="preserve">=1645931995773862- </w:t>
            </w:r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 xml:space="preserve">9789962654526820843- </w:t>
            </w:r>
          </w:p>
          <w:p w:rsidR="008C3236" w:rsidRPr="00096F66" w:rsidRDefault="008E7E9F" w:rsidP="00096F66">
            <w:pPr>
              <w:spacing w:after="1" w:line="276" w:lineRule="auto"/>
              <w:ind w:left="0" w:firstLine="0"/>
              <w:rPr>
                <w:szCs w:val="24"/>
                <w:lang w:val="en-US"/>
              </w:rPr>
            </w:pPr>
            <w:r w:rsidRPr="00096F66">
              <w:rPr>
                <w:szCs w:val="24"/>
                <w:lang w:val="en-US"/>
              </w:rPr>
              <w:t>vla1-5795-vla-l7-balancer-8080-BAL- 9679&amp;wiz_type=</w:t>
            </w:r>
            <w:proofErr w:type="spellStart"/>
            <w:r w:rsidRPr="00096F66">
              <w:rPr>
                <w:szCs w:val="24"/>
                <w:lang w:val="en-US"/>
              </w:rPr>
              <w:t>vital&amp;filmId</w:t>
            </w:r>
            <w:proofErr w:type="spellEnd"/>
            <w:r w:rsidRPr="00096F66">
              <w:rPr>
                <w:szCs w:val="24"/>
                <w:lang w:val="en-US"/>
              </w:rPr>
              <w:t xml:space="preserve">= 1069979878161687077 15 </w:t>
            </w:r>
          </w:p>
          <w:p w:rsidR="008C3236" w:rsidRPr="00096F66" w:rsidRDefault="00096F66" w:rsidP="00096F66">
            <w:pPr>
              <w:spacing w:after="0" w:line="276" w:lineRule="auto"/>
              <w:ind w:left="0" w:firstLine="0"/>
              <w:rPr>
                <w:szCs w:val="24"/>
                <w:lang w:val="en-US"/>
              </w:rPr>
            </w:pPr>
            <w:hyperlink r:id="rId138">
              <w:r w:rsidR="008E7E9F" w:rsidRPr="00096F66">
                <w:rPr>
                  <w:color w:val="0000FF"/>
                  <w:szCs w:val="24"/>
                  <w:u w:val="single" w:color="0000FF"/>
                  <w:lang w:val="en-US"/>
                </w:rPr>
                <w:t>https://disk.yandex.ru/i/8atVDkYetCRU8Q</w:t>
              </w:r>
            </w:hyperlink>
            <w:hyperlink r:id="rId139">
              <w:r w:rsidR="008E7E9F" w:rsidRPr="00096F66">
                <w:rPr>
                  <w:szCs w:val="24"/>
                  <w:lang w:val="en-US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  <w:lang w:val="en-US"/>
              </w:rPr>
            </w:pPr>
            <w:r w:rsidRPr="00096F66">
              <w:rPr>
                <w:b/>
                <w:szCs w:val="24"/>
                <w:lang w:val="en-US"/>
              </w:rPr>
              <w:t xml:space="preserve"> </w:t>
            </w:r>
          </w:p>
        </w:tc>
      </w:tr>
    </w:tbl>
    <w:p w:rsidR="008C3236" w:rsidRPr="00096F66" w:rsidRDefault="008C3236" w:rsidP="00096F66">
      <w:pPr>
        <w:spacing w:after="0" w:line="276" w:lineRule="auto"/>
        <w:ind w:left="-890" w:right="113" w:firstLine="0"/>
        <w:rPr>
          <w:szCs w:val="24"/>
          <w:lang w:val="en-US"/>
        </w:rPr>
      </w:pPr>
    </w:p>
    <w:tbl>
      <w:tblPr>
        <w:tblStyle w:val="TableGrid"/>
        <w:tblW w:w="10414" w:type="dxa"/>
        <w:tblInd w:w="-5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1"/>
        <w:gridCol w:w="2141"/>
        <w:gridCol w:w="842"/>
        <w:gridCol w:w="2172"/>
        <w:gridCol w:w="4698"/>
      </w:tblGrid>
      <w:tr w:rsidR="008C3236" w:rsidRPr="00096F66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675"/>
                <w:tab w:val="center" w:pos="2924"/>
                <w:tab w:val="center" w:pos="4438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  <w:lang w:val="en-US"/>
              </w:rPr>
              <w:tab/>
            </w:r>
            <w:proofErr w:type="spellStart"/>
            <w:r w:rsidRPr="00096F66">
              <w:rPr>
                <w:szCs w:val="24"/>
              </w:rPr>
              <w:t>Спортландия</w:t>
            </w:r>
            <w:proofErr w:type="spellEnd"/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зарядка </w:t>
            </w:r>
            <w:r w:rsidRPr="00096F66">
              <w:rPr>
                <w:szCs w:val="24"/>
              </w:rPr>
              <w:tab/>
              <w:t xml:space="preserve">- </w:t>
            </w:r>
          </w:p>
          <w:p w:rsidR="008C3236" w:rsidRPr="00096F66" w:rsidRDefault="00096F66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hyperlink r:id="rId140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https://disk.yandex.ru/i/i</w:t>
              </w:r>
            </w:hyperlink>
            <w:hyperlink r:id="rId141">
              <w:r w:rsidR="008E7E9F" w:rsidRPr="00096F66">
                <w:rPr>
                  <w:color w:val="0000FF"/>
                  <w:szCs w:val="24"/>
                  <w:u w:val="single" w:color="0000FF"/>
                </w:rPr>
                <w:t>-</w:t>
              </w:r>
            </w:hyperlink>
            <w:hyperlink r:id="rId142">
              <w:r w:rsidR="008E7E9F" w:rsidRPr="00096F66">
                <w:rPr>
                  <w:color w:val="0000FF"/>
                  <w:szCs w:val="24"/>
                  <w:u w:val="single" w:color="0000FF"/>
                </w:rPr>
                <w:t>ArRmQXsyDGEw</w:t>
              </w:r>
            </w:hyperlink>
            <w:hyperlink r:id="rId143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  <w:r w:rsidR="008E7E9F" w:rsidRPr="00096F66">
              <w:rPr>
                <w:szCs w:val="24"/>
              </w:rPr>
              <w:t xml:space="preserve">Танец </w:t>
            </w:r>
          </w:p>
          <w:p w:rsidR="008C3236" w:rsidRPr="00096F66" w:rsidRDefault="008E7E9F" w:rsidP="00096F66">
            <w:pPr>
              <w:tabs>
                <w:tab w:val="center" w:pos="0"/>
                <w:tab w:val="center" w:pos="3129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«Двигайся» </w:t>
            </w:r>
          </w:p>
          <w:p w:rsidR="008C3236" w:rsidRPr="00096F66" w:rsidRDefault="00096F66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hyperlink r:id="rId144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https://disk.yandex.ru/d/pyZTA2ypajLFKg</w:t>
              </w:r>
            </w:hyperlink>
            <w:hyperlink r:id="rId145">
              <w:r w:rsidR="008E7E9F" w:rsidRPr="00096F66">
                <w:rPr>
                  <w:szCs w:val="24"/>
                </w:rPr>
                <w:t xml:space="preserve"> </w:t>
              </w:r>
            </w:hyperlink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«Сто </w:t>
            </w:r>
            <w:r w:rsidRPr="00096F66">
              <w:rPr>
                <w:szCs w:val="24"/>
              </w:rPr>
              <w:tab/>
              <w:t xml:space="preserve">затей </w:t>
            </w:r>
            <w:r w:rsidRPr="00096F66">
              <w:rPr>
                <w:szCs w:val="24"/>
              </w:rPr>
              <w:tab/>
              <w:t xml:space="preserve">для всех друзей» </w:t>
            </w:r>
          </w:p>
          <w:p w:rsidR="008C3236" w:rsidRPr="00096F66" w:rsidRDefault="008E7E9F" w:rsidP="00096F66">
            <w:pPr>
              <w:spacing w:after="5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«Спортивное»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20" w:line="276" w:lineRule="auto"/>
              <w:ind w:left="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Спортивная игра </w:t>
            </w:r>
          </w:p>
          <w:p w:rsidR="008C3236" w:rsidRPr="00096F66" w:rsidRDefault="008E7E9F" w:rsidP="00096F66">
            <w:pPr>
              <w:spacing w:after="21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«Книга рекордов» </w:t>
            </w:r>
          </w:p>
          <w:p w:rsidR="008C3236" w:rsidRPr="00096F66" w:rsidRDefault="008E7E9F" w:rsidP="00096F66">
            <w:pPr>
              <w:tabs>
                <w:tab w:val="center" w:pos="474"/>
                <w:tab w:val="center" w:pos="1862"/>
              </w:tabs>
              <w:spacing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«Встреча </w:t>
            </w:r>
            <w:r w:rsidRPr="00096F66">
              <w:rPr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подарок»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3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«Азбука здоровья»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lastRenderedPageBreak/>
              <w:t xml:space="preserve">7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482"/>
                <w:tab w:val="center" w:pos="1867"/>
              </w:tabs>
              <w:spacing w:after="14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b/>
                <w:szCs w:val="24"/>
              </w:rPr>
              <w:t xml:space="preserve">Орлёнок </w:t>
            </w:r>
            <w:r w:rsidRPr="00096F66">
              <w:rPr>
                <w:b/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Эколог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20" w:firstLine="0"/>
              <w:rPr>
                <w:szCs w:val="24"/>
              </w:rPr>
            </w:pPr>
            <w:r w:rsidRPr="00096F66">
              <w:rPr>
                <w:szCs w:val="24"/>
              </w:rPr>
              <w:t>«</w:t>
            </w:r>
            <w:proofErr w:type="spellStart"/>
            <w:r w:rsidRPr="00096F66">
              <w:rPr>
                <w:szCs w:val="24"/>
              </w:rPr>
              <w:t>ЭКОЛОГиЯ</w:t>
            </w:r>
            <w:proofErr w:type="spellEnd"/>
            <w:r w:rsidRPr="00096F66">
              <w:rPr>
                <w:szCs w:val="24"/>
              </w:rPr>
              <w:t xml:space="preserve"> » «Страна экологии»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5" w:line="276" w:lineRule="auto"/>
              <w:ind w:left="10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Презентация/видео о работе экологов (добровольцев, </w:t>
            </w:r>
            <w:r w:rsidRPr="00096F66">
              <w:rPr>
                <w:szCs w:val="24"/>
              </w:rPr>
              <w:tab/>
              <w:t xml:space="preserve">профессионалов, взрослых и детей). </w:t>
            </w:r>
          </w:p>
          <w:p w:rsidR="008C3236" w:rsidRPr="00096F66" w:rsidRDefault="008E7E9F" w:rsidP="00096F66">
            <w:pPr>
              <w:tabs>
                <w:tab w:val="center" w:pos="420"/>
                <w:tab w:val="center" w:pos="1831"/>
                <w:tab w:val="center" w:pos="3332"/>
              </w:tabs>
              <w:spacing w:after="1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видео о </w:t>
            </w:r>
            <w:r w:rsidRPr="00096F66">
              <w:rPr>
                <w:szCs w:val="24"/>
              </w:rPr>
              <w:tab/>
              <w:t xml:space="preserve">красоте </w:t>
            </w:r>
            <w:r w:rsidRPr="00096F66">
              <w:rPr>
                <w:szCs w:val="24"/>
              </w:rPr>
              <w:tab/>
              <w:t>природы</w:t>
            </w:r>
          </w:p>
          <w:p w:rsidR="008C3236" w:rsidRPr="00096F66" w:rsidRDefault="008E7E9F" w:rsidP="00096F66">
            <w:pPr>
              <w:tabs>
                <w:tab w:val="center" w:pos="0"/>
                <w:tab w:val="center" w:pos="881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 </w:t>
            </w:r>
            <w:r w:rsidRPr="00096F66">
              <w:rPr>
                <w:szCs w:val="24"/>
              </w:rPr>
              <w:tab/>
              <w:t xml:space="preserve">РФ </w:t>
            </w:r>
          </w:p>
          <w:p w:rsidR="008C3236" w:rsidRPr="00096F66" w:rsidRDefault="00096F66" w:rsidP="00096F66">
            <w:pPr>
              <w:spacing w:after="21" w:line="276" w:lineRule="auto"/>
              <w:ind w:left="0" w:firstLine="0"/>
              <w:rPr>
                <w:szCs w:val="24"/>
              </w:rPr>
            </w:pPr>
            <w:hyperlink r:id="rId146">
              <w:r w:rsidR="008E7E9F" w:rsidRPr="00096F66">
                <w:rPr>
                  <w:color w:val="0000FF"/>
                  <w:szCs w:val="24"/>
                  <w:u w:val="single" w:color="0000FF"/>
                </w:rPr>
                <w:t>https://disk.yandex.ru/i/fmJIPguRXFAqcA</w:t>
              </w:r>
            </w:hyperlink>
            <w:hyperlink r:id="rId147">
              <w:r w:rsidR="008E7E9F" w:rsidRPr="00096F66">
                <w:rPr>
                  <w:color w:val="0000FF"/>
                  <w:szCs w:val="24"/>
                </w:rPr>
                <w:t xml:space="preserve"> </w:t>
              </w:r>
            </w:hyperlink>
          </w:p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Работа экологов России </w:t>
            </w:r>
          </w:p>
        </w:tc>
      </w:tr>
      <w:tr w:rsidR="008C3236" w:rsidRPr="00096F66">
        <w:trPr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293"/>
                <w:tab w:val="center" w:pos="1139"/>
                <w:tab w:val="center" w:pos="1810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«Мой </w:t>
            </w:r>
            <w:r w:rsidRPr="00096F66">
              <w:rPr>
                <w:szCs w:val="24"/>
              </w:rPr>
              <w:tab/>
              <w:t xml:space="preserve">след </w:t>
            </w:r>
            <w:r w:rsidRPr="00096F66">
              <w:rPr>
                <w:szCs w:val="24"/>
              </w:rPr>
              <w:tab/>
              <w:t xml:space="preserve">на </w:t>
            </w:r>
          </w:p>
          <w:p w:rsidR="008C3236" w:rsidRPr="00096F66" w:rsidRDefault="008E7E9F" w:rsidP="00096F66">
            <w:pPr>
              <w:spacing w:after="19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планете»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«Знаю, умею, действую»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9" w:line="276" w:lineRule="auto"/>
              <w:ind w:left="7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Экологический </w:t>
            </w:r>
            <w:proofErr w:type="spellStart"/>
            <w:r w:rsidRPr="00096F66">
              <w:rPr>
                <w:szCs w:val="24"/>
              </w:rPr>
              <w:t>квест</w:t>
            </w:r>
            <w:proofErr w:type="spellEnd"/>
            <w:r w:rsidRPr="00096F66">
              <w:rPr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«Ключи природы»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58" w:firstLine="5"/>
              <w:rPr>
                <w:szCs w:val="24"/>
              </w:rPr>
            </w:pPr>
            <w:r w:rsidRPr="00096F66">
              <w:rPr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«Мальчик и Земля» </w:t>
            </w:r>
          </w:p>
        </w:tc>
      </w:tr>
      <w:tr w:rsidR="008C3236" w:rsidRPr="00096F66">
        <w:trPr>
          <w:trHeight w:val="10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8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5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Орлёнок – Хранитель исторической памяти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417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  <w:p w:rsidR="008C3236" w:rsidRPr="00096F66" w:rsidRDefault="008E7E9F" w:rsidP="00096F66">
            <w:pPr>
              <w:spacing w:after="0" w:line="276" w:lineRule="auto"/>
              <w:ind w:left="0" w:right="573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«Орлёнок– Хранитель исторической памяти»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«Традиции </w:t>
            </w:r>
            <w:r w:rsidRPr="00096F66">
              <w:rPr>
                <w:szCs w:val="24"/>
              </w:rPr>
              <w:tab/>
              <w:t xml:space="preserve">моей страны» </w:t>
            </w:r>
          </w:p>
          <w:p w:rsidR="008C3236" w:rsidRPr="00096F66" w:rsidRDefault="008E7E9F" w:rsidP="00096F66">
            <w:pPr>
              <w:spacing w:after="2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Кодекс «Орлёнка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– хранителя»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Мультфильм «Мульти-Россия» </w:t>
            </w:r>
          </w:p>
        </w:tc>
      </w:tr>
      <w:tr w:rsidR="008C3236" w:rsidRPr="00096F66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«Знать, </w:t>
            </w:r>
            <w:r w:rsidRPr="00096F66">
              <w:rPr>
                <w:szCs w:val="24"/>
              </w:rPr>
              <w:tab/>
              <w:t xml:space="preserve">чтобы хранить» </w:t>
            </w:r>
          </w:p>
          <w:p w:rsidR="008C3236" w:rsidRPr="00096F66" w:rsidRDefault="008E7E9F" w:rsidP="00096F66">
            <w:pPr>
              <w:tabs>
                <w:tab w:val="center" w:pos="238"/>
                <w:tab w:val="center" w:pos="1435"/>
              </w:tabs>
              <w:spacing w:after="27" w:line="276" w:lineRule="auto"/>
              <w:ind w:left="0" w:firstLine="0"/>
              <w:rPr>
                <w:szCs w:val="24"/>
              </w:rPr>
            </w:pPr>
            <w:r w:rsidRPr="00096F66">
              <w:rPr>
                <w:rFonts w:eastAsia="Calibri"/>
                <w:szCs w:val="24"/>
              </w:rPr>
              <w:tab/>
            </w:r>
            <w:r w:rsidRPr="00096F66">
              <w:rPr>
                <w:szCs w:val="24"/>
              </w:rPr>
              <w:t xml:space="preserve">КТД </w:t>
            </w:r>
            <w:r w:rsidRPr="00096F66">
              <w:rPr>
                <w:szCs w:val="24"/>
              </w:rPr>
              <w:tab/>
              <w:t xml:space="preserve">«История </w:t>
            </w:r>
          </w:p>
          <w:p w:rsidR="008C3236" w:rsidRPr="00096F66" w:rsidRDefault="008E7E9F" w:rsidP="00096F66">
            <w:pPr>
              <w:spacing w:after="0" w:line="276" w:lineRule="auto"/>
              <w:ind w:left="2" w:right="3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становится ближе»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103" w:right="175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«Мульти-Россия» (второе официальное название «Мы живем в России») — цикл мультипликационных роликов о разных регионах, городах и народностях России. Является </w:t>
            </w:r>
            <w:proofErr w:type="gramStart"/>
            <w:r w:rsidRPr="00096F66">
              <w:rPr>
                <w:szCs w:val="24"/>
              </w:rPr>
              <w:t>совместным  проектом</w:t>
            </w:r>
            <w:proofErr w:type="gramEnd"/>
            <w:r w:rsidRPr="00096F66">
              <w:rPr>
                <w:szCs w:val="24"/>
              </w:rPr>
              <w:t xml:space="preserve"> продюсерской компании «Аэроплан» и студии «Пилот».  Работа </w:t>
            </w:r>
            <w:proofErr w:type="gramStart"/>
            <w:r w:rsidRPr="00096F66">
              <w:rPr>
                <w:szCs w:val="24"/>
              </w:rPr>
              <w:t>над  данным</w:t>
            </w:r>
            <w:proofErr w:type="gramEnd"/>
            <w:r w:rsidRPr="00096F66">
              <w:rPr>
                <w:szCs w:val="24"/>
              </w:rPr>
              <w:t xml:space="preserve"> сериалом была начата в 2006 году.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Хронометраж каждого фильма — 1 минута </w:t>
            </w:r>
          </w:p>
        </w:tc>
      </w:tr>
      <w:tr w:rsidR="008C3236" w:rsidRPr="00096F6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right="6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КТД «Мы хранители </w:t>
            </w:r>
            <w:r w:rsidRPr="00096F66">
              <w:rPr>
                <w:szCs w:val="24"/>
              </w:rPr>
              <w:lastRenderedPageBreak/>
              <w:t xml:space="preserve">памяти» «Расскажи мне о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России»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tabs>
                <w:tab w:val="center" w:pos="962"/>
                <w:tab w:val="right" w:pos="1985"/>
              </w:tabs>
              <w:spacing w:after="27" w:line="276" w:lineRule="auto"/>
              <w:ind w:left="0" w:firstLine="0"/>
              <w:rPr>
                <w:szCs w:val="24"/>
              </w:rPr>
            </w:pPr>
            <w:proofErr w:type="gramStart"/>
            <w:r w:rsidRPr="00096F66">
              <w:rPr>
                <w:szCs w:val="24"/>
              </w:rPr>
              <w:t xml:space="preserve">« </w:t>
            </w:r>
            <w:r w:rsidRPr="00096F66">
              <w:rPr>
                <w:szCs w:val="24"/>
              </w:rPr>
              <w:tab/>
            </w:r>
            <w:proofErr w:type="gramEnd"/>
            <w:r w:rsidRPr="00096F66">
              <w:rPr>
                <w:szCs w:val="24"/>
              </w:rPr>
              <w:t xml:space="preserve">Мы </w:t>
            </w:r>
            <w:r w:rsidRPr="00096F66">
              <w:rPr>
                <w:szCs w:val="24"/>
              </w:rPr>
              <w:tab/>
              <w:t xml:space="preserve">–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хранители»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1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1" w:line="276" w:lineRule="auto"/>
              <w:ind w:left="2" w:right="11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Подведение итогов участия в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Программе в текущем учебном </w:t>
            </w:r>
          </w:p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году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C3236" w:rsidP="00096F66">
            <w:pPr>
              <w:spacing w:after="160" w:line="276" w:lineRule="auto"/>
              <w:ind w:left="0" w:firstLine="0"/>
              <w:rPr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  <w:tr w:rsidR="008C3236" w:rsidRPr="00096F6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Итого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b/>
                <w:szCs w:val="24"/>
              </w:rPr>
              <w:t xml:space="preserve">68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2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36" w:rsidRPr="00096F66" w:rsidRDefault="008E7E9F" w:rsidP="00096F66">
            <w:pPr>
              <w:spacing w:after="0" w:line="276" w:lineRule="auto"/>
              <w:ind w:left="0" w:firstLine="0"/>
              <w:rPr>
                <w:szCs w:val="24"/>
              </w:rPr>
            </w:pPr>
            <w:r w:rsidRPr="00096F66">
              <w:rPr>
                <w:szCs w:val="24"/>
              </w:rPr>
              <w:t xml:space="preserve"> </w:t>
            </w:r>
          </w:p>
        </w:tc>
      </w:tr>
    </w:tbl>
    <w:p w:rsidR="008C3236" w:rsidRPr="00096F66" w:rsidRDefault="008E7E9F" w:rsidP="00096F66">
      <w:pPr>
        <w:spacing w:after="0" w:line="276" w:lineRule="auto"/>
        <w:ind w:left="7773" w:firstLine="0"/>
        <w:rPr>
          <w:szCs w:val="24"/>
        </w:rPr>
      </w:pPr>
      <w:r w:rsidRPr="00096F66">
        <w:rPr>
          <w:szCs w:val="24"/>
        </w:rPr>
        <w:t xml:space="preserve"> </w:t>
      </w:r>
    </w:p>
    <w:p w:rsidR="008C3236" w:rsidRPr="00096F66" w:rsidRDefault="008C3236" w:rsidP="00096F66">
      <w:pPr>
        <w:spacing w:after="0" w:line="276" w:lineRule="auto"/>
        <w:ind w:left="0" w:right="2694" w:firstLine="0"/>
        <w:rPr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8C3236" w:rsidRPr="00096F66" w:rsidSect="00096F66">
      <w:footerReference w:type="even" r:id="rId148"/>
      <w:footerReference w:type="default" r:id="rId149"/>
      <w:footerReference w:type="first" r:id="rId150"/>
      <w:pgSz w:w="11921" w:h="16850"/>
      <w:pgMar w:top="851" w:right="722" w:bottom="142" w:left="890" w:header="720" w:footer="67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EF" w:rsidRDefault="001020EF">
      <w:pPr>
        <w:spacing w:after="0" w:line="240" w:lineRule="auto"/>
      </w:pPr>
      <w:r>
        <w:separator/>
      </w:r>
    </w:p>
  </w:endnote>
  <w:endnote w:type="continuationSeparator" w:id="0">
    <w:p w:rsidR="001020EF" w:rsidRDefault="0010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97" w:rsidRDefault="007C7D97">
    <w:pPr>
      <w:tabs>
        <w:tab w:val="center" w:pos="411"/>
        <w:tab w:val="center" w:pos="5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13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97" w:rsidRDefault="007C7D97">
    <w:pPr>
      <w:tabs>
        <w:tab w:val="center" w:pos="411"/>
        <w:tab w:val="center" w:pos="5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97" w:rsidRDefault="007C7D97">
    <w:pPr>
      <w:tabs>
        <w:tab w:val="center" w:pos="411"/>
        <w:tab w:val="center" w:pos="534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EF" w:rsidRDefault="001020EF">
      <w:pPr>
        <w:spacing w:after="0" w:line="240" w:lineRule="auto"/>
      </w:pPr>
      <w:r>
        <w:separator/>
      </w:r>
    </w:p>
  </w:footnote>
  <w:footnote w:type="continuationSeparator" w:id="0">
    <w:p w:rsidR="001020EF" w:rsidRDefault="0010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1703">
    <w:multiLevelType w:val="hybridMultilevel"/>
    <w:lvl w:ilvl="0" w:tplc="17418871">
      <w:start w:val="1"/>
      <w:numFmt w:val="decimal"/>
      <w:lvlText w:val="%1."/>
      <w:lvlJc w:val="left"/>
      <w:pPr>
        <w:ind w:left="720" w:hanging="360"/>
      </w:pPr>
    </w:lvl>
    <w:lvl w:ilvl="1" w:tplc="17418871" w:tentative="1">
      <w:start w:val="1"/>
      <w:numFmt w:val="lowerLetter"/>
      <w:lvlText w:val="%2."/>
      <w:lvlJc w:val="left"/>
      <w:pPr>
        <w:ind w:left="1440" w:hanging="360"/>
      </w:pPr>
    </w:lvl>
    <w:lvl w:ilvl="2" w:tplc="17418871" w:tentative="1">
      <w:start w:val="1"/>
      <w:numFmt w:val="lowerRoman"/>
      <w:lvlText w:val="%3."/>
      <w:lvlJc w:val="right"/>
      <w:pPr>
        <w:ind w:left="2160" w:hanging="180"/>
      </w:pPr>
    </w:lvl>
    <w:lvl w:ilvl="3" w:tplc="17418871" w:tentative="1">
      <w:start w:val="1"/>
      <w:numFmt w:val="decimal"/>
      <w:lvlText w:val="%4."/>
      <w:lvlJc w:val="left"/>
      <w:pPr>
        <w:ind w:left="2880" w:hanging="360"/>
      </w:pPr>
    </w:lvl>
    <w:lvl w:ilvl="4" w:tplc="17418871" w:tentative="1">
      <w:start w:val="1"/>
      <w:numFmt w:val="lowerLetter"/>
      <w:lvlText w:val="%5."/>
      <w:lvlJc w:val="left"/>
      <w:pPr>
        <w:ind w:left="3600" w:hanging="360"/>
      </w:pPr>
    </w:lvl>
    <w:lvl w:ilvl="5" w:tplc="17418871" w:tentative="1">
      <w:start w:val="1"/>
      <w:numFmt w:val="lowerRoman"/>
      <w:lvlText w:val="%6."/>
      <w:lvlJc w:val="right"/>
      <w:pPr>
        <w:ind w:left="4320" w:hanging="180"/>
      </w:pPr>
    </w:lvl>
    <w:lvl w:ilvl="6" w:tplc="17418871" w:tentative="1">
      <w:start w:val="1"/>
      <w:numFmt w:val="decimal"/>
      <w:lvlText w:val="%7."/>
      <w:lvlJc w:val="left"/>
      <w:pPr>
        <w:ind w:left="5040" w:hanging="360"/>
      </w:pPr>
    </w:lvl>
    <w:lvl w:ilvl="7" w:tplc="17418871" w:tentative="1">
      <w:start w:val="1"/>
      <w:numFmt w:val="lowerLetter"/>
      <w:lvlText w:val="%8."/>
      <w:lvlJc w:val="left"/>
      <w:pPr>
        <w:ind w:left="5760" w:hanging="360"/>
      </w:pPr>
    </w:lvl>
    <w:lvl w:ilvl="8" w:tplc="17418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02">
    <w:multiLevelType w:val="hybridMultilevel"/>
    <w:lvl w:ilvl="0" w:tplc="75035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5B3A3F"/>
    <w:multiLevelType w:val="hybridMultilevel"/>
    <w:tmpl w:val="A7E0CC38"/>
    <w:lvl w:ilvl="0" w:tplc="F490CB0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2E9B8">
      <w:start w:val="1"/>
      <w:numFmt w:val="bullet"/>
      <w:lvlText w:val="o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2C33A">
      <w:start w:val="1"/>
      <w:numFmt w:val="bullet"/>
      <w:lvlText w:val="▪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EC694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F20C1E">
      <w:start w:val="1"/>
      <w:numFmt w:val="bullet"/>
      <w:lvlText w:val="o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88EBC">
      <w:start w:val="1"/>
      <w:numFmt w:val="bullet"/>
      <w:lvlText w:val="▪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8FE7E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C8E26">
      <w:start w:val="1"/>
      <w:numFmt w:val="bullet"/>
      <w:lvlText w:val="o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D09E">
      <w:start w:val="1"/>
      <w:numFmt w:val="bullet"/>
      <w:lvlText w:val="▪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E372F"/>
    <w:multiLevelType w:val="hybridMultilevel"/>
    <w:tmpl w:val="6E0071BA"/>
    <w:lvl w:ilvl="0" w:tplc="6D4C7E90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6B732">
      <w:start w:val="1"/>
      <w:numFmt w:val="bullet"/>
      <w:lvlText w:val="o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E2B08">
      <w:start w:val="1"/>
      <w:numFmt w:val="bullet"/>
      <w:lvlText w:val="▪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012DC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EBEFE">
      <w:start w:val="1"/>
      <w:numFmt w:val="bullet"/>
      <w:lvlText w:val="o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65E72">
      <w:start w:val="1"/>
      <w:numFmt w:val="bullet"/>
      <w:lvlText w:val="▪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0A41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4C0AE">
      <w:start w:val="1"/>
      <w:numFmt w:val="bullet"/>
      <w:lvlText w:val="o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4424A">
      <w:start w:val="1"/>
      <w:numFmt w:val="bullet"/>
      <w:lvlText w:val="▪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34CE1"/>
    <w:multiLevelType w:val="hybridMultilevel"/>
    <w:tmpl w:val="10328B9A"/>
    <w:lvl w:ilvl="0" w:tplc="13C81D34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8F060">
      <w:start w:val="1"/>
      <w:numFmt w:val="bullet"/>
      <w:lvlText w:val="o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A9626">
      <w:start w:val="1"/>
      <w:numFmt w:val="bullet"/>
      <w:lvlText w:val="▪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E60CC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7D0A">
      <w:start w:val="1"/>
      <w:numFmt w:val="bullet"/>
      <w:lvlText w:val="o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218AA">
      <w:start w:val="1"/>
      <w:numFmt w:val="bullet"/>
      <w:lvlText w:val="▪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9C4736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96E634">
      <w:start w:val="1"/>
      <w:numFmt w:val="bullet"/>
      <w:lvlText w:val="o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C5924">
      <w:start w:val="1"/>
      <w:numFmt w:val="bullet"/>
      <w:lvlText w:val="▪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B4F47"/>
    <w:multiLevelType w:val="hybridMultilevel"/>
    <w:tmpl w:val="3BEE8D20"/>
    <w:lvl w:ilvl="0" w:tplc="8FF091A8">
      <w:start w:val="1"/>
      <w:numFmt w:val="bullet"/>
      <w:lvlText w:val="-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20884E">
      <w:start w:val="1"/>
      <w:numFmt w:val="bullet"/>
      <w:lvlText w:val="o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1E42C6">
      <w:start w:val="1"/>
      <w:numFmt w:val="bullet"/>
      <w:lvlText w:val="▪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046AE6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E274A">
      <w:start w:val="1"/>
      <w:numFmt w:val="bullet"/>
      <w:lvlText w:val="o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08A3E">
      <w:start w:val="1"/>
      <w:numFmt w:val="bullet"/>
      <w:lvlText w:val="▪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4F310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C2B84">
      <w:start w:val="1"/>
      <w:numFmt w:val="bullet"/>
      <w:lvlText w:val="o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09B34">
      <w:start w:val="1"/>
      <w:numFmt w:val="bullet"/>
      <w:lvlText w:val="▪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21702">
    <w:abstractNumId w:val="21702"/>
  </w:num>
  <w:num w:numId="21703">
    <w:abstractNumId w:val="217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6"/>
    <w:rsid w:val="000235D3"/>
    <w:rsid w:val="00096F66"/>
    <w:rsid w:val="001020EF"/>
    <w:rsid w:val="002F4F34"/>
    <w:rsid w:val="003807CE"/>
    <w:rsid w:val="004775FA"/>
    <w:rsid w:val="0058557D"/>
    <w:rsid w:val="006208E6"/>
    <w:rsid w:val="006D4ED5"/>
    <w:rsid w:val="006E6E91"/>
    <w:rsid w:val="00727961"/>
    <w:rsid w:val="007C7D97"/>
    <w:rsid w:val="00852643"/>
    <w:rsid w:val="008A3AA2"/>
    <w:rsid w:val="008C3236"/>
    <w:rsid w:val="008D7BC0"/>
    <w:rsid w:val="008E7E9F"/>
    <w:rsid w:val="009C3CCA"/>
    <w:rsid w:val="009E3902"/>
    <w:rsid w:val="00A12077"/>
    <w:rsid w:val="00C77456"/>
    <w:rsid w:val="00DC0704"/>
    <w:rsid w:val="00D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91DE"/>
  <w15:docId w15:val="{835064F6-AA1F-45CF-8BA4-26D8175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34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D4ED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62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E6"/>
    <w:rPr>
      <w:rFonts w:ascii="Times New Roman" w:eastAsia="Times New Roman" w:hAnsi="Times New Roman" w:cs="Times New Roman"/>
      <w:color w:val="000000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disk.yandex.ru/i/0MnRn3ZmSw-Nrg" TargetMode="External"/><Relationship Id="rId21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disk.yandex.ru/i/RLXwKfaUfs8CrQ" TargetMode="External"/><Relationship Id="rId63" Type="http://schemas.openxmlformats.org/officeDocument/2006/relationships/hyperlink" Target="https://disk.yandex.ru/i/plkvKvhTOXQi3Q" TargetMode="External"/><Relationship Id="rId84" Type="http://schemas.openxmlformats.org/officeDocument/2006/relationships/hyperlink" Target="https://disk.yandex.ru/i/SPavXsOI-beiWg" TargetMode="External"/><Relationship Id="rId138" Type="http://schemas.openxmlformats.org/officeDocument/2006/relationships/hyperlink" Target="https://disk.yandex.ru/i/8atVDkYetCRU8Q" TargetMode="External"/><Relationship Id="rId107" Type="http://schemas.openxmlformats.org/officeDocument/2006/relationships/hyperlink" Target="https://disk.yandex.ru/i/-5WnFzicng7-3A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d/jp77h4cAUA5hSQ" TargetMode="External"/><Relationship Id="rId53" Type="http://schemas.openxmlformats.org/officeDocument/2006/relationships/hyperlink" Target="https://disk.yandex.ru/d/I5K8yU8mw0zZvA" TargetMode="External"/><Relationship Id="rId74" Type="http://schemas.openxmlformats.org/officeDocument/2006/relationships/hyperlink" Target="https://disk.yandex.ru/i/Hji8c1aTP2fpnQ" TargetMode="External"/><Relationship Id="rId128" Type="http://schemas.openxmlformats.org/officeDocument/2006/relationships/hyperlink" Target="https://disk.yandex.ru/i/BzgvMqmh7TplMw" TargetMode="External"/><Relationship Id="rId149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i/8khbkWjO4b3cKA" TargetMode="External"/><Relationship Id="rId27" Type="http://schemas.openxmlformats.org/officeDocument/2006/relationships/hyperlink" Target="https://disk.yandex.ru/i/3AQfwsCJmfdbog" TargetMode="External"/><Relationship Id="rId43" Type="http://schemas.openxmlformats.org/officeDocument/2006/relationships/hyperlink" Target="https://disk.yandex.ru/i/RLXwKfaUfs8CrQ" TargetMode="External"/><Relationship Id="rId48" Type="http://schemas.openxmlformats.org/officeDocument/2006/relationships/hyperlink" Target="https://disk.yandex.ru/i/qz15j9o6zFlPIQ" TargetMode="External"/><Relationship Id="rId64" Type="http://schemas.openxmlformats.org/officeDocument/2006/relationships/hyperlink" Target="https://disk.yandex.ru/i/plkvKvhTOXQi3Q" TargetMode="External"/><Relationship Id="rId69" Type="http://schemas.openxmlformats.org/officeDocument/2006/relationships/hyperlink" Target="https://disk.yandex.ru/i/Hji8c1aTP2fpnQ" TargetMode="External"/><Relationship Id="rId113" Type="http://schemas.openxmlformats.org/officeDocument/2006/relationships/hyperlink" Target="http://www.multirussia.ru/" TargetMode="External"/><Relationship Id="rId118" Type="http://schemas.openxmlformats.org/officeDocument/2006/relationships/hyperlink" Target="https://disk.yandex.ru/i/ld3fzaKCzO7K2Q" TargetMode="External"/><Relationship Id="rId134" Type="http://schemas.openxmlformats.org/officeDocument/2006/relationships/hyperlink" Target="https://yandex.ru/video/preview/?text" TargetMode="External"/><Relationship Id="rId139" Type="http://schemas.openxmlformats.org/officeDocument/2006/relationships/hyperlink" Target="https://disk.yandex.ru/i/8atVDkYetCRU8Q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GqTAyxtklagPNQ" TargetMode="External"/><Relationship Id="rId150" Type="http://schemas.openxmlformats.org/officeDocument/2006/relationships/footer" Target="footer3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3tqEp3ZGYR7-ug" TargetMode="External"/><Relationship Id="rId33" Type="http://schemas.openxmlformats.org/officeDocument/2006/relationships/hyperlink" Target="https://disk.yandex.ru/d/jp77h4cAUA5hSQ" TargetMode="External"/><Relationship Id="rId38" Type="http://schemas.openxmlformats.org/officeDocument/2006/relationships/hyperlink" Target="https://disk.yandex.ru/i/h-IMgWFpajWOzg" TargetMode="External"/><Relationship Id="rId59" Type="http://schemas.openxmlformats.org/officeDocument/2006/relationships/hyperlink" Target="https://disk.yandex.ru/d/I5K8yU8mw0zZvA" TargetMode="External"/><Relationship Id="rId103" Type="http://schemas.openxmlformats.org/officeDocument/2006/relationships/hyperlink" Target="https://disk.yandex.ru/i/-5WnFzicng7-3A" TargetMode="External"/><Relationship Id="rId108" Type="http://schemas.openxmlformats.org/officeDocument/2006/relationships/hyperlink" Target="https://disk.yandex.ru/i/GqTAyxtklagPNQ" TargetMode="External"/><Relationship Id="rId124" Type="http://schemas.openxmlformats.org/officeDocument/2006/relationships/hyperlink" Target="https://disk.yandex.ru/i/q3yCn-0lIYsMXw" TargetMode="External"/><Relationship Id="rId129" Type="http://schemas.openxmlformats.org/officeDocument/2006/relationships/hyperlink" Target="https://disk.yandex.ru/i/BzgvMqmh7TplMw" TargetMode="External"/><Relationship Id="rId54" Type="http://schemas.openxmlformats.org/officeDocument/2006/relationships/hyperlink" Target="https://disk.yandex.ru/d/I5K8yU8mw0zZvA" TargetMode="External"/><Relationship Id="rId70" Type="http://schemas.openxmlformats.org/officeDocument/2006/relationships/hyperlink" Target="https://disk.yandex.ru/i/Hji8c1aTP2fpnQ" TargetMode="External"/><Relationship Id="rId75" Type="http://schemas.openxmlformats.org/officeDocument/2006/relationships/hyperlink" Target="https://disk.yandex.ru/i/5qBc7bmLrsROAQ" TargetMode="External"/><Relationship Id="rId91" Type="http://schemas.openxmlformats.org/officeDocument/2006/relationships/hyperlink" Target="https://disk.yandex.ru/client/disk" TargetMode="External"/><Relationship Id="rId96" Type="http://schemas.openxmlformats.org/officeDocument/2006/relationships/hyperlink" Target="https://disk.yandex.ru/i/hu1cqrRIiLCBYQ" TargetMode="External"/><Relationship Id="rId140" Type="http://schemas.openxmlformats.org/officeDocument/2006/relationships/hyperlink" Target="https://disk.yandex.ru/i/i-ArRmQXsyDGEw" TargetMode="External"/><Relationship Id="rId145" Type="http://schemas.openxmlformats.org/officeDocument/2006/relationships/hyperlink" Target="https://disk.yandex.ru/d/pyZTA2ypajLF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isk.yandex.ru/i/8khbkWjO4b3cKA" TargetMode="External"/><Relationship Id="rId28" Type="http://schemas.openxmlformats.org/officeDocument/2006/relationships/hyperlink" Target="https://disk.yandex.ru/i/wNgVlMGD-qlCVw" TargetMode="External"/><Relationship Id="rId49" Type="http://schemas.openxmlformats.org/officeDocument/2006/relationships/hyperlink" Target="https://disk.yandex.ru/i/qz15j9o6zFlPIQ" TargetMode="External"/><Relationship Id="rId114" Type="http://schemas.openxmlformats.org/officeDocument/2006/relationships/hyperlink" Target="https://disk.yandex.ru/i/0MnRn3ZmSw-Nrg" TargetMode="External"/><Relationship Id="rId119" Type="http://schemas.openxmlformats.org/officeDocument/2006/relationships/hyperlink" Target="https://disk.yandex.ru/i/ld3fzaKCzO7K2Q" TargetMode="External"/><Relationship Id="rId44" Type="http://schemas.openxmlformats.org/officeDocument/2006/relationships/hyperlink" Target="https://disk.yandex.ru/i/RLXwKfaUfs8CrQ" TargetMode="External"/><Relationship Id="rId60" Type="http://schemas.openxmlformats.org/officeDocument/2006/relationships/hyperlink" Target="https://disk.yandex.ru/d/I5K8yU8mw0zZvA" TargetMode="External"/><Relationship Id="rId65" Type="http://schemas.openxmlformats.org/officeDocument/2006/relationships/hyperlink" Target="https://disk.yandex.ru/i/plkvKvhTOXQi3Q" TargetMode="External"/><Relationship Id="rId81" Type="http://schemas.openxmlformats.org/officeDocument/2006/relationships/hyperlink" Target="https://disk.yandex.ru/i/SPavXsOI-beiWg" TargetMode="External"/><Relationship Id="rId86" Type="http://schemas.openxmlformats.org/officeDocument/2006/relationships/hyperlink" Target="https://disk.yandex.ru/i/GqTAyxtklagPNQ" TargetMode="External"/><Relationship Id="rId130" Type="http://schemas.openxmlformats.org/officeDocument/2006/relationships/hyperlink" Target="https://disk.yandex.ru/i/5HKPpR3Cw408ng" TargetMode="External"/><Relationship Id="rId135" Type="http://schemas.openxmlformats.org/officeDocument/2006/relationships/hyperlink" Target="https://yandex.ru/video/preview/?text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_meoL8kHAdUDYA" TargetMode="External"/><Relationship Id="rId39" Type="http://schemas.openxmlformats.org/officeDocument/2006/relationships/hyperlink" Target="https://disk.yandex.ru/i/h-IMgWFpajWOzg" TargetMode="External"/><Relationship Id="rId109" Type="http://schemas.openxmlformats.org/officeDocument/2006/relationships/hyperlink" Target="https://disk.yandex.ru/i/GqTAyxtklagPNQ" TargetMode="External"/><Relationship Id="rId34" Type="http://schemas.openxmlformats.org/officeDocument/2006/relationships/hyperlink" Target="https://disk.yandex.ru/d/jp77h4cAUA5hSQ" TargetMode="External"/><Relationship Id="rId50" Type="http://schemas.openxmlformats.org/officeDocument/2006/relationships/hyperlink" Target="https://disk.yandex.ru/i/5sdDV6FR4xmeiA" TargetMode="External"/><Relationship Id="rId55" Type="http://schemas.openxmlformats.org/officeDocument/2006/relationships/hyperlink" Target="https://disk.yandex.ru/d/I5K8yU8mw0zZvA" TargetMode="External"/><Relationship Id="rId76" Type="http://schemas.openxmlformats.org/officeDocument/2006/relationships/hyperlink" Target="https://disk.yandex.ru/i/5qBc7bmLrsROAQ" TargetMode="External"/><Relationship Id="rId97" Type="http://schemas.openxmlformats.org/officeDocument/2006/relationships/hyperlink" Target="https://disk.yandex.ru/i/ePcdnBhjGIV2qw" TargetMode="External"/><Relationship Id="rId104" Type="http://schemas.openxmlformats.org/officeDocument/2006/relationships/hyperlink" Target="https://disk.yandex.ru/i/-5WnFzicng7-3A" TargetMode="External"/><Relationship Id="rId120" Type="http://schemas.openxmlformats.org/officeDocument/2006/relationships/hyperlink" Target="https://disk.yandex.ru/i/QGodL8ju4KKiig" TargetMode="External"/><Relationship Id="rId125" Type="http://schemas.openxmlformats.org/officeDocument/2006/relationships/hyperlink" Target="https://disk.yandex.ru/i/q3yCn-0lIYsMXw" TargetMode="External"/><Relationship Id="rId141" Type="http://schemas.openxmlformats.org/officeDocument/2006/relationships/hyperlink" Target="https://disk.yandex.ru/i/i-ArRmQXsyDGEw" TargetMode="External"/><Relationship Id="rId146" Type="http://schemas.openxmlformats.org/officeDocument/2006/relationships/hyperlink" Target="https://disk.yandex.ru/i/fmJIPguRXFAq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Hji8c1aTP2fpnQ" TargetMode="External"/><Relationship Id="rId92" Type="http://schemas.openxmlformats.org/officeDocument/2006/relationships/hyperlink" Target="https://disk.yandex.ru/client/dis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wNgVlMGD-qlCVw" TargetMode="External"/><Relationship Id="rId24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disk.yandex.ru/i/h-IMgWFpajWOzg" TargetMode="External"/><Relationship Id="rId45" Type="http://schemas.openxmlformats.org/officeDocument/2006/relationships/hyperlink" Target="https://disk.yandex.ru/i/RLXwKfaUfs8CrQ" TargetMode="External"/><Relationship Id="rId66" Type="http://schemas.openxmlformats.org/officeDocument/2006/relationships/hyperlink" Target="https://disk.yandex.ru/i/plkvKvhTOXQi3Q" TargetMode="External"/><Relationship Id="rId87" Type="http://schemas.openxmlformats.org/officeDocument/2006/relationships/hyperlink" Target="https://disk.yandex.ru/i/4eXrBQbjSxzKLQ" TargetMode="External"/><Relationship Id="rId110" Type="http://schemas.openxmlformats.org/officeDocument/2006/relationships/hyperlink" Target="https://disk.yandex.ru/i/4eXrBQbjSxzKLQ" TargetMode="External"/><Relationship Id="rId115" Type="http://schemas.openxmlformats.org/officeDocument/2006/relationships/hyperlink" Target="https://disk.yandex.ru/i/0MnRn3ZmSw-Nrg" TargetMode="External"/><Relationship Id="rId131" Type="http://schemas.openxmlformats.org/officeDocument/2006/relationships/hyperlink" Target="https://disk.yandex.ru/i/5HKPpR3Cw408ng" TargetMode="External"/><Relationship Id="rId136" Type="http://schemas.openxmlformats.org/officeDocument/2006/relationships/hyperlink" Target="https://yandex.ru/video/preview/?text" TargetMode="External"/><Relationship Id="rId61" Type="http://schemas.openxmlformats.org/officeDocument/2006/relationships/hyperlink" Target="https://disk.yandex.ru/d/I5K8yU8mw0zZvA" TargetMode="External"/><Relationship Id="rId82" Type="http://schemas.openxmlformats.org/officeDocument/2006/relationships/hyperlink" Target="https://disk.yandex.ru/i/SPavXsOI-beiWg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3tqEp3ZGYR7-ug" TargetMode="External"/><Relationship Id="rId30" Type="http://schemas.openxmlformats.org/officeDocument/2006/relationships/hyperlink" Target="https://disk.yandex.ru/i/wNgVlMGD-qlCVw" TargetMode="External"/><Relationship Id="rId35" Type="http://schemas.openxmlformats.org/officeDocument/2006/relationships/hyperlink" Target="https://disk.yandex.ru/d/jp77h4cAUA5hSQ" TargetMode="External"/><Relationship Id="rId56" Type="http://schemas.openxmlformats.org/officeDocument/2006/relationships/hyperlink" Target="https://disk.yandex.ru/d/I5K8yU8mw0zZvA" TargetMode="External"/><Relationship Id="rId77" Type="http://schemas.openxmlformats.org/officeDocument/2006/relationships/hyperlink" Target="http://www.multirussia.ru/index.php?id=34" TargetMode="External"/><Relationship Id="rId100" Type="http://schemas.openxmlformats.org/officeDocument/2006/relationships/hyperlink" Target="https://disk.yandex.ru/i/HtStTVg3Hu_A0Q" TargetMode="External"/><Relationship Id="rId105" Type="http://schemas.openxmlformats.org/officeDocument/2006/relationships/hyperlink" Target="https://disk.yandex.ru/i/-5WnFzicng7-3A" TargetMode="External"/><Relationship Id="rId126" Type="http://schemas.openxmlformats.org/officeDocument/2006/relationships/hyperlink" Target="https://www.youtube.com/" TargetMode="External"/><Relationship Id="rId147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5sdDV6FR4xmeiA" TargetMode="External"/><Relationship Id="rId72" Type="http://schemas.openxmlformats.org/officeDocument/2006/relationships/hyperlink" Target="https://disk.yandex.ru/i/Hji8c1aTP2fpnQ" TargetMode="External"/><Relationship Id="rId93" Type="http://schemas.openxmlformats.org/officeDocument/2006/relationships/hyperlink" Target="https://disk.yandex.ru/i/hu1cqrRIiLCBYQ" TargetMode="External"/><Relationship Id="rId98" Type="http://schemas.openxmlformats.org/officeDocument/2006/relationships/hyperlink" Target="https://disk.yandex.ru/i/ePcdnBhjGIV2qw" TargetMode="External"/><Relationship Id="rId121" Type="http://schemas.openxmlformats.org/officeDocument/2006/relationships/hyperlink" Target="https://disk.yandex.ru/i/QGodL8ju4KKiig" TargetMode="External"/><Relationship Id="rId142" Type="http://schemas.openxmlformats.org/officeDocument/2006/relationships/hyperlink" Target="https://disk.yandex.ru/i/i-ArRmQXsyDGEw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disk.yandex.ru/i/qz15j9o6zFlPIQ" TargetMode="External"/><Relationship Id="rId67" Type="http://schemas.openxmlformats.org/officeDocument/2006/relationships/hyperlink" Target="https://disk.yandex.ru/i/Hji8c1aTP2fpnQ" TargetMode="External"/><Relationship Id="rId116" Type="http://schemas.openxmlformats.org/officeDocument/2006/relationships/hyperlink" Target="https://disk.yandex.ru/i/0MnRn3ZmSw-Nrg" TargetMode="External"/><Relationship Id="rId137" Type="http://schemas.openxmlformats.org/officeDocument/2006/relationships/hyperlink" Target="https://yandex.ru/video/preview/?text" TargetMode="External"/><Relationship Id="rId20" Type="http://schemas.openxmlformats.org/officeDocument/2006/relationships/hyperlink" Target="https://disk.yandex.ru/i/HQghg12WMehcrg" TargetMode="External"/><Relationship Id="rId41" Type="http://schemas.openxmlformats.org/officeDocument/2006/relationships/hyperlink" Target="https://disk.yandex.ru/i/RLXwKfaUfs8CrQ" TargetMode="External"/><Relationship Id="rId62" Type="http://schemas.openxmlformats.org/officeDocument/2006/relationships/hyperlink" Target="https://disk.yandex.ru/i/plkvKvhTOXQi3Q" TargetMode="External"/><Relationship Id="rId83" Type="http://schemas.openxmlformats.org/officeDocument/2006/relationships/hyperlink" Target="https://disk.yandex.ru/i/SPavXsOI-beiWg" TargetMode="External"/><Relationship Id="rId88" Type="http://schemas.openxmlformats.org/officeDocument/2006/relationships/hyperlink" Target="https://disk.yandex.ru/i/4eXrBQbjSxzKLQ" TargetMode="External"/><Relationship Id="rId111" Type="http://schemas.openxmlformats.org/officeDocument/2006/relationships/hyperlink" Target="https://disk.yandex.ru/i/4eXrBQbjSxzKLQ" TargetMode="External"/><Relationship Id="rId132" Type="http://schemas.openxmlformats.org/officeDocument/2006/relationships/hyperlink" Target="https://disk.yandex.ru/i/zWIkGfsKAGoEiw" TargetMode="External"/><Relationship Id="rId15" Type="http://schemas.openxmlformats.org/officeDocument/2006/relationships/hyperlink" Target="https://disk.yandex.ru/i/3tqEp3ZGYR7-ug" TargetMode="External"/><Relationship Id="rId36" Type="http://schemas.openxmlformats.org/officeDocument/2006/relationships/hyperlink" Target="https://disk.yandex.ru/i/h-IMgWFpajWOzg" TargetMode="External"/><Relationship Id="rId57" Type="http://schemas.openxmlformats.org/officeDocument/2006/relationships/hyperlink" Target="https://disk.yandex.ru/d/I5K8yU8mw0zZvA" TargetMode="External"/><Relationship Id="rId106" Type="http://schemas.openxmlformats.org/officeDocument/2006/relationships/hyperlink" Target="https://disk.yandex.ru/i/-5WnFzicng7-3A" TargetMode="External"/><Relationship Id="rId127" Type="http://schemas.openxmlformats.org/officeDocument/2006/relationships/hyperlink" Target="https://www.youtube.com/" TargetMode="Externa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wNgVlMGD-qlCVw" TargetMode="External"/><Relationship Id="rId52" Type="http://schemas.openxmlformats.org/officeDocument/2006/relationships/hyperlink" Target="https://disk.yandex.ru/d/I5K8yU8mw0zZvA" TargetMode="External"/><Relationship Id="rId73" Type="http://schemas.openxmlformats.org/officeDocument/2006/relationships/hyperlink" Target="https://disk.yandex.ru/i/Hji8c1aTP2fpnQ" TargetMode="External"/><Relationship Id="rId78" Type="http://schemas.openxmlformats.org/officeDocument/2006/relationships/hyperlink" Target="http://www.multirussia.ru/index.php?id=34" TargetMode="External"/><Relationship Id="rId94" Type="http://schemas.openxmlformats.org/officeDocument/2006/relationships/hyperlink" Target="https://disk.yandex.ru/i/hu1cqrRIiLCBYQ" TargetMode="External"/><Relationship Id="rId99" Type="http://schemas.openxmlformats.org/officeDocument/2006/relationships/hyperlink" Target="https://disk.yandex.ru/i/HtStTVg3Hu_A0Q" TargetMode="External"/><Relationship Id="rId101" Type="http://schemas.openxmlformats.org/officeDocument/2006/relationships/hyperlink" Target="https://disk.yandex.ru/i/-5WnFzicng7-3A" TargetMode="External"/><Relationship Id="rId122" Type="http://schemas.openxmlformats.org/officeDocument/2006/relationships/hyperlink" Target="https://disk.yandex.ru/i/q3yCn-0lIYsMXw" TargetMode="External"/><Relationship Id="rId143" Type="http://schemas.openxmlformats.org/officeDocument/2006/relationships/hyperlink" Target="https://disk.yandex.ru/i/i-ArRmQXsyDGEw" TargetMode="External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26" Type="http://schemas.openxmlformats.org/officeDocument/2006/relationships/hyperlink" Target="https://disk.yandex.ru/i/3AQfwsCJmfdbog" TargetMode="External"/><Relationship Id="rId47" Type="http://schemas.openxmlformats.org/officeDocument/2006/relationships/hyperlink" Target="https://disk.yandex.ru/i/qz15j9o6zFlPIQ" TargetMode="External"/><Relationship Id="rId68" Type="http://schemas.openxmlformats.org/officeDocument/2006/relationships/hyperlink" Target="https://disk.yandex.ru/i/Hji8c1aTP2fpnQ" TargetMode="External"/><Relationship Id="rId89" Type="http://schemas.openxmlformats.org/officeDocument/2006/relationships/hyperlink" Target="https://disk.yandex.ru/i/L3fQL4ZBJtcQIw" TargetMode="External"/><Relationship Id="rId112" Type="http://schemas.openxmlformats.org/officeDocument/2006/relationships/hyperlink" Target="http://www.multirussia.ru/" TargetMode="External"/><Relationship Id="rId133" Type="http://schemas.openxmlformats.org/officeDocument/2006/relationships/hyperlink" Target="https://disk.yandex.ru/i/zWIkGfsKAGoEiw" TargetMode="External"/><Relationship Id="rId16" Type="http://schemas.openxmlformats.org/officeDocument/2006/relationships/hyperlink" Target="https://disk.yandex.ru/i/3tqEp3ZGYR7-ug" TargetMode="External"/><Relationship Id="rId37" Type="http://schemas.openxmlformats.org/officeDocument/2006/relationships/hyperlink" Target="https://disk.yandex.ru/i/h-IMgWFpajWOzg" TargetMode="External"/><Relationship Id="rId58" Type="http://schemas.openxmlformats.org/officeDocument/2006/relationships/hyperlink" Target="https://disk.yandex.ru/d/I5K8yU8mw0zZvA" TargetMode="External"/><Relationship Id="rId79" Type="http://schemas.openxmlformats.org/officeDocument/2006/relationships/hyperlink" Target="http://www.multirussia.ru/index.php?id=34" TargetMode="External"/><Relationship Id="rId102" Type="http://schemas.openxmlformats.org/officeDocument/2006/relationships/hyperlink" Target="https://disk.yandex.ru/i/-5WnFzicng7-3A" TargetMode="External"/><Relationship Id="rId123" Type="http://schemas.openxmlformats.org/officeDocument/2006/relationships/hyperlink" Target="https://disk.yandex.ru/i/q3yCn-0lIYsMXw" TargetMode="External"/><Relationship Id="rId144" Type="http://schemas.openxmlformats.org/officeDocument/2006/relationships/hyperlink" Target="https://disk.yandex.ru/d/pyZTA2ypajLFKg" TargetMode="External"/><Relationship Id="rId90" Type="http://schemas.openxmlformats.org/officeDocument/2006/relationships/hyperlink" Target="https://disk.yandex.ru/i/L3fQL4ZBJtcQIw" TargetMode="External"/><Relationship Id="rId912195050" Type="http://schemas.openxmlformats.org/officeDocument/2006/relationships/comments" Target="comments.xml"/><Relationship Id="rId808185745" Type="http://schemas.microsoft.com/office/2011/relationships/commentsExtended" Target="commentsExtended.xml"/><Relationship Id="rId4528246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JPGreN9G83rsbifQv9GZw1iWpIo=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134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912195050"/>
            <mdssi:RelationshipReference SourceId="rId808185745"/>
            <mdssi:RelationshipReference SourceId="rId452824639"/>
          </Transform>
          <Transform Algorithm="http://www.w3.org/TR/2001/REC-xml-c14n-20010315"/>
        </Transforms>
        <DigestMethod Algorithm="http://www.w3.org/2000/09/xmldsig#sha1"/>
        <DigestValue>DfDZ6w7IXow3sUMmJBSlyilL3Uw=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z02Is7c4QmQLXgE+QVFMfZfNT2E=</DigestValue>
      </Reference>
      <Reference URI="/word/endnotes.xml?ContentType=application/vnd.openxmlformats-officedocument.wordprocessingml.endnotes+xml">
        <DigestMethod Algorithm="http://www.w3.org/2000/09/xmldsig#sha1"/>
        <DigestValue>KT5YRgEN9iIiFGf8p+5vw4Hq5so=</DigestValue>
      </Reference>
      <Reference URI="/word/fontTable.xml?ContentType=application/vnd.openxmlformats-officedocument.wordprocessingml.fontTable+xml">
        <DigestMethod Algorithm="http://www.w3.org/2000/09/xmldsig#sha1"/>
        <DigestValue>r2aerWdRu+V6gqWCeJWHuW9UPI8=</DigestValue>
      </Reference>
      <Reference URI="/word/footer1.xml?ContentType=application/vnd.openxmlformats-officedocument.wordprocessingml.footer+xml">
        <DigestMethod Algorithm="http://www.w3.org/2000/09/xmldsig#sha1"/>
        <DigestValue>5bd7QGZy/1ZWVjwPDW1ytF4CPkk=</DigestValue>
      </Reference>
      <Reference URI="/word/footer2.xml?ContentType=application/vnd.openxmlformats-officedocument.wordprocessingml.footer+xml">
        <DigestMethod Algorithm="http://www.w3.org/2000/09/xmldsig#sha1"/>
        <DigestValue>483Fn1lLOcTQ7lXDB7PBHd5Or7o=</DigestValue>
      </Reference>
      <Reference URI="/word/footer3.xml?ContentType=application/vnd.openxmlformats-officedocument.wordprocessingml.footer+xml">
        <DigestMethod Algorithm="http://www.w3.org/2000/09/xmldsig#sha1"/>
        <DigestValue>Bhsu7nGDzqwb+cFJyYprvhoqH+0=</DigestValue>
      </Reference>
      <Reference URI="/word/footnotes.xml?ContentType=application/vnd.openxmlformats-officedocument.wordprocessingml.footnotes+xml">
        <DigestMethod Algorithm="http://www.w3.org/2000/09/xmldsig#sha1"/>
        <DigestValue>oYH/Es6/nNfo9+JGwVQk3531ILc=</DigestValue>
      </Reference>
      <Reference URI="/word/numbering.xml?ContentType=application/vnd.openxmlformats-officedocument.wordprocessingml.numbering+xml">
        <DigestMethod Algorithm="http://www.w3.org/2000/09/xmldsig#sha1"/>
        <DigestValue>vwO1qwGeaJ0npSecChEfEs5BfQk=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iA+2JE2beUTci2zM3I/QBMyqehI=</DigestValue>
      </Reference>
      <Reference URI="/word/styles.xml?ContentType=application/vnd.openxmlformats-officedocument.wordprocessingml.styles+xml">
        <DigestMethod Algorithm="http://www.w3.org/2000/09/xmldsig#sha1"/>
        <DigestValue>PQc7gPK9kGFXuQpQp6Tjtnx7nTo=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C2CD-1F14-41F2-BF37-5FB34D52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8563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cp:keywords/>
  <cp:lastModifiedBy>Admin</cp:lastModifiedBy>
  <cp:revision>20</cp:revision>
  <dcterms:created xsi:type="dcterms:W3CDTF">2023-09-28T06:01:00Z</dcterms:created>
  <dcterms:modified xsi:type="dcterms:W3CDTF">2023-11-02T01:06:00Z</dcterms:modified>
</cp:coreProperties>
</file>