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902D" w14:textId="77777777" w:rsidR="00181A90" w:rsidRPr="00181A90" w:rsidRDefault="008B085C" w:rsidP="00181A90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085C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val="x-none"/>
        </w:rPr>
        <w:t xml:space="preserve">  </w:t>
      </w:r>
      <w:r w:rsidR="00181A90" w:rsidRPr="00181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181A90" w:rsidRPr="00181A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2  </w:t>
      </w:r>
    </w:p>
    <w:p w14:paraId="3044E93D" w14:textId="77777777" w:rsidR="00181A90" w:rsidRPr="00181A90" w:rsidRDefault="00181A90" w:rsidP="00181A9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ООП ООО МАОУ СОШ №30 </w:t>
      </w:r>
    </w:p>
    <w:p w14:paraId="5EB4894C" w14:textId="77777777" w:rsidR="00181A90" w:rsidRPr="00181A90" w:rsidRDefault="00181A90" w:rsidP="00181A9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181A90">
        <w:rPr>
          <w:rFonts w:ascii="Times New Roman" w:eastAsia="Calibri" w:hAnsi="Times New Roman" w:cs="Times New Roman"/>
          <w:color w:val="000000"/>
          <w:sz w:val="24"/>
          <w:szCs w:val="24"/>
        </w:rPr>
        <w:t>Южно</w:t>
      </w:r>
      <w:proofErr w:type="spellEnd"/>
      <w:r w:rsidRPr="00181A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Сахалинска  </w:t>
      </w:r>
    </w:p>
    <w:p w14:paraId="4F041508" w14:textId="77777777" w:rsidR="00181A90" w:rsidRPr="00181A90" w:rsidRDefault="00181A90" w:rsidP="00181A9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от 31.08.2023 № 296 - ОД </w:t>
      </w:r>
    </w:p>
    <w:p w14:paraId="6AA7A760" w14:textId="77777777" w:rsidR="00181A90" w:rsidRPr="00181A90" w:rsidRDefault="00181A90" w:rsidP="00181A9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CCF50D" w14:textId="77777777" w:rsidR="00181A90" w:rsidRPr="00181A90" w:rsidRDefault="00181A90" w:rsidP="00181A90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A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1DE1D222" w14:textId="77777777" w:rsidR="00181A90" w:rsidRPr="00181A90" w:rsidRDefault="00181A90" w:rsidP="00181A9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7B473718" w14:textId="0D25EDDC" w:rsidR="00181A90" w:rsidRPr="00181A90" w:rsidRDefault="00181A90" w:rsidP="00181A9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</w:t>
      </w:r>
      <w:r w:rsidRPr="00181A90">
        <w:rPr>
          <w:rFonts w:ascii="Times New Roman" w:eastAsia="Calibri" w:hAnsi="Times New Roman" w:cs="Times New Roman"/>
          <w:b/>
          <w:bCs/>
          <w:sz w:val="24"/>
          <w:szCs w:val="24"/>
        </w:rPr>
        <w:t>НО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ВНО</w:t>
      </w:r>
      <w:r w:rsidRPr="00181A90">
        <w:rPr>
          <w:rFonts w:ascii="Times New Roman" w:eastAsia="Calibri" w:hAnsi="Times New Roman" w:cs="Times New Roman"/>
          <w:b/>
          <w:bCs/>
          <w:sz w:val="24"/>
          <w:szCs w:val="24"/>
        </w:rPr>
        <w:t>ГО ОБЩЕГО ОБРАЗОВАНИЯ</w:t>
      </w:r>
    </w:p>
    <w:p w14:paraId="76197E44" w14:textId="77777777" w:rsidR="00181A90" w:rsidRPr="00181A90" w:rsidRDefault="00181A90" w:rsidP="00181A9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A90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4B0DDBEE" w14:textId="77777777" w:rsidR="00181A90" w:rsidRPr="00181A90" w:rsidRDefault="00181A90" w:rsidP="00181A9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A90">
        <w:rPr>
          <w:rFonts w:ascii="Times New Roman" w:eastAsia="Calibri" w:hAnsi="Times New Roman" w:cs="Times New Roman"/>
          <w:b/>
          <w:bCs/>
          <w:sz w:val="24"/>
          <w:szCs w:val="24"/>
        </w:rPr>
        <w:t>«Тропинка к своему Я»</w:t>
      </w:r>
    </w:p>
    <w:p w14:paraId="6DBB2295" w14:textId="7241C42D" w:rsidR="00181A90" w:rsidRPr="00181A90" w:rsidRDefault="00181A90" w:rsidP="00181A9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(для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181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181A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образовательных организаций)</w:t>
      </w:r>
    </w:p>
    <w:p w14:paraId="3F2AA843" w14:textId="77777777" w:rsidR="00181A90" w:rsidRPr="00181A90" w:rsidRDefault="00181A90" w:rsidP="00181A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85EF2D" w14:textId="77777777" w:rsidR="00181A90" w:rsidRPr="00181A90" w:rsidRDefault="00181A90" w:rsidP="00181A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356D36" w14:textId="77777777" w:rsidR="00181A90" w:rsidRPr="00181A90" w:rsidRDefault="00181A90" w:rsidP="00181A90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</w:pPr>
      <w:r w:rsidRPr="00181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>Пояснительная записка</w:t>
      </w:r>
    </w:p>
    <w:p w14:paraId="67AB7E9E" w14:textId="77777777" w:rsidR="00181A90" w:rsidRPr="00181A90" w:rsidRDefault="00181A90" w:rsidP="00181A9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x-none"/>
        </w:rPr>
      </w:pPr>
    </w:p>
    <w:p w14:paraId="7BA914AA" w14:textId="77777777" w:rsidR="008B085C" w:rsidRPr="00181A90" w:rsidRDefault="008B085C" w:rsidP="00181A90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Переход в среднее звено школы сопряжен с проблемами личностного развития и межличностных отношений ребят, а это, как правило сопровождается появлением разного рода трудностей – повышение тревожности, появлением неуверенности, страхов, частых волнений в ситуациях с решением каждодневных задач.</w:t>
      </w:r>
    </w:p>
    <w:p w14:paraId="208AC1B5" w14:textId="77777777" w:rsidR="006F50D4" w:rsidRPr="00181A90" w:rsidRDefault="006F50D4" w:rsidP="00181A90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На занятия учащихся не только получают знания о том, как общаться, но и упражняются в применении приемлемых способов поведения, овладевают навыками эффектного общения.</w:t>
      </w:r>
    </w:p>
    <w:p w14:paraId="063611A7" w14:textId="77777777" w:rsidR="006F50D4" w:rsidRPr="00181A90" w:rsidRDefault="006F50D4" w:rsidP="00181A90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Большое внимание на занятиях уделяется обсуждению различных ситуаций, групповым дискуссиями, ролевому проигрыванию, творческому самовыражению, самопроверки и групповому тестированию.</w:t>
      </w:r>
    </w:p>
    <w:p w14:paraId="634FDF6D" w14:textId="77777777" w:rsidR="006F50D4" w:rsidRPr="00181A90" w:rsidRDefault="006F50D4" w:rsidP="00181A90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Одним из основных способностей подросткового возраста является способность оперировать гипотезами при решении интеллектуальных задач и способность анализировать абстрактные идеи, искать ошибки и логические противоречия в абстрактных суждениях. Однако данные способности могут формироваться и развиваться только в процессе школьного обучения, при овладении знаковыми системами. К старшему школьному возрасту дети должны характеризоваться сформированностью теоретического, или словесно-логического мышления.</w:t>
      </w:r>
    </w:p>
    <w:p w14:paraId="0A3B3570" w14:textId="77777777" w:rsidR="006F50D4" w:rsidRPr="00181A90" w:rsidRDefault="006F50D4" w:rsidP="00181A90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Коррекционная работа с учащимися средних классов по развитию и коррекции познавательных процессов и интеллектуальных способностей имеет ряд особенностей. С одной стороны, эта работа проводиться с подростками, испытывающими трудности в учении: понимании и осмыслении нового материала, усвоении и обобщении, установлении связей между понятиями, выражении собственных мыслей. С другой стороны, снять усталость на уроке; активизировать учебную работу в классе, повысить активность и инициативу школьников; дать ощущение свободы и раскованности.</w:t>
      </w:r>
    </w:p>
    <w:p w14:paraId="1C7DBF30" w14:textId="77777777" w:rsidR="006F50D4" w:rsidRPr="00181A90" w:rsidRDefault="006F50D4" w:rsidP="00181A90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Таким образом, в процессе обучении подростка важно активизировать его психический потенциал, развивать заинтересованность в освоении сложного учебного материала.</w:t>
      </w:r>
    </w:p>
    <w:p w14:paraId="1F1C6271" w14:textId="77777777" w:rsidR="006F50D4" w:rsidRPr="00181A90" w:rsidRDefault="006F50D4" w:rsidP="00181A90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В связи с этим коррекционная работа с учащимися средних и старших классов по развитию и коррекции познавательных процессов и интеллектуальных способностей имеет ряд особенностей. С одной стороны, эта работа проводиться с подростками и старшеклассниками, испытывающими трудности в учении: понимании и осмыслении нового материала, усвоении и обобщении, установлении связей между понятиями, выражении собственных мыслей. С другой стороны, поскольку основными формами коррекционной работы являются игры, упражнения, тренинги, ее можно проводить со всем школьным классом. Такие упражнения помогут </w:t>
      </w:r>
      <w:r w:rsidRPr="00181A90">
        <w:rPr>
          <w:rFonts w:ascii="Times New Roman" w:hAnsi="Times New Roman" w:cs="Times New Roman"/>
          <w:sz w:val="24"/>
          <w:szCs w:val="24"/>
        </w:rPr>
        <w:lastRenderedPageBreak/>
        <w:t>школьникам: снять усталость на уроке; активизировать учебную работу в классе, повысить активность и инициативу школьников; дать ощущение свободы и раскованности.</w:t>
      </w:r>
    </w:p>
    <w:p w14:paraId="1EF93FE7" w14:textId="77777777" w:rsidR="006F50D4" w:rsidRPr="00181A90" w:rsidRDefault="006F50D4" w:rsidP="00181A90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В процессе проведения коррекции познавательных процессов основное внимание уделяется обучению школьников через проявление их активности в запоминании, обобщении, усвоении материала. Подобные занятия ведут к повышению творческого потенциала учащихся и, изучаемой дисциплины.</w:t>
      </w:r>
    </w:p>
    <w:p w14:paraId="5B1532E5" w14:textId="77777777" w:rsidR="00446919" w:rsidRPr="00181A90" w:rsidRDefault="00446919" w:rsidP="00181A9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A90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</w:p>
    <w:p w14:paraId="574E5AF3" w14:textId="77777777" w:rsidR="00446919" w:rsidRPr="00181A90" w:rsidRDefault="00446919" w:rsidP="00181A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способствовать осознанию своих качеств и повышению самооценки;</w:t>
      </w:r>
    </w:p>
    <w:p w14:paraId="7403FB5C" w14:textId="77777777" w:rsidR="00446919" w:rsidRPr="00181A90" w:rsidRDefault="00446919" w:rsidP="00181A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способствовать гармонизации отношений детей с окружающей средой;</w:t>
      </w:r>
    </w:p>
    <w:p w14:paraId="57CEE584" w14:textId="77777777" w:rsidR="00B308EE" w:rsidRPr="00181A90" w:rsidRDefault="00B308EE" w:rsidP="00181A9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способствовать рефлексии эмоциональных состояний;</w:t>
      </w:r>
    </w:p>
    <w:p w14:paraId="3747E4C7" w14:textId="77777777" w:rsidR="00B308EE" w:rsidRPr="00181A90" w:rsidRDefault="00B308EE" w:rsidP="00181A9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способствовать адекватному самовыражению;</w:t>
      </w:r>
    </w:p>
    <w:p w14:paraId="5C206861" w14:textId="77777777" w:rsidR="00E635AB" w:rsidRPr="00181A90" w:rsidRDefault="00E635AB" w:rsidP="00181A90">
      <w:pPr>
        <w:pStyle w:val="a3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мотивировать учащихся к занятиям психологией;</w:t>
      </w:r>
    </w:p>
    <w:p w14:paraId="62513305" w14:textId="77777777" w:rsidR="00E635AB" w:rsidRPr="00181A90" w:rsidRDefault="00E635AB" w:rsidP="00181A9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подчеркнуть ответственность человека за свои чувства и мысли;</w:t>
      </w:r>
    </w:p>
    <w:p w14:paraId="601F223A" w14:textId="77777777" w:rsidR="00E635AB" w:rsidRPr="00181A90" w:rsidRDefault="00E635AB" w:rsidP="00181A9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обсудить проблемы подростковой дружбы;</w:t>
      </w:r>
    </w:p>
    <w:p w14:paraId="2570FBFD" w14:textId="77777777" w:rsidR="00E635AB" w:rsidRPr="00181A90" w:rsidRDefault="00E635AB" w:rsidP="00181A9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помочь подросткам осознать свои изменения;</w:t>
      </w:r>
    </w:p>
    <w:p w14:paraId="7A7FE87B" w14:textId="77777777" w:rsidR="00E635AB" w:rsidRPr="00181A90" w:rsidRDefault="00E635AB" w:rsidP="00181A9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мотивировать подростков к позитивному самоизменению;</w:t>
      </w:r>
    </w:p>
    <w:p w14:paraId="1806B324" w14:textId="77777777" w:rsidR="00446919" w:rsidRPr="00181A90" w:rsidRDefault="00446919" w:rsidP="00181A9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развитие эмоционально-личностной сферы детей;</w:t>
      </w:r>
    </w:p>
    <w:p w14:paraId="54133AAD" w14:textId="77777777" w:rsidR="00446919" w:rsidRPr="00181A90" w:rsidRDefault="00446919" w:rsidP="00181A90">
      <w:pPr>
        <w:pStyle w:val="a3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формирование навыков адекватного общения со сверстниками и взрослыми в окружающем социуме.</w:t>
      </w:r>
    </w:p>
    <w:p w14:paraId="00BEED72" w14:textId="77777777" w:rsidR="00446919" w:rsidRPr="00181A90" w:rsidRDefault="00446919" w:rsidP="00181A9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 учащихся, коррекция познавательных процессов, в частности, развитие творческого мышления;</w:t>
      </w:r>
    </w:p>
    <w:p w14:paraId="37A7E5C9" w14:textId="77777777" w:rsidR="00B308EE" w:rsidRPr="00181A90" w:rsidRDefault="00B308EE" w:rsidP="00181A9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развитие и коррекция мотивационной и эмоциональной сферы подростка, с целью повышения мотивации к обучению и снижения эмоциональной напряженности.</w:t>
      </w:r>
    </w:p>
    <w:p w14:paraId="3F2732C7" w14:textId="77777777" w:rsidR="00446919" w:rsidRPr="00181A90" w:rsidRDefault="00446919" w:rsidP="00181A9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коррекция сферы межличностных отношений подростков, развитие способностей диадического общения, расширение репертуара видов общения;</w:t>
      </w:r>
    </w:p>
    <w:p w14:paraId="5DD3CAAB" w14:textId="77777777" w:rsidR="00446919" w:rsidRPr="00181A90" w:rsidRDefault="00446919" w:rsidP="00181A9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коррекция и развитие личности подростка, снижение внутриличностных противоречий;</w:t>
      </w:r>
    </w:p>
    <w:p w14:paraId="2112DBD0" w14:textId="77777777" w:rsidR="00446919" w:rsidRPr="00181A90" w:rsidRDefault="00446919" w:rsidP="00181A9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создать комфортные коррекционно-развивающие условия для подростков, способствующие коррекции и развитию познавательных процессов и личностных особенностей учащихся;</w:t>
      </w:r>
    </w:p>
    <w:p w14:paraId="6B877E4C" w14:textId="77777777" w:rsidR="00446919" w:rsidRPr="00181A90" w:rsidRDefault="00446919" w:rsidP="00181A9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создать атмосферу принятия и взаимопонимания в группе.</w:t>
      </w:r>
    </w:p>
    <w:p w14:paraId="48050B3E" w14:textId="77777777" w:rsidR="00B308EE" w:rsidRPr="00181A90" w:rsidRDefault="00B308EE" w:rsidP="00181A9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содействовать расширению самосознания подростков;</w:t>
      </w:r>
    </w:p>
    <w:p w14:paraId="048D1714" w14:textId="77777777" w:rsidR="00B308EE" w:rsidRPr="00181A90" w:rsidRDefault="00B308EE" w:rsidP="00181A9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познакомить подростов с основными состояниями человека и их поведенческими проявлениями;</w:t>
      </w:r>
    </w:p>
    <w:p w14:paraId="33BB0DAB" w14:textId="77777777" w:rsidR="00B308EE" w:rsidRPr="00181A90" w:rsidRDefault="00B308EE" w:rsidP="00181A9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предоставить возможность подросткам рефлексии собственного поведения;</w:t>
      </w:r>
    </w:p>
    <w:p w14:paraId="2A0823D4" w14:textId="67D1D863" w:rsidR="00B308EE" w:rsidRDefault="00B308EE" w:rsidP="00181A9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способствовать осознанию подростками своей эмоциональной и мотивационной сферы</w:t>
      </w:r>
      <w:r w:rsidR="00181A90">
        <w:rPr>
          <w:rFonts w:ascii="Times New Roman" w:hAnsi="Times New Roman" w:cs="Times New Roman"/>
          <w:sz w:val="24"/>
          <w:szCs w:val="24"/>
        </w:rPr>
        <w:t>.</w:t>
      </w:r>
    </w:p>
    <w:p w14:paraId="786742ED" w14:textId="14F09701" w:rsidR="00181A90" w:rsidRDefault="00181A90" w:rsidP="00181A9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DC5C5" w14:textId="12F9108E" w:rsidR="0098276F" w:rsidRDefault="0098276F" w:rsidP="00181A9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CBFF8" w14:textId="365D89A0" w:rsidR="0098276F" w:rsidRDefault="0098276F" w:rsidP="00181A9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594C5" w14:textId="62D914A5" w:rsidR="0098276F" w:rsidRDefault="0098276F" w:rsidP="00181A9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9D7EE" w14:textId="57DDA511" w:rsidR="0098276F" w:rsidRDefault="0098276F" w:rsidP="00181A9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274AF" w14:textId="77777777" w:rsidR="0098276F" w:rsidRDefault="0098276F" w:rsidP="00181A9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9A00A" w14:textId="104A71C6" w:rsidR="00181A90" w:rsidRPr="0098276F" w:rsidRDefault="00181A90" w:rsidP="00181A90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76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14:paraId="72677FCE" w14:textId="060ED11F" w:rsidR="00420C57" w:rsidRPr="0098276F" w:rsidRDefault="00420C57" w:rsidP="00420C5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76F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14:paraId="1F367D17" w14:textId="77777777" w:rsidR="00182A3E" w:rsidRDefault="00182A3E" w:rsidP="00420C57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2A3E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Раздел 1. </w:t>
      </w:r>
      <w:r w:rsidRPr="00182A3E">
        <w:rPr>
          <w:rFonts w:ascii="Times New Roman" w:hAnsi="Times New Roman" w:cs="Times New Roman"/>
          <w:b/>
          <w:iCs/>
          <w:sz w:val="24"/>
          <w:szCs w:val="24"/>
        </w:rPr>
        <w:t>Самопознание</w:t>
      </w:r>
      <w:r w:rsidRPr="00182A3E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182A3E">
        <w:rPr>
          <w:rFonts w:ascii="Times New Roman" w:hAnsi="Times New Roman" w:cs="Times New Roman"/>
          <w:b/>
          <w:iCs/>
          <w:sz w:val="24"/>
          <w:szCs w:val="24"/>
        </w:rPr>
        <w:t xml:space="preserve">Качества личности: «кто я? какой я?» </w:t>
      </w:r>
    </w:p>
    <w:p w14:paraId="01793FBF" w14:textId="1E2F7F61" w:rsidR="00420C57" w:rsidRDefault="00182A3E" w:rsidP="00420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76F">
        <w:rPr>
          <w:rFonts w:ascii="Times New Roman" w:hAnsi="Times New Roman" w:cs="Times New Roman"/>
          <w:sz w:val="24"/>
          <w:szCs w:val="24"/>
        </w:rPr>
        <w:t>Ощущения и восприятие. Эмоции и чувства. Темперамент. Внимание. Память. Знания как характеристика личности. Мышление. Способности личности. Направленность: интересы, взгляды, убеждения, нравственность. Характер. Самооценка.</w:t>
      </w:r>
    </w:p>
    <w:p w14:paraId="2D838984" w14:textId="1CE4DCC0" w:rsidR="00182A3E" w:rsidRDefault="00182A3E" w:rsidP="00420C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3E">
        <w:rPr>
          <w:rFonts w:ascii="Times New Roman" w:hAnsi="Times New Roman" w:cs="Times New Roman"/>
          <w:b/>
          <w:i/>
          <w:sz w:val="24"/>
          <w:szCs w:val="24"/>
        </w:rPr>
        <w:t xml:space="preserve">Раздел 2. </w:t>
      </w:r>
      <w:r w:rsidRPr="00182A3E">
        <w:rPr>
          <w:rFonts w:ascii="Times New Roman" w:hAnsi="Times New Roman" w:cs="Times New Roman"/>
          <w:b/>
          <w:sz w:val="24"/>
          <w:szCs w:val="24"/>
        </w:rPr>
        <w:t>Развитие познавательных процессов и интеллектуальных способностей</w:t>
      </w:r>
    </w:p>
    <w:p w14:paraId="12F568D3" w14:textId="075448F9" w:rsidR="00182A3E" w:rsidRDefault="00182A3E" w:rsidP="00420C5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Тренировка элементарных мыслительных операций, на активизацию мыслительной деятельности, на создание у учащихся определённого положительного эмоционального фона, без которого эффективное усвоение знаний невозможно.</w:t>
      </w:r>
    </w:p>
    <w:p w14:paraId="39B6B42A" w14:textId="2F752D3C" w:rsidR="00182A3E" w:rsidRDefault="00182A3E" w:rsidP="00420C57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2A3E">
        <w:rPr>
          <w:rFonts w:ascii="Times New Roman" w:hAnsi="Times New Roman" w:cs="Times New Roman"/>
          <w:b/>
          <w:iCs/>
          <w:sz w:val="24"/>
          <w:szCs w:val="24"/>
        </w:rPr>
        <w:t xml:space="preserve">Раздел 3. </w:t>
      </w:r>
      <w:r w:rsidRPr="00182A3E">
        <w:rPr>
          <w:rFonts w:ascii="Times New Roman" w:hAnsi="Times New Roman" w:cs="Times New Roman"/>
          <w:b/>
          <w:iCs/>
          <w:sz w:val="24"/>
          <w:szCs w:val="24"/>
        </w:rPr>
        <w:t>Проблемы и конфликты</w:t>
      </w:r>
    </w:p>
    <w:p w14:paraId="3D55148A" w14:textId="437AD16C" w:rsidR="00182A3E" w:rsidRPr="00182A3E" w:rsidRDefault="00182A3E" w:rsidP="00420C57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2A3E">
        <w:rPr>
          <w:rFonts w:ascii="Times New Roman" w:hAnsi="Times New Roman" w:cs="Times New Roman"/>
          <w:bCs/>
          <w:iCs/>
          <w:sz w:val="24"/>
          <w:szCs w:val="24"/>
        </w:rPr>
        <w:t xml:space="preserve">Что такое конфликт? Конфликты в школе, дома, на улице. Роль конфликта в жизни человека. Как научиться конструктивно разрешать конфликты. Первый шаг разрешения конфликта - умение его предвидеть. Сигналы конфликта. Конфликт </w:t>
      </w:r>
      <w:proofErr w:type="gramStart"/>
      <w:r w:rsidRPr="00182A3E">
        <w:rPr>
          <w:rFonts w:ascii="Times New Roman" w:hAnsi="Times New Roman" w:cs="Times New Roman"/>
          <w:bCs/>
          <w:iCs/>
          <w:sz w:val="24"/>
          <w:szCs w:val="24"/>
        </w:rPr>
        <w:t>- это</w:t>
      </w:r>
      <w:proofErr w:type="gramEnd"/>
      <w:r w:rsidRPr="00182A3E">
        <w:rPr>
          <w:rFonts w:ascii="Times New Roman" w:hAnsi="Times New Roman" w:cs="Times New Roman"/>
          <w:bCs/>
          <w:iCs/>
          <w:sz w:val="24"/>
          <w:szCs w:val="24"/>
        </w:rPr>
        <w:t xml:space="preserve"> хорошо или плохо? Стиль входа в конфликт. Как выглядит человек в конфликте? Способы поведения в конфликте: наступление, обсуждение, отступление, уход от конфликта. Поведение в процессе конфликта: наступление, обсуждение, отступление, уход от конфликта. Какой способ быстрее ведет' к конфликту и почему. Как проявляются способы поведения в конфликте? Конфликтные ситуации.</w:t>
      </w:r>
    </w:p>
    <w:p w14:paraId="48D18AA2" w14:textId="176A89D0" w:rsidR="00182A3E" w:rsidRDefault="00182A3E" w:rsidP="00420C5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A3E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182A3E">
        <w:rPr>
          <w:rFonts w:ascii="Times New Roman" w:hAnsi="Times New Roman" w:cs="Times New Roman"/>
          <w:b/>
          <w:bCs/>
          <w:sz w:val="24"/>
          <w:szCs w:val="24"/>
        </w:rPr>
        <w:t>Конструктивное общение</w:t>
      </w:r>
    </w:p>
    <w:p w14:paraId="6D359DE4" w14:textId="3CF72FE9" w:rsidR="00182A3E" w:rsidRPr="00182A3E" w:rsidRDefault="00182A3E" w:rsidP="00420C57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76F">
        <w:rPr>
          <w:rFonts w:ascii="Times New Roman" w:hAnsi="Times New Roman" w:cs="Times New Roman"/>
          <w:sz w:val="24"/>
          <w:szCs w:val="24"/>
        </w:rPr>
        <w:t>Учимся слушать. Ораторами не рождаются. Язык жестов. Манипуляция</w:t>
      </w:r>
    </w:p>
    <w:p w14:paraId="0B91B650" w14:textId="4EFB4769" w:rsidR="00420C57" w:rsidRPr="00182A3E" w:rsidRDefault="00420C57" w:rsidP="0098276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2A3E">
        <w:rPr>
          <w:rFonts w:ascii="Times New Roman" w:hAnsi="Times New Roman" w:cs="Times New Roman"/>
          <w:b/>
          <w:iCs/>
          <w:sz w:val="24"/>
          <w:szCs w:val="24"/>
        </w:rPr>
        <w:t>6 класс</w:t>
      </w:r>
    </w:p>
    <w:p w14:paraId="18EF62DC" w14:textId="1EC5E72A" w:rsidR="0098276F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182A3E">
        <w:rPr>
          <w:rFonts w:ascii="Times New Roman" w:hAnsi="Times New Roman" w:cs="Times New Roman"/>
          <w:b/>
          <w:bCs/>
          <w:sz w:val="24"/>
          <w:szCs w:val="24"/>
        </w:rPr>
        <w:t>Учимся слушать. Ораторами не рождаются. Язык жестов. Манипуляция</w:t>
      </w:r>
    </w:p>
    <w:p w14:paraId="43A93BC2" w14:textId="2941EC5C" w:rsid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A3E">
        <w:rPr>
          <w:rFonts w:ascii="Times New Roman" w:hAnsi="Times New Roman" w:cs="Times New Roman"/>
          <w:iCs/>
          <w:sz w:val="24"/>
          <w:szCs w:val="24"/>
        </w:rPr>
        <w:t>Зачем нужны занятия по психологии</w:t>
      </w:r>
    </w:p>
    <w:p w14:paraId="61153E71" w14:textId="2C58D523" w:rsidR="00182A3E" w:rsidRP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2A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2. </w:t>
      </w:r>
      <w:r w:rsidRPr="00182A3E">
        <w:rPr>
          <w:rFonts w:ascii="Times New Roman" w:hAnsi="Times New Roman" w:cs="Times New Roman"/>
          <w:b/>
          <w:bCs/>
          <w:sz w:val="24"/>
          <w:szCs w:val="24"/>
        </w:rPr>
        <w:t>Я – это Я</w:t>
      </w:r>
    </w:p>
    <w:p w14:paraId="0A8D58A8" w14:textId="66F57222" w:rsid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я, какой я? Я – могу. Я – нужен! Я мечтаю. Я – это мои цели. Я – это мое детство. Я – это мое настоящее. Я – это мое будущее. Определение самооценки.</w:t>
      </w:r>
    </w:p>
    <w:p w14:paraId="71287B0F" w14:textId="5503CD5C" w:rsid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82A3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Раздел 3. </w:t>
      </w:r>
      <w:r w:rsidRPr="00182A3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Развитие познавательных процессов и интеллектуальных способностей</w:t>
      </w:r>
    </w:p>
    <w:p w14:paraId="0DEA14EC" w14:textId="2DD66D0A" w:rsid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Тренировка элементарных мыслительных операций, на активизацию мыслительной деятельности, на создание у учащихся определённого положительного эмоционального фона, без которого эффективное усвоение знаний невозможно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621E43D" w14:textId="0C5629A9" w:rsid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182A3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Раздел 4.</w:t>
      </w:r>
      <w:r w:rsidRPr="00182A3E">
        <w:t xml:space="preserve"> </w:t>
      </w:r>
      <w:r w:rsidRPr="00182A3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Я имею право чувствовать и выражать свои чувства</w:t>
      </w:r>
    </w:p>
    <w:p w14:paraId="6088F11D" w14:textId="147CB4F7" w:rsidR="00182A3E" w:rsidRP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182A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Чувства бывают разные. Стыдно ли бояться? Имею ли я право сердиться и обижаться? Определение уровня тревожности. Любой внутренний мир ценен и уникален.</w:t>
      </w:r>
    </w:p>
    <w:p w14:paraId="00830FF8" w14:textId="6D2F5F4E" w:rsidR="00182A3E" w:rsidRP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A3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Раздел 5.</w:t>
      </w:r>
      <w:r w:rsidRPr="00182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A3E">
        <w:rPr>
          <w:rFonts w:ascii="Times New Roman" w:hAnsi="Times New Roman" w:cs="Times New Roman"/>
          <w:b/>
          <w:bCs/>
          <w:sz w:val="24"/>
          <w:szCs w:val="24"/>
        </w:rPr>
        <w:t>Кто в ответе за мой внутренний мир?</w:t>
      </w:r>
    </w:p>
    <w:p w14:paraId="4D682D52" w14:textId="2A1E4DCB" w:rsidR="00182A3E" w:rsidRP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82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Трудные ситуации могут научить меня. В трудной ситуации я ищу силу внутри себя, и она обязательно найдется</w:t>
      </w:r>
    </w:p>
    <w:p w14:paraId="6C6F12B4" w14:textId="1B349C77" w:rsidR="00182A3E" w:rsidRP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A3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Раздел 6.</w:t>
      </w:r>
      <w:r w:rsidRPr="00182A3E">
        <w:rPr>
          <w:rFonts w:ascii="Times New Roman" w:hAnsi="Times New Roman" w:cs="Times New Roman"/>
          <w:sz w:val="24"/>
          <w:szCs w:val="24"/>
        </w:rPr>
        <w:t xml:space="preserve"> </w:t>
      </w:r>
      <w:r w:rsidRPr="00182A3E">
        <w:rPr>
          <w:rFonts w:ascii="Times New Roman" w:hAnsi="Times New Roman" w:cs="Times New Roman"/>
          <w:b/>
          <w:bCs/>
          <w:sz w:val="24"/>
          <w:szCs w:val="24"/>
        </w:rPr>
        <w:t>Я и Ты</w:t>
      </w:r>
    </w:p>
    <w:p w14:paraId="4C634245" w14:textId="005F6F43" w:rsidR="00182A3E" w:rsidRP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982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 мои друзья. У меня есть друг. Я и мои «колючки». Что такое одиночество? Я не одинок в этом мире.</w:t>
      </w:r>
    </w:p>
    <w:p w14:paraId="76F30B39" w14:textId="0BE5FC18" w:rsid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A3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Раздел 7.</w:t>
      </w:r>
      <w:r w:rsidRPr="00182A3E">
        <w:rPr>
          <w:rFonts w:ascii="Times New Roman" w:hAnsi="Times New Roman" w:cs="Times New Roman"/>
          <w:sz w:val="24"/>
          <w:szCs w:val="24"/>
        </w:rPr>
        <w:t xml:space="preserve"> </w:t>
      </w:r>
      <w:r w:rsidRPr="00182A3E">
        <w:rPr>
          <w:rFonts w:ascii="Times New Roman" w:hAnsi="Times New Roman" w:cs="Times New Roman"/>
          <w:b/>
          <w:bCs/>
          <w:sz w:val="24"/>
          <w:szCs w:val="24"/>
        </w:rPr>
        <w:t>Мы начинаем меняться</w:t>
      </w:r>
    </w:p>
    <w:p w14:paraId="18AF5C97" w14:textId="6F8FAFCF" w:rsidR="00181A90" w:rsidRPr="00182A3E" w:rsidRDefault="00182A3E" w:rsidP="0098276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A3E">
        <w:rPr>
          <w:rFonts w:ascii="Times New Roman" w:hAnsi="Times New Roman" w:cs="Times New Roman"/>
          <w:iCs/>
          <w:sz w:val="24"/>
          <w:szCs w:val="24"/>
        </w:rPr>
        <w:t>Нужно ли человеку меняться? Самое важное – захотеть меняться.</w:t>
      </w:r>
    </w:p>
    <w:p w14:paraId="1A6B0A45" w14:textId="3AD75612" w:rsidR="00420C57" w:rsidRDefault="00420C57" w:rsidP="0017011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011F">
        <w:rPr>
          <w:rFonts w:ascii="Times New Roman" w:hAnsi="Times New Roman" w:cs="Times New Roman"/>
          <w:b/>
          <w:iCs/>
          <w:sz w:val="24"/>
          <w:szCs w:val="24"/>
        </w:rPr>
        <w:t>9 класс</w:t>
      </w:r>
    </w:p>
    <w:p w14:paraId="720DBBEA" w14:textId="01950675" w:rsid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 1.</w:t>
      </w:r>
      <w:r w:rsidRPr="0017011F">
        <w:rPr>
          <w:rFonts w:ascii="Times New Roman" w:hAnsi="Times New Roman" w:cs="Times New Roman"/>
          <w:sz w:val="24"/>
          <w:szCs w:val="24"/>
        </w:rPr>
        <w:t xml:space="preserve"> </w:t>
      </w:r>
      <w:r w:rsidRPr="0017011F">
        <w:rPr>
          <w:rFonts w:ascii="Times New Roman" w:hAnsi="Times New Roman" w:cs="Times New Roman"/>
          <w:b/>
          <w:bCs/>
          <w:sz w:val="24"/>
          <w:szCs w:val="24"/>
        </w:rPr>
        <w:t>Я - концепция и ее ключевые компоненты</w:t>
      </w:r>
    </w:p>
    <w:p w14:paraId="1CB7F083" w14:textId="6809CD27" w:rsid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8276F">
        <w:rPr>
          <w:rFonts w:ascii="Times New Roman" w:hAnsi="Times New Roman" w:cs="Times New Roman"/>
          <w:sz w:val="24"/>
          <w:szCs w:val="24"/>
        </w:rPr>
        <w:t xml:space="preserve">Я - концепция. Самоуважение. </w:t>
      </w:r>
      <w:proofErr w:type="spellStart"/>
      <w:r w:rsidRPr="0098276F">
        <w:rPr>
          <w:rFonts w:ascii="Times New Roman" w:hAnsi="Times New Roman" w:cs="Times New Roman"/>
          <w:sz w:val="24"/>
          <w:szCs w:val="24"/>
        </w:rPr>
        <w:t>Самоотношение</w:t>
      </w:r>
      <w:proofErr w:type="spellEnd"/>
      <w:r w:rsidRPr="0098276F">
        <w:rPr>
          <w:rFonts w:ascii="Times New Roman" w:hAnsi="Times New Roman" w:cs="Times New Roman"/>
          <w:sz w:val="24"/>
          <w:szCs w:val="24"/>
        </w:rPr>
        <w:t xml:space="preserve">. Самоконтроль. Самоконтроль. Сила воли. </w:t>
      </w:r>
      <w:proofErr w:type="spellStart"/>
      <w:r w:rsidRPr="0098276F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98276F">
        <w:rPr>
          <w:rFonts w:ascii="Times New Roman" w:hAnsi="Times New Roman" w:cs="Times New Roman"/>
          <w:sz w:val="24"/>
          <w:szCs w:val="24"/>
        </w:rPr>
        <w:t xml:space="preserve">. Пол как ключевой аспект Я. Личностные особенности мужчин и женщин. Портрет мужчины, портрет женщины (внешность, характер, поведение). </w:t>
      </w:r>
      <w:r w:rsidRPr="0098276F">
        <w:rPr>
          <w:rFonts w:ascii="Times New Roman" w:hAnsi="Times New Roman" w:cs="Times New Roman"/>
          <w:sz w:val="24"/>
          <w:szCs w:val="24"/>
        </w:rPr>
        <w:lastRenderedPageBreak/>
        <w:t>Личностные особенности мужчин и женщин. Мы такие разные. Уметь принять. Картина моей личности. Реальное, идеальное, социальное - Я.</w:t>
      </w:r>
    </w:p>
    <w:p w14:paraId="44EAB434" w14:textId="31CC3018" w:rsid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17011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70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11F">
        <w:rPr>
          <w:rFonts w:ascii="Times New Roman" w:hAnsi="Times New Roman" w:cs="Times New Roman"/>
          <w:b/>
          <w:sz w:val="24"/>
          <w:szCs w:val="24"/>
        </w:rPr>
        <w:t>Основные состояния человека: Ребенок, Взрослый, Родитель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C6848C8" w14:textId="3663B881" w:rsidR="0017011F" w:rsidRP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8276F">
        <w:rPr>
          <w:rFonts w:ascii="Times New Roman" w:hAnsi="Times New Roman" w:cs="Times New Roman"/>
          <w:sz w:val="24"/>
          <w:szCs w:val="24"/>
        </w:rPr>
        <w:t>Три состояния личности: Ребенок, Взрослый, Родитель. Мои три эго-состояния</w:t>
      </w:r>
    </w:p>
    <w:p w14:paraId="7E26B906" w14:textId="518F18BC" w:rsidR="0017011F" w:rsidRP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17011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701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011F">
        <w:rPr>
          <w:rFonts w:ascii="Times New Roman" w:hAnsi="Times New Roman" w:cs="Times New Roman"/>
          <w:b/>
          <w:sz w:val="24"/>
          <w:szCs w:val="24"/>
        </w:rPr>
        <w:t>Развитие познавательных процессов и интеллектуальных способностей</w:t>
      </w:r>
    </w:p>
    <w:p w14:paraId="4392BDAF" w14:textId="6F83C241" w:rsidR="0017011F" w:rsidRP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2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Тренировка элементарных мыслительных операций, на активизацию мыслительной деятельности, на создание у учащихся определённого положительного эмоционального фона, без которого эффективное усвоение знаний невозможно</w:t>
      </w:r>
    </w:p>
    <w:p w14:paraId="720F9487" w14:textId="581A088A" w:rsidR="0017011F" w:rsidRP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7011F">
        <w:rPr>
          <w:rFonts w:ascii="Times New Roman" w:hAnsi="Times New Roman" w:cs="Times New Roman"/>
          <w:sz w:val="24"/>
          <w:szCs w:val="24"/>
        </w:rPr>
        <w:t xml:space="preserve"> </w:t>
      </w:r>
      <w:r w:rsidRPr="0017011F">
        <w:rPr>
          <w:rFonts w:ascii="Times New Roman" w:hAnsi="Times New Roman" w:cs="Times New Roman"/>
          <w:b/>
          <w:bCs/>
          <w:sz w:val="24"/>
          <w:szCs w:val="24"/>
        </w:rPr>
        <w:t>Эмоциональный мир человека</w:t>
      </w:r>
    </w:p>
    <w:p w14:paraId="34AA081B" w14:textId="54F083C8" w:rsid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8276F">
        <w:rPr>
          <w:rFonts w:ascii="Times New Roman" w:hAnsi="Times New Roman" w:cs="Times New Roman"/>
          <w:sz w:val="24"/>
          <w:szCs w:val="24"/>
        </w:rPr>
        <w:t>Почему нам нужно изучать чувства. Основные законы психологии эмоций. Запреты на чувства. Страх. Гнев и агрессия. Обида. Эффект обратного действия. Передача чувств по наследству. Психогигиена эмоциональной жизни. Властелин эмоций</w:t>
      </w:r>
    </w:p>
    <w:p w14:paraId="4C622005" w14:textId="0EAC59BD" w:rsidR="0017011F" w:rsidRP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17011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70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11F">
        <w:rPr>
          <w:rFonts w:ascii="Times New Roman" w:hAnsi="Times New Roman" w:cs="Times New Roman"/>
          <w:b/>
          <w:sz w:val="24"/>
          <w:szCs w:val="24"/>
        </w:rPr>
        <w:t>Мотивационная сфера личности</w:t>
      </w:r>
    </w:p>
    <w:p w14:paraId="3E11CFEA" w14:textId="17DAC97B" w:rsid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8276F">
        <w:rPr>
          <w:rFonts w:ascii="Times New Roman" w:hAnsi="Times New Roman" w:cs="Times New Roman"/>
          <w:sz w:val="24"/>
          <w:szCs w:val="24"/>
        </w:rPr>
        <w:t>Мотив как сила, побуждающая к деятельности. Отличительные признаки разных видов мотивации. Виды мотивации: внешняя, внутренняя. Мотивация достижения успеха и мотивация избегания неудачи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F702B35" w14:textId="4D365A95" w:rsid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93DE729" w14:textId="77777777" w:rsidR="0017011F" w:rsidRPr="0017011F" w:rsidRDefault="0017011F" w:rsidP="0017011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553332A" w14:textId="32B051FD" w:rsidR="0094708E" w:rsidRPr="0098276F" w:rsidRDefault="00181A90" w:rsidP="001701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76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31461600" w14:textId="77777777" w:rsidR="0098276F" w:rsidRPr="0098276F" w:rsidRDefault="0098276F" w:rsidP="00181A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EA01C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        Итогом работы по данной программе является сохранение психологического здоровья школьников, их успешная школьная адаптация и социализация: приобретение чувства уверенности в себе, стремление созидать и узнавать новое; приобретение навыков успешного взаимодействия с ровесниками и взрослыми. В результате ребенок будет познавать не только внешний мир, но и самого себя. И в этой гармонии его школьный жизненный путь будет более успешным и радостным. </w:t>
      </w:r>
    </w:p>
    <w:p w14:paraId="7EB12171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5-6 классы</w:t>
      </w:r>
    </w:p>
    <w:p w14:paraId="6C5CF2FF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44E2FFB9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По окончании курса дети должны знать/понимать: </w:t>
      </w:r>
    </w:p>
    <w:p w14:paraId="53792303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нормы и правила, существующие в мире; </w:t>
      </w:r>
    </w:p>
    <w:p w14:paraId="69411CE1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начальные понятия социальной психологии; </w:t>
      </w:r>
    </w:p>
    <w:p w14:paraId="01FDC812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начальные понятия конфликтологии. </w:t>
      </w:r>
    </w:p>
    <w:p w14:paraId="7FF11654" w14:textId="319B2552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свои качества и повышать самооценку</w:t>
      </w:r>
    </w:p>
    <w:p w14:paraId="5EF292C5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свое эмоциональное состояние, адекватно выражать свои эмоции</w:t>
      </w:r>
    </w:p>
    <w:p w14:paraId="1AF582E2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ответственность человека за свои чувства и мысли</w:t>
      </w:r>
    </w:p>
    <w:p w14:paraId="57AAE07B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свои возрастные изменения</w:t>
      </w:r>
    </w:p>
    <w:p w14:paraId="5172BA5B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различия между агрессией и агрессивностью</w:t>
      </w:r>
    </w:p>
    <w:p w14:paraId="39640F93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-собственное агрессивное поведение </w:t>
      </w:r>
    </w:p>
    <w:p w14:paraId="4EB63E10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роль конфликтов в жизни человека</w:t>
      </w:r>
    </w:p>
    <w:p w14:paraId="4077C67A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как конструктивно разрешать конфликтные ситуации</w:t>
      </w:r>
    </w:p>
    <w:p w14:paraId="586A94CB" w14:textId="27F39B39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собственные жизненные ценности</w:t>
      </w:r>
    </w:p>
    <w:p w14:paraId="0BDB0219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Личностные УУД:</w:t>
      </w:r>
    </w:p>
    <w:p w14:paraId="6BEC1E18" w14:textId="548417EE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>усваивать нравственно-этические нормы и школьные нормы поведения</w:t>
      </w:r>
    </w:p>
    <w:p w14:paraId="5C4B7494" w14:textId="3131CFB9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>учиться контролировать свои эмоции, быть эмоционально благополучным</w:t>
      </w:r>
    </w:p>
    <w:p w14:paraId="55C44754" w14:textId="223E74AA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>повышать уровень мотивации к учебной деятельности, понимать личную ответственность за результат учебной деятельности</w:t>
      </w:r>
    </w:p>
    <w:p w14:paraId="65F13B21" w14:textId="43F9B265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>формировать адекватную самооценку</w:t>
      </w:r>
    </w:p>
    <w:p w14:paraId="7276441E" w14:textId="6A430ACA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>учить делать нравственный выбор и давать нравственную оценку</w:t>
      </w:r>
    </w:p>
    <w:p w14:paraId="3E2018A7" w14:textId="1D57B922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>развивать рефлексию</w:t>
      </w:r>
    </w:p>
    <w:p w14:paraId="705E8BEB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14:paraId="762A9A9F" w14:textId="477353CD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учиться осознавать и анализировать изменения в самом себе; </w:t>
      </w:r>
    </w:p>
    <w:p w14:paraId="5B7AC776" w14:textId="16AA787C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планировать свою учебную деятельность с учетом индивидуального стиля учебной деятельности; </w:t>
      </w:r>
    </w:p>
    <w:p w14:paraId="1042E3E5" w14:textId="20E26ED1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адекватно воспринимать оценки учителей; </w:t>
      </w:r>
    </w:p>
    <w:p w14:paraId="712D7C7D" w14:textId="03B74DA1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уметь распознавать чувства других людей; </w:t>
      </w:r>
    </w:p>
    <w:p w14:paraId="790DBF5E" w14:textId="396BCE93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обогатить представления о собственных ценностях и их роли в жизни; </w:t>
      </w:r>
    </w:p>
    <w:p w14:paraId="1F737203" w14:textId="254A9C5F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>уметь формулировать собственные проблемы</w:t>
      </w:r>
    </w:p>
    <w:p w14:paraId="2AE9901E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14:paraId="5D4A9D1F" w14:textId="62988772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осознавать свои личные качества, способности и возможности; </w:t>
      </w:r>
    </w:p>
    <w:p w14:paraId="127AA061" w14:textId="0781AD26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осознавать свои эмоциональные состояния и учиться саморегуляции; </w:t>
      </w:r>
    </w:p>
    <w:p w14:paraId="05677538" w14:textId="32313D6C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>овладевать навыками саморегуляции в общении со сверстниками и учителями;</w:t>
      </w:r>
    </w:p>
    <w:p w14:paraId="6D089FDC" w14:textId="072C2B02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научиться контролировать собственное агрессивное поведение; </w:t>
      </w:r>
    </w:p>
    <w:p w14:paraId="7EE9B5CD" w14:textId="397AB21E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осознавать свою долю ответственности за чувства, мысли и поступки; </w:t>
      </w:r>
    </w:p>
    <w:p w14:paraId="66F0757A" w14:textId="2C5341A2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учиться прогнозировать последствия собственных поступков. </w:t>
      </w:r>
    </w:p>
    <w:p w14:paraId="31D7BAD6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3C2784B3" w14:textId="6ABAF2C6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учиться строить взаимоотношения с окружающими; </w:t>
      </w:r>
    </w:p>
    <w:p w14:paraId="531AA284" w14:textId="18945B53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учиться конструктивно разрешать конфликтные ситуации; </w:t>
      </w:r>
    </w:p>
    <w:p w14:paraId="3FD9737A" w14:textId="047E0B59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учиться правильно вести себя в ситуации проявления агрессии со стороны других; </w:t>
      </w:r>
    </w:p>
    <w:p w14:paraId="142FDAC7" w14:textId="0CD560C7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учиться самостоятельно решать проблемы в общении с друзьями; </w:t>
      </w:r>
    </w:p>
    <w:p w14:paraId="0AE8B467" w14:textId="5C42784A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формулировать свое собственное мнение и позицию; </w:t>
      </w:r>
    </w:p>
    <w:p w14:paraId="48D3AA78" w14:textId="48760059" w:rsidR="0094708E" w:rsidRPr="00181A90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08E" w:rsidRPr="00181A90">
        <w:rPr>
          <w:rFonts w:ascii="Times New Roman" w:hAnsi="Times New Roman" w:cs="Times New Roman"/>
          <w:sz w:val="24"/>
          <w:szCs w:val="24"/>
        </w:rPr>
        <w:t xml:space="preserve">учиться толерантному отношению к другому человеку. </w:t>
      </w:r>
    </w:p>
    <w:p w14:paraId="7B3FA152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14:paraId="531CBDED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10AEFFBF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По окончании курса дети должны знать/понимать: </w:t>
      </w:r>
    </w:p>
    <w:p w14:paraId="24960347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нормы и правила, существующие в мире; </w:t>
      </w:r>
    </w:p>
    <w:p w14:paraId="2A0879CF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основные понятия социальной психологии; </w:t>
      </w:r>
    </w:p>
    <w:p w14:paraId="2235CAD3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основные понятия конфликтологии. </w:t>
      </w:r>
    </w:p>
    <w:p w14:paraId="04B2C537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важность эмоциональной сферы в жизни человека, соблюдение психогигиены эмоциональной жизни</w:t>
      </w:r>
    </w:p>
    <w:p w14:paraId="59448A2C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важность положительного </w:t>
      </w:r>
      <w:proofErr w:type="spellStart"/>
      <w:r w:rsidRPr="00181A90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181A90">
        <w:rPr>
          <w:rFonts w:ascii="Times New Roman" w:hAnsi="Times New Roman" w:cs="Times New Roman"/>
          <w:sz w:val="24"/>
          <w:szCs w:val="24"/>
        </w:rPr>
        <w:t xml:space="preserve">, самопринятия, </w:t>
      </w:r>
      <w:proofErr w:type="spellStart"/>
      <w:r w:rsidRPr="00181A90">
        <w:rPr>
          <w:rFonts w:ascii="Times New Roman" w:hAnsi="Times New Roman" w:cs="Times New Roman"/>
          <w:sz w:val="24"/>
          <w:szCs w:val="24"/>
        </w:rPr>
        <w:t>самопрограммирования</w:t>
      </w:r>
      <w:proofErr w:type="spellEnd"/>
    </w:p>
    <w:p w14:paraId="3575A6DB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основные состояния человека и их поведенческие проявления </w:t>
      </w:r>
    </w:p>
    <w:p w14:paraId="7D8EF679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правила эффективного общения с окружающими</w:t>
      </w:r>
    </w:p>
    <w:p w14:paraId="709274C5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свои индивидуальные особенности (характер, темперамент, мотивы, интересы)</w:t>
      </w:r>
    </w:p>
    <w:p w14:paraId="3D968A4D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важность профессионального и жизненного самоопределения</w:t>
      </w:r>
    </w:p>
    <w:p w14:paraId="534472A1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Личностные УУД:</w:t>
      </w:r>
    </w:p>
    <w:p w14:paraId="03EE6F59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оценивать свои и чужие поступки, выбирать, как поступить, отвечать за свой выбор</w:t>
      </w:r>
    </w:p>
    <w:p w14:paraId="6D32492D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осознавать важность саморазвития, использовать это знание в жизненных ситуациях</w:t>
      </w:r>
    </w:p>
    <w:p w14:paraId="3D2E24C1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осознавать целостность мира и многообразие взглядов на него, вырабатывать свои мировоззренческие позиции</w:t>
      </w:r>
    </w:p>
    <w:p w14:paraId="2E44DF0D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понимать чувства других людей</w:t>
      </w:r>
    </w:p>
    <w:p w14:paraId="232DAE85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 идти на взаимные уступки в разных ситуациях</w:t>
      </w:r>
    </w:p>
    <w:p w14:paraId="2A8CF205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lastRenderedPageBreak/>
        <w:t>- осознавать свои эмоции, мысли, черты характера, адекватно выражать и контролировать их в общении</w:t>
      </w:r>
    </w:p>
    <w:p w14:paraId="7C2D6B27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Познавательные УУД: </w:t>
      </w:r>
    </w:p>
    <w:p w14:paraId="75749FFD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находить ответы на вопросы (курса и для решения жизненных задач) в различных источниках информации </w:t>
      </w:r>
    </w:p>
    <w:p w14:paraId="162AB19C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анализировать свои и чужие поступки (действия, чувства; изменения в самом себе) </w:t>
      </w:r>
    </w:p>
    <w:p w14:paraId="7EEC7B85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обобщать (делать выводы, доказывать), устанавливать причинно-следственные связи (поступков, ситуаций)</w:t>
      </w:r>
    </w:p>
    <w:p w14:paraId="514B92F4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обогатить представления о собственных ценностях, эмоциональном мире человека, их роли в жизни</w:t>
      </w:r>
    </w:p>
    <w:p w14:paraId="5B517B5F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14:paraId="5FF6D875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определять цель, проблему в учебной деятельности (на занятии)</w:t>
      </w:r>
    </w:p>
    <w:p w14:paraId="1BDADE64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выдвигать версии в группе и индивидуально</w:t>
      </w:r>
    </w:p>
    <w:p w14:paraId="36926CA8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определять цель, проблему в жизненно-практической деятельности, оценивать степень и способы достижения цели в жизненных ситуациях, самостоятельно исправлять ошибки</w:t>
      </w:r>
    </w:p>
    <w:p w14:paraId="2A5F4A11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планировать свою деятельность в учебной и жизненной ситуациях</w:t>
      </w:r>
    </w:p>
    <w:p w14:paraId="24A92A45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прогнозировать последствия собственных и чужих поступков</w:t>
      </w:r>
    </w:p>
    <w:p w14:paraId="08C76679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64B2D56B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 xml:space="preserve">- излагать свое собственное мнение и позицию с аргументами, фактами </w:t>
      </w:r>
    </w:p>
    <w:p w14:paraId="3BB2632E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понимать позицию другого (выраженную в явном и неявном виде: чувства, причины действий, поступков), корректировать свое мнение, достойно признавать его ошибочность</w:t>
      </w:r>
    </w:p>
    <w:p w14:paraId="4593B879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самостоятельно решать проблемы в общении с взрослыми и друзьями</w:t>
      </w:r>
    </w:p>
    <w:p w14:paraId="4F18CEDA" w14:textId="77777777" w:rsidR="0094708E" w:rsidRPr="00181A90" w:rsidRDefault="0094708E" w:rsidP="00181A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90">
        <w:rPr>
          <w:rFonts w:ascii="Times New Roman" w:hAnsi="Times New Roman" w:cs="Times New Roman"/>
          <w:sz w:val="24"/>
          <w:szCs w:val="24"/>
        </w:rPr>
        <w:t>- преодолевать конфликты, толерантно относиться   к другому человеку</w:t>
      </w:r>
    </w:p>
    <w:p w14:paraId="185E12B9" w14:textId="77777777" w:rsidR="00181A90" w:rsidRPr="0098276F" w:rsidRDefault="00181A90" w:rsidP="00181A9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EFCE8A9" w14:textId="6EE896B7" w:rsidR="0098276F" w:rsidRDefault="0098276F" w:rsidP="0098276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276F">
        <w:rPr>
          <w:rFonts w:ascii="Times New Roman" w:hAnsi="Times New Roman" w:cs="Times New Roman"/>
          <w:b/>
          <w:iCs/>
          <w:sz w:val="24"/>
          <w:szCs w:val="24"/>
        </w:rPr>
        <w:t>Тематическое планирование</w:t>
      </w:r>
    </w:p>
    <w:p w14:paraId="6BEACFA2" w14:textId="77777777" w:rsidR="0098276F" w:rsidRPr="0098276F" w:rsidRDefault="0098276F" w:rsidP="0098276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F136245" w14:textId="68C6D597" w:rsidR="00E635AB" w:rsidRPr="00181A90" w:rsidRDefault="00E635AB" w:rsidP="00181A9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A90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496"/>
        <w:gridCol w:w="2248"/>
        <w:gridCol w:w="2249"/>
        <w:gridCol w:w="1162"/>
        <w:gridCol w:w="3910"/>
      </w:tblGrid>
      <w:tr w:rsidR="00596D57" w:rsidRPr="00181A90" w14:paraId="02F006CF" w14:textId="77777777" w:rsidTr="0098276F">
        <w:tc>
          <w:tcPr>
            <w:tcW w:w="496" w:type="dxa"/>
          </w:tcPr>
          <w:p w14:paraId="15ADB2A2" w14:textId="77777777" w:rsidR="00596D57" w:rsidRPr="00181A90" w:rsidRDefault="00596D57" w:rsidP="00182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43AAA1DB" w14:textId="1DA5EF7A" w:rsidR="00596D57" w:rsidRPr="00181A90" w:rsidRDefault="00182A3E" w:rsidP="00182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2249" w:type="dxa"/>
          </w:tcPr>
          <w:p w14:paraId="04102076" w14:textId="77777777" w:rsidR="00596D57" w:rsidRPr="00181A90" w:rsidRDefault="00596D57" w:rsidP="00182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162" w:type="dxa"/>
          </w:tcPr>
          <w:p w14:paraId="79B9F06F" w14:textId="77777777" w:rsidR="00596D57" w:rsidRPr="00181A90" w:rsidRDefault="00596D57" w:rsidP="00182A3E">
            <w:pPr>
              <w:spacing w:line="276" w:lineRule="auto"/>
              <w:ind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10" w:type="dxa"/>
          </w:tcPr>
          <w:p w14:paraId="6D49BA8C" w14:textId="01E0DDDC" w:rsidR="00596D57" w:rsidRPr="00181A90" w:rsidRDefault="00596D57" w:rsidP="00182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14:paraId="4086802D" w14:textId="77777777" w:rsidR="00596D57" w:rsidRPr="00181A90" w:rsidRDefault="00596D57" w:rsidP="00182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96D57" w:rsidRPr="00181A90" w14:paraId="1CEB3CA6" w14:textId="77777777" w:rsidTr="0098276F">
        <w:tc>
          <w:tcPr>
            <w:tcW w:w="496" w:type="dxa"/>
          </w:tcPr>
          <w:p w14:paraId="29CCD37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14:paraId="31D8D93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Общение в жизни человека</w:t>
            </w:r>
          </w:p>
        </w:tc>
        <w:tc>
          <w:tcPr>
            <w:tcW w:w="2249" w:type="dxa"/>
          </w:tcPr>
          <w:p w14:paraId="6712D9AA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Текс-игра «С тобой приятно общаться»</w:t>
            </w:r>
          </w:p>
        </w:tc>
        <w:tc>
          <w:tcPr>
            <w:tcW w:w="1162" w:type="dxa"/>
          </w:tcPr>
          <w:p w14:paraId="59354D2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6CDE0824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4067B4E5" w14:textId="77777777" w:rsidTr="0098276F">
        <w:tc>
          <w:tcPr>
            <w:tcW w:w="496" w:type="dxa"/>
          </w:tcPr>
          <w:p w14:paraId="0782719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14:paraId="324D6E8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Зачем нужно знать себя?</w:t>
            </w:r>
          </w:p>
        </w:tc>
        <w:tc>
          <w:tcPr>
            <w:tcW w:w="2249" w:type="dxa"/>
          </w:tcPr>
          <w:p w14:paraId="5F96DAE2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Анкета «Самоанализ»</w:t>
            </w:r>
          </w:p>
        </w:tc>
        <w:tc>
          <w:tcPr>
            <w:tcW w:w="1162" w:type="dxa"/>
          </w:tcPr>
          <w:p w14:paraId="3957EAC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7CD632CC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3B7F1CC4" w14:textId="77777777" w:rsidTr="0098276F">
        <w:tc>
          <w:tcPr>
            <w:tcW w:w="496" w:type="dxa"/>
          </w:tcPr>
          <w:p w14:paraId="6593878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14:paraId="67C38482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глазами других</w:t>
            </w:r>
          </w:p>
        </w:tc>
        <w:tc>
          <w:tcPr>
            <w:tcW w:w="2249" w:type="dxa"/>
          </w:tcPr>
          <w:p w14:paraId="52BF6517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Методика «Твое имя»</w:t>
            </w:r>
          </w:p>
        </w:tc>
        <w:tc>
          <w:tcPr>
            <w:tcW w:w="1162" w:type="dxa"/>
          </w:tcPr>
          <w:p w14:paraId="1395F27C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7A842B54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23B8EE91" w14:textId="77777777" w:rsidTr="0098276F">
        <w:tc>
          <w:tcPr>
            <w:tcW w:w="496" w:type="dxa"/>
          </w:tcPr>
          <w:p w14:paraId="167F70BC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14:paraId="3214947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249" w:type="dxa"/>
          </w:tcPr>
          <w:p w14:paraId="5A91887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Методика «Самооценка», «Моя вселенная»</w:t>
            </w:r>
          </w:p>
        </w:tc>
        <w:tc>
          <w:tcPr>
            <w:tcW w:w="1162" w:type="dxa"/>
          </w:tcPr>
          <w:p w14:paraId="1C2CAC7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0773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564B5998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267F3044" w14:textId="77777777" w:rsidTr="0098276F">
        <w:tc>
          <w:tcPr>
            <w:tcW w:w="496" w:type="dxa"/>
          </w:tcPr>
          <w:p w14:paraId="08A4FC0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8" w:type="dxa"/>
          </w:tcPr>
          <w:p w14:paraId="3C667496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Мои внутренние друзья и мои внутренние враги.</w:t>
            </w:r>
          </w:p>
        </w:tc>
        <w:tc>
          <w:tcPr>
            <w:tcW w:w="2249" w:type="dxa"/>
          </w:tcPr>
          <w:p w14:paraId="41936D9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Бланки с перечисленными эмоциями</w:t>
            </w:r>
          </w:p>
        </w:tc>
        <w:tc>
          <w:tcPr>
            <w:tcW w:w="1162" w:type="dxa"/>
          </w:tcPr>
          <w:p w14:paraId="4FE1190B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098AA240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167EA667" w14:textId="77777777" w:rsidTr="0098276F">
        <w:tc>
          <w:tcPr>
            <w:tcW w:w="496" w:type="dxa"/>
          </w:tcPr>
          <w:p w14:paraId="786B715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14:paraId="4CE7681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«Ярмарка» достоинств</w:t>
            </w:r>
          </w:p>
        </w:tc>
        <w:tc>
          <w:tcPr>
            <w:tcW w:w="2249" w:type="dxa"/>
          </w:tcPr>
          <w:p w14:paraId="64908288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Лист с надписями продано, покупаю</w:t>
            </w:r>
          </w:p>
        </w:tc>
        <w:tc>
          <w:tcPr>
            <w:tcW w:w="1162" w:type="dxa"/>
          </w:tcPr>
          <w:p w14:paraId="16EC8F40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0C4036B0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6E323DB2" w14:textId="77777777" w:rsidTr="0098276F">
        <w:tc>
          <w:tcPr>
            <w:tcW w:w="496" w:type="dxa"/>
          </w:tcPr>
          <w:p w14:paraId="13C27432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14:paraId="25F04D2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Ищу друга.</w:t>
            </w:r>
          </w:p>
        </w:tc>
        <w:tc>
          <w:tcPr>
            <w:tcW w:w="2249" w:type="dxa"/>
          </w:tcPr>
          <w:p w14:paraId="0ECD74D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Листы с незаконченными</w:t>
            </w:r>
          </w:p>
          <w:p w14:paraId="7B0920F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</w:t>
            </w:r>
          </w:p>
        </w:tc>
        <w:tc>
          <w:tcPr>
            <w:tcW w:w="1162" w:type="dxa"/>
          </w:tcPr>
          <w:p w14:paraId="2843A0E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8024F8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60170546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1C95EAAF" w14:textId="77777777" w:rsidTr="0098276F">
        <w:tc>
          <w:tcPr>
            <w:tcW w:w="496" w:type="dxa"/>
          </w:tcPr>
          <w:p w14:paraId="7016968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14:paraId="2D9A98A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Самое главное через слово, фразу, секрет. Составление предложений «Три слова». Поиск общих признаков.</w:t>
            </w:r>
          </w:p>
        </w:tc>
        <w:tc>
          <w:tcPr>
            <w:tcW w:w="2249" w:type="dxa"/>
          </w:tcPr>
          <w:p w14:paraId="1EE035FC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62" w:type="dxa"/>
          </w:tcPr>
          <w:p w14:paraId="1A83D82B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4F08B85F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34301182" w14:textId="77777777" w:rsidTr="0098276F">
        <w:tc>
          <w:tcPr>
            <w:tcW w:w="496" w:type="dxa"/>
          </w:tcPr>
          <w:p w14:paraId="3E58EAB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14:paraId="7430DEE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Опорные сигналы. Поиск общих признаков. Исключение лишнего слова.</w:t>
            </w:r>
          </w:p>
        </w:tc>
        <w:tc>
          <w:tcPr>
            <w:tcW w:w="2249" w:type="dxa"/>
          </w:tcPr>
          <w:p w14:paraId="11E3D96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62" w:type="dxa"/>
          </w:tcPr>
          <w:p w14:paraId="6D18E32B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6ECFC7C7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3EE643D7" w14:textId="77777777" w:rsidTr="0098276F">
        <w:tc>
          <w:tcPr>
            <w:tcW w:w="496" w:type="dxa"/>
          </w:tcPr>
          <w:p w14:paraId="331C779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14:paraId="662429F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Вопрос-ответ. Исключение лишнего слова. Поиск противоречивых предметов</w:t>
            </w:r>
          </w:p>
        </w:tc>
        <w:tc>
          <w:tcPr>
            <w:tcW w:w="2249" w:type="dxa"/>
          </w:tcPr>
          <w:p w14:paraId="146A5088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текс, набор слов</w:t>
            </w:r>
          </w:p>
        </w:tc>
        <w:tc>
          <w:tcPr>
            <w:tcW w:w="1162" w:type="dxa"/>
          </w:tcPr>
          <w:p w14:paraId="4DA0318B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15998DEC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24C65A64" w14:textId="77777777" w:rsidTr="0098276F">
        <w:tc>
          <w:tcPr>
            <w:tcW w:w="496" w:type="dxa"/>
          </w:tcPr>
          <w:p w14:paraId="22C5764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14:paraId="0C578692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Пантомима. Поиск противоречивых предметов. Составление предложений «Три слова».</w:t>
            </w:r>
          </w:p>
        </w:tc>
        <w:tc>
          <w:tcPr>
            <w:tcW w:w="2249" w:type="dxa"/>
          </w:tcPr>
          <w:p w14:paraId="14D23D6C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текс, набор слов</w:t>
            </w:r>
          </w:p>
        </w:tc>
        <w:tc>
          <w:tcPr>
            <w:tcW w:w="1162" w:type="dxa"/>
          </w:tcPr>
          <w:p w14:paraId="608B1C6B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53CE19F3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4C90DECD" w14:textId="77777777" w:rsidTr="0098276F">
        <w:tc>
          <w:tcPr>
            <w:tcW w:w="496" w:type="dxa"/>
          </w:tcPr>
          <w:p w14:paraId="6886835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8" w:type="dxa"/>
          </w:tcPr>
          <w:p w14:paraId="0B6AB39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Моментальное фото. Поиск соединительных звеньев. Способы применения предмета</w:t>
            </w:r>
          </w:p>
        </w:tc>
        <w:tc>
          <w:tcPr>
            <w:tcW w:w="2249" w:type="dxa"/>
          </w:tcPr>
          <w:p w14:paraId="1777BCA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62" w:type="dxa"/>
          </w:tcPr>
          <w:p w14:paraId="678C6F76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119CEF31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4706AE43" w14:textId="77777777" w:rsidTr="0098276F">
        <w:tc>
          <w:tcPr>
            <w:tcW w:w="496" w:type="dxa"/>
          </w:tcPr>
          <w:p w14:paraId="6CC03A8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8" w:type="dxa"/>
          </w:tcPr>
          <w:p w14:paraId="259362DB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Лучший вопрос. Способы применения 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предмета. Поиск общих признаков.</w:t>
            </w:r>
          </w:p>
        </w:tc>
        <w:tc>
          <w:tcPr>
            <w:tcW w:w="2249" w:type="dxa"/>
          </w:tcPr>
          <w:p w14:paraId="22443C6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Печатный текс</w:t>
            </w:r>
          </w:p>
        </w:tc>
        <w:tc>
          <w:tcPr>
            <w:tcW w:w="1162" w:type="dxa"/>
          </w:tcPr>
          <w:p w14:paraId="2ECE3B3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38C3B515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6182EE6E" w14:textId="77777777" w:rsidTr="0098276F">
        <w:tc>
          <w:tcPr>
            <w:tcW w:w="496" w:type="dxa"/>
          </w:tcPr>
          <w:p w14:paraId="66580CB1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8" w:type="dxa"/>
          </w:tcPr>
          <w:p w14:paraId="5AEBBFA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Сказка. Поиск соединительных звеньев. Выражение мысли другими словами.</w:t>
            </w:r>
          </w:p>
        </w:tc>
        <w:tc>
          <w:tcPr>
            <w:tcW w:w="2249" w:type="dxa"/>
          </w:tcPr>
          <w:p w14:paraId="21249CA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</w:t>
            </w:r>
          </w:p>
        </w:tc>
        <w:tc>
          <w:tcPr>
            <w:tcW w:w="1162" w:type="dxa"/>
          </w:tcPr>
          <w:p w14:paraId="149B4A01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2472C1D6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0EB6F8E5" w14:textId="77777777" w:rsidTr="0098276F">
        <w:tc>
          <w:tcPr>
            <w:tcW w:w="496" w:type="dxa"/>
          </w:tcPr>
          <w:p w14:paraId="7701DAE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8" w:type="dxa"/>
          </w:tcPr>
          <w:p w14:paraId="1D38EF06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Восстанови невидимое. Заглавие.  Способы применения предмета</w:t>
            </w:r>
          </w:p>
        </w:tc>
        <w:tc>
          <w:tcPr>
            <w:tcW w:w="2249" w:type="dxa"/>
          </w:tcPr>
          <w:p w14:paraId="2C3677B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62" w:type="dxa"/>
          </w:tcPr>
          <w:p w14:paraId="409CA790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54D51C99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617F5911" w14:textId="77777777" w:rsidTr="0098276F">
        <w:tc>
          <w:tcPr>
            <w:tcW w:w="496" w:type="dxa"/>
          </w:tcPr>
          <w:p w14:paraId="1C771E78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8" w:type="dxa"/>
          </w:tcPr>
          <w:p w14:paraId="20D89AB1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Заметки на полях. Выражение мысли другими словами. Исключение лишнего слова.</w:t>
            </w:r>
          </w:p>
        </w:tc>
        <w:tc>
          <w:tcPr>
            <w:tcW w:w="2249" w:type="dxa"/>
          </w:tcPr>
          <w:p w14:paraId="30B33B8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62" w:type="dxa"/>
          </w:tcPr>
          <w:p w14:paraId="66FEE7C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5C0FB428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47B398C1" w14:textId="77777777" w:rsidTr="0098276F">
        <w:tc>
          <w:tcPr>
            <w:tcW w:w="496" w:type="dxa"/>
          </w:tcPr>
          <w:p w14:paraId="6D88C8A6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8" w:type="dxa"/>
          </w:tcPr>
          <w:p w14:paraId="33868297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Дотошный ученик. Поиск соединительных звеньев. Способы применения предмета</w:t>
            </w:r>
          </w:p>
        </w:tc>
        <w:tc>
          <w:tcPr>
            <w:tcW w:w="2249" w:type="dxa"/>
          </w:tcPr>
          <w:p w14:paraId="4A4C9F1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62" w:type="dxa"/>
          </w:tcPr>
          <w:p w14:paraId="7881079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090CB620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6C5DCA9B" w14:textId="77777777" w:rsidTr="0098276F">
        <w:tc>
          <w:tcPr>
            <w:tcW w:w="496" w:type="dxa"/>
          </w:tcPr>
          <w:p w14:paraId="4FF8079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8" w:type="dxa"/>
          </w:tcPr>
          <w:p w14:paraId="79491AA0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Восстанови невидимое. Выражение мысли другими словами. Поиск общих признаков.</w:t>
            </w:r>
          </w:p>
        </w:tc>
        <w:tc>
          <w:tcPr>
            <w:tcW w:w="2249" w:type="dxa"/>
          </w:tcPr>
          <w:p w14:paraId="048F715A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текс, набор слов</w:t>
            </w:r>
          </w:p>
        </w:tc>
        <w:tc>
          <w:tcPr>
            <w:tcW w:w="1162" w:type="dxa"/>
          </w:tcPr>
          <w:p w14:paraId="0DFC3BA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208A153F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3E546924" w14:textId="77777777" w:rsidTr="0098276F">
        <w:tc>
          <w:tcPr>
            <w:tcW w:w="496" w:type="dxa"/>
          </w:tcPr>
          <w:p w14:paraId="65328967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8" w:type="dxa"/>
          </w:tcPr>
          <w:p w14:paraId="5ECE203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Древо мудрости. Зрительная память. Поиск противоречивых предметов.</w:t>
            </w:r>
          </w:p>
        </w:tc>
        <w:tc>
          <w:tcPr>
            <w:tcW w:w="2249" w:type="dxa"/>
          </w:tcPr>
          <w:p w14:paraId="24B7AC9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</w:t>
            </w:r>
          </w:p>
        </w:tc>
        <w:tc>
          <w:tcPr>
            <w:tcW w:w="1162" w:type="dxa"/>
          </w:tcPr>
          <w:p w14:paraId="3565BE7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1B48438E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6309E51B" w14:textId="77777777" w:rsidTr="0098276F">
        <w:tc>
          <w:tcPr>
            <w:tcW w:w="496" w:type="dxa"/>
          </w:tcPr>
          <w:p w14:paraId="475259A7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8" w:type="dxa"/>
          </w:tcPr>
          <w:p w14:paraId="3D4631C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текса. Зрительная память. </w:t>
            </w:r>
          </w:p>
          <w:p w14:paraId="48EFD45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Исключение лишнего слова.</w:t>
            </w:r>
          </w:p>
        </w:tc>
        <w:tc>
          <w:tcPr>
            <w:tcW w:w="2249" w:type="dxa"/>
          </w:tcPr>
          <w:p w14:paraId="33B2DB6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текстом, набор слов</w:t>
            </w:r>
          </w:p>
        </w:tc>
        <w:tc>
          <w:tcPr>
            <w:tcW w:w="1162" w:type="dxa"/>
          </w:tcPr>
          <w:p w14:paraId="6F982D00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3C033B62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3E3210CE" w14:textId="77777777" w:rsidTr="0098276F">
        <w:tc>
          <w:tcPr>
            <w:tcW w:w="496" w:type="dxa"/>
          </w:tcPr>
          <w:p w14:paraId="76C883C1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8" w:type="dxa"/>
          </w:tcPr>
          <w:p w14:paraId="0573736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Почему люди ссорятся?</w:t>
            </w:r>
          </w:p>
        </w:tc>
        <w:tc>
          <w:tcPr>
            <w:tcW w:w="2249" w:type="dxa"/>
          </w:tcPr>
          <w:p w14:paraId="39202797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1162" w:type="dxa"/>
          </w:tcPr>
          <w:p w14:paraId="219BA386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6ADD1316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4B18213B" w14:textId="77777777" w:rsidTr="0098276F">
        <w:tc>
          <w:tcPr>
            <w:tcW w:w="496" w:type="dxa"/>
          </w:tcPr>
          <w:p w14:paraId="21BB723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8" w:type="dxa"/>
          </w:tcPr>
          <w:p w14:paraId="2F18CD52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Барьеры общения</w:t>
            </w:r>
          </w:p>
        </w:tc>
        <w:tc>
          <w:tcPr>
            <w:tcW w:w="2249" w:type="dxa"/>
          </w:tcPr>
          <w:p w14:paraId="65897E81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6C71226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7E101C3C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4C387664" w14:textId="77777777" w:rsidTr="0098276F">
        <w:tc>
          <w:tcPr>
            <w:tcW w:w="496" w:type="dxa"/>
          </w:tcPr>
          <w:p w14:paraId="77BFC2F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48" w:type="dxa"/>
          </w:tcPr>
          <w:p w14:paraId="12A6E16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Предотвращение конфликтов</w:t>
            </w:r>
          </w:p>
        </w:tc>
        <w:tc>
          <w:tcPr>
            <w:tcW w:w="2249" w:type="dxa"/>
          </w:tcPr>
          <w:p w14:paraId="272239C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Текс «Конфликтный ли ты человек»</w:t>
            </w:r>
          </w:p>
        </w:tc>
        <w:tc>
          <w:tcPr>
            <w:tcW w:w="1162" w:type="dxa"/>
          </w:tcPr>
          <w:p w14:paraId="67108AAC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00A4C579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7A9ED170" w14:textId="77777777" w:rsidTr="0098276F">
        <w:tc>
          <w:tcPr>
            <w:tcW w:w="496" w:type="dxa"/>
          </w:tcPr>
          <w:p w14:paraId="2D22C67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8" w:type="dxa"/>
          </w:tcPr>
          <w:p w14:paraId="2A24133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</w:p>
        </w:tc>
        <w:tc>
          <w:tcPr>
            <w:tcW w:w="2249" w:type="dxa"/>
          </w:tcPr>
          <w:p w14:paraId="45017B2C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Текс «Умеешь ли ты слушать»</w:t>
            </w:r>
          </w:p>
        </w:tc>
        <w:tc>
          <w:tcPr>
            <w:tcW w:w="1162" w:type="dxa"/>
          </w:tcPr>
          <w:p w14:paraId="64DF132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5CEFE7DC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7F68CAFD" w14:textId="77777777" w:rsidTr="0098276F">
        <w:tc>
          <w:tcPr>
            <w:tcW w:w="496" w:type="dxa"/>
          </w:tcPr>
          <w:p w14:paraId="39D5B2D2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8" w:type="dxa"/>
          </w:tcPr>
          <w:p w14:paraId="5639E2F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Уверенное или неуверенное поведение</w:t>
            </w:r>
          </w:p>
        </w:tc>
        <w:tc>
          <w:tcPr>
            <w:tcW w:w="2249" w:type="dxa"/>
          </w:tcPr>
          <w:p w14:paraId="05C47B1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Текс «Как я ориентируюсь в разных ситуациях»</w:t>
            </w:r>
          </w:p>
        </w:tc>
        <w:tc>
          <w:tcPr>
            <w:tcW w:w="1162" w:type="dxa"/>
          </w:tcPr>
          <w:p w14:paraId="5DB3E485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AC1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53A1C0A8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3FE11417" w14:textId="77777777" w:rsidTr="0098276F">
        <w:tc>
          <w:tcPr>
            <w:tcW w:w="496" w:type="dxa"/>
          </w:tcPr>
          <w:p w14:paraId="72404391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8" w:type="dxa"/>
          </w:tcPr>
          <w:p w14:paraId="266D1507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Нужна ли агрессия</w:t>
            </w:r>
          </w:p>
        </w:tc>
        <w:tc>
          <w:tcPr>
            <w:tcW w:w="2249" w:type="dxa"/>
          </w:tcPr>
          <w:p w14:paraId="41CC710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Текст притчи о змее</w:t>
            </w:r>
          </w:p>
        </w:tc>
        <w:tc>
          <w:tcPr>
            <w:tcW w:w="1162" w:type="dxa"/>
          </w:tcPr>
          <w:p w14:paraId="5B19F2D0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0D84EF68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2E3E5999" w14:textId="77777777" w:rsidTr="0098276F">
        <w:tc>
          <w:tcPr>
            <w:tcW w:w="496" w:type="dxa"/>
          </w:tcPr>
          <w:p w14:paraId="38CC8FB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8" w:type="dxa"/>
          </w:tcPr>
          <w:p w14:paraId="1AB3609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Пойми меня.</w:t>
            </w:r>
          </w:p>
        </w:tc>
        <w:tc>
          <w:tcPr>
            <w:tcW w:w="2249" w:type="dxa"/>
          </w:tcPr>
          <w:p w14:paraId="6E8E32C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Бланки с пословицами</w:t>
            </w:r>
          </w:p>
        </w:tc>
        <w:tc>
          <w:tcPr>
            <w:tcW w:w="1162" w:type="dxa"/>
          </w:tcPr>
          <w:p w14:paraId="603F3B5C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74D51973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33867398" w14:textId="77777777" w:rsidTr="0098276F">
        <w:tc>
          <w:tcPr>
            <w:tcW w:w="496" w:type="dxa"/>
          </w:tcPr>
          <w:p w14:paraId="4951155B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8" w:type="dxa"/>
          </w:tcPr>
          <w:p w14:paraId="46AD30A1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Мои проблемы</w:t>
            </w:r>
          </w:p>
        </w:tc>
        <w:tc>
          <w:tcPr>
            <w:tcW w:w="2249" w:type="dxa"/>
          </w:tcPr>
          <w:p w14:paraId="7D2F71E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0313D21" w14:textId="77777777" w:rsidR="00596D57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1C02D3DD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6ACA78A1" w14:textId="77777777" w:rsidTr="0098276F">
        <w:tc>
          <w:tcPr>
            <w:tcW w:w="496" w:type="dxa"/>
          </w:tcPr>
          <w:p w14:paraId="480D4B6F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8" w:type="dxa"/>
          </w:tcPr>
          <w:p w14:paraId="4113CA86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Обиды</w:t>
            </w:r>
          </w:p>
        </w:tc>
        <w:tc>
          <w:tcPr>
            <w:tcW w:w="2249" w:type="dxa"/>
          </w:tcPr>
          <w:p w14:paraId="2F4D516B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Бланки с названием поведения</w:t>
            </w:r>
          </w:p>
        </w:tc>
        <w:tc>
          <w:tcPr>
            <w:tcW w:w="1162" w:type="dxa"/>
          </w:tcPr>
          <w:p w14:paraId="44394E70" w14:textId="77777777" w:rsidR="00596D57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6582ECFC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5D5F5AE4" w14:textId="77777777" w:rsidTr="0098276F">
        <w:tc>
          <w:tcPr>
            <w:tcW w:w="496" w:type="dxa"/>
          </w:tcPr>
          <w:p w14:paraId="7482A6B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8" w:type="dxa"/>
          </w:tcPr>
          <w:p w14:paraId="53424F16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Критика</w:t>
            </w:r>
          </w:p>
        </w:tc>
        <w:tc>
          <w:tcPr>
            <w:tcW w:w="2249" w:type="dxa"/>
          </w:tcPr>
          <w:p w14:paraId="31E0D70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Карточки с фразами</w:t>
            </w:r>
          </w:p>
        </w:tc>
        <w:tc>
          <w:tcPr>
            <w:tcW w:w="1162" w:type="dxa"/>
          </w:tcPr>
          <w:p w14:paraId="19A63828" w14:textId="77777777" w:rsidR="00596D57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18C51FBD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0AF28146" w14:textId="77777777" w:rsidTr="0098276F">
        <w:tc>
          <w:tcPr>
            <w:tcW w:w="496" w:type="dxa"/>
          </w:tcPr>
          <w:p w14:paraId="2E2ED6B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8" w:type="dxa"/>
          </w:tcPr>
          <w:p w14:paraId="55F0D871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Комплементы или лесть</w:t>
            </w:r>
          </w:p>
        </w:tc>
        <w:tc>
          <w:tcPr>
            <w:tcW w:w="2249" w:type="dxa"/>
          </w:tcPr>
          <w:p w14:paraId="13AC4158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Рассказ «Симулянт»</w:t>
            </w:r>
          </w:p>
        </w:tc>
        <w:tc>
          <w:tcPr>
            <w:tcW w:w="1162" w:type="dxa"/>
          </w:tcPr>
          <w:p w14:paraId="52537BB9" w14:textId="77777777" w:rsidR="00596D57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67BE4F3B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1FB42EDC" w14:textId="77777777" w:rsidTr="0098276F">
        <w:tc>
          <w:tcPr>
            <w:tcW w:w="496" w:type="dxa"/>
          </w:tcPr>
          <w:p w14:paraId="1456110E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8" w:type="dxa"/>
          </w:tcPr>
          <w:p w14:paraId="44D90985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Груз привычек</w:t>
            </w:r>
          </w:p>
        </w:tc>
        <w:tc>
          <w:tcPr>
            <w:tcW w:w="2249" w:type="dxa"/>
          </w:tcPr>
          <w:p w14:paraId="554F1F70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Листы с привычками</w:t>
            </w:r>
          </w:p>
        </w:tc>
        <w:tc>
          <w:tcPr>
            <w:tcW w:w="1162" w:type="dxa"/>
          </w:tcPr>
          <w:p w14:paraId="5775E9A5" w14:textId="77777777" w:rsidR="00596D57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6191569A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3804CF19" w14:textId="77777777" w:rsidTr="0098276F">
        <w:tc>
          <w:tcPr>
            <w:tcW w:w="496" w:type="dxa"/>
          </w:tcPr>
          <w:p w14:paraId="5E766A63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8" w:type="dxa"/>
          </w:tcPr>
          <w:p w14:paraId="7FDC4834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Азбука перемен</w:t>
            </w:r>
          </w:p>
        </w:tc>
        <w:tc>
          <w:tcPr>
            <w:tcW w:w="2249" w:type="dxa"/>
          </w:tcPr>
          <w:p w14:paraId="40CAF6D7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Листы ватмана</w:t>
            </w:r>
          </w:p>
        </w:tc>
        <w:tc>
          <w:tcPr>
            <w:tcW w:w="1162" w:type="dxa"/>
          </w:tcPr>
          <w:p w14:paraId="456C6B00" w14:textId="77777777" w:rsidR="00596D57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6B51B11E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596D57" w:rsidRPr="00181A90" w14:paraId="4F465FDE" w14:textId="77777777" w:rsidTr="0098276F">
        <w:tc>
          <w:tcPr>
            <w:tcW w:w="496" w:type="dxa"/>
          </w:tcPr>
          <w:p w14:paraId="2B89CE05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8" w:type="dxa"/>
          </w:tcPr>
          <w:p w14:paraId="60B16AC9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</w:tc>
        <w:tc>
          <w:tcPr>
            <w:tcW w:w="2249" w:type="dxa"/>
          </w:tcPr>
          <w:p w14:paraId="115A7A1D" w14:textId="77777777" w:rsidR="00596D57" w:rsidRPr="00181A90" w:rsidRDefault="00596D57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Кодекс вежливости</w:t>
            </w:r>
          </w:p>
        </w:tc>
        <w:tc>
          <w:tcPr>
            <w:tcW w:w="1162" w:type="dxa"/>
          </w:tcPr>
          <w:p w14:paraId="570B5CE3" w14:textId="77777777" w:rsidR="00596D57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14:paraId="69F74CB3" w14:textId="77777777" w:rsidR="00596D57" w:rsidRPr="00181A90" w:rsidRDefault="000357EF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psihologii-v-sredney-shkole-5-6-klassyi/</w:t>
            </w:r>
          </w:p>
        </w:tc>
      </w:tr>
      <w:tr w:rsidR="004F15A5" w:rsidRPr="00181A90" w14:paraId="621CF56B" w14:textId="77777777" w:rsidTr="0098276F">
        <w:tc>
          <w:tcPr>
            <w:tcW w:w="496" w:type="dxa"/>
          </w:tcPr>
          <w:p w14:paraId="59D8B69E" w14:textId="77777777" w:rsidR="004F15A5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9E2A59C" w14:textId="77777777" w:rsidR="004F15A5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49" w:type="dxa"/>
          </w:tcPr>
          <w:p w14:paraId="36F84630" w14:textId="77777777" w:rsidR="004F15A5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DA96438" w14:textId="77777777" w:rsidR="004F15A5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0" w:type="dxa"/>
          </w:tcPr>
          <w:p w14:paraId="1676AECF" w14:textId="77777777" w:rsidR="004F15A5" w:rsidRPr="00181A90" w:rsidRDefault="004F15A5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FE8E2" w14:textId="77777777" w:rsidR="006F50D4" w:rsidRPr="00181A90" w:rsidRDefault="006F50D4" w:rsidP="00181A9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4272BE" w14:textId="2A2C5C16" w:rsidR="00E635AB" w:rsidRDefault="00E635AB" w:rsidP="00181A9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A90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14:paraId="02D57091" w14:textId="77777777" w:rsidR="0098276F" w:rsidRPr="00181A90" w:rsidRDefault="0098276F" w:rsidP="00181A9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134"/>
        <w:gridCol w:w="3969"/>
      </w:tblGrid>
      <w:tr w:rsidR="00E004E1" w:rsidRPr="00181A90" w14:paraId="4CDEEC95" w14:textId="77777777" w:rsidTr="0098276F">
        <w:tc>
          <w:tcPr>
            <w:tcW w:w="567" w:type="dxa"/>
          </w:tcPr>
          <w:p w14:paraId="2A38CDB9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6038FEDB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2268" w:type="dxa"/>
          </w:tcPr>
          <w:p w14:paraId="059610CC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134" w:type="dxa"/>
          </w:tcPr>
          <w:p w14:paraId="690F1189" w14:textId="77777777" w:rsidR="00E004E1" w:rsidRPr="00181A90" w:rsidRDefault="00E004E1" w:rsidP="0017011F">
            <w:pPr>
              <w:spacing w:line="276" w:lineRule="auto"/>
              <w:ind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14:paraId="0220B427" w14:textId="28DF8A9E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14:paraId="3BABE78D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004E1" w:rsidRPr="00181A90" w14:paraId="54FA4CE2" w14:textId="77777777" w:rsidTr="0098276F">
        <w:tc>
          <w:tcPr>
            <w:tcW w:w="567" w:type="dxa"/>
          </w:tcPr>
          <w:p w14:paraId="352DB4F6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5840986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Зачем человеку занятия психологии?</w:t>
            </w:r>
          </w:p>
        </w:tc>
        <w:tc>
          <w:tcPr>
            <w:tcW w:w="2268" w:type="dxa"/>
          </w:tcPr>
          <w:p w14:paraId="256E307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Листы бумаги, цветные карандаши</w:t>
            </w:r>
          </w:p>
        </w:tc>
        <w:tc>
          <w:tcPr>
            <w:tcW w:w="1134" w:type="dxa"/>
          </w:tcPr>
          <w:p w14:paraId="0F456C4B" w14:textId="77777777" w:rsidR="00E004E1" w:rsidRPr="00181A90" w:rsidRDefault="008E0F1D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5583BC8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60D531B4" w14:textId="77777777" w:rsidTr="0098276F">
        <w:tc>
          <w:tcPr>
            <w:tcW w:w="567" w:type="dxa"/>
          </w:tcPr>
          <w:p w14:paraId="17CE6CB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52DF81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Кто я, какой я?</w:t>
            </w:r>
          </w:p>
        </w:tc>
        <w:tc>
          <w:tcPr>
            <w:tcW w:w="2268" w:type="dxa"/>
          </w:tcPr>
          <w:p w14:paraId="2F940A29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Рисунки, цветные карандаши</w:t>
            </w:r>
          </w:p>
        </w:tc>
        <w:tc>
          <w:tcPr>
            <w:tcW w:w="1134" w:type="dxa"/>
          </w:tcPr>
          <w:p w14:paraId="5D56A561" w14:textId="77777777" w:rsidR="00E004E1" w:rsidRPr="00181A90" w:rsidRDefault="008E0F1D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01355F3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484C7254" w14:textId="77777777" w:rsidTr="0098276F">
        <w:tc>
          <w:tcPr>
            <w:tcW w:w="567" w:type="dxa"/>
          </w:tcPr>
          <w:p w14:paraId="6DE0ABD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F2D550F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– могу</w:t>
            </w:r>
          </w:p>
        </w:tc>
        <w:tc>
          <w:tcPr>
            <w:tcW w:w="2268" w:type="dxa"/>
          </w:tcPr>
          <w:p w14:paraId="6925075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4C96E40D" w14:textId="77777777" w:rsidR="00E004E1" w:rsidRPr="00181A90" w:rsidRDefault="008E0F1D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3B7ABF3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3A21DF6C" w14:textId="77777777" w:rsidTr="0098276F">
        <w:tc>
          <w:tcPr>
            <w:tcW w:w="567" w:type="dxa"/>
          </w:tcPr>
          <w:p w14:paraId="37CACD51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A337D3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– нужен</w:t>
            </w:r>
          </w:p>
        </w:tc>
        <w:tc>
          <w:tcPr>
            <w:tcW w:w="2268" w:type="dxa"/>
          </w:tcPr>
          <w:p w14:paraId="2458345A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66DD142B" w14:textId="77777777" w:rsidR="00E004E1" w:rsidRPr="00181A90" w:rsidRDefault="008E0F1D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A5BADA8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7F659418" w14:textId="77777777" w:rsidTr="0098276F">
        <w:tc>
          <w:tcPr>
            <w:tcW w:w="567" w:type="dxa"/>
          </w:tcPr>
          <w:p w14:paraId="40850076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96F7A9F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мечтаю</w:t>
            </w:r>
          </w:p>
        </w:tc>
        <w:tc>
          <w:tcPr>
            <w:tcW w:w="2268" w:type="dxa"/>
          </w:tcPr>
          <w:p w14:paraId="54BFF1BD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сказкой, рисунки</w:t>
            </w:r>
          </w:p>
        </w:tc>
        <w:tc>
          <w:tcPr>
            <w:tcW w:w="1134" w:type="dxa"/>
          </w:tcPr>
          <w:p w14:paraId="62A9C08A" w14:textId="77777777" w:rsidR="00E004E1" w:rsidRPr="00181A90" w:rsidRDefault="008E0F1D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54C6904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2F76E4DE" w14:textId="77777777" w:rsidTr="0098276F">
        <w:tc>
          <w:tcPr>
            <w:tcW w:w="567" w:type="dxa"/>
          </w:tcPr>
          <w:p w14:paraId="76EF4E2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5596550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– это мои цели</w:t>
            </w:r>
          </w:p>
        </w:tc>
        <w:tc>
          <w:tcPr>
            <w:tcW w:w="2268" w:type="dxa"/>
          </w:tcPr>
          <w:p w14:paraId="0349018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сказкой, план достижений</w:t>
            </w:r>
          </w:p>
        </w:tc>
        <w:tc>
          <w:tcPr>
            <w:tcW w:w="1134" w:type="dxa"/>
          </w:tcPr>
          <w:p w14:paraId="22CC67EB" w14:textId="77777777" w:rsidR="00E004E1" w:rsidRPr="00181A90" w:rsidRDefault="008E0F1D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6BB6DFB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2978D9F6" w14:textId="77777777" w:rsidTr="0098276F">
        <w:tc>
          <w:tcPr>
            <w:tcW w:w="567" w:type="dxa"/>
          </w:tcPr>
          <w:p w14:paraId="7F36D25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5304E8F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– это мое детство</w:t>
            </w:r>
          </w:p>
        </w:tc>
        <w:tc>
          <w:tcPr>
            <w:tcW w:w="2268" w:type="dxa"/>
          </w:tcPr>
          <w:p w14:paraId="5942C6FF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Рассказы детей, детские фотографии</w:t>
            </w:r>
          </w:p>
        </w:tc>
        <w:tc>
          <w:tcPr>
            <w:tcW w:w="1134" w:type="dxa"/>
          </w:tcPr>
          <w:p w14:paraId="71D918FF" w14:textId="77777777" w:rsidR="00E004E1" w:rsidRPr="00181A90" w:rsidRDefault="008E0F1D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0A0F236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26D9C68B" w14:textId="77777777" w:rsidTr="0098276F">
        <w:tc>
          <w:tcPr>
            <w:tcW w:w="567" w:type="dxa"/>
          </w:tcPr>
          <w:p w14:paraId="1C4E6BC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788F6ED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Я – это мое настоящее. </w:t>
            </w:r>
          </w:p>
          <w:p w14:paraId="2C75A8D5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– это мое будущее.</w:t>
            </w:r>
          </w:p>
        </w:tc>
        <w:tc>
          <w:tcPr>
            <w:tcW w:w="2268" w:type="dxa"/>
          </w:tcPr>
          <w:p w14:paraId="38DAB8D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Карточки, листы бумаги</w:t>
            </w:r>
          </w:p>
        </w:tc>
        <w:tc>
          <w:tcPr>
            <w:tcW w:w="1134" w:type="dxa"/>
          </w:tcPr>
          <w:p w14:paraId="39F1D231" w14:textId="77777777" w:rsidR="00E004E1" w:rsidRPr="00181A90" w:rsidRDefault="008E0F1D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198396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707933C7" w14:textId="77777777" w:rsidTr="0098276F">
        <w:tc>
          <w:tcPr>
            <w:tcW w:w="567" w:type="dxa"/>
          </w:tcPr>
          <w:p w14:paraId="0B71C73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F4E5B9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 через слово, фразу, секрет. Составление предложений 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«Три слова». Поиск общих признаков.</w:t>
            </w:r>
          </w:p>
        </w:tc>
        <w:tc>
          <w:tcPr>
            <w:tcW w:w="2268" w:type="dxa"/>
          </w:tcPr>
          <w:p w14:paraId="1C1DA20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134" w:type="dxa"/>
          </w:tcPr>
          <w:p w14:paraId="37DDCCBF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3048BEF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28B2B646" w14:textId="77777777" w:rsidTr="0098276F">
        <w:tc>
          <w:tcPr>
            <w:tcW w:w="567" w:type="dxa"/>
          </w:tcPr>
          <w:p w14:paraId="74C43EF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27B09CA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Опорные сигналы. Поиск общих признаков. Исключение лишнего слова.</w:t>
            </w:r>
          </w:p>
        </w:tc>
        <w:tc>
          <w:tcPr>
            <w:tcW w:w="2268" w:type="dxa"/>
          </w:tcPr>
          <w:p w14:paraId="3D77073D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1A5D9511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32C61DA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61E272DF" w14:textId="77777777" w:rsidTr="0098276F">
        <w:tc>
          <w:tcPr>
            <w:tcW w:w="567" w:type="dxa"/>
          </w:tcPr>
          <w:p w14:paraId="6B07593E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13F79A1C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Вопрос-ответ. Исключение лишнего слова. Поиск противоречивых предметов</w:t>
            </w:r>
          </w:p>
        </w:tc>
        <w:tc>
          <w:tcPr>
            <w:tcW w:w="2268" w:type="dxa"/>
          </w:tcPr>
          <w:p w14:paraId="1CDFDDF2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текс, набор слов</w:t>
            </w:r>
          </w:p>
        </w:tc>
        <w:tc>
          <w:tcPr>
            <w:tcW w:w="1134" w:type="dxa"/>
          </w:tcPr>
          <w:p w14:paraId="5352421D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5BF2B07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587CB28E" w14:textId="77777777" w:rsidTr="0098276F">
        <w:tc>
          <w:tcPr>
            <w:tcW w:w="567" w:type="dxa"/>
          </w:tcPr>
          <w:p w14:paraId="475DD23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755675D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Пантомима. Поиск противоречивых предметов. Составление предложений «Три слова».</w:t>
            </w:r>
          </w:p>
        </w:tc>
        <w:tc>
          <w:tcPr>
            <w:tcW w:w="2268" w:type="dxa"/>
          </w:tcPr>
          <w:p w14:paraId="10F3046F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текс, набор слов</w:t>
            </w:r>
          </w:p>
        </w:tc>
        <w:tc>
          <w:tcPr>
            <w:tcW w:w="1134" w:type="dxa"/>
          </w:tcPr>
          <w:p w14:paraId="55FDD5A3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5F9BAB7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29867A8F" w14:textId="77777777" w:rsidTr="0098276F">
        <w:tc>
          <w:tcPr>
            <w:tcW w:w="567" w:type="dxa"/>
          </w:tcPr>
          <w:p w14:paraId="42DAD4A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601C765C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Моментальное фото. Поиск соединительных звеньев. Способы применения предмета</w:t>
            </w:r>
          </w:p>
        </w:tc>
        <w:tc>
          <w:tcPr>
            <w:tcW w:w="2268" w:type="dxa"/>
          </w:tcPr>
          <w:p w14:paraId="3EF59F02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6FE1E5AB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834B813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2DE4D370" w14:textId="77777777" w:rsidTr="0098276F">
        <w:tc>
          <w:tcPr>
            <w:tcW w:w="567" w:type="dxa"/>
          </w:tcPr>
          <w:p w14:paraId="271888A2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733E69A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Лучший вопрос. Способы применения предмета. Поиск общих признаков.</w:t>
            </w:r>
          </w:p>
        </w:tc>
        <w:tc>
          <w:tcPr>
            <w:tcW w:w="2268" w:type="dxa"/>
          </w:tcPr>
          <w:p w14:paraId="3C68B58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</w:t>
            </w:r>
          </w:p>
        </w:tc>
        <w:tc>
          <w:tcPr>
            <w:tcW w:w="1134" w:type="dxa"/>
          </w:tcPr>
          <w:p w14:paraId="18084E1D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1A97B1D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48176DE4" w14:textId="77777777" w:rsidTr="0098276F">
        <w:tc>
          <w:tcPr>
            <w:tcW w:w="567" w:type="dxa"/>
          </w:tcPr>
          <w:p w14:paraId="3E90499A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40647196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Сказка. Поиск соединительных звеньев. Выражение мысли другими словами.</w:t>
            </w:r>
          </w:p>
        </w:tc>
        <w:tc>
          <w:tcPr>
            <w:tcW w:w="2268" w:type="dxa"/>
          </w:tcPr>
          <w:p w14:paraId="68665CC2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</w:t>
            </w:r>
          </w:p>
        </w:tc>
        <w:tc>
          <w:tcPr>
            <w:tcW w:w="1134" w:type="dxa"/>
          </w:tcPr>
          <w:p w14:paraId="3A017371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4B67E48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01ED9A2F" w14:textId="77777777" w:rsidTr="0098276F">
        <w:tc>
          <w:tcPr>
            <w:tcW w:w="567" w:type="dxa"/>
          </w:tcPr>
          <w:p w14:paraId="45DFA695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30068B6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Восстанови невидимое. Заглавие.  Способы применения предмета</w:t>
            </w:r>
          </w:p>
        </w:tc>
        <w:tc>
          <w:tcPr>
            <w:tcW w:w="2268" w:type="dxa"/>
          </w:tcPr>
          <w:p w14:paraId="061ED021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67233011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BF7F137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1A0E5913" w14:textId="77777777" w:rsidTr="0098276F">
        <w:tc>
          <w:tcPr>
            <w:tcW w:w="567" w:type="dxa"/>
          </w:tcPr>
          <w:p w14:paraId="1340B05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33B94349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Заметки на полях. Выражение мысли другими словами. 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лишнего слова.</w:t>
            </w:r>
          </w:p>
        </w:tc>
        <w:tc>
          <w:tcPr>
            <w:tcW w:w="2268" w:type="dxa"/>
          </w:tcPr>
          <w:p w14:paraId="65571DE9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134" w:type="dxa"/>
          </w:tcPr>
          <w:p w14:paraId="5A235E0B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DBA324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psihologii-v-sredney-shkole-5-6-klassyi/</w:t>
            </w:r>
          </w:p>
        </w:tc>
      </w:tr>
      <w:tr w:rsidR="00E004E1" w:rsidRPr="00181A90" w14:paraId="63ED80CD" w14:textId="77777777" w:rsidTr="0098276F">
        <w:tc>
          <w:tcPr>
            <w:tcW w:w="567" w:type="dxa"/>
          </w:tcPr>
          <w:p w14:paraId="337BDBD6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14:paraId="31AD617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Заглавие. Поиск соединительных звеньев. Способы применения предмета</w:t>
            </w:r>
          </w:p>
        </w:tc>
        <w:tc>
          <w:tcPr>
            <w:tcW w:w="2268" w:type="dxa"/>
          </w:tcPr>
          <w:p w14:paraId="63818320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7A903B7D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A471496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6281480C" w14:textId="77777777" w:rsidTr="0098276F">
        <w:tc>
          <w:tcPr>
            <w:tcW w:w="567" w:type="dxa"/>
          </w:tcPr>
          <w:p w14:paraId="29732F29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42E506F2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Восстанови невидимое. Выражение мысли другими словами. Поиск общих признаков.</w:t>
            </w:r>
          </w:p>
        </w:tc>
        <w:tc>
          <w:tcPr>
            <w:tcW w:w="2268" w:type="dxa"/>
          </w:tcPr>
          <w:p w14:paraId="67483D9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текс, набор слов</w:t>
            </w:r>
          </w:p>
        </w:tc>
        <w:tc>
          <w:tcPr>
            <w:tcW w:w="1134" w:type="dxa"/>
          </w:tcPr>
          <w:p w14:paraId="596FB53A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D885713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124CA25D" w14:textId="77777777" w:rsidTr="0098276F">
        <w:tc>
          <w:tcPr>
            <w:tcW w:w="567" w:type="dxa"/>
          </w:tcPr>
          <w:p w14:paraId="1AF0990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1B2AF411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Чувства бывают разные</w:t>
            </w:r>
          </w:p>
        </w:tc>
        <w:tc>
          <w:tcPr>
            <w:tcW w:w="2268" w:type="dxa"/>
          </w:tcPr>
          <w:p w14:paraId="59E1E556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4A27FC6E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B0BE492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63744AF4" w14:textId="77777777" w:rsidTr="0098276F">
        <w:tc>
          <w:tcPr>
            <w:tcW w:w="567" w:type="dxa"/>
          </w:tcPr>
          <w:p w14:paraId="20FD7DDD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37D243FA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Стыдно ли бояться?</w:t>
            </w:r>
          </w:p>
        </w:tc>
        <w:tc>
          <w:tcPr>
            <w:tcW w:w="2268" w:type="dxa"/>
          </w:tcPr>
          <w:p w14:paraId="1886AC9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утверждениями, </w:t>
            </w:r>
          </w:p>
          <w:p w14:paraId="01988789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53944259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C23748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CFC07D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54A5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2A38C8DA" w14:textId="77777777" w:rsidTr="0098276F">
        <w:tc>
          <w:tcPr>
            <w:tcW w:w="567" w:type="dxa"/>
          </w:tcPr>
          <w:p w14:paraId="7F6C6D25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7DA423F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Имею ли я право сердиться и обижаться?</w:t>
            </w:r>
          </w:p>
        </w:tc>
        <w:tc>
          <w:tcPr>
            <w:tcW w:w="2268" w:type="dxa"/>
          </w:tcPr>
          <w:p w14:paraId="1D04C0EE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вариантами </w:t>
            </w:r>
          </w:p>
          <w:p w14:paraId="5A6A2A39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поведения, работа с рассказами</w:t>
            </w:r>
          </w:p>
        </w:tc>
        <w:tc>
          <w:tcPr>
            <w:tcW w:w="1134" w:type="dxa"/>
          </w:tcPr>
          <w:p w14:paraId="35E2BCA7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6C1461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56B28B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  <w:p w14:paraId="180C482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E1" w:rsidRPr="00181A90" w14:paraId="3E2C5511" w14:textId="77777777" w:rsidTr="0098276F">
        <w:tc>
          <w:tcPr>
            <w:tcW w:w="567" w:type="dxa"/>
          </w:tcPr>
          <w:p w14:paraId="5F7E0E0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01EC797D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Каждый видит мир и чувствует по-своему</w:t>
            </w:r>
          </w:p>
        </w:tc>
        <w:tc>
          <w:tcPr>
            <w:tcW w:w="2268" w:type="dxa"/>
          </w:tcPr>
          <w:p w14:paraId="67FD4F3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с надписями, </w:t>
            </w:r>
          </w:p>
          <w:p w14:paraId="7BD470D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1FF97E49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6E875E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4BFA9D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  <w:p w14:paraId="25DA2E3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E1" w:rsidRPr="00181A90" w14:paraId="6CBDAF8D" w14:textId="77777777" w:rsidTr="0098276F">
        <w:tc>
          <w:tcPr>
            <w:tcW w:w="567" w:type="dxa"/>
          </w:tcPr>
          <w:p w14:paraId="45C8398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2D53CD6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Любой внутренний мир ценен и уникален</w:t>
            </w:r>
          </w:p>
        </w:tc>
        <w:tc>
          <w:tcPr>
            <w:tcW w:w="2268" w:type="dxa"/>
          </w:tcPr>
          <w:p w14:paraId="02FBCEB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14:paraId="11355A2F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6D1768C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1BC251F6" w14:textId="77777777" w:rsidTr="0098276F">
        <w:tc>
          <w:tcPr>
            <w:tcW w:w="567" w:type="dxa"/>
          </w:tcPr>
          <w:p w14:paraId="601E9E6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11AF3906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Трудные ситуации могут научить меня</w:t>
            </w:r>
          </w:p>
        </w:tc>
        <w:tc>
          <w:tcPr>
            <w:tcW w:w="2268" w:type="dxa"/>
          </w:tcPr>
          <w:p w14:paraId="0A2B54BA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Листы, карандаши, работа </w:t>
            </w:r>
          </w:p>
          <w:p w14:paraId="3B5E2A3A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со сказкой</w:t>
            </w:r>
          </w:p>
        </w:tc>
        <w:tc>
          <w:tcPr>
            <w:tcW w:w="1134" w:type="dxa"/>
          </w:tcPr>
          <w:p w14:paraId="2686D7ED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654F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C3942BE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7C94247A" w14:textId="77777777" w:rsidTr="0098276F">
        <w:tc>
          <w:tcPr>
            <w:tcW w:w="567" w:type="dxa"/>
          </w:tcPr>
          <w:p w14:paraId="08CF032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08B92FF6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 трудной ситуации я ищу силу, и она обязательно найдется</w:t>
            </w:r>
          </w:p>
        </w:tc>
        <w:tc>
          <w:tcPr>
            <w:tcW w:w="2268" w:type="dxa"/>
          </w:tcPr>
          <w:p w14:paraId="4371B1B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сказкой.</w:t>
            </w:r>
          </w:p>
        </w:tc>
        <w:tc>
          <w:tcPr>
            <w:tcW w:w="1134" w:type="dxa"/>
          </w:tcPr>
          <w:p w14:paraId="7BBB2F36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70F2F3D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1A617508" w14:textId="77777777" w:rsidTr="0098276F">
        <w:tc>
          <w:tcPr>
            <w:tcW w:w="567" w:type="dxa"/>
          </w:tcPr>
          <w:p w14:paraId="0B60461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</w:tcPr>
          <w:p w14:paraId="076D8825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268" w:type="dxa"/>
          </w:tcPr>
          <w:p w14:paraId="100CB83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5304592B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8DDA720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1215DF3F" w14:textId="77777777" w:rsidTr="0098276F">
        <w:tc>
          <w:tcPr>
            <w:tcW w:w="567" w:type="dxa"/>
          </w:tcPr>
          <w:p w14:paraId="27D377C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76A76FF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друг </w:t>
            </w:r>
          </w:p>
        </w:tc>
        <w:tc>
          <w:tcPr>
            <w:tcW w:w="2268" w:type="dxa"/>
          </w:tcPr>
          <w:p w14:paraId="107EA8E1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66216CEB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B5C6184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0C83D4F7" w14:textId="77777777" w:rsidTr="0098276F">
        <w:tc>
          <w:tcPr>
            <w:tcW w:w="567" w:type="dxa"/>
          </w:tcPr>
          <w:p w14:paraId="6C2222A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7497D49A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и мои «колючки»</w:t>
            </w:r>
          </w:p>
        </w:tc>
        <w:tc>
          <w:tcPr>
            <w:tcW w:w="2268" w:type="dxa"/>
          </w:tcPr>
          <w:p w14:paraId="7FC40EDA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1F7ACB97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4E12637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2051F6BE" w14:textId="77777777" w:rsidTr="0098276F">
        <w:tc>
          <w:tcPr>
            <w:tcW w:w="567" w:type="dxa"/>
          </w:tcPr>
          <w:p w14:paraId="388DB80F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2FDAF75C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Что такое одиночество</w:t>
            </w:r>
          </w:p>
        </w:tc>
        <w:tc>
          <w:tcPr>
            <w:tcW w:w="2268" w:type="dxa"/>
          </w:tcPr>
          <w:p w14:paraId="7E504B1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695D231E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519229F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77C80387" w14:textId="77777777" w:rsidTr="0098276F">
        <w:tc>
          <w:tcPr>
            <w:tcW w:w="567" w:type="dxa"/>
          </w:tcPr>
          <w:p w14:paraId="0373ADB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07DC256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одинок в этом мире</w:t>
            </w:r>
          </w:p>
        </w:tc>
        <w:tc>
          <w:tcPr>
            <w:tcW w:w="2268" w:type="dxa"/>
          </w:tcPr>
          <w:p w14:paraId="239333FD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613E2F66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9AD48A1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55825E78" w14:textId="77777777" w:rsidTr="0098276F">
        <w:tc>
          <w:tcPr>
            <w:tcW w:w="567" w:type="dxa"/>
          </w:tcPr>
          <w:p w14:paraId="2B105281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2C39DA35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Нужно ли человеку меняться?</w:t>
            </w:r>
          </w:p>
        </w:tc>
        <w:tc>
          <w:tcPr>
            <w:tcW w:w="2268" w:type="dxa"/>
          </w:tcPr>
          <w:p w14:paraId="4274F7B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сказкой, таблица</w:t>
            </w:r>
          </w:p>
        </w:tc>
        <w:tc>
          <w:tcPr>
            <w:tcW w:w="1134" w:type="dxa"/>
          </w:tcPr>
          <w:p w14:paraId="1C4F5CB4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BA43497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0BBAA72B" w14:textId="77777777" w:rsidTr="0098276F">
        <w:tc>
          <w:tcPr>
            <w:tcW w:w="567" w:type="dxa"/>
          </w:tcPr>
          <w:p w14:paraId="056F04BA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0F1512F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Самое важное – захотеть меняться</w:t>
            </w:r>
          </w:p>
        </w:tc>
        <w:tc>
          <w:tcPr>
            <w:tcW w:w="2268" w:type="dxa"/>
          </w:tcPr>
          <w:p w14:paraId="36853478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</w:p>
        </w:tc>
        <w:tc>
          <w:tcPr>
            <w:tcW w:w="1134" w:type="dxa"/>
          </w:tcPr>
          <w:p w14:paraId="2F3AB5EA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A618F12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</w:tc>
      </w:tr>
      <w:tr w:rsidR="00E004E1" w:rsidRPr="00181A90" w14:paraId="48F9FA1A" w14:textId="77777777" w:rsidTr="0098276F">
        <w:tc>
          <w:tcPr>
            <w:tcW w:w="567" w:type="dxa"/>
          </w:tcPr>
          <w:p w14:paraId="12ABD964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65BF90B7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Викторина.</w:t>
            </w:r>
          </w:p>
        </w:tc>
        <w:tc>
          <w:tcPr>
            <w:tcW w:w="2268" w:type="dxa"/>
          </w:tcPr>
          <w:p w14:paraId="011FAFF3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бумаги, цветные </w:t>
            </w:r>
          </w:p>
          <w:p w14:paraId="37ADAD3B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1134" w:type="dxa"/>
          </w:tcPr>
          <w:p w14:paraId="1CDB93DE" w14:textId="77777777" w:rsidR="00E004E1" w:rsidRPr="00181A90" w:rsidRDefault="00E004E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46C03" w14:textId="77777777" w:rsidR="00E004E1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0708A0E" w14:textId="77777777" w:rsidR="00E004E1" w:rsidRPr="00181A90" w:rsidRDefault="00B671DB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https://flibusta.su/book/79604-tropinka-k-svoemu-ya-uroki-psihologii-v-sredney-shkole-5-6-klassyi/</w:t>
            </w:r>
          </w:p>
          <w:p w14:paraId="386D0232" w14:textId="77777777" w:rsidR="00E004E1" w:rsidRPr="00181A90" w:rsidRDefault="00E004E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EE" w:rsidRPr="00181A90" w14:paraId="42892912" w14:textId="77777777" w:rsidTr="0098276F">
        <w:tc>
          <w:tcPr>
            <w:tcW w:w="567" w:type="dxa"/>
          </w:tcPr>
          <w:p w14:paraId="38FC8B4A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787989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67DB6CEF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F09CD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5857FCC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97C05" w14:textId="77777777" w:rsidR="006F50D4" w:rsidRPr="00181A90" w:rsidRDefault="006F50D4" w:rsidP="00181A9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D32373" w14:textId="77777777" w:rsidR="00E635AB" w:rsidRPr="00181A90" w:rsidRDefault="00E635AB" w:rsidP="00181A9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1A90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134"/>
        <w:gridCol w:w="3969"/>
      </w:tblGrid>
      <w:tr w:rsidR="00E10FEE" w:rsidRPr="00181A90" w14:paraId="11B8C998" w14:textId="77777777" w:rsidTr="0098276F">
        <w:tc>
          <w:tcPr>
            <w:tcW w:w="567" w:type="dxa"/>
          </w:tcPr>
          <w:p w14:paraId="6A03AD72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2A21E7E0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2268" w:type="dxa"/>
          </w:tcPr>
          <w:p w14:paraId="71C940B5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134" w:type="dxa"/>
          </w:tcPr>
          <w:p w14:paraId="50C452C5" w14:textId="77777777" w:rsidR="00E10FEE" w:rsidRPr="00181A90" w:rsidRDefault="00E10FEE" w:rsidP="0017011F">
            <w:pPr>
              <w:spacing w:line="276" w:lineRule="auto"/>
              <w:ind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14:paraId="16A82284" w14:textId="4FF9452C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14:paraId="4B40D85A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E10FEE" w:rsidRPr="00181A90" w14:paraId="2B796510" w14:textId="77777777" w:rsidTr="0098276F">
        <w:tc>
          <w:tcPr>
            <w:tcW w:w="4962" w:type="dxa"/>
            <w:gridSpan w:val="3"/>
          </w:tcPr>
          <w:p w14:paraId="791A77F9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Тема 1. Я - концепция и ее ключевые компоненты</w:t>
            </w:r>
          </w:p>
        </w:tc>
        <w:tc>
          <w:tcPr>
            <w:tcW w:w="1134" w:type="dxa"/>
          </w:tcPr>
          <w:p w14:paraId="07798EA9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5D629EF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EE" w:rsidRPr="00181A90" w14:paraId="1C030B7A" w14:textId="77777777" w:rsidTr="0098276F">
        <w:tc>
          <w:tcPr>
            <w:tcW w:w="567" w:type="dxa"/>
          </w:tcPr>
          <w:p w14:paraId="6B26EFE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FCE49A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Я – концепция</w:t>
            </w:r>
          </w:p>
        </w:tc>
        <w:tc>
          <w:tcPr>
            <w:tcW w:w="2268" w:type="dxa"/>
          </w:tcPr>
          <w:p w14:paraId="37EBA81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Альбомные листы, </w:t>
            </w:r>
          </w:p>
          <w:p w14:paraId="669C44D5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134" w:type="dxa"/>
          </w:tcPr>
          <w:p w14:paraId="14098E5A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C68C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21BB703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8B2E0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psihologii-v-sredney-shkole-7-8-klassyi/</w:t>
            </w:r>
          </w:p>
        </w:tc>
      </w:tr>
      <w:tr w:rsidR="00E10FEE" w:rsidRPr="00181A90" w14:paraId="7F19C902" w14:textId="77777777" w:rsidTr="0098276F">
        <w:tc>
          <w:tcPr>
            <w:tcW w:w="567" w:type="dxa"/>
          </w:tcPr>
          <w:p w14:paraId="3BDC017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14:paraId="02310A4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Самоуважение</w:t>
            </w:r>
          </w:p>
        </w:tc>
        <w:tc>
          <w:tcPr>
            <w:tcW w:w="2268" w:type="dxa"/>
          </w:tcPr>
          <w:p w14:paraId="2E63E35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словами, </w:t>
            </w:r>
          </w:p>
          <w:p w14:paraId="491463A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1134" w:type="dxa"/>
          </w:tcPr>
          <w:p w14:paraId="2E3F1A17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D8AED6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B8105A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008C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EE" w:rsidRPr="00181A90" w14:paraId="43C5D45E" w14:textId="77777777" w:rsidTr="0098276F">
        <w:tc>
          <w:tcPr>
            <w:tcW w:w="567" w:type="dxa"/>
          </w:tcPr>
          <w:p w14:paraId="1B413CE0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C92DA0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</w:tcPr>
          <w:p w14:paraId="30E81B35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Карточка с задачами</w:t>
            </w:r>
          </w:p>
        </w:tc>
        <w:tc>
          <w:tcPr>
            <w:tcW w:w="1134" w:type="dxa"/>
          </w:tcPr>
          <w:p w14:paraId="5368900D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D6B2DB8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26F5E784" w14:textId="77777777" w:rsidTr="0098276F">
        <w:tc>
          <w:tcPr>
            <w:tcW w:w="567" w:type="dxa"/>
          </w:tcPr>
          <w:p w14:paraId="177102FA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58BE8B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Само эффективность</w:t>
            </w:r>
          </w:p>
        </w:tc>
        <w:tc>
          <w:tcPr>
            <w:tcW w:w="2268" w:type="dxa"/>
          </w:tcPr>
          <w:p w14:paraId="436BA1A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Высказывания убеждения</w:t>
            </w:r>
          </w:p>
        </w:tc>
        <w:tc>
          <w:tcPr>
            <w:tcW w:w="1134" w:type="dxa"/>
          </w:tcPr>
          <w:p w14:paraId="13255019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7E8D0D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22B2F017" w14:textId="77777777" w:rsidTr="0098276F">
        <w:tc>
          <w:tcPr>
            <w:tcW w:w="567" w:type="dxa"/>
          </w:tcPr>
          <w:p w14:paraId="42BF8AD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93E5CC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Пол как ключевой аспект Я</w:t>
            </w:r>
          </w:p>
        </w:tc>
        <w:tc>
          <w:tcPr>
            <w:tcW w:w="2268" w:type="dxa"/>
          </w:tcPr>
          <w:p w14:paraId="787A361A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утверждения, </w:t>
            </w:r>
          </w:p>
          <w:p w14:paraId="037A6E4C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карточки с двухзначными числами</w:t>
            </w:r>
          </w:p>
        </w:tc>
        <w:tc>
          <w:tcPr>
            <w:tcW w:w="1134" w:type="dxa"/>
          </w:tcPr>
          <w:p w14:paraId="0AE60DFD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551D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8D507D7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  <w:p w14:paraId="3F9A6F7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EE" w:rsidRPr="00181A90" w14:paraId="08E2B6F0" w14:textId="77777777" w:rsidTr="0098276F">
        <w:tc>
          <w:tcPr>
            <w:tcW w:w="567" w:type="dxa"/>
          </w:tcPr>
          <w:p w14:paraId="45B15D40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053313F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Личностные особенности мужчин и женщин</w:t>
            </w:r>
          </w:p>
        </w:tc>
        <w:tc>
          <w:tcPr>
            <w:tcW w:w="2268" w:type="dxa"/>
          </w:tcPr>
          <w:p w14:paraId="52952549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Высказывания утверждения</w:t>
            </w:r>
          </w:p>
        </w:tc>
        <w:tc>
          <w:tcPr>
            <w:tcW w:w="1134" w:type="dxa"/>
          </w:tcPr>
          <w:p w14:paraId="3EC454D6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CF75E20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05F81547" w14:textId="77777777" w:rsidTr="0098276F">
        <w:tc>
          <w:tcPr>
            <w:tcW w:w="567" w:type="dxa"/>
          </w:tcPr>
          <w:p w14:paraId="177283DA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1F38FC7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Три состояния личности: Ребенок, Взрослый, Родитель</w:t>
            </w:r>
          </w:p>
        </w:tc>
        <w:tc>
          <w:tcPr>
            <w:tcW w:w="2268" w:type="dxa"/>
          </w:tcPr>
          <w:p w14:paraId="683B2D63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притчей </w:t>
            </w:r>
          </w:p>
          <w:p w14:paraId="414910F9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«Нагрудные родители», </w:t>
            </w:r>
          </w:p>
          <w:p w14:paraId="2B1CEA6A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карточки с высказываниями</w:t>
            </w:r>
          </w:p>
        </w:tc>
        <w:tc>
          <w:tcPr>
            <w:tcW w:w="1134" w:type="dxa"/>
          </w:tcPr>
          <w:p w14:paraId="0F59A2B4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37DB9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2BB1418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  <w:p w14:paraId="0DFEE085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EE" w:rsidRPr="00181A90" w14:paraId="760A4D3A" w14:textId="77777777" w:rsidTr="0098276F">
        <w:tc>
          <w:tcPr>
            <w:tcW w:w="567" w:type="dxa"/>
          </w:tcPr>
          <w:p w14:paraId="1954F8CC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BD95FD5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Внутренний Ребенок: какой он?</w:t>
            </w:r>
          </w:p>
        </w:tc>
        <w:tc>
          <w:tcPr>
            <w:tcW w:w="2268" w:type="dxa"/>
          </w:tcPr>
          <w:p w14:paraId="0D3E514A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притчей «Бабочкины крылья»</w:t>
            </w:r>
          </w:p>
        </w:tc>
        <w:tc>
          <w:tcPr>
            <w:tcW w:w="1134" w:type="dxa"/>
          </w:tcPr>
          <w:p w14:paraId="2AC12E5E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01CA59D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4FB47D8B" w14:textId="77777777" w:rsidTr="0098276F">
        <w:tc>
          <w:tcPr>
            <w:tcW w:w="567" w:type="dxa"/>
          </w:tcPr>
          <w:p w14:paraId="0441981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373908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Внутренний ребенок бывает разный: естественный и приспособившийся</w:t>
            </w:r>
          </w:p>
        </w:tc>
        <w:tc>
          <w:tcPr>
            <w:tcW w:w="2268" w:type="dxa"/>
          </w:tcPr>
          <w:p w14:paraId="637C686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Карточки с надписями</w:t>
            </w:r>
          </w:p>
        </w:tc>
        <w:tc>
          <w:tcPr>
            <w:tcW w:w="1134" w:type="dxa"/>
          </w:tcPr>
          <w:p w14:paraId="36BE1DB2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6860D2E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04525160" w14:textId="77777777" w:rsidTr="0098276F">
        <w:tc>
          <w:tcPr>
            <w:tcW w:w="567" w:type="dxa"/>
          </w:tcPr>
          <w:p w14:paraId="5A41238C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FFD9AD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Внутренний Родитель может быть разным: заботливым и контролирующим</w:t>
            </w:r>
          </w:p>
        </w:tc>
        <w:tc>
          <w:tcPr>
            <w:tcW w:w="2268" w:type="dxa"/>
          </w:tcPr>
          <w:p w14:paraId="0F29C994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 в тренинге</w:t>
            </w:r>
          </w:p>
        </w:tc>
        <w:tc>
          <w:tcPr>
            <w:tcW w:w="1134" w:type="dxa"/>
          </w:tcPr>
          <w:p w14:paraId="5126F154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E05170E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6D08BB7E" w14:textId="77777777" w:rsidTr="0098276F">
        <w:tc>
          <w:tcPr>
            <w:tcW w:w="567" w:type="dxa"/>
          </w:tcPr>
          <w:p w14:paraId="650888D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1375BBE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Взрослый: 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истинный и мнимый</w:t>
            </w:r>
          </w:p>
        </w:tc>
        <w:tc>
          <w:tcPr>
            <w:tcW w:w="2268" w:type="dxa"/>
          </w:tcPr>
          <w:p w14:paraId="26B7528F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 с ситуациями</w:t>
            </w:r>
          </w:p>
        </w:tc>
        <w:tc>
          <w:tcPr>
            <w:tcW w:w="1134" w:type="dxa"/>
          </w:tcPr>
          <w:p w14:paraId="61E6FB28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53E2B1C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psihologii-v-sredney-shkole-7-8-klassyi/</w:t>
            </w:r>
          </w:p>
        </w:tc>
      </w:tr>
      <w:tr w:rsidR="00E10FEE" w:rsidRPr="00181A90" w14:paraId="00A86C30" w14:textId="77777777" w:rsidTr="0098276F">
        <w:tc>
          <w:tcPr>
            <w:tcW w:w="567" w:type="dxa"/>
          </w:tcPr>
          <w:p w14:paraId="38F9520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14:paraId="4FCCBEB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Самое главное через слово, фразу, секрет. Составление предложений «Три слова». Поиск общих признаков.</w:t>
            </w:r>
          </w:p>
        </w:tc>
        <w:tc>
          <w:tcPr>
            <w:tcW w:w="2268" w:type="dxa"/>
          </w:tcPr>
          <w:p w14:paraId="7CBC789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656A64EF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DAF143E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6322E019" w14:textId="77777777" w:rsidTr="0098276F">
        <w:tc>
          <w:tcPr>
            <w:tcW w:w="567" w:type="dxa"/>
          </w:tcPr>
          <w:p w14:paraId="584B22DC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55853F5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Опорные сигналы. Поиск общих признаков. Исключение лишнего слова.</w:t>
            </w:r>
          </w:p>
        </w:tc>
        <w:tc>
          <w:tcPr>
            <w:tcW w:w="2268" w:type="dxa"/>
          </w:tcPr>
          <w:p w14:paraId="73DAF33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31B1A1A8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6937CAE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6A5AF714" w14:textId="77777777" w:rsidTr="0098276F">
        <w:tc>
          <w:tcPr>
            <w:tcW w:w="567" w:type="dxa"/>
          </w:tcPr>
          <w:p w14:paraId="4BFC047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1E43F37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Вопрос-ответ. Исключение лишнего слова. Поиск противоречивых предметов</w:t>
            </w:r>
          </w:p>
        </w:tc>
        <w:tc>
          <w:tcPr>
            <w:tcW w:w="2268" w:type="dxa"/>
          </w:tcPr>
          <w:p w14:paraId="2FE0ED5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текс, набор слов</w:t>
            </w:r>
          </w:p>
        </w:tc>
        <w:tc>
          <w:tcPr>
            <w:tcW w:w="1134" w:type="dxa"/>
          </w:tcPr>
          <w:p w14:paraId="62FDB76F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A730A32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6831FC51" w14:textId="77777777" w:rsidTr="0098276F">
        <w:tc>
          <w:tcPr>
            <w:tcW w:w="567" w:type="dxa"/>
          </w:tcPr>
          <w:p w14:paraId="3EC5AF14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40DA72EC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Пантомима. Поиск противоречивых предметов. Составление предложений «Три слова».</w:t>
            </w:r>
          </w:p>
        </w:tc>
        <w:tc>
          <w:tcPr>
            <w:tcW w:w="2268" w:type="dxa"/>
          </w:tcPr>
          <w:p w14:paraId="1777ADB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текс, набор слов</w:t>
            </w:r>
          </w:p>
        </w:tc>
        <w:tc>
          <w:tcPr>
            <w:tcW w:w="1134" w:type="dxa"/>
          </w:tcPr>
          <w:p w14:paraId="6550011F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47F294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371FE678" w14:textId="77777777" w:rsidTr="0098276F">
        <w:tc>
          <w:tcPr>
            <w:tcW w:w="567" w:type="dxa"/>
          </w:tcPr>
          <w:p w14:paraId="60A9A67C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6764D4F0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Моментальное фото. Поиск соединительных звеньев. Способы применения предмета</w:t>
            </w:r>
          </w:p>
        </w:tc>
        <w:tc>
          <w:tcPr>
            <w:tcW w:w="2268" w:type="dxa"/>
          </w:tcPr>
          <w:p w14:paraId="2249D8A0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06083903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47FD520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65B141CD" w14:textId="77777777" w:rsidTr="0098276F">
        <w:tc>
          <w:tcPr>
            <w:tcW w:w="567" w:type="dxa"/>
          </w:tcPr>
          <w:p w14:paraId="5DD96C1F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7915DBF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Лучший вопрос. Способы применения предмета. Поиск общих признаков.</w:t>
            </w:r>
          </w:p>
        </w:tc>
        <w:tc>
          <w:tcPr>
            <w:tcW w:w="2268" w:type="dxa"/>
          </w:tcPr>
          <w:p w14:paraId="56A58D5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</w:t>
            </w:r>
          </w:p>
        </w:tc>
        <w:tc>
          <w:tcPr>
            <w:tcW w:w="1134" w:type="dxa"/>
          </w:tcPr>
          <w:p w14:paraId="282C3C5E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4149BFE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26013DFF" w14:textId="77777777" w:rsidTr="0098276F">
        <w:tc>
          <w:tcPr>
            <w:tcW w:w="567" w:type="dxa"/>
          </w:tcPr>
          <w:p w14:paraId="5C365034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2AAFC8F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Сказка. Поиск соединительных звеньев. Выражение мысли другими словами.</w:t>
            </w:r>
          </w:p>
        </w:tc>
        <w:tc>
          <w:tcPr>
            <w:tcW w:w="2268" w:type="dxa"/>
          </w:tcPr>
          <w:p w14:paraId="34BD58B0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Печатный текс</w:t>
            </w:r>
          </w:p>
        </w:tc>
        <w:tc>
          <w:tcPr>
            <w:tcW w:w="1134" w:type="dxa"/>
          </w:tcPr>
          <w:p w14:paraId="5F00312D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56B7200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7B71CC31" w14:textId="77777777" w:rsidTr="0098276F">
        <w:tc>
          <w:tcPr>
            <w:tcW w:w="567" w:type="dxa"/>
          </w:tcPr>
          <w:p w14:paraId="18B42AD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52DD483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 невидимое. 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Заглавие.  Способы применения предмета</w:t>
            </w:r>
          </w:p>
        </w:tc>
        <w:tc>
          <w:tcPr>
            <w:tcW w:w="2268" w:type="dxa"/>
          </w:tcPr>
          <w:p w14:paraId="0E2816FD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134" w:type="dxa"/>
          </w:tcPr>
          <w:p w14:paraId="33069372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E534459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</w:t>
            </w: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psihologii-v-sredney-shkole-7-8-klassyi/</w:t>
            </w:r>
          </w:p>
        </w:tc>
      </w:tr>
      <w:tr w:rsidR="00E10FEE" w:rsidRPr="00181A90" w14:paraId="11838DDB" w14:textId="77777777" w:rsidTr="0098276F">
        <w:tc>
          <w:tcPr>
            <w:tcW w:w="567" w:type="dxa"/>
          </w:tcPr>
          <w:p w14:paraId="57B3670A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1884D290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Заметки на полях. Выражение мысли другими словами. Исключение лишнего слова.</w:t>
            </w:r>
          </w:p>
        </w:tc>
        <w:tc>
          <w:tcPr>
            <w:tcW w:w="2268" w:type="dxa"/>
          </w:tcPr>
          <w:p w14:paraId="3A8E8F5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0A1CE853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2098016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657068D2" w14:textId="77777777" w:rsidTr="0098276F">
        <w:tc>
          <w:tcPr>
            <w:tcW w:w="567" w:type="dxa"/>
          </w:tcPr>
          <w:p w14:paraId="7EE5D76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5286A519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Заглавие. Поиск соединительных звеньев. Способы применения предмета</w:t>
            </w:r>
          </w:p>
        </w:tc>
        <w:tc>
          <w:tcPr>
            <w:tcW w:w="2268" w:type="dxa"/>
          </w:tcPr>
          <w:p w14:paraId="12789FF4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14:paraId="389D0E63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C3DAF06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39DA2663" w14:textId="77777777" w:rsidTr="0098276F">
        <w:tc>
          <w:tcPr>
            <w:tcW w:w="567" w:type="dxa"/>
          </w:tcPr>
          <w:p w14:paraId="4F363925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6E3B267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Эмоции и чувства</w:t>
            </w:r>
          </w:p>
        </w:tc>
        <w:tc>
          <w:tcPr>
            <w:tcW w:w="2268" w:type="dxa"/>
          </w:tcPr>
          <w:p w14:paraId="6E4098BF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1134" w:type="dxa"/>
          </w:tcPr>
          <w:p w14:paraId="3F30C3A9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CCEF001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00C6F25E" w14:textId="77777777" w:rsidTr="0098276F">
        <w:tc>
          <w:tcPr>
            <w:tcW w:w="567" w:type="dxa"/>
          </w:tcPr>
          <w:p w14:paraId="00FF7D8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47E9A06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Психические состояния и их свойства</w:t>
            </w:r>
          </w:p>
        </w:tc>
        <w:tc>
          <w:tcPr>
            <w:tcW w:w="2268" w:type="dxa"/>
          </w:tcPr>
          <w:p w14:paraId="67E7C20D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Текст с высказываниями</w:t>
            </w:r>
          </w:p>
        </w:tc>
        <w:tc>
          <w:tcPr>
            <w:tcW w:w="1134" w:type="dxa"/>
          </w:tcPr>
          <w:p w14:paraId="410C6B47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47C549E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39A77765" w14:textId="77777777" w:rsidTr="0098276F">
        <w:tc>
          <w:tcPr>
            <w:tcW w:w="567" w:type="dxa"/>
          </w:tcPr>
          <w:p w14:paraId="6B4C9FC4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759A151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2268" w:type="dxa"/>
          </w:tcPr>
          <w:p w14:paraId="3327241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 в тренинге</w:t>
            </w:r>
          </w:p>
        </w:tc>
        <w:tc>
          <w:tcPr>
            <w:tcW w:w="1134" w:type="dxa"/>
          </w:tcPr>
          <w:p w14:paraId="7FA04405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25E6076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302B7032" w14:textId="77777777" w:rsidTr="0098276F">
        <w:tc>
          <w:tcPr>
            <w:tcW w:w="567" w:type="dxa"/>
          </w:tcPr>
          <w:p w14:paraId="689C2013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4887768F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2268" w:type="dxa"/>
          </w:tcPr>
          <w:p w14:paraId="0FDC16E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 в тренинге</w:t>
            </w:r>
          </w:p>
        </w:tc>
        <w:tc>
          <w:tcPr>
            <w:tcW w:w="1134" w:type="dxa"/>
          </w:tcPr>
          <w:p w14:paraId="096681CB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C8E0A3C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345EC5B4" w14:textId="77777777" w:rsidTr="0098276F">
        <w:tc>
          <w:tcPr>
            <w:tcW w:w="567" w:type="dxa"/>
          </w:tcPr>
          <w:p w14:paraId="0D7C042F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69B946A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Настроение и активность человека</w:t>
            </w:r>
          </w:p>
        </w:tc>
        <w:tc>
          <w:tcPr>
            <w:tcW w:w="2268" w:type="dxa"/>
          </w:tcPr>
          <w:p w14:paraId="03D77A3D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 в тренинге</w:t>
            </w:r>
          </w:p>
        </w:tc>
        <w:tc>
          <w:tcPr>
            <w:tcW w:w="1134" w:type="dxa"/>
          </w:tcPr>
          <w:p w14:paraId="7C793146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06456B2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5D0E0B50" w14:textId="77777777" w:rsidTr="0098276F">
        <w:tc>
          <w:tcPr>
            <w:tcW w:w="567" w:type="dxa"/>
          </w:tcPr>
          <w:p w14:paraId="32D3587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70F5B16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Как управлять своим состоянием</w:t>
            </w:r>
          </w:p>
        </w:tc>
        <w:tc>
          <w:tcPr>
            <w:tcW w:w="2268" w:type="dxa"/>
          </w:tcPr>
          <w:p w14:paraId="1CA3DD5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1134" w:type="dxa"/>
          </w:tcPr>
          <w:p w14:paraId="557018EB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878CAEF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14A53246" w14:textId="77777777" w:rsidTr="0098276F">
        <w:tc>
          <w:tcPr>
            <w:tcW w:w="567" w:type="dxa"/>
          </w:tcPr>
          <w:p w14:paraId="7ED4E9C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49188E51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Как изменить состояние</w:t>
            </w:r>
          </w:p>
        </w:tc>
        <w:tc>
          <w:tcPr>
            <w:tcW w:w="2268" w:type="dxa"/>
          </w:tcPr>
          <w:p w14:paraId="4E18A75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1134" w:type="dxa"/>
          </w:tcPr>
          <w:p w14:paraId="22D8C6B8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14C3BF6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5C94AC5D" w14:textId="77777777" w:rsidTr="0098276F">
        <w:tc>
          <w:tcPr>
            <w:tcW w:w="567" w:type="dxa"/>
          </w:tcPr>
          <w:p w14:paraId="20865C1B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5D8845E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Возрастной аспект состояний: состояния подростков</w:t>
            </w:r>
          </w:p>
        </w:tc>
        <w:tc>
          <w:tcPr>
            <w:tcW w:w="2268" w:type="dxa"/>
          </w:tcPr>
          <w:p w14:paraId="4FEDD34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1134" w:type="dxa"/>
          </w:tcPr>
          <w:p w14:paraId="71CF455F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7A55402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343763FC" w14:textId="77777777" w:rsidTr="0098276F">
        <w:tc>
          <w:tcPr>
            <w:tcW w:w="567" w:type="dxa"/>
          </w:tcPr>
          <w:p w14:paraId="4EA54B3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14:paraId="36447319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Стресс</w:t>
            </w:r>
          </w:p>
        </w:tc>
        <w:tc>
          <w:tcPr>
            <w:tcW w:w="2268" w:type="dxa"/>
          </w:tcPr>
          <w:p w14:paraId="7B005D4C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Листы бумаги, цветные карандаши</w:t>
            </w:r>
          </w:p>
        </w:tc>
        <w:tc>
          <w:tcPr>
            <w:tcW w:w="1134" w:type="dxa"/>
          </w:tcPr>
          <w:p w14:paraId="580816EE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9649F12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144C35A7" w14:textId="77777777" w:rsidTr="0098276F">
        <w:tc>
          <w:tcPr>
            <w:tcW w:w="567" w:type="dxa"/>
          </w:tcPr>
          <w:p w14:paraId="4C038A5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3EDF3CF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Трудные ситуации и развитие</w:t>
            </w:r>
          </w:p>
        </w:tc>
        <w:tc>
          <w:tcPr>
            <w:tcW w:w="2268" w:type="dxa"/>
          </w:tcPr>
          <w:p w14:paraId="1532B84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буквами, цветные </w:t>
            </w:r>
          </w:p>
          <w:p w14:paraId="55D37E5D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1134" w:type="dxa"/>
          </w:tcPr>
          <w:p w14:paraId="2DA38D14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0331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F4F613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62E7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3D731D56" w14:textId="77777777" w:rsidTr="0098276F">
        <w:tc>
          <w:tcPr>
            <w:tcW w:w="567" w:type="dxa"/>
          </w:tcPr>
          <w:p w14:paraId="5D47BC87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241873F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Мотив и его функции «Борьба мотивов»</w:t>
            </w:r>
          </w:p>
        </w:tc>
        <w:tc>
          <w:tcPr>
            <w:tcW w:w="2268" w:type="dxa"/>
          </w:tcPr>
          <w:p w14:paraId="59268ECB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задания, цветные </w:t>
            </w:r>
          </w:p>
          <w:p w14:paraId="3740F270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1134" w:type="dxa"/>
          </w:tcPr>
          <w:p w14:paraId="51A193B8" w14:textId="77777777" w:rsidR="00E10FEE" w:rsidRPr="00181A90" w:rsidRDefault="00E10FEE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DC4D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88C4361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  <w:p w14:paraId="080185B5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FEE" w:rsidRPr="00181A90" w14:paraId="54B653AB" w14:textId="77777777" w:rsidTr="0098276F">
        <w:tc>
          <w:tcPr>
            <w:tcW w:w="567" w:type="dxa"/>
          </w:tcPr>
          <w:p w14:paraId="0439490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24B28042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Привычки, интересы, мечты</w:t>
            </w:r>
          </w:p>
        </w:tc>
        <w:tc>
          <w:tcPr>
            <w:tcW w:w="2268" w:type="dxa"/>
          </w:tcPr>
          <w:p w14:paraId="6EEF3618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Игровые задания «Общая сказка»</w:t>
            </w:r>
          </w:p>
        </w:tc>
        <w:tc>
          <w:tcPr>
            <w:tcW w:w="1134" w:type="dxa"/>
          </w:tcPr>
          <w:p w14:paraId="69FB39EA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5E9C84E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E10FEE" w:rsidRPr="00181A90" w14:paraId="50FF03AF" w14:textId="77777777" w:rsidTr="0098276F">
        <w:tc>
          <w:tcPr>
            <w:tcW w:w="567" w:type="dxa"/>
          </w:tcPr>
          <w:p w14:paraId="71B4A035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39731055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Мотивация помощи и альтруистического поведения. Итоговые задание.</w:t>
            </w:r>
          </w:p>
        </w:tc>
        <w:tc>
          <w:tcPr>
            <w:tcW w:w="2268" w:type="dxa"/>
          </w:tcPr>
          <w:p w14:paraId="0E46691E" w14:textId="77777777" w:rsidR="00E10FEE" w:rsidRPr="00181A90" w:rsidRDefault="00E10FEE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Лист ватмана, рисунок класса</w:t>
            </w:r>
          </w:p>
        </w:tc>
        <w:tc>
          <w:tcPr>
            <w:tcW w:w="1134" w:type="dxa"/>
          </w:tcPr>
          <w:p w14:paraId="3E3B6E61" w14:textId="77777777" w:rsidR="00E10FEE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90647D9" w14:textId="77777777" w:rsidR="00E10FEE" w:rsidRPr="00181A90" w:rsidRDefault="00EF62B4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https://flibusta.su/book/132170-tropinka-k-svoemu-ya-uroki-psihologii-v-sredney-shkole-7-8-klassyi/</w:t>
            </w:r>
          </w:p>
        </w:tc>
      </w:tr>
      <w:tr w:rsidR="00342BB1" w:rsidRPr="00181A90" w14:paraId="5ADD4BCE" w14:textId="77777777" w:rsidTr="0098276F">
        <w:tc>
          <w:tcPr>
            <w:tcW w:w="567" w:type="dxa"/>
          </w:tcPr>
          <w:p w14:paraId="623D1EB9" w14:textId="77777777" w:rsidR="00342BB1" w:rsidRPr="00181A90" w:rsidRDefault="00342BB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D08A5A" w14:textId="77777777" w:rsidR="00342BB1" w:rsidRPr="00181A90" w:rsidRDefault="00342BB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24589529" w14:textId="77777777" w:rsidR="00342BB1" w:rsidRPr="00181A90" w:rsidRDefault="00342BB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F0009" w14:textId="77777777" w:rsidR="00342BB1" w:rsidRPr="00181A90" w:rsidRDefault="00342BB1" w:rsidP="001701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589157AC" w14:textId="77777777" w:rsidR="00342BB1" w:rsidRPr="00181A90" w:rsidRDefault="00342BB1" w:rsidP="00181A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2145F" w14:textId="77777777" w:rsidR="00E635AB" w:rsidRPr="00181A90" w:rsidRDefault="00E635AB" w:rsidP="00181A9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C467FD" w14:textId="77777777" w:rsidR="00342BB1" w:rsidRPr="00181A90" w:rsidRDefault="00342BB1" w:rsidP="00181A9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D628E8" w14:textId="77777777" w:rsidR="00342BB1" w:rsidRPr="00181A90" w:rsidRDefault="00342BB1" w:rsidP="00181A9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14856B" w14:textId="77777777" w:rsidR="00E635AB" w:rsidRPr="00181A90" w:rsidRDefault="00E635AB" w:rsidP="00181A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E635AB" w:rsidRPr="00181A90" w:rsidSect="001701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5386">
    <w:multiLevelType w:val="hybridMultilevel"/>
    <w:lvl w:ilvl="0" w:tplc="39398738">
      <w:start w:val="1"/>
      <w:numFmt w:val="decimal"/>
      <w:lvlText w:val="%1."/>
      <w:lvlJc w:val="left"/>
      <w:pPr>
        <w:ind w:left="720" w:hanging="360"/>
      </w:pPr>
    </w:lvl>
    <w:lvl w:ilvl="1" w:tplc="39398738" w:tentative="1">
      <w:start w:val="1"/>
      <w:numFmt w:val="lowerLetter"/>
      <w:lvlText w:val="%2."/>
      <w:lvlJc w:val="left"/>
      <w:pPr>
        <w:ind w:left="1440" w:hanging="360"/>
      </w:pPr>
    </w:lvl>
    <w:lvl w:ilvl="2" w:tplc="39398738" w:tentative="1">
      <w:start w:val="1"/>
      <w:numFmt w:val="lowerRoman"/>
      <w:lvlText w:val="%3."/>
      <w:lvlJc w:val="right"/>
      <w:pPr>
        <w:ind w:left="2160" w:hanging="180"/>
      </w:pPr>
    </w:lvl>
    <w:lvl w:ilvl="3" w:tplc="39398738" w:tentative="1">
      <w:start w:val="1"/>
      <w:numFmt w:val="decimal"/>
      <w:lvlText w:val="%4."/>
      <w:lvlJc w:val="left"/>
      <w:pPr>
        <w:ind w:left="2880" w:hanging="360"/>
      </w:pPr>
    </w:lvl>
    <w:lvl w:ilvl="4" w:tplc="39398738" w:tentative="1">
      <w:start w:val="1"/>
      <w:numFmt w:val="lowerLetter"/>
      <w:lvlText w:val="%5."/>
      <w:lvlJc w:val="left"/>
      <w:pPr>
        <w:ind w:left="3600" w:hanging="360"/>
      </w:pPr>
    </w:lvl>
    <w:lvl w:ilvl="5" w:tplc="39398738" w:tentative="1">
      <w:start w:val="1"/>
      <w:numFmt w:val="lowerRoman"/>
      <w:lvlText w:val="%6."/>
      <w:lvlJc w:val="right"/>
      <w:pPr>
        <w:ind w:left="4320" w:hanging="180"/>
      </w:pPr>
    </w:lvl>
    <w:lvl w:ilvl="6" w:tplc="39398738" w:tentative="1">
      <w:start w:val="1"/>
      <w:numFmt w:val="decimal"/>
      <w:lvlText w:val="%7."/>
      <w:lvlJc w:val="left"/>
      <w:pPr>
        <w:ind w:left="5040" w:hanging="360"/>
      </w:pPr>
    </w:lvl>
    <w:lvl w:ilvl="7" w:tplc="39398738" w:tentative="1">
      <w:start w:val="1"/>
      <w:numFmt w:val="lowerLetter"/>
      <w:lvlText w:val="%8."/>
      <w:lvlJc w:val="left"/>
      <w:pPr>
        <w:ind w:left="5760" w:hanging="360"/>
      </w:pPr>
    </w:lvl>
    <w:lvl w:ilvl="8" w:tplc="39398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85">
    <w:multiLevelType w:val="hybridMultilevel"/>
    <w:lvl w:ilvl="0" w:tplc="87333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960D8B"/>
    <w:multiLevelType w:val="hybridMultilevel"/>
    <w:tmpl w:val="3078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4E2B"/>
    <w:multiLevelType w:val="hybridMultilevel"/>
    <w:tmpl w:val="3078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4970"/>
    <w:multiLevelType w:val="hybridMultilevel"/>
    <w:tmpl w:val="302E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C75C3"/>
    <w:multiLevelType w:val="hybridMultilevel"/>
    <w:tmpl w:val="1534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256B2"/>
    <w:multiLevelType w:val="hybridMultilevel"/>
    <w:tmpl w:val="5DEC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B0C9E"/>
    <w:multiLevelType w:val="hybridMultilevel"/>
    <w:tmpl w:val="78FE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15385">
    <w:abstractNumId w:val="15385"/>
  </w:num>
  <w:num w:numId="15386">
    <w:abstractNumId w:val="153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79"/>
    <w:rsid w:val="000357EF"/>
    <w:rsid w:val="0017011F"/>
    <w:rsid w:val="00181A90"/>
    <w:rsid w:val="00182A3E"/>
    <w:rsid w:val="00257640"/>
    <w:rsid w:val="00342BB1"/>
    <w:rsid w:val="00363353"/>
    <w:rsid w:val="003D0A79"/>
    <w:rsid w:val="00420C57"/>
    <w:rsid w:val="00446919"/>
    <w:rsid w:val="004F15A5"/>
    <w:rsid w:val="00596D57"/>
    <w:rsid w:val="006F50D4"/>
    <w:rsid w:val="008B085C"/>
    <w:rsid w:val="008E0F1D"/>
    <w:rsid w:val="0094708E"/>
    <w:rsid w:val="0098276F"/>
    <w:rsid w:val="009D1165"/>
    <w:rsid w:val="00B308EE"/>
    <w:rsid w:val="00B671DB"/>
    <w:rsid w:val="00C50996"/>
    <w:rsid w:val="00C54870"/>
    <w:rsid w:val="00CE3694"/>
    <w:rsid w:val="00D42C1E"/>
    <w:rsid w:val="00E004E1"/>
    <w:rsid w:val="00E10FEE"/>
    <w:rsid w:val="00E635AB"/>
    <w:rsid w:val="00EF62B4"/>
    <w:rsid w:val="00F22664"/>
    <w:rsid w:val="00F90620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DE33"/>
  <w15:chartTrackingRefBased/>
  <w15:docId w15:val="{9D188E60-B9D5-458D-9277-E1B0C294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64"/>
    <w:pPr>
      <w:ind w:left="720"/>
      <w:contextualSpacing/>
    </w:pPr>
  </w:style>
  <w:style w:type="table" w:styleId="a4">
    <w:name w:val="Table Grid"/>
    <w:basedOn w:val="a1"/>
    <w:uiPriority w:val="39"/>
    <w:rsid w:val="00E6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8745097" Type="http://schemas.openxmlformats.org/officeDocument/2006/relationships/footnotes" Target="footnotes.xml"/><Relationship Id="rId846410649" Type="http://schemas.openxmlformats.org/officeDocument/2006/relationships/endnotes" Target="endnotes.xml"/><Relationship Id="rId629351433" Type="http://schemas.openxmlformats.org/officeDocument/2006/relationships/comments" Target="comments.xml"/><Relationship Id="rId684495120" Type="http://schemas.microsoft.com/office/2011/relationships/commentsExtended" Target="commentsExtended.xml"/><Relationship Id="rId3888476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b/vWdlUjkytkepzBX99b5Ee33Pw=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8745097"/>
            <mdssi:RelationshipReference SourceId="rId846410649"/>
            <mdssi:RelationshipReference SourceId="rId629351433"/>
            <mdssi:RelationshipReference SourceId="rId684495120"/>
            <mdssi:RelationshipReference SourceId="rId388847624"/>
          </Transform>
          <Transform Algorithm="http://www.w3.org/TR/2001/REC-xml-c14n-20010315"/>
        </Transforms>
        <DigestMethod Algorithm="http://www.w3.org/2000/09/xmldsig#sha1"/>
        <DigestValue>zzJO/gx31vhrKS1uFcygUL0fTT0=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4KH3N+UpN50a67jIOSGS49Ls9FI=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iL9yvfye72MRm/w4nGBk2AOw/P8=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8eKRrpPOizpdmpd1dlBRfUj8NSI=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SCNJFB2RXRVxl1IDjuHFwYEieQM=</DigestValue>
      </Reference>
      <Reference URI="/word/styles.xml?ContentType=application/vnd.openxmlformats-officedocument.wordprocessingml.styles+xml">
        <DigestMethod Algorithm="http://www.w3.org/2000/09/xmldsig#sha1"/>
        <DigestValue>chDrWwyl7VobkSoQJW79du7oQSU=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9bv3YnZ0FJvBtefylC9XE9a9Q84=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7D87-E742-4E60-AE58-B19ADA6B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17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shche</cp:lastModifiedBy>
  <cp:revision>14</cp:revision>
  <dcterms:created xsi:type="dcterms:W3CDTF">2023-10-10T03:05:00Z</dcterms:created>
  <dcterms:modified xsi:type="dcterms:W3CDTF">2023-10-30T12:32:00Z</dcterms:modified>
</cp:coreProperties>
</file>