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CDC9C" w14:textId="77777777" w:rsidR="00080E3D" w:rsidRDefault="00080E3D" w:rsidP="00080E3D">
      <w:pPr>
        <w:spacing w:after="0" w:line="264" w:lineRule="auto"/>
        <w:jc w:val="right"/>
        <w:rPr>
          <w:rFonts w:ascii="Times New Roman" w:eastAsia="Times New Roman" w:hAnsi="Times New Roman" w:cs="Times New Roman"/>
          <w:b/>
          <w:color w:val="000000"/>
          <w:sz w:val="24"/>
          <w:szCs w:val="24"/>
          <w:lang w:eastAsia="ru-RU"/>
        </w:rPr>
      </w:pPr>
      <w:r w:rsidRPr="000B26D3">
        <w:rPr>
          <w:rFonts w:ascii="Times New Roman" w:eastAsia="Times New Roman" w:hAnsi="Times New Roman" w:cs="Times New Roman"/>
          <w:b/>
          <w:color w:val="000000"/>
          <w:sz w:val="24"/>
          <w:szCs w:val="24"/>
          <w:lang w:eastAsia="ru-RU"/>
        </w:rPr>
        <w:t xml:space="preserve"> </w:t>
      </w:r>
    </w:p>
    <w:p w14:paraId="137A1ECD" w14:textId="69639AF7" w:rsidR="00080E3D" w:rsidRPr="000B26D3" w:rsidRDefault="00080E3D" w:rsidP="00080E3D">
      <w:pPr>
        <w:spacing w:after="0" w:line="264" w:lineRule="auto"/>
        <w:jc w:val="right"/>
        <w:rPr>
          <w:rFonts w:ascii="Times New Roman" w:eastAsia="Calibri" w:hAnsi="Times New Roman" w:cs="Times New Roman"/>
          <w:color w:val="000000"/>
          <w:sz w:val="24"/>
        </w:rPr>
      </w:pPr>
      <w:r w:rsidRPr="000B26D3">
        <w:rPr>
          <w:rFonts w:ascii="Times New Roman" w:eastAsia="Times New Roman" w:hAnsi="Times New Roman" w:cs="Times New Roman"/>
          <w:b/>
          <w:color w:val="000000"/>
          <w:sz w:val="24"/>
          <w:szCs w:val="24"/>
          <w:lang w:eastAsia="ru-RU"/>
        </w:rPr>
        <w:t xml:space="preserve">  </w:t>
      </w:r>
      <w:r w:rsidRPr="000B26D3">
        <w:rPr>
          <w:rFonts w:ascii="Times New Roman" w:eastAsia="Calibri" w:hAnsi="Times New Roman" w:cs="Times New Roman"/>
          <w:color w:val="000000"/>
          <w:sz w:val="24"/>
        </w:rPr>
        <w:t xml:space="preserve">Приложение 2  </w:t>
      </w:r>
    </w:p>
    <w:p w14:paraId="4EFC6342" w14:textId="77777777" w:rsidR="00080E3D" w:rsidRPr="000B26D3" w:rsidRDefault="00080E3D" w:rsidP="00080E3D">
      <w:pPr>
        <w:spacing w:after="0" w:line="264" w:lineRule="auto"/>
        <w:ind w:left="120"/>
        <w:jc w:val="right"/>
        <w:rPr>
          <w:rFonts w:ascii="Times New Roman" w:eastAsia="Calibri" w:hAnsi="Times New Roman" w:cs="Times New Roman"/>
          <w:color w:val="000000"/>
          <w:sz w:val="24"/>
        </w:rPr>
      </w:pPr>
      <w:r w:rsidRPr="000B26D3">
        <w:rPr>
          <w:rFonts w:ascii="Times New Roman" w:eastAsia="Calibri" w:hAnsi="Times New Roman" w:cs="Times New Roman"/>
          <w:color w:val="000000"/>
          <w:sz w:val="24"/>
        </w:rPr>
        <w:t xml:space="preserve">к ООП ООО МАОУ СОШ №30 </w:t>
      </w:r>
    </w:p>
    <w:p w14:paraId="4378AB13" w14:textId="77777777" w:rsidR="00080E3D" w:rsidRPr="000B26D3" w:rsidRDefault="00080E3D" w:rsidP="00080E3D">
      <w:pPr>
        <w:spacing w:after="0" w:line="264" w:lineRule="auto"/>
        <w:ind w:left="120"/>
        <w:jc w:val="right"/>
        <w:rPr>
          <w:rFonts w:ascii="Times New Roman" w:eastAsia="Calibri" w:hAnsi="Times New Roman" w:cs="Times New Roman"/>
          <w:color w:val="000000"/>
          <w:sz w:val="24"/>
        </w:rPr>
      </w:pPr>
      <w:r w:rsidRPr="000B26D3">
        <w:rPr>
          <w:rFonts w:ascii="Times New Roman" w:eastAsia="Calibri" w:hAnsi="Times New Roman" w:cs="Times New Roman"/>
          <w:color w:val="000000"/>
          <w:sz w:val="24"/>
        </w:rPr>
        <w:t xml:space="preserve">г. </w:t>
      </w:r>
      <w:proofErr w:type="spellStart"/>
      <w:r w:rsidRPr="000B26D3">
        <w:rPr>
          <w:rFonts w:ascii="Times New Roman" w:eastAsia="Calibri" w:hAnsi="Times New Roman" w:cs="Times New Roman"/>
          <w:color w:val="000000"/>
          <w:sz w:val="24"/>
        </w:rPr>
        <w:t>Южно</w:t>
      </w:r>
      <w:proofErr w:type="spellEnd"/>
      <w:r w:rsidRPr="000B26D3">
        <w:rPr>
          <w:rFonts w:ascii="Times New Roman" w:eastAsia="Calibri" w:hAnsi="Times New Roman" w:cs="Times New Roman"/>
          <w:color w:val="000000"/>
          <w:sz w:val="24"/>
        </w:rPr>
        <w:t xml:space="preserve"> – Сахалинска  </w:t>
      </w:r>
    </w:p>
    <w:p w14:paraId="0747D86A" w14:textId="77777777" w:rsidR="00080E3D" w:rsidRPr="000B26D3" w:rsidRDefault="00080E3D" w:rsidP="00080E3D">
      <w:pPr>
        <w:spacing w:after="0" w:line="264" w:lineRule="auto"/>
        <w:ind w:left="120"/>
        <w:jc w:val="right"/>
        <w:rPr>
          <w:rFonts w:ascii="Times New Roman" w:eastAsia="Calibri" w:hAnsi="Times New Roman" w:cs="Times New Roman"/>
          <w:color w:val="000000"/>
          <w:sz w:val="24"/>
        </w:rPr>
      </w:pPr>
      <w:r w:rsidRPr="000B26D3">
        <w:rPr>
          <w:rFonts w:ascii="Times New Roman" w:eastAsia="Calibri" w:hAnsi="Times New Roman" w:cs="Times New Roman"/>
          <w:color w:val="000000"/>
          <w:sz w:val="24"/>
        </w:rPr>
        <w:t xml:space="preserve">Приказ от 31.08.2023 № 296 - ОД </w:t>
      </w:r>
    </w:p>
    <w:p w14:paraId="6A460C2F" w14:textId="77777777" w:rsidR="00080E3D" w:rsidRPr="000B26D3" w:rsidRDefault="00080E3D" w:rsidP="00080E3D">
      <w:pPr>
        <w:spacing w:after="0" w:line="264" w:lineRule="auto"/>
        <w:ind w:left="120"/>
        <w:jc w:val="right"/>
        <w:rPr>
          <w:rFonts w:ascii="Times New Roman" w:eastAsia="Calibri" w:hAnsi="Times New Roman" w:cs="Times New Roman"/>
          <w:color w:val="000000"/>
          <w:sz w:val="28"/>
        </w:rPr>
      </w:pPr>
    </w:p>
    <w:p w14:paraId="1C4E5153" w14:textId="77777777" w:rsidR="00080E3D" w:rsidRPr="000B26D3" w:rsidRDefault="00080E3D" w:rsidP="00080E3D">
      <w:pPr>
        <w:spacing w:after="0" w:line="264" w:lineRule="auto"/>
        <w:ind w:left="120"/>
        <w:jc w:val="right"/>
        <w:rPr>
          <w:rFonts w:ascii="Times New Roman" w:eastAsia="Calibri" w:hAnsi="Times New Roman" w:cs="Times New Roman"/>
          <w:color w:val="000000"/>
          <w:sz w:val="28"/>
        </w:rPr>
      </w:pPr>
      <w:r w:rsidRPr="000B26D3">
        <w:rPr>
          <w:rFonts w:ascii="Times New Roman" w:eastAsia="Calibri" w:hAnsi="Times New Roman" w:cs="Times New Roman"/>
          <w:color w:val="000000"/>
          <w:sz w:val="28"/>
        </w:rPr>
        <w:t xml:space="preserve">  </w:t>
      </w:r>
    </w:p>
    <w:p w14:paraId="0392A65C" w14:textId="77777777" w:rsidR="00080E3D" w:rsidRPr="000B26D3" w:rsidRDefault="00080E3D" w:rsidP="00080E3D">
      <w:pPr>
        <w:spacing w:after="0" w:line="360" w:lineRule="auto"/>
        <w:jc w:val="center"/>
        <w:rPr>
          <w:rFonts w:ascii="Times New Roman" w:eastAsia="Calibri" w:hAnsi="Times New Roman" w:cs="Times New Roman"/>
          <w:b/>
          <w:bCs/>
          <w:sz w:val="24"/>
          <w:szCs w:val="24"/>
        </w:rPr>
      </w:pPr>
      <w:r w:rsidRPr="000B26D3">
        <w:rPr>
          <w:rFonts w:ascii="Times New Roman" w:eastAsia="Calibri" w:hAnsi="Times New Roman" w:cs="Times New Roman"/>
          <w:b/>
          <w:bCs/>
          <w:sz w:val="24"/>
          <w:szCs w:val="24"/>
        </w:rPr>
        <w:t xml:space="preserve">РАБОЧАЯ ПРОГРАММА </w:t>
      </w:r>
    </w:p>
    <w:p w14:paraId="2C04DCA8" w14:textId="77777777" w:rsidR="00080E3D" w:rsidRPr="000B26D3" w:rsidRDefault="00080E3D" w:rsidP="00080E3D">
      <w:pPr>
        <w:spacing w:after="0" w:line="360" w:lineRule="auto"/>
        <w:jc w:val="center"/>
        <w:rPr>
          <w:rFonts w:ascii="Times New Roman" w:eastAsia="Calibri" w:hAnsi="Times New Roman" w:cs="Times New Roman"/>
          <w:b/>
          <w:bCs/>
          <w:sz w:val="24"/>
          <w:szCs w:val="24"/>
        </w:rPr>
      </w:pPr>
      <w:r w:rsidRPr="000B26D3">
        <w:rPr>
          <w:rFonts w:ascii="Times New Roman" w:eastAsia="Calibri" w:hAnsi="Times New Roman" w:cs="Times New Roman"/>
          <w:b/>
          <w:bCs/>
          <w:sz w:val="24"/>
          <w:szCs w:val="24"/>
        </w:rPr>
        <w:t>ОСНОВНОГО ОБЩЕГО ОБРАЗОВАНИЯ</w:t>
      </w:r>
    </w:p>
    <w:p w14:paraId="5191EC93" w14:textId="77777777" w:rsidR="00080E3D" w:rsidRPr="000B26D3" w:rsidRDefault="00080E3D" w:rsidP="00080E3D">
      <w:pPr>
        <w:spacing w:after="0" w:line="360" w:lineRule="auto"/>
        <w:jc w:val="center"/>
        <w:rPr>
          <w:rFonts w:ascii="Times New Roman" w:eastAsia="Calibri" w:hAnsi="Times New Roman" w:cs="Times New Roman"/>
          <w:b/>
          <w:bCs/>
          <w:sz w:val="24"/>
          <w:szCs w:val="24"/>
        </w:rPr>
      </w:pPr>
      <w:r w:rsidRPr="000B26D3">
        <w:rPr>
          <w:rFonts w:ascii="Times New Roman" w:eastAsia="Calibri" w:hAnsi="Times New Roman" w:cs="Times New Roman"/>
          <w:b/>
          <w:bCs/>
          <w:sz w:val="24"/>
          <w:szCs w:val="24"/>
        </w:rPr>
        <w:t>по внеурочной деятельности</w:t>
      </w:r>
    </w:p>
    <w:p w14:paraId="662DB18C" w14:textId="5A3CCBCF" w:rsidR="00080E3D" w:rsidRPr="000B26D3" w:rsidRDefault="00080E3D" w:rsidP="00080E3D">
      <w:pPr>
        <w:spacing w:after="0"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«Техника рисования</w:t>
      </w:r>
      <w:r w:rsidRPr="000B26D3">
        <w:rPr>
          <w:rFonts w:ascii="Times New Roman" w:eastAsia="Calibri" w:hAnsi="Times New Roman" w:cs="Times New Roman"/>
          <w:b/>
          <w:bCs/>
          <w:sz w:val="24"/>
          <w:szCs w:val="24"/>
        </w:rPr>
        <w:t>»</w:t>
      </w:r>
    </w:p>
    <w:p w14:paraId="02012227" w14:textId="77777777" w:rsidR="00080E3D" w:rsidRDefault="00080E3D" w:rsidP="00080E3D">
      <w:pPr>
        <w:spacing w:after="0" w:line="360" w:lineRule="auto"/>
        <w:jc w:val="center"/>
        <w:rPr>
          <w:rFonts w:ascii="Times New Roman" w:eastAsia="Calibri" w:hAnsi="Times New Roman" w:cs="Times New Roman"/>
          <w:b/>
          <w:bCs/>
          <w:sz w:val="24"/>
          <w:szCs w:val="24"/>
        </w:rPr>
      </w:pPr>
      <w:r w:rsidRPr="000B26D3">
        <w:rPr>
          <w:rFonts w:ascii="Times New Roman" w:eastAsia="Calibri" w:hAnsi="Times New Roman" w:cs="Times New Roman"/>
          <w:b/>
          <w:bCs/>
          <w:sz w:val="24"/>
          <w:szCs w:val="24"/>
        </w:rPr>
        <w:t>(для 5-9 классов образовательных организаций)</w:t>
      </w:r>
    </w:p>
    <w:p w14:paraId="0087E0ED" w14:textId="77777777" w:rsidR="00080E3D" w:rsidRPr="000B26D3" w:rsidRDefault="00080E3D" w:rsidP="00080E3D">
      <w:pPr>
        <w:spacing w:after="0" w:line="360" w:lineRule="auto"/>
        <w:jc w:val="center"/>
        <w:rPr>
          <w:rFonts w:ascii="Times New Roman" w:eastAsia="Calibri" w:hAnsi="Times New Roman" w:cs="Times New Roman"/>
          <w:b/>
          <w:bCs/>
          <w:sz w:val="24"/>
          <w:szCs w:val="24"/>
        </w:rPr>
      </w:pPr>
    </w:p>
    <w:p w14:paraId="77CCA4C3" w14:textId="77777777" w:rsidR="00080E3D" w:rsidRDefault="00080E3D" w:rsidP="00080E3D">
      <w:pPr>
        <w:shd w:val="clear" w:color="auto" w:fill="FFFFFF"/>
        <w:spacing w:after="0" w:line="240" w:lineRule="auto"/>
        <w:ind w:firstLine="851"/>
        <w:jc w:val="center"/>
        <w:rPr>
          <w:rFonts w:ascii="Times New Roman" w:eastAsia="Times New Roman" w:hAnsi="Times New Roman" w:cs="Times New Roman"/>
          <w:b/>
          <w:bCs/>
          <w:sz w:val="24"/>
          <w:szCs w:val="24"/>
          <w:lang w:eastAsia="ru-RU"/>
        </w:rPr>
      </w:pPr>
      <w:r w:rsidRPr="00DE06E1">
        <w:rPr>
          <w:rFonts w:ascii="Times New Roman" w:eastAsia="Times New Roman" w:hAnsi="Times New Roman" w:cs="Times New Roman"/>
          <w:b/>
          <w:bCs/>
          <w:sz w:val="24"/>
          <w:szCs w:val="24"/>
          <w:lang w:eastAsia="ru-RU"/>
        </w:rPr>
        <w:t>Пояснительная записка</w:t>
      </w:r>
    </w:p>
    <w:p w14:paraId="592C876A" w14:textId="77777777" w:rsidR="00CB7F91" w:rsidRPr="00CB7F91" w:rsidRDefault="00CB7F91" w:rsidP="00CB7F91">
      <w:pPr>
        <w:spacing w:after="0" w:line="240" w:lineRule="auto"/>
        <w:jc w:val="both"/>
        <w:rPr>
          <w:rFonts w:ascii="Times New Roman" w:hAnsi="Times New Roman" w:cs="Times New Roman"/>
          <w:b/>
          <w:sz w:val="24"/>
          <w:szCs w:val="24"/>
        </w:rPr>
      </w:pPr>
    </w:p>
    <w:p w14:paraId="79E5FDA7" w14:textId="303C9100" w:rsidR="00080E3D" w:rsidRPr="00DE06E1" w:rsidRDefault="00080E3D" w:rsidP="00080E3D">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 xml:space="preserve">              </w:t>
      </w:r>
      <w:r w:rsidRPr="00DE06E1">
        <w:rPr>
          <w:rFonts w:ascii="Times New Roman" w:eastAsia="Times New Roman" w:hAnsi="Times New Roman" w:cs="Times New Roman"/>
          <w:sz w:val="24"/>
          <w:szCs w:val="24"/>
          <w:lang w:eastAsia="ru-RU"/>
        </w:rPr>
        <w:t xml:space="preserve">Ведущими задачами школы являются идеи гуманизации и </w:t>
      </w:r>
      <w:proofErr w:type="spellStart"/>
      <w:r w:rsidRPr="00DE06E1">
        <w:rPr>
          <w:rFonts w:ascii="Times New Roman" w:eastAsia="Times New Roman" w:hAnsi="Times New Roman" w:cs="Times New Roman"/>
          <w:sz w:val="24"/>
          <w:szCs w:val="24"/>
          <w:lang w:eastAsia="ru-RU"/>
        </w:rPr>
        <w:t>гуманитаризации</w:t>
      </w:r>
      <w:proofErr w:type="spellEnd"/>
      <w:r w:rsidRPr="00DE06E1">
        <w:rPr>
          <w:rFonts w:ascii="Times New Roman" w:eastAsia="Times New Roman" w:hAnsi="Times New Roman" w:cs="Times New Roman"/>
          <w:sz w:val="24"/>
          <w:szCs w:val="24"/>
          <w:lang w:eastAsia="ru-RU"/>
        </w:rPr>
        <w:t xml:space="preserve"> образования и развития ребенка, формирование у него духовно-нравственных ценнос</w:t>
      </w:r>
      <w:r>
        <w:rPr>
          <w:rFonts w:ascii="Times New Roman" w:eastAsia="Times New Roman" w:hAnsi="Times New Roman" w:cs="Times New Roman"/>
          <w:sz w:val="24"/>
          <w:szCs w:val="24"/>
          <w:lang w:eastAsia="ru-RU"/>
        </w:rPr>
        <w:t>тей, эмоциональной отзывчивости</w:t>
      </w:r>
      <w:r w:rsidRPr="00DE06E1">
        <w:rPr>
          <w:rFonts w:ascii="Times New Roman" w:eastAsia="Times New Roman" w:hAnsi="Times New Roman" w:cs="Times New Roman"/>
          <w:sz w:val="24"/>
          <w:szCs w:val="24"/>
          <w:lang w:eastAsia="ru-RU"/>
        </w:rPr>
        <w:t>, творческого и ответственного отношения к жизни. Решение этих истинно педагогических задач во многом зависит от уровня преподавания в школе художественно- эстетического цикла, разнообразия внеклассной работы. Кружок «</w:t>
      </w:r>
      <w:r w:rsidR="0045722F">
        <w:rPr>
          <w:rFonts w:ascii="Times New Roman" w:eastAsia="Times New Roman" w:hAnsi="Times New Roman" w:cs="Times New Roman"/>
          <w:sz w:val="24"/>
          <w:szCs w:val="24"/>
          <w:lang w:eastAsia="ru-RU"/>
        </w:rPr>
        <w:t>Техника рисования</w:t>
      </w:r>
      <w:r w:rsidRPr="00DE06E1">
        <w:rPr>
          <w:rFonts w:ascii="Times New Roman" w:eastAsia="Times New Roman" w:hAnsi="Times New Roman" w:cs="Times New Roman"/>
          <w:sz w:val="24"/>
          <w:szCs w:val="24"/>
          <w:lang w:eastAsia="ru-RU"/>
        </w:rPr>
        <w:t xml:space="preserve">» способствует </w:t>
      </w:r>
      <w:r>
        <w:rPr>
          <w:rFonts w:ascii="Times New Roman" w:eastAsia="Times New Roman" w:hAnsi="Times New Roman" w:cs="Times New Roman"/>
          <w:sz w:val="24"/>
          <w:szCs w:val="24"/>
          <w:lang w:eastAsia="ru-RU"/>
        </w:rPr>
        <w:t xml:space="preserve">творческому развитию учащихся, </w:t>
      </w:r>
      <w:r w:rsidRPr="00DE06E1">
        <w:rPr>
          <w:rFonts w:ascii="Times New Roman" w:eastAsia="Times New Roman" w:hAnsi="Times New Roman" w:cs="Times New Roman"/>
          <w:sz w:val="24"/>
          <w:szCs w:val="24"/>
          <w:lang w:eastAsia="ru-RU"/>
        </w:rPr>
        <w:t>которое является результатом осуществления цельного учебно-воспитательного процесса со всем комплексом учебно-воспитательных задач.  </w:t>
      </w:r>
    </w:p>
    <w:p w14:paraId="0740E1A3" w14:textId="77777777" w:rsidR="00080E3D" w:rsidRPr="00DE06E1" w:rsidRDefault="00080E3D" w:rsidP="00080E3D">
      <w:pPr>
        <w:shd w:val="clear" w:color="auto" w:fill="FFFFFF"/>
        <w:spacing w:after="0"/>
        <w:ind w:firstLine="851"/>
        <w:jc w:val="both"/>
        <w:rPr>
          <w:rFonts w:ascii="Times New Roman" w:eastAsia="Times New Roman" w:hAnsi="Times New Roman" w:cs="Times New Roman"/>
          <w:sz w:val="24"/>
          <w:szCs w:val="24"/>
          <w:lang w:eastAsia="ru-RU"/>
        </w:rPr>
      </w:pPr>
      <w:r w:rsidRPr="00DE06E1">
        <w:rPr>
          <w:rFonts w:ascii="Times New Roman" w:eastAsia="Times New Roman" w:hAnsi="Times New Roman" w:cs="Times New Roman"/>
          <w:sz w:val="24"/>
          <w:szCs w:val="24"/>
          <w:lang w:eastAsia="ru-RU"/>
        </w:rPr>
        <w:t>Одной из главных целей преподавания искусства становится задача развития у ребенка интереса к внутреннему миру человека, способности «углубления в себя», осознания своих внутренних переживаний.</w:t>
      </w:r>
    </w:p>
    <w:p w14:paraId="7BCC8596" w14:textId="1E93803F" w:rsidR="00080E3D" w:rsidRPr="00080E3D" w:rsidRDefault="00080E3D" w:rsidP="0045722F">
      <w:pPr>
        <w:shd w:val="clear" w:color="auto" w:fill="FFFFFF"/>
        <w:spacing w:after="0"/>
        <w:ind w:firstLine="851"/>
        <w:jc w:val="both"/>
        <w:rPr>
          <w:rFonts w:ascii="Times New Roman" w:eastAsia="Times New Roman" w:hAnsi="Times New Roman" w:cs="Times New Roman"/>
          <w:sz w:val="24"/>
          <w:szCs w:val="24"/>
          <w:lang w:eastAsia="ru-RU"/>
        </w:rPr>
      </w:pPr>
      <w:r w:rsidRPr="00DE06E1">
        <w:rPr>
          <w:rFonts w:ascii="Times New Roman" w:eastAsia="Times New Roman" w:hAnsi="Times New Roman" w:cs="Times New Roman"/>
          <w:sz w:val="24"/>
          <w:szCs w:val="24"/>
          <w:lang w:eastAsia="ru-RU"/>
        </w:rPr>
        <w:t>Сегодня, когда во многих общеобразовательных школах на изучение изобразительного искусства отводится ограниченное время, развитие художественного творчества школьников через систему дополнительного образования детей становится особенно актуальным.</w:t>
      </w:r>
    </w:p>
    <w:p w14:paraId="1AA7C013" w14:textId="77777777" w:rsidR="00227358" w:rsidRPr="00CB7F91" w:rsidRDefault="00227358" w:rsidP="00E123C4">
      <w:pPr>
        <w:pStyle w:val="3"/>
        <w:spacing w:before="0" w:beforeAutospacing="0" w:after="0" w:afterAutospacing="0"/>
        <w:ind w:firstLine="709"/>
        <w:jc w:val="both"/>
        <w:rPr>
          <w:b w:val="0"/>
          <w:sz w:val="24"/>
          <w:szCs w:val="24"/>
        </w:rPr>
      </w:pPr>
      <w:r w:rsidRPr="00CB7F91">
        <w:rPr>
          <w:sz w:val="24"/>
          <w:szCs w:val="24"/>
        </w:rPr>
        <w:t>Цель</w:t>
      </w:r>
      <w:r w:rsidR="00DD04EC" w:rsidRPr="00CB7F91">
        <w:rPr>
          <w:sz w:val="24"/>
          <w:szCs w:val="24"/>
        </w:rPr>
        <w:t xml:space="preserve">: </w:t>
      </w:r>
      <w:r w:rsidR="00DD04EC" w:rsidRPr="00CB7F91">
        <w:rPr>
          <w:b w:val="0"/>
          <w:sz w:val="24"/>
          <w:szCs w:val="24"/>
        </w:rPr>
        <w:t>И</w:t>
      </w:r>
      <w:r w:rsidRPr="00CB7F91">
        <w:rPr>
          <w:b w:val="0"/>
          <w:sz w:val="24"/>
          <w:szCs w:val="24"/>
        </w:rPr>
        <w:t xml:space="preserve">спользование нетрадиционной техники рисования для </w:t>
      </w:r>
      <w:r w:rsidRPr="00CB7F91">
        <w:rPr>
          <w:b w:val="0"/>
          <w:iCs/>
          <w:color w:val="000000"/>
          <w:sz w:val="24"/>
          <w:szCs w:val="24"/>
        </w:rPr>
        <w:t xml:space="preserve">развития творческих способностей, </w:t>
      </w:r>
      <w:r w:rsidRPr="00CB7F91">
        <w:rPr>
          <w:b w:val="0"/>
          <w:sz w:val="24"/>
          <w:szCs w:val="24"/>
        </w:rPr>
        <w:t xml:space="preserve">формирования </w:t>
      </w:r>
      <w:r w:rsidRPr="00CB7F91">
        <w:rPr>
          <w:b w:val="0"/>
          <w:bCs w:val="0"/>
          <w:iCs/>
          <w:color w:val="000000"/>
          <w:sz w:val="24"/>
          <w:szCs w:val="24"/>
        </w:rPr>
        <w:t>у</w:t>
      </w:r>
      <w:r w:rsidRPr="00CB7F91">
        <w:rPr>
          <w:b w:val="0"/>
          <w:sz w:val="24"/>
          <w:szCs w:val="24"/>
        </w:rPr>
        <w:t xml:space="preserve">ниверсальных учебных действий и духовно-нравственного развития </w:t>
      </w:r>
      <w:r w:rsidR="007127C5" w:rsidRPr="00CB7F91">
        <w:rPr>
          <w:b w:val="0"/>
          <w:sz w:val="24"/>
          <w:szCs w:val="24"/>
        </w:rPr>
        <w:t>об</w:t>
      </w:r>
      <w:r w:rsidRPr="00CB7F91">
        <w:rPr>
          <w:b w:val="0"/>
          <w:sz w:val="24"/>
          <w:szCs w:val="24"/>
        </w:rPr>
        <w:t>уча</w:t>
      </w:r>
      <w:r w:rsidR="007127C5" w:rsidRPr="00CB7F91">
        <w:rPr>
          <w:b w:val="0"/>
          <w:sz w:val="24"/>
          <w:szCs w:val="24"/>
        </w:rPr>
        <w:t>ю</w:t>
      </w:r>
      <w:r w:rsidRPr="00CB7F91">
        <w:rPr>
          <w:b w:val="0"/>
          <w:sz w:val="24"/>
          <w:szCs w:val="24"/>
        </w:rPr>
        <w:t>щихся</w:t>
      </w:r>
      <w:r w:rsidR="007127C5" w:rsidRPr="00CB7F91">
        <w:rPr>
          <w:b w:val="0"/>
          <w:sz w:val="24"/>
          <w:szCs w:val="24"/>
        </w:rPr>
        <w:t>.</w:t>
      </w:r>
    </w:p>
    <w:p w14:paraId="30805572" w14:textId="77777777" w:rsidR="008D7676" w:rsidRPr="00CB7F91" w:rsidRDefault="00227358" w:rsidP="00CB7F91">
      <w:pPr>
        <w:spacing w:after="0" w:line="240" w:lineRule="auto"/>
        <w:ind w:firstLine="567"/>
        <w:jc w:val="both"/>
        <w:rPr>
          <w:rFonts w:ascii="Times New Roman" w:eastAsia="Times New Roman" w:hAnsi="Times New Roman" w:cs="Times New Roman"/>
          <w:b/>
          <w:sz w:val="24"/>
          <w:szCs w:val="24"/>
          <w:lang w:eastAsia="ru-RU"/>
        </w:rPr>
      </w:pPr>
      <w:r w:rsidRPr="00CB7F91">
        <w:rPr>
          <w:rFonts w:ascii="Times New Roman" w:hAnsi="Times New Roman" w:cs="Times New Roman"/>
          <w:b/>
          <w:sz w:val="24"/>
          <w:szCs w:val="24"/>
        </w:rPr>
        <w:t>Задачи:</w:t>
      </w:r>
      <w:r w:rsidRPr="00CB7F91">
        <w:rPr>
          <w:rFonts w:ascii="Times New Roman" w:eastAsia="Times New Roman" w:hAnsi="Times New Roman" w:cs="Times New Roman"/>
          <w:b/>
          <w:sz w:val="24"/>
          <w:szCs w:val="24"/>
          <w:lang w:eastAsia="ru-RU"/>
        </w:rPr>
        <w:t xml:space="preserve"> </w:t>
      </w:r>
    </w:p>
    <w:p w14:paraId="465AC743" w14:textId="77777777" w:rsidR="008D7676" w:rsidRPr="00CB7F91" w:rsidRDefault="008D7676" w:rsidP="00CB7F91">
      <w:pPr>
        <w:spacing w:after="0" w:line="240" w:lineRule="auto"/>
        <w:jc w:val="both"/>
        <w:rPr>
          <w:rFonts w:ascii="Times New Roman" w:eastAsia="Times New Roman" w:hAnsi="Times New Roman" w:cs="Times New Roman"/>
          <w:b/>
          <w:sz w:val="24"/>
          <w:szCs w:val="24"/>
          <w:lang w:eastAsia="ru-RU"/>
        </w:rPr>
      </w:pPr>
      <w:r w:rsidRPr="00CB7F91">
        <w:rPr>
          <w:rFonts w:ascii="Times New Roman" w:eastAsia="Times New Roman" w:hAnsi="Times New Roman" w:cs="Times New Roman"/>
          <w:b/>
          <w:sz w:val="24"/>
          <w:szCs w:val="24"/>
          <w:lang w:eastAsia="ru-RU"/>
        </w:rPr>
        <w:t xml:space="preserve">- </w:t>
      </w:r>
      <w:r w:rsidR="00227358" w:rsidRPr="00CB7F91">
        <w:rPr>
          <w:rFonts w:ascii="Times New Roman" w:eastAsia="Times New Roman" w:hAnsi="Times New Roman" w:cs="Times New Roman"/>
          <w:bCs/>
          <w:iCs/>
          <w:sz w:val="24"/>
          <w:szCs w:val="24"/>
          <w:lang w:eastAsia="ru-RU"/>
        </w:rPr>
        <w:t xml:space="preserve">создать условия для </w:t>
      </w:r>
      <w:r w:rsidR="00227358" w:rsidRPr="00CB7F91">
        <w:rPr>
          <w:rFonts w:ascii="Times New Roman" w:hAnsi="Times New Roman" w:cs="Times New Roman"/>
          <w:bCs/>
          <w:iCs/>
          <w:color w:val="000000"/>
          <w:sz w:val="24"/>
          <w:szCs w:val="24"/>
        </w:rPr>
        <w:t>формирования у</w:t>
      </w:r>
      <w:r w:rsidR="00227358" w:rsidRPr="00CB7F91">
        <w:rPr>
          <w:rFonts w:ascii="Times New Roman" w:hAnsi="Times New Roman" w:cs="Times New Roman"/>
          <w:sz w:val="24"/>
          <w:szCs w:val="24"/>
        </w:rPr>
        <w:t>ниверсальных учебных метапредметных действий: регулятивных, познавательных, коммуникативных</w:t>
      </w:r>
      <w:r w:rsidR="00227358" w:rsidRPr="00CB7F91">
        <w:rPr>
          <w:rFonts w:ascii="Times New Roman" w:eastAsia="Times New Roman" w:hAnsi="Times New Roman" w:cs="Times New Roman"/>
          <w:bCs/>
          <w:iCs/>
          <w:sz w:val="24"/>
          <w:szCs w:val="24"/>
          <w:lang w:eastAsia="ru-RU"/>
        </w:rPr>
        <w:t>;</w:t>
      </w:r>
    </w:p>
    <w:p w14:paraId="239B2ECE" w14:textId="77777777" w:rsidR="00227358" w:rsidRPr="00CB7F91" w:rsidRDefault="008D7676" w:rsidP="00CB7F91">
      <w:pPr>
        <w:spacing w:after="0" w:line="240" w:lineRule="auto"/>
        <w:jc w:val="both"/>
        <w:rPr>
          <w:rFonts w:ascii="Times New Roman" w:eastAsia="Times New Roman" w:hAnsi="Times New Roman" w:cs="Times New Roman"/>
          <w:b/>
          <w:sz w:val="24"/>
          <w:szCs w:val="24"/>
          <w:lang w:eastAsia="ru-RU"/>
        </w:rPr>
      </w:pPr>
      <w:r w:rsidRPr="00CB7F91">
        <w:rPr>
          <w:rFonts w:ascii="Times New Roman" w:eastAsia="Times New Roman" w:hAnsi="Times New Roman" w:cs="Times New Roman"/>
          <w:b/>
          <w:sz w:val="24"/>
          <w:szCs w:val="24"/>
          <w:lang w:eastAsia="ru-RU"/>
        </w:rPr>
        <w:t xml:space="preserve">- </w:t>
      </w:r>
      <w:r w:rsidR="00227358" w:rsidRPr="00CB7F91">
        <w:rPr>
          <w:rFonts w:ascii="Times New Roman" w:eastAsia="Times New Roman" w:hAnsi="Times New Roman" w:cs="Times New Roman"/>
          <w:bCs/>
          <w:iCs/>
          <w:sz w:val="24"/>
          <w:szCs w:val="24"/>
          <w:lang w:eastAsia="ru-RU"/>
        </w:rPr>
        <w:t xml:space="preserve">сформировать у детей интерес и любовь к родному краю через нетрадиционные техники  рисования; </w:t>
      </w:r>
    </w:p>
    <w:p w14:paraId="135F6A08" w14:textId="77777777" w:rsidR="00DD04EC" w:rsidRPr="00CB7F91" w:rsidRDefault="008D7676" w:rsidP="00CB7F91">
      <w:pPr>
        <w:spacing w:after="0" w:line="240" w:lineRule="auto"/>
        <w:jc w:val="both"/>
        <w:rPr>
          <w:rFonts w:ascii="Times New Roman" w:hAnsi="Times New Roman" w:cs="Times New Roman"/>
          <w:sz w:val="24"/>
          <w:szCs w:val="24"/>
        </w:rPr>
      </w:pPr>
      <w:r w:rsidRPr="00CB7F91">
        <w:rPr>
          <w:rFonts w:ascii="Times New Roman" w:eastAsia="Times New Roman" w:hAnsi="Times New Roman" w:cs="Times New Roman"/>
          <w:bCs/>
          <w:iCs/>
          <w:sz w:val="24"/>
          <w:szCs w:val="24"/>
          <w:lang w:eastAsia="ru-RU"/>
        </w:rPr>
        <w:t xml:space="preserve">- </w:t>
      </w:r>
      <w:r w:rsidR="00227358" w:rsidRPr="00CB7F91">
        <w:rPr>
          <w:rFonts w:ascii="Times New Roman" w:eastAsia="Times New Roman" w:hAnsi="Times New Roman" w:cs="Times New Roman"/>
          <w:bCs/>
          <w:iCs/>
          <w:sz w:val="24"/>
          <w:szCs w:val="24"/>
          <w:lang w:eastAsia="ru-RU"/>
        </w:rPr>
        <w:t>развивать в ребенке чувства красоты, чувства  ритма, художественного вкуса,  творческого воображения, фантазии;</w:t>
      </w:r>
      <w:r w:rsidR="00DD04EC" w:rsidRPr="00CB7F91">
        <w:rPr>
          <w:rFonts w:ascii="Times New Roman" w:hAnsi="Times New Roman" w:cs="Times New Roman"/>
          <w:sz w:val="24"/>
          <w:szCs w:val="24"/>
        </w:rPr>
        <w:t xml:space="preserve"> </w:t>
      </w:r>
    </w:p>
    <w:p w14:paraId="3F7D867C" w14:textId="77777777" w:rsidR="00DD04EC" w:rsidRPr="00080E3D" w:rsidRDefault="00DD04EC" w:rsidP="00080E3D">
      <w:pPr>
        <w:tabs>
          <w:tab w:val="left" w:pos="284"/>
        </w:tabs>
        <w:spacing w:after="0" w:line="240" w:lineRule="auto"/>
        <w:rPr>
          <w:rFonts w:ascii="Times New Roman" w:eastAsia="Times New Roman" w:hAnsi="Times New Roman" w:cs="Times New Roman"/>
          <w:sz w:val="24"/>
          <w:szCs w:val="24"/>
          <w:lang w:eastAsia="ru-RU"/>
        </w:rPr>
      </w:pPr>
      <w:r w:rsidRPr="00080E3D">
        <w:rPr>
          <w:rFonts w:ascii="Times New Roman" w:eastAsia="Times New Roman" w:hAnsi="Times New Roman" w:cs="Times New Roman"/>
          <w:iCs/>
          <w:sz w:val="24"/>
          <w:szCs w:val="24"/>
          <w:lang w:eastAsia="ru-RU"/>
        </w:rPr>
        <w:t xml:space="preserve">Общая </w:t>
      </w:r>
      <w:r w:rsidR="009E0A7F" w:rsidRPr="00080E3D">
        <w:rPr>
          <w:rFonts w:ascii="Times New Roman" w:eastAsia="Times New Roman" w:hAnsi="Times New Roman" w:cs="Times New Roman"/>
          <w:iCs/>
          <w:sz w:val="24"/>
          <w:szCs w:val="24"/>
          <w:lang w:eastAsia="ru-RU"/>
        </w:rPr>
        <w:t>характеристика программы</w:t>
      </w:r>
    </w:p>
    <w:p w14:paraId="4D9D2068" w14:textId="191BDCC2" w:rsidR="00227358" w:rsidRPr="00080E3D" w:rsidRDefault="00227358" w:rsidP="00CB7F91">
      <w:pPr>
        <w:spacing w:after="0" w:line="240" w:lineRule="auto"/>
        <w:ind w:firstLine="567"/>
        <w:jc w:val="both"/>
        <w:rPr>
          <w:rFonts w:ascii="Times New Roman" w:hAnsi="Times New Roman" w:cs="Times New Roman"/>
          <w:sz w:val="24"/>
          <w:szCs w:val="24"/>
        </w:rPr>
      </w:pPr>
      <w:r w:rsidRPr="00080E3D">
        <w:rPr>
          <w:rFonts w:ascii="Times New Roman" w:hAnsi="Times New Roman" w:cs="Times New Roman"/>
          <w:iCs/>
          <w:color w:val="000000"/>
          <w:sz w:val="24"/>
          <w:szCs w:val="24"/>
        </w:rPr>
        <w:t>Основной педагогической идеей данного опыта является развитие творческих способностей</w:t>
      </w:r>
      <w:r w:rsidR="0045722F">
        <w:rPr>
          <w:rFonts w:ascii="Times New Roman" w:hAnsi="Times New Roman" w:cs="Times New Roman"/>
          <w:iCs/>
          <w:color w:val="000000"/>
          <w:sz w:val="24"/>
          <w:szCs w:val="24"/>
        </w:rPr>
        <w:t xml:space="preserve"> </w:t>
      </w:r>
      <w:r w:rsidR="007127C5" w:rsidRPr="00080E3D">
        <w:rPr>
          <w:rFonts w:ascii="Times New Roman" w:hAnsi="Times New Roman" w:cs="Times New Roman"/>
          <w:iCs/>
          <w:color w:val="000000"/>
          <w:sz w:val="24"/>
          <w:szCs w:val="24"/>
        </w:rPr>
        <w:t>об</w:t>
      </w:r>
      <w:r w:rsidRPr="00080E3D">
        <w:rPr>
          <w:rFonts w:ascii="Times New Roman" w:hAnsi="Times New Roman" w:cs="Times New Roman"/>
          <w:iCs/>
          <w:color w:val="000000"/>
          <w:sz w:val="24"/>
          <w:szCs w:val="24"/>
        </w:rPr>
        <w:t>уча</w:t>
      </w:r>
      <w:r w:rsidR="007127C5" w:rsidRPr="00080E3D">
        <w:rPr>
          <w:rFonts w:ascii="Times New Roman" w:hAnsi="Times New Roman" w:cs="Times New Roman"/>
          <w:iCs/>
          <w:color w:val="000000"/>
          <w:sz w:val="24"/>
          <w:szCs w:val="24"/>
        </w:rPr>
        <w:t>ю</w:t>
      </w:r>
      <w:r w:rsidRPr="00080E3D">
        <w:rPr>
          <w:rFonts w:ascii="Times New Roman" w:hAnsi="Times New Roman" w:cs="Times New Roman"/>
          <w:iCs/>
          <w:color w:val="000000"/>
          <w:sz w:val="24"/>
          <w:szCs w:val="24"/>
        </w:rPr>
        <w:t>щихся на занятиях во внеурочное время посредством использования нетрадиционных техник, на которых решаются задачи всестороннего развития детей, необходимого для успешного обучения в школе, формируются у</w:t>
      </w:r>
      <w:r w:rsidRPr="00080E3D">
        <w:rPr>
          <w:rFonts w:ascii="Times New Roman" w:hAnsi="Times New Roman" w:cs="Times New Roman"/>
          <w:sz w:val="24"/>
          <w:szCs w:val="24"/>
        </w:rPr>
        <w:t xml:space="preserve">ниверсальные учебные метапредметные действия: регулятивные, познавательные, коммуникативные. </w:t>
      </w:r>
    </w:p>
    <w:p w14:paraId="1FF11C10" w14:textId="77777777" w:rsidR="00227358" w:rsidRPr="00080E3D" w:rsidRDefault="00227358" w:rsidP="00CB7F91">
      <w:pPr>
        <w:spacing w:after="0" w:line="240" w:lineRule="auto"/>
        <w:ind w:firstLine="567"/>
        <w:jc w:val="both"/>
        <w:rPr>
          <w:rFonts w:ascii="Times New Roman" w:hAnsi="Times New Roman" w:cs="Times New Roman"/>
          <w:color w:val="000000"/>
          <w:sz w:val="24"/>
          <w:szCs w:val="24"/>
        </w:rPr>
      </w:pPr>
      <w:r w:rsidRPr="00080E3D">
        <w:rPr>
          <w:rFonts w:ascii="Times New Roman" w:hAnsi="Times New Roman" w:cs="Times New Roman"/>
          <w:color w:val="000000"/>
          <w:sz w:val="24"/>
          <w:szCs w:val="24"/>
        </w:rPr>
        <w:lastRenderedPageBreak/>
        <w:t>Новизна</w:t>
      </w:r>
      <w:r w:rsidRPr="00080E3D">
        <w:rPr>
          <w:rFonts w:ascii="Times New Roman" w:hAnsi="Times New Roman" w:cs="Times New Roman"/>
          <w:i/>
          <w:color w:val="000000"/>
          <w:sz w:val="24"/>
          <w:szCs w:val="24"/>
        </w:rPr>
        <w:t xml:space="preserve"> </w:t>
      </w:r>
      <w:r w:rsidRPr="00080E3D">
        <w:rPr>
          <w:rFonts w:ascii="Times New Roman" w:hAnsi="Times New Roman" w:cs="Times New Roman"/>
          <w:sz w:val="24"/>
          <w:szCs w:val="24"/>
        </w:rPr>
        <w:t xml:space="preserve">данного проекта заключается в применении нетрадиционных техник рисования на занятиях по внеурочной деятельности для развития </w:t>
      </w:r>
      <w:r w:rsidRPr="00080E3D">
        <w:rPr>
          <w:rFonts w:ascii="Times New Roman" w:hAnsi="Times New Roman" w:cs="Times New Roman"/>
          <w:iCs/>
          <w:color w:val="000000"/>
          <w:sz w:val="24"/>
          <w:szCs w:val="24"/>
        </w:rPr>
        <w:t xml:space="preserve">творческих способностей учащихся, </w:t>
      </w:r>
      <w:r w:rsidRPr="00080E3D">
        <w:rPr>
          <w:rFonts w:ascii="Times New Roman" w:hAnsi="Times New Roman" w:cs="Times New Roman"/>
          <w:sz w:val="24"/>
          <w:szCs w:val="24"/>
        </w:rPr>
        <w:t xml:space="preserve">формирования </w:t>
      </w:r>
      <w:r w:rsidRPr="00080E3D">
        <w:rPr>
          <w:rFonts w:ascii="Times New Roman" w:hAnsi="Times New Roman" w:cs="Times New Roman"/>
          <w:iCs/>
          <w:color w:val="000000"/>
          <w:sz w:val="24"/>
          <w:szCs w:val="24"/>
        </w:rPr>
        <w:t>у</w:t>
      </w:r>
      <w:r w:rsidRPr="00080E3D">
        <w:rPr>
          <w:rFonts w:ascii="Times New Roman" w:hAnsi="Times New Roman" w:cs="Times New Roman"/>
          <w:sz w:val="24"/>
          <w:szCs w:val="24"/>
        </w:rPr>
        <w:t xml:space="preserve">ниверсальных учебных действий и духовно-нравственного развития </w:t>
      </w:r>
      <w:r w:rsidR="008B7F3E" w:rsidRPr="00080E3D">
        <w:rPr>
          <w:rFonts w:ascii="Times New Roman" w:hAnsi="Times New Roman" w:cs="Times New Roman"/>
          <w:sz w:val="24"/>
          <w:szCs w:val="24"/>
        </w:rPr>
        <w:t>об</w:t>
      </w:r>
      <w:r w:rsidRPr="00080E3D">
        <w:rPr>
          <w:rFonts w:ascii="Times New Roman" w:hAnsi="Times New Roman" w:cs="Times New Roman"/>
          <w:sz w:val="24"/>
          <w:szCs w:val="24"/>
        </w:rPr>
        <w:t>уча</w:t>
      </w:r>
      <w:r w:rsidR="008B7F3E" w:rsidRPr="00080E3D">
        <w:rPr>
          <w:rFonts w:ascii="Times New Roman" w:hAnsi="Times New Roman" w:cs="Times New Roman"/>
          <w:sz w:val="24"/>
          <w:szCs w:val="24"/>
        </w:rPr>
        <w:t>ю</w:t>
      </w:r>
      <w:r w:rsidRPr="00080E3D">
        <w:rPr>
          <w:rFonts w:ascii="Times New Roman" w:hAnsi="Times New Roman" w:cs="Times New Roman"/>
          <w:sz w:val="24"/>
          <w:szCs w:val="24"/>
        </w:rPr>
        <w:t xml:space="preserve">щихся </w:t>
      </w:r>
      <w:r w:rsidRPr="00080E3D">
        <w:rPr>
          <w:rFonts w:ascii="Times New Roman" w:hAnsi="Times New Roman" w:cs="Times New Roman"/>
          <w:color w:val="000000"/>
          <w:sz w:val="24"/>
          <w:szCs w:val="24"/>
        </w:rPr>
        <w:t>в условиях внедрения ФГОС.</w:t>
      </w:r>
    </w:p>
    <w:p w14:paraId="7FCE42F6" w14:textId="77777777" w:rsidR="00227358" w:rsidRPr="00080E3D" w:rsidRDefault="00227358" w:rsidP="00CB7F91">
      <w:pPr>
        <w:spacing w:after="0" w:line="240" w:lineRule="auto"/>
        <w:ind w:firstLine="567"/>
        <w:jc w:val="both"/>
        <w:rPr>
          <w:rFonts w:ascii="Times New Roman" w:hAnsi="Times New Roman" w:cs="Times New Roman"/>
          <w:sz w:val="24"/>
          <w:szCs w:val="24"/>
        </w:rPr>
      </w:pPr>
      <w:r w:rsidRPr="00080E3D">
        <w:rPr>
          <w:rFonts w:ascii="Times New Roman" w:hAnsi="Times New Roman" w:cs="Times New Roman"/>
          <w:sz w:val="24"/>
          <w:szCs w:val="24"/>
        </w:rPr>
        <w:t>Методы работы</w:t>
      </w:r>
    </w:p>
    <w:p w14:paraId="26EBDD91" w14:textId="77777777" w:rsidR="00227358" w:rsidRPr="00080E3D" w:rsidRDefault="008D7676" w:rsidP="00CB7F91">
      <w:pPr>
        <w:spacing w:after="0" w:line="240" w:lineRule="auto"/>
        <w:ind w:left="567"/>
        <w:jc w:val="both"/>
        <w:rPr>
          <w:rFonts w:ascii="Times New Roman" w:eastAsia="Times New Roman" w:hAnsi="Times New Roman" w:cs="Times New Roman"/>
          <w:sz w:val="24"/>
          <w:szCs w:val="24"/>
          <w:lang w:eastAsia="ru-RU"/>
        </w:rPr>
      </w:pPr>
      <w:r w:rsidRPr="00080E3D">
        <w:rPr>
          <w:rFonts w:ascii="Times New Roman" w:eastAsia="Times New Roman" w:hAnsi="Times New Roman" w:cs="Times New Roman"/>
          <w:sz w:val="24"/>
          <w:szCs w:val="24"/>
          <w:lang w:eastAsia="ru-RU"/>
        </w:rPr>
        <w:t xml:space="preserve">- </w:t>
      </w:r>
      <w:r w:rsidR="00227358" w:rsidRPr="00080E3D">
        <w:rPr>
          <w:rFonts w:ascii="Times New Roman" w:eastAsia="Times New Roman" w:hAnsi="Times New Roman" w:cs="Times New Roman"/>
          <w:sz w:val="24"/>
          <w:szCs w:val="24"/>
          <w:lang w:eastAsia="ru-RU"/>
        </w:rPr>
        <w:t>информационно-рецептивный;</w:t>
      </w:r>
    </w:p>
    <w:p w14:paraId="419FC371" w14:textId="77777777" w:rsidR="00227358" w:rsidRPr="00080E3D" w:rsidRDefault="008D7676" w:rsidP="00CB7F91">
      <w:pPr>
        <w:spacing w:after="0" w:line="240" w:lineRule="auto"/>
        <w:ind w:left="567"/>
        <w:jc w:val="both"/>
        <w:rPr>
          <w:rFonts w:ascii="Times New Roman" w:eastAsia="Times New Roman" w:hAnsi="Times New Roman" w:cs="Times New Roman"/>
          <w:sz w:val="24"/>
          <w:szCs w:val="24"/>
          <w:lang w:eastAsia="ru-RU"/>
        </w:rPr>
      </w:pPr>
      <w:r w:rsidRPr="00080E3D">
        <w:rPr>
          <w:rFonts w:ascii="Times New Roman" w:eastAsia="Times New Roman" w:hAnsi="Times New Roman" w:cs="Times New Roman"/>
          <w:sz w:val="24"/>
          <w:szCs w:val="24"/>
          <w:lang w:eastAsia="ru-RU"/>
        </w:rPr>
        <w:t xml:space="preserve">- </w:t>
      </w:r>
      <w:r w:rsidR="00227358" w:rsidRPr="00080E3D">
        <w:rPr>
          <w:rFonts w:ascii="Times New Roman" w:eastAsia="Times New Roman" w:hAnsi="Times New Roman" w:cs="Times New Roman"/>
          <w:sz w:val="24"/>
          <w:szCs w:val="24"/>
          <w:lang w:eastAsia="ru-RU"/>
        </w:rPr>
        <w:t>репродуктивный;</w:t>
      </w:r>
    </w:p>
    <w:p w14:paraId="29198FA2" w14:textId="77777777" w:rsidR="00227358" w:rsidRPr="00080E3D" w:rsidRDefault="008D7676" w:rsidP="00CB7F91">
      <w:pPr>
        <w:spacing w:after="0" w:line="240" w:lineRule="auto"/>
        <w:ind w:left="567"/>
        <w:jc w:val="both"/>
        <w:rPr>
          <w:rFonts w:ascii="Times New Roman" w:eastAsia="Times New Roman" w:hAnsi="Times New Roman" w:cs="Times New Roman"/>
          <w:sz w:val="24"/>
          <w:szCs w:val="24"/>
          <w:lang w:eastAsia="ru-RU"/>
        </w:rPr>
      </w:pPr>
      <w:r w:rsidRPr="00080E3D">
        <w:rPr>
          <w:rFonts w:ascii="Times New Roman" w:eastAsia="Times New Roman" w:hAnsi="Times New Roman" w:cs="Times New Roman"/>
          <w:sz w:val="24"/>
          <w:szCs w:val="24"/>
          <w:lang w:eastAsia="ru-RU"/>
        </w:rPr>
        <w:t xml:space="preserve">- </w:t>
      </w:r>
      <w:r w:rsidR="00227358" w:rsidRPr="00080E3D">
        <w:rPr>
          <w:rFonts w:ascii="Times New Roman" w:eastAsia="Times New Roman" w:hAnsi="Times New Roman" w:cs="Times New Roman"/>
          <w:sz w:val="24"/>
          <w:szCs w:val="24"/>
          <w:lang w:eastAsia="ru-RU"/>
        </w:rPr>
        <w:t>исследовательский;</w:t>
      </w:r>
    </w:p>
    <w:p w14:paraId="54A7FB90" w14:textId="77777777" w:rsidR="00227358" w:rsidRPr="00080E3D" w:rsidRDefault="008D7676" w:rsidP="00CB7F91">
      <w:pPr>
        <w:spacing w:after="0" w:line="240" w:lineRule="auto"/>
        <w:ind w:left="567"/>
        <w:jc w:val="both"/>
        <w:rPr>
          <w:rFonts w:ascii="Times New Roman" w:eastAsia="Times New Roman" w:hAnsi="Times New Roman" w:cs="Times New Roman"/>
          <w:sz w:val="24"/>
          <w:szCs w:val="24"/>
          <w:lang w:eastAsia="ru-RU"/>
        </w:rPr>
      </w:pPr>
      <w:r w:rsidRPr="00080E3D">
        <w:rPr>
          <w:rFonts w:ascii="Times New Roman" w:eastAsia="Times New Roman" w:hAnsi="Times New Roman" w:cs="Times New Roman"/>
          <w:sz w:val="24"/>
          <w:szCs w:val="24"/>
          <w:lang w:eastAsia="ru-RU"/>
        </w:rPr>
        <w:t xml:space="preserve">- </w:t>
      </w:r>
      <w:r w:rsidR="00227358" w:rsidRPr="00080E3D">
        <w:rPr>
          <w:rFonts w:ascii="Times New Roman" w:eastAsia="Times New Roman" w:hAnsi="Times New Roman" w:cs="Times New Roman"/>
          <w:sz w:val="24"/>
          <w:szCs w:val="24"/>
          <w:lang w:eastAsia="ru-RU"/>
        </w:rPr>
        <w:t>проблемно-поисковый.</w:t>
      </w:r>
    </w:p>
    <w:p w14:paraId="4B6AA89D" w14:textId="77777777" w:rsidR="00227358" w:rsidRPr="00080E3D" w:rsidRDefault="00227358" w:rsidP="00CB7F91">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080E3D">
        <w:rPr>
          <w:rFonts w:ascii="Times New Roman" w:hAnsi="Times New Roman" w:cs="Times New Roman"/>
          <w:iCs/>
          <w:sz w:val="24"/>
          <w:szCs w:val="24"/>
        </w:rPr>
        <w:t>Структура занятия:</w:t>
      </w:r>
      <w:r w:rsidRPr="00080E3D">
        <w:rPr>
          <w:rFonts w:ascii="Times New Roman" w:eastAsia="Calibri" w:hAnsi="Times New Roman" w:cs="Times New Roman"/>
          <w:sz w:val="24"/>
          <w:szCs w:val="24"/>
        </w:rPr>
        <w:t xml:space="preserve"> </w:t>
      </w:r>
    </w:p>
    <w:p w14:paraId="55D37F0D" w14:textId="77777777" w:rsidR="00227358" w:rsidRPr="00080E3D" w:rsidRDefault="00227358" w:rsidP="00CB7F91">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080E3D">
        <w:rPr>
          <w:rFonts w:ascii="Times New Roman" w:eastAsia="Calibri" w:hAnsi="Times New Roman" w:cs="Times New Roman"/>
          <w:sz w:val="24"/>
          <w:szCs w:val="24"/>
        </w:rPr>
        <w:t xml:space="preserve"> Вводная часть - настрой на творч</w:t>
      </w:r>
      <w:r w:rsidR="008D7676" w:rsidRPr="00080E3D">
        <w:rPr>
          <w:rFonts w:ascii="Times New Roman" w:eastAsia="Calibri" w:hAnsi="Times New Roman" w:cs="Times New Roman"/>
          <w:sz w:val="24"/>
          <w:szCs w:val="24"/>
        </w:rPr>
        <w:t>ество состоит в подготовке обучающихся</w:t>
      </w:r>
      <w:r w:rsidRPr="00080E3D">
        <w:rPr>
          <w:rFonts w:ascii="Times New Roman" w:eastAsia="Calibri" w:hAnsi="Times New Roman" w:cs="Times New Roman"/>
          <w:sz w:val="24"/>
          <w:szCs w:val="24"/>
        </w:rPr>
        <w:t xml:space="preserve"> к художественной деятельности. Основная часть - предполагает индивидуальное творчество, целесообразно включать музыку в сочетании с изобразительным творчеством. Заключительный этап – презентация работы и рефлексия. </w:t>
      </w:r>
    </w:p>
    <w:p w14:paraId="2DBE04C5" w14:textId="77777777" w:rsidR="00227358" w:rsidRPr="00080E3D" w:rsidRDefault="00227358" w:rsidP="00CB7F91">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080E3D">
        <w:rPr>
          <w:rFonts w:ascii="Times New Roman" w:eastAsia="Calibri" w:hAnsi="Times New Roman" w:cs="Times New Roman"/>
          <w:sz w:val="24"/>
          <w:szCs w:val="24"/>
        </w:rPr>
        <w:t>Общепедагогические принципы построения занятий:</w:t>
      </w:r>
    </w:p>
    <w:p w14:paraId="6DC9B462" w14:textId="77777777" w:rsidR="00227358" w:rsidRPr="00080E3D" w:rsidRDefault="008D7676" w:rsidP="00CB7F91">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080E3D">
        <w:rPr>
          <w:rFonts w:ascii="Times New Roman" w:eastAsia="Calibri" w:hAnsi="Times New Roman" w:cs="Times New Roman"/>
          <w:sz w:val="24"/>
          <w:szCs w:val="24"/>
        </w:rPr>
        <w:t xml:space="preserve">- </w:t>
      </w:r>
      <w:r w:rsidR="00227358" w:rsidRPr="00080E3D">
        <w:rPr>
          <w:rFonts w:ascii="Times New Roman" w:eastAsia="Calibri" w:hAnsi="Times New Roman" w:cs="Times New Roman"/>
          <w:sz w:val="24"/>
          <w:szCs w:val="24"/>
        </w:rPr>
        <w:t>систематичность и последовательность;</w:t>
      </w:r>
    </w:p>
    <w:p w14:paraId="6E1A03FE" w14:textId="77777777" w:rsidR="00227358" w:rsidRPr="00080E3D" w:rsidRDefault="008D7676" w:rsidP="00CB7F91">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080E3D">
        <w:rPr>
          <w:rFonts w:ascii="Times New Roman" w:eastAsia="Calibri" w:hAnsi="Times New Roman" w:cs="Times New Roman"/>
          <w:sz w:val="24"/>
          <w:szCs w:val="24"/>
        </w:rPr>
        <w:t xml:space="preserve">- </w:t>
      </w:r>
      <w:r w:rsidR="00227358" w:rsidRPr="00080E3D">
        <w:rPr>
          <w:rFonts w:ascii="Times New Roman" w:eastAsia="Calibri" w:hAnsi="Times New Roman" w:cs="Times New Roman"/>
          <w:sz w:val="24"/>
          <w:szCs w:val="24"/>
        </w:rPr>
        <w:t>гуманизация;</w:t>
      </w:r>
    </w:p>
    <w:p w14:paraId="771812CB" w14:textId="77777777" w:rsidR="00227358" w:rsidRPr="00080E3D" w:rsidRDefault="008D7676" w:rsidP="00CB7F91">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080E3D">
        <w:rPr>
          <w:rFonts w:ascii="Times New Roman" w:eastAsia="Calibri" w:hAnsi="Times New Roman" w:cs="Times New Roman"/>
          <w:sz w:val="24"/>
          <w:szCs w:val="24"/>
        </w:rPr>
        <w:t xml:space="preserve">- </w:t>
      </w:r>
      <w:r w:rsidR="00227358" w:rsidRPr="00080E3D">
        <w:rPr>
          <w:rFonts w:ascii="Times New Roman" w:eastAsia="Calibri" w:hAnsi="Times New Roman" w:cs="Times New Roman"/>
          <w:sz w:val="24"/>
          <w:szCs w:val="24"/>
        </w:rPr>
        <w:t>повышение мотивации.</w:t>
      </w:r>
    </w:p>
    <w:p w14:paraId="7195E8C2" w14:textId="77777777" w:rsidR="00227358" w:rsidRPr="00080E3D" w:rsidRDefault="00227358" w:rsidP="00CB7F91">
      <w:pPr>
        <w:spacing w:after="0" w:line="240" w:lineRule="auto"/>
        <w:ind w:firstLine="567"/>
        <w:jc w:val="both"/>
        <w:rPr>
          <w:rFonts w:ascii="Times New Roman" w:eastAsia="Calibri" w:hAnsi="Times New Roman" w:cs="Times New Roman"/>
          <w:sz w:val="24"/>
          <w:szCs w:val="24"/>
        </w:rPr>
      </w:pPr>
      <w:r w:rsidRPr="00080E3D">
        <w:rPr>
          <w:rFonts w:ascii="Times New Roman" w:eastAsia="Calibri" w:hAnsi="Times New Roman" w:cs="Times New Roman"/>
          <w:sz w:val="24"/>
          <w:szCs w:val="24"/>
        </w:rPr>
        <w:t>Специфические принципы, обусловленные использованием нетрадиционных методов рисования:</w:t>
      </w:r>
    </w:p>
    <w:p w14:paraId="1F0F53CA" w14:textId="77777777" w:rsidR="00227358" w:rsidRPr="00080E3D" w:rsidRDefault="008B7F3E" w:rsidP="00CB7F9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80E3D">
        <w:rPr>
          <w:rFonts w:ascii="Times New Roman" w:eastAsia="Calibri" w:hAnsi="Times New Roman" w:cs="Times New Roman"/>
          <w:sz w:val="24"/>
          <w:szCs w:val="24"/>
        </w:rPr>
        <w:t xml:space="preserve">- </w:t>
      </w:r>
      <w:r w:rsidR="00227358" w:rsidRPr="00080E3D">
        <w:rPr>
          <w:rFonts w:ascii="Times New Roman" w:eastAsia="Calibri" w:hAnsi="Times New Roman" w:cs="Times New Roman"/>
          <w:sz w:val="24"/>
          <w:szCs w:val="24"/>
        </w:rPr>
        <w:t>обогащение сенсорно - чувственного опыта;</w:t>
      </w:r>
    </w:p>
    <w:p w14:paraId="2A0E22DB" w14:textId="77777777" w:rsidR="00227358" w:rsidRPr="00080E3D" w:rsidRDefault="008B7F3E" w:rsidP="00CB7F91">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080E3D">
        <w:rPr>
          <w:rFonts w:ascii="Times New Roman" w:eastAsia="Calibri" w:hAnsi="Times New Roman" w:cs="Times New Roman"/>
          <w:sz w:val="24"/>
          <w:szCs w:val="24"/>
        </w:rPr>
        <w:t xml:space="preserve">- </w:t>
      </w:r>
      <w:r w:rsidR="00227358" w:rsidRPr="00080E3D">
        <w:rPr>
          <w:rFonts w:ascii="Times New Roman" w:eastAsia="Calibri" w:hAnsi="Times New Roman" w:cs="Times New Roman"/>
          <w:sz w:val="24"/>
          <w:szCs w:val="24"/>
        </w:rPr>
        <w:t>принцип естественной радости;</w:t>
      </w:r>
    </w:p>
    <w:p w14:paraId="7B5C076B" w14:textId="77777777" w:rsidR="00227358" w:rsidRPr="00080E3D" w:rsidRDefault="008B7F3E" w:rsidP="00CB7F91">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080E3D">
        <w:rPr>
          <w:rFonts w:ascii="Times New Roman" w:eastAsia="Calibri" w:hAnsi="Times New Roman" w:cs="Times New Roman"/>
          <w:sz w:val="24"/>
          <w:szCs w:val="24"/>
        </w:rPr>
        <w:t xml:space="preserve">- </w:t>
      </w:r>
      <w:r w:rsidR="00227358" w:rsidRPr="00080E3D">
        <w:rPr>
          <w:rFonts w:ascii="Times New Roman" w:eastAsia="Calibri" w:hAnsi="Times New Roman" w:cs="Times New Roman"/>
          <w:sz w:val="24"/>
          <w:szCs w:val="24"/>
        </w:rPr>
        <w:t>эстетизация предметно - развивающей среды и быта в целом;</w:t>
      </w:r>
    </w:p>
    <w:p w14:paraId="1495883D" w14:textId="77777777" w:rsidR="00227358" w:rsidRPr="00080E3D" w:rsidRDefault="008B7F3E" w:rsidP="00CB7F91">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080E3D">
        <w:rPr>
          <w:rFonts w:ascii="Times New Roman" w:eastAsia="Calibri" w:hAnsi="Times New Roman" w:cs="Times New Roman"/>
          <w:sz w:val="24"/>
          <w:szCs w:val="24"/>
        </w:rPr>
        <w:t xml:space="preserve">- </w:t>
      </w:r>
      <w:r w:rsidR="00227358" w:rsidRPr="00080E3D">
        <w:rPr>
          <w:rFonts w:ascii="Times New Roman" w:eastAsia="Calibri" w:hAnsi="Times New Roman" w:cs="Times New Roman"/>
          <w:sz w:val="24"/>
          <w:szCs w:val="24"/>
        </w:rPr>
        <w:t>взаимосвязь продуктивной деятельности с другими видами детской активности;</w:t>
      </w:r>
    </w:p>
    <w:p w14:paraId="47984315" w14:textId="77777777" w:rsidR="00227358" w:rsidRPr="00080E3D" w:rsidRDefault="008B7F3E" w:rsidP="00CB7F91">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080E3D">
        <w:rPr>
          <w:rFonts w:ascii="Times New Roman" w:eastAsia="Calibri" w:hAnsi="Times New Roman" w:cs="Times New Roman"/>
          <w:sz w:val="24"/>
          <w:szCs w:val="24"/>
        </w:rPr>
        <w:t xml:space="preserve">- </w:t>
      </w:r>
      <w:r w:rsidR="00227358" w:rsidRPr="00080E3D">
        <w:rPr>
          <w:rFonts w:ascii="Times New Roman" w:eastAsia="Calibri" w:hAnsi="Times New Roman" w:cs="Times New Roman"/>
          <w:sz w:val="24"/>
          <w:szCs w:val="24"/>
        </w:rPr>
        <w:t>интеграция различных видов изобразительного искусства и художественной деятельности.</w:t>
      </w:r>
    </w:p>
    <w:p w14:paraId="37525BF0" w14:textId="77777777" w:rsidR="00227358" w:rsidRPr="00080E3D" w:rsidRDefault="008B7F3E" w:rsidP="00CB7F91">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080E3D">
        <w:rPr>
          <w:rFonts w:ascii="Times New Roman" w:eastAsia="Calibri" w:hAnsi="Times New Roman" w:cs="Times New Roman"/>
          <w:sz w:val="24"/>
          <w:szCs w:val="24"/>
        </w:rPr>
        <w:t xml:space="preserve">- </w:t>
      </w:r>
      <w:r w:rsidR="00227358" w:rsidRPr="00080E3D">
        <w:rPr>
          <w:rFonts w:ascii="Times New Roman" w:eastAsia="Calibri" w:hAnsi="Times New Roman" w:cs="Times New Roman"/>
          <w:sz w:val="24"/>
          <w:szCs w:val="24"/>
        </w:rPr>
        <w:t>поддержание в ребенке чувства собственного достоинства и позитивного образа "Я";</w:t>
      </w:r>
    </w:p>
    <w:p w14:paraId="6D9DE1D3" w14:textId="2C67FB6F" w:rsidR="00227358" w:rsidRPr="00CB7F91" w:rsidRDefault="00227358" w:rsidP="00CB7F91">
      <w:pPr>
        <w:pStyle w:val="3"/>
        <w:spacing w:before="0" w:beforeAutospacing="0" w:after="0" w:afterAutospacing="0"/>
        <w:ind w:firstLine="567"/>
        <w:jc w:val="both"/>
        <w:rPr>
          <w:b w:val="0"/>
          <w:sz w:val="24"/>
          <w:szCs w:val="24"/>
        </w:rPr>
      </w:pPr>
      <w:r w:rsidRPr="00080E3D">
        <w:rPr>
          <w:b w:val="0"/>
          <w:bCs w:val="0"/>
          <w:sz w:val="24"/>
          <w:szCs w:val="24"/>
        </w:rPr>
        <w:t xml:space="preserve">Нетрадиционные методы рисования можно применять не только на занятиях по </w:t>
      </w:r>
      <w:proofErr w:type="spellStart"/>
      <w:r w:rsidRPr="00080E3D">
        <w:rPr>
          <w:b w:val="0"/>
          <w:bCs w:val="0"/>
          <w:sz w:val="24"/>
          <w:szCs w:val="24"/>
        </w:rPr>
        <w:t>изодеятельности</w:t>
      </w:r>
      <w:proofErr w:type="spellEnd"/>
      <w:r w:rsidRPr="00080E3D">
        <w:rPr>
          <w:b w:val="0"/>
          <w:bCs w:val="0"/>
          <w:sz w:val="24"/>
          <w:szCs w:val="24"/>
        </w:rPr>
        <w:t>, но и на</w:t>
      </w:r>
      <w:r w:rsidR="00080E3D">
        <w:rPr>
          <w:b w:val="0"/>
          <w:bCs w:val="0"/>
          <w:sz w:val="24"/>
          <w:szCs w:val="24"/>
        </w:rPr>
        <w:t xml:space="preserve"> </w:t>
      </w:r>
      <w:r w:rsidRPr="00080E3D">
        <w:rPr>
          <w:b w:val="0"/>
          <w:bCs w:val="0"/>
          <w:sz w:val="24"/>
          <w:szCs w:val="24"/>
        </w:rPr>
        <w:t>других</w:t>
      </w:r>
      <w:r w:rsidR="0045722F">
        <w:rPr>
          <w:b w:val="0"/>
          <w:bCs w:val="0"/>
          <w:sz w:val="24"/>
          <w:szCs w:val="24"/>
        </w:rPr>
        <w:t xml:space="preserve"> </w:t>
      </w:r>
      <w:r w:rsidRPr="00080E3D">
        <w:rPr>
          <w:b w:val="0"/>
          <w:bCs w:val="0"/>
          <w:sz w:val="24"/>
          <w:szCs w:val="24"/>
        </w:rPr>
        <w:t>занятиях</w:t>
      </w:r>
      <w:r w:rsidR="00080E3D">
        <w:rPr>
          <w:b w:val="0"/>
          <w:bCs w:val="0"/>
          <w:sz w:val="24"/>
          <w:szCs w:val="24"/>
        </w:rPr>
        <w:t xml:space="preserve"> </w:t>
      </w:r>
      <w:r w:rsidRPr="00080E3D">
        <w:rPr>
          <w:b w:val="0"/>
          <w:bCs w:val="0"/>
          <w:sz w:val="24"/>
          <w:szCs w:val="24"/>
        </w:rPr>
        <w:t>и в свободное от</w:t>
      </w:r>
      <w:r w:rsidRPr="00CB7F91">
        <w:rPr>
          <w:b w:val="0"/>
          <w:sz w:val="24"/>
          <w:szCs w:val="24"/>
        </w:rPr>
        <w:t xml:space="preserve"> занятий время. </w:t>
      </w:r>
    </w:p>
    <w:p w14:paraId="5CED3B1C" w14:textId="77777777" w:rsidR="00DD04EC" w:rsidRPr="00CB7F91" w:rsidRDefault="00DD04EC" w:rsidP="00CB7F91">
      <w:pPr>
        <w:pStyle w:val="a4"/>
        <w:ind w:firstLine="708"/>
        <w:rPr>
          <w:b/>
        </w:rPr>
      </w:pPr>
    </w:p>
    <w:p w14:paraId="07869A91" w14:textId="77777777" w:rsidR="0045722F" w:rsidRDefault="0045722F" w:rsidP="00CF5D09">
      <w:pPr>
        <w:pStyle w:val="a4"/>
        <w:ind w:firstLine="708"/>
        <w:jc w:val="center"/>
        <w:rPr>
          <w:b/>
        </w:rPr>
      </w:pPr>
    </w:p>
    <w:p w14:paraId="4CCA72F2" w14:textId="5A4E43A9" w:rsidR="00CF5D09" w:rsidRDefault="008D7676" w:rsidP="00CF5D09">
      <w:pPr>
        <w:pStyle w:val="a4"/>
        <w:ind w:firstLine="708"/>
        <w:jc w:val="center"/>
        <w:rPr>
          <w:b/>
        </w:rPr>
      </w:pPr>
      <w:r w:rsidRPr="00CB7F91">
        <w:rPr>
          <w:b/>
        </w:rPr>
        <w:t xml:space="preserve">Содержание </w:t>
      </w:r>
      <w:r w:rsidR="0045722F">
        <w:rPr>
          <w:b/>
        </w:rPr>
        <w:t>учебного курса</w:t>
      </w:r>
    </w:p>
    <w:p w14:paraId="1DAD2708" w14:textId="6D9F97CA" w:rsidR="0045722F" w:rsidRDefault="0045722F" w:rsidP="00CF5D09">
      <w:pPr>
        <w:pStyle w:val="a4"/>
        <w:ind w:firstLine="708"/>
        <w:jc w:val="center"/>
        <w:rPr>
          <w:b/>
        </w:rPr>
      </w:pPr>
    </w:p>
    <w:p w14:paraId="13D94875" w14:textId="77777777" w:rsidR="00CA323A" w:rsidRDefault="00CA323A" w:rsidP="00CA323A">
      <w:pPr>
        <w:pStyle w:val="a4"/>
        <w:jc w:val="left"/>
        <w:rPr>
          <w:rFonts w:eastAsia="Times New Roman"/>
          <w:color w:val="000000"/>
          <w:lang w:eastAsia="ru-RU"/>
        </w:rPr>
      </w:pPr>
      <w:r>
        <w:rPr>
          <w:b/>
        </w:rPr>
        <w:t>Вводное занятие.</w:t>
      </w:r>
      <w:r w:rsidRPr="00CA323A">
        <w:rPr>
          <w:rFonts w:eastAsia="Times New Roman"/>
          <w:color w:val="000000"/>
          <w:lang w:eastAsia="ru-RU"/>
        </w:rPr>
        <w:t xml:space="preserve"> </w:t>
      </w:r>
    </w:p>
    <w:p w14:paraId="1E8F06D0" w14:textId="1B1871FA" w:rsidR="0045722F" w:rsidRDefault="00CA323A" w:rsidP="00CA323A">
      <w:pPr>
        <w:pStyle w:val="a4"/>
        <w:rPr>
          <w:b/>
        </w:rPr>
      </w:pPr>
      <w:r w:rsidRPr="002B6598">
        <w:rPr>
          <w:rFonts w:eastAsia="Times New Roman"/>
          <w:color w:val="000000"/>
          <w:lang w:eastAsia="ru-RU"/>
        </w:rPr>
        <w:t>Усвоение правил по технике безопасности при работе с колющими, режущими инструментами, пластическими и живописными материалами. Выбор художественных материалов, правильный подход к началу и окончанию работ.</w:t>
      </w:r>
    </w:p>
    <w:p w14:paraId="2FE682BA" w14:textId="64EB0E0D" w:rsidR="0045722F" w:rsidRDefault="0045722F" w:rsidP="0045722F">
      <w:pPr>
        <w:pStyle w:val="a4"/>
        <w:rPr>
          <w:b/>
        </w:rPr>
      </w:pPr>
      <w:r>
        <w:rPr>
          <w:b/>
        </w:rPr>
        <w:t xml:space="preserve">Тема 1. </w:t>
      </w:r>
      <w:r w:rsidR="008B7F3E" w:rsidRPr="00CF5D09">
        <w:rPr>
          <w:b/>
        </w:rPr>
        <w:t>«</w:t>
      </w:r>
      <w:proofErr w:type="spellStart"/>
      <w:r w:rsidR="008B7F3E" w:rsidRPr="00CF5D09">
        <w:rPr>
          <w:b/>
        </w:rPr>
        <w:t>Дудлинг</w:t>
      </w:r>
      <w:proofErr w:type="spellEnd"/>
      <w:r w:rsidR="008B7F3E" w:rsidRPr="00CF5D09">
        <w:rPr>
          <w:b/>
        </w:rPr>
        <w:t>»</w:t>
      </w:r>
      <w:r w:rsidR="00BE1ED0" w:rsidRPr="00CF5D09">
        <w:rPr>
          <w:b/>
        </w:rPr>
        <w:t xml:space="preserve">. </w:t>
      </w:r>
    </w:p>
    <w:p w14:paraId="0DA89C49" w14:textId="201710A6" w:rsidR="009E0A7F" w:rsidRPr="00CF5D09" w:rsidRDefault="00BE1ED0" w:rsidP="0045722F">
      <w:pPr>
        <w:pStyle w:val="a4"/>
        <w:rPr>
          <w:b/>
        </w:rPr>
      </w:pPr>
      <w:r w:rsidRPr="00CF5D09">
        <w:rPr>
          <w:rFonts w:eastAsia="Times New Roman"/>
          <w:lang w:eastAsia="ru-RU"/>
        </w:rPr>
        <w:t xml:space="preserve">Техника рисования из простых фигур (точек, кружков, линий, черточек, закорючек - </w:t>
      </w:r>
      <w:proofErr w:type="spellStart"/>
      <w:r w:rsidRPr="00CF5D09">
        <w:rPr>
          <w:rFonts w:eastAsia="Times New Roman"/>
          <w:lang w:eastAsia="ru-RU"/>
        </w:rPr>
        <w:t>дудлов</w:t>
      </w:r>
      <w:proofErr w:type="spellEnd"/>
      <w:r w:rsidRPr="00CF5D09">
        <w:rPr>
          <w:rFonts w:eastAsia="Times New Roman"/>
          <w:lang w:eastAsia="ru-RU"/>
        </w:rPr>
        <w:t xml:space="preserve">). Собираясь вместе, </w:t>
      </w:r>
      <w:proofErr w:type="spellStart"/>
      <w:r w:rsidRPr="00CF5D09">
        <w:rPr>
          <w:rFonts w:eastAsia="Times New Roman"/>
          <w:lang w:eastAsia="ru-RU"/>
        </w:rPr>
        <w:t>дудлы</w:t>
      </w:r>
      <w:proofErr w:type="spellEnd"/>
      <w:r w:rsidRPr="00CF5D09">
        <w:rPr>
          <w:rFonts w:eastAsia="Times New Roman"/>
          <w:lang w:eastAsia="ru-RU"/>
        </w:rPr>
        <w:t xml:space="preserve"> становятся удивительной картиной. Данная техника представляет собой создание композиций из геометрических фигур, либо просто беспорядочно переплетенных между собой прямых и изогнутых линий. Рисунок в данном стиле не всегда начинается с четких проработанных планов, строго говоря, художник может и не знать, во что его творение выльется в результате. </w:t>
      </w:r>
    </w:p>
    <w:p w14:paraId="4B3461C0" w14:textId="77777777" w:rsidR="0045722F" w:rsidRDefault="0045722F" w:rsidP="0045722F">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Тема 2. </w:t>
      </w:r>
      <w:proofErr w:type="spellStart"/>
      <w:r w:rsidR="008B7F3E" w:rsidRPr="0045722F">
        <w:rPr>
          <w:rFonts w:ascii="Times New Roman" w:hAnsi="Times New Roman" w:cs="Times New Roman"/>
          <w:b/>
          <w:bCs/>
          <w:sz w:val="24"/>
          <w:szCs w:val="24"/>
        </w:rPr>
        <w:t>Кляксография</w:t>
      </w:r>
      <w:proofErr w:type="spellEnd"/>
      <w:r w:rsidR="008B7F3E" w:rsidRPr="0045722F">
        <w:rPr>
          <w:rFonts w:ascii="Times New Roman" w:hAnsi="Times New Roman" w:cs="Times New Roman"/>
          <w:b/>
          <w:bCs/>
          <w:sz w:val="24"/>
          <w:szCs w:val="24"/>
        </w:rPr>
        <w:t>.</w:t>
      </w:r>
      <w:r w:rsidR="009E0A7F" w:rsidRPr="0045722F">
        <w:rPr>
          <w:rFonts w:ascii="Times New Roman" w:hAnsi="Times New Roman" w:cs="Times New Roman"/>
          <w:bCs/>
          <w:sz w:val="24"/>
          <w:szCs w:val="24"/>
        </w:rPr>
        <w:t xml:space="preserve">  </w:t>
      </w:r>
    </w:p>
    <w:p w14:paraId="1880655A" w14:textId="3931EBEB" w:rsidR="00690751" w:rsidRPr="0045722F" w:rsidRDefault="009E0A7F" w:rsidP="0045722F">
      <w:pPr>
        <w:spacing w:after="0" w:line="240" w:lineRule="auto"/>
        <w:jc w:val="both"/>
        <w:rPr>
          <w:rFonts w:ascii="Times New Roman" w:hAnsi="Times New Roman" w:cs="Times New Roman"/>
          <w:sz w:val="24"/>
          <w:szCs w:val="24"/>
        </w:rPr>
      </w:pPr>
      <w:r w:rsidRPr="0045722F">
        <w:rPr>
          <w:rFonts w:ascii="Times New Roman" w:hAnsi="Times New Roman" w:cs="Times New Roman"/>
          <w:sz w:val="24"/>
          <w:szCs w:val="24"/>
        </w:rPr>
        <w:t>Средства выразительности: пятно. Материалы: бумага, тушь либо жидко разведенная гуашь в мисочке, пластиковая ложечка, трубочка (соломинка для напитков). Способ получения изображения: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14:paraId="5E0CADAD" w14:textId="77777777" w:rsidR="0045722F" w:rsidRDefault="0045722F" w:rsidP="0045722F">
      <w:pPr>
        <w:spacing w:after="0" w:line="240" w:lineRule="auto"/>
        <w:jc w:val="both"/>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Тема 3. </w:t>
      </w:r>
      <w:r w:rsidR="008B7F3E" w:rsidRPr="0045722F">
        <w:rPr>
          <w:rFonts w:ascii="Times New Roman" w:eastAsia="Times New Roman" w:hAnsi="Times New Roman" w:cs="Times New Roman"/>
          <w:b/>
          <w:bCs/>
          <w:iCs/>
          <w:color w:val="000000"/>
          <w:sz w:val="24"/>
          <w:szCs w:val="24"/>
          <w:lang w:eastAsia="ru-RU"/>
        </w:rPr>
        <w:t>Энкаустика</w:t>
      </w:r>
    </w:p>
    <w:p w14:paraId="10BCF674" w14:textId="0162B963" w:rsidR="00690751" w:rsidRPr="0045722F" w:rsidRDefault="009E0A7F" w:rsidP="0045722F">
      <w:pPr>
        <w:spacing w:after="0" w:line="240" w:lineRule="auto"/>
        <w:jc w:val="both"/>
        <w:rPr>
          <w:rFonts w:ascii="Times New Roman" w:hAnsi="Times New Roman" w:cs="Times New Roman"/>
          <w:sz w:val="24"/>
          <w:szCs w:val="24"/>
        </w:rPr>
      </w:pPr>
      <w:r w:rsidRPr="0045722F">
        <w:rPr>
          <w:rFonts w:ascii="Times New Roman" w:eastAsia="Times New Roman" w:hAnsi="Times New Roman" w:cs="Times New Roman"/>
          <w:bCs/>
          <w:iCs/>
          <w:color w:val="000000"/>
          <w:sz w:val="24"/>
          <w:szCs w:val="24"/>
          <w:lang w:eastAsia="ru-RU"/>
        </w:rPr>
        <w:lastRenderedPageBreak/>
        <w:t xml:space="preserve"> </w:t>
      </w:r>
      <w:r w:rsidR="0045722F">
        <w:rPr>
          <w:rFonts w:ascii="Times New Roman" w:eastAsia="Times New Roman" w:hAnsi="Times New Roman" w:cs="Times New Roman"/>
          <w:bCs/>
          <w:iCs/>
          <w:color w:val="000000"/>
          <w:sz w:val="24"/>
          <w:szCs w:val="24"/>
          <w:lang w:eastAsia="ru-RU"/>
        </w:rPr>
        <w:t>П</w:t>
      </w:r>
      <w:r w:rsidRPr="0045722F">
        <w:rPr>
          <w:rFonts w:ascii="Times New Roman" w:eastAsia="Times New Roman" w:hAnsi="Times New Roman" w:cs="Times New Roman"/>
          <w:color w:val="000000"/>
          <w:sz w:val="24"/>
          <w:szCs w:val="24"/>
          <w:lang w:eastAsia="ru-RU"/>
        </w:rPr>
        <w:t>ластилиновая живопись. Рисунок выполняется на листе бумаги, картона при помощи пальцев и пластилина. Он тонким слоем наносится на бумагу, равномерно распределяется по всей поверхности. Получаются различные оттенки. Так можно рисовать на самые различные темы.</w:t>
      </w:r>
    </w:p>
    <w:p w14:paraId="096793EB" w14:textId="77777777" w:rsidR="0045722F" w:rsidRDefault="0045722F" w:rsidP="0045722F">
      <w:pPr>
        <w:spacing w:after="0" w:line="240" w:lineRule="auto"/>
        <w:jc w:val="both"/>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Тема 4. </w:t>
      </w:r>
      <w:proofErr w:type="spellStart"/>
      <w:r w:rsidR="008B7F3E" w:rsidRPr="0045722F">
        <w:rPr>
          <w:rFonts w:ascii="Times New Roman" w:eastAsia="Times New Roman" w:hAnsi="Times New Roman" w:cs="Times New Roman"/>
          <w:b/>
          <w:bCs/>
          <w:iCs/>
          <w:color w:val="000000"/>
          <w:sz w:val="24"/>
          <w:szCs w:val="24"/>
          <w:lang w:eastAsia="ru-RU"/>
        </w:rPr>
        <w:t>Граттаж</w:t>
      </w:r>
      <w:proofErr w:type="spellEnd"/>
      <w:r w:rsidR="008B7F3E" w:rsidRPr="0045722F">
        <w:rPr>
          <w:rFonts w:ascii="Times New Roman" w:eastAsia="Times New Roman" w:hAnsi="Times New Roman" w:cs="Times New Roman"/>
          <w:b/>
          <w:bCs/>
          <w:iCs/>
          <w:color w:val="000000"/>
          <w:sz w:val="24"/>
          <w:szCs w:val="24"/>
          <w:lang w:eastAsia="ru-RU"/>
        </w:rPr>
        <w:t>.</w:t>
      </w:r>
      <w:r w:rsidR="009E0A7F" w:rsidRPr="0045722F">
        <w:rPr>
          <w:rFonts w:ascii="Times New Roman" w:eastAsia="Times New Roman" w:hAnsi="Times New Roman" w:cs="Times New Roman"/>
          <w:b/>
          <w:bCs/>
          <w:i/>
          <w:iCs/>
          <w:color w:val="000000"/>
          <w:sz w:val="24"/>
          <w:szCs w:val="24"/>
          <w:lang w:eastAsia="ru-RU"/>
        </w:rPr>
        <w:t xml:space="preserve"> </w:t>
      </w:r>
    </w:p>
    <w:p w14:paraId="3C4781EE" w14:textId="436EB6CC" w:rsidR="00690751" w:rsidRPr="0045722F" w:rsidRDefault="009E0A7F" w:rsidP="0045722F">
      <w:pPr>
        <w:spacing w:after="0" w:line="240" w:lineRule="auto"/>
        <w:jc w:val="both"/>
        <w:rPr>
          <w:rFonts w:ascii="Times New Roman" w:hAnsi="Times New Roman" w:cs="Times New Roman"/>
          <w:sz w:val="24"/>
          <w:szCs w:val="24"/>
        </w:rPr>
      </w:pPr>
      <w:r w:rsidRPr="0045722F">
        <w:rPr>
          <w:rFonts w:ascii="Times New Roman" w:eastAsia="Times New Roman" w:hAnsi="Times New Roman" w:cs="Times New Roman"/>
          <w:color w:val="000000"/>
          <w:sz w:val="24"/>
          <w:szCs w:val="24"/>
          <w:lang w:eastAsia="ru-RU"/>
        </w:rPr>
        <w:t>Суть этой техники в рисовании по восковой прокладке – в процарапывании. Нанести цветной фон акварелью и подсушить бумагу. Затем весь фон затирается воском. Налить в чашечку черную гуашь (можно добавить немного шампуня и перемешать). Теперь покрыть этой смесью парафиновый лист. Взять заточенную палочку, процарапывать рисунок.</w:t>
      </w:r>
    </w:p>
    <w:p w14:paraId="20921357" w14:textId="77777777" w:rsidR="0045722F" w:rsidRDefault="0045722F" w:rsidP="0045722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 xml:space="preserve">Тема 5. </w:t>
      </w:r>
      <w:r w:rsidR="008B7F3E" w:rsidRPr="0045722F">
        <w:rPr>
          <w:rFonts w:ascii="Times New Roman" w:eastAsia="Times New Roman" w:hAnsi="Times New Roman" w:cs="Times New Roman"/>
          <w:b/>
          <w:bCs/>
          <w:iCs/>
          <w:color w:val="000000"/>
          <w:sz w:val="24"/>
          <w:szCs w:val="24"/>
          <w:lang w:eastAsia="ru-RU"/>
        </w:rPr>
        <w:t>Коллаж</w:t>
      </w:r>
      <w:r w:rsidR="008B7F3E" w:rsidRPr="0045722F">
        <w:rPr>
          <w:rFonts w:ascii="Times New Roman" w:eastAsia="Times New Roman" w:hAnsi="Times New Roman" w:cs="Times New Roman"/>
          <w:b/>
          <w:bCs/>
          <w:color w:val="000000"/>
          <w:sz w:val="24"/>
          <w:szCs w:val="24"/>
          <w:lang w:eastAsia="ru-RU"/>
        </w:rPr>
        <w:t>.</w:t>
      </w:r>
      <w:r w:rsidR="009E0A7F" w:rsidRPr="0045722F">
        <w:rPr>
          <w:rFonts w:ascii="Times New Roman" w:eastAsia="Times New Roman" w:hAnsi="Times New Roman" w:cs="Times New Roman"/>
          <w:color w:val="000000"/>
          <w:sz w:val="24"/>
          <w:szCs w:val="24"/>
          <w:lang w:eastAsia="ru-RU"/>
        </w:rPr>
        <w:t xml:space="preserve"> </w:t>
      </w:r>
    </w:p>
    <w:p w14:paraId="1E504D5F" w14:textId="6EFC8A9F" w:rsidR="001345A3" w:rsidRPr="0045722F" w:rsidRDefault="001345A3" w:rsidP="0045722F">
      <w:pPr>
        <w:spacing w:after="0" w:line="240" w:lineRule="auto"/>
        <w:jc w:val="both"/>
        <w:rPr>
          <w:rFonts w:ascii="Times New Roman" w:hAnsi="Times New Roman" w:cs="Times New Roman"/>
          <w:sz w:val="24"/>
          <w:szCs w:val="24"/>
        </w:rPr>
      </w:pPr>
      <w:r w:rsidRPr="0045722F">
        <w:rPr>
          <w:rFonts w:ascii="Times New Roman" w:eastAsia="Times New Roman" w:hAnsi="Times New Roman" w:cs="Times New Roman"/>
          <w:color w:val="000000"/>
          <w:sz w:val="24"/>
          <w:szCs w:val="24"/>
          <w:lang w:eastAsia="ru-RU"/>
        </w:rPr>
        <w:t>Техника, заключающаяся в наклеивании на какую-либо основу материалов, различных по цвету и фактуре (бумага. Газеты, ткань, веревка, кружево,</w:t>
      </w:r>
      <w:r w:rsidR="0045722F">
        <w:rPr>
          <w:rFonts w:ascii="Times New Roman" w:eastAsia="Times New Roman" w:hAnsi="Times New Roman" w:cs="Times New Roman"/>
          <w:color w:val="000000"/>
          <w:sz w:val="24"/>
          <w:szCs w:val="24"/>
          <w:lang w:eastAsia="ru-RU"/>
        </w:rPr>
        <w:t xml:space="preserve"> </w:t>
      </w:r>
      <w:r w:rsidRPr="0045722F">
        <w:rPr>
          <w:rFonts w:ascii="Times New Roman" w:eastAsia="Times New Roman" w:hAnsi="Times New Roman" w:cs="Times New Roman"/>
          <w:color w:val="000000"/>
          <w:sz w:val="24"/>
          <w:szCs w:val="24"/>
          <w:lang w:eastAsia="ru-RU"/>
        </w:rPr>
        <w:t>мех, бусы, дерево, фольга и др.). Коллаж отличается от аппликации тем, что используются объемные элементы или даже целые предметы.</w:t>
      </w:r>
    </w:p>
    <w:p w14:paraId="6068862F" w14:textId="77777777" w:rsidR="0045722F" w:rsidRDefault="0045722F" w:rsidP="0045722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Тема 6. </w:t>
      </w:r>
      <w:proofErr w:type="spellStart"/>
      <w:r w:rsidR="008B7F3E" w:rsidRPr="0045722F">
        <w:rPr>
          <w:rFonts w:ascii="Times New Roman" w:hAnsi="Times New Roman" w:cs="Times New Roman"/>
          <w:b/>
          <w:bCs/>
          <w:sz w:val="24"/>
          <w:szCs w:val="24"/>
        </w:rPr>
        <w:t>Ниткопись</w:t>
      </w:r>
      <w:proofErr w:type="spellEnd"/>
      <w:r w:rsidR="008B7F3E" w:rsidRPr="0045722F">
        <w:rPr>
          <w:rFonts w:ascii="Times New Roman" w:hAnsi="Times New Roman" w:cs="Times New Roman"/>
          <w:b/>
          <w:bCs/>
          <w:sz w:val="24"/>
          <w:szCs w:val="24"/>
        </w:rPr>
        <w:t>.</w:t>
      </w:r>
      <w:r w:rsidR="009E0A7F" w:rsidRPr="0045722F">
        <w:rPr>
          <w:rFonts w:ascii="Times New Roman" w:hAnsi="Times New Roman" w:cs="Times New Roman"/>
          <w:sz w:val="24"/>
          <w:szCs w:val="24"/>
        </w:rPr>
        <w:t xml:space="preserve"> </w:t>
      </w:r>
    </w:p>
    <w:p w14:paraId="09B4FB0C" w14:textId="4FA1F155" w:rsidR="00690751" w:rsidRPr="0045722F" w:rsidRDefault="009E0A7F" w:rsidP="0045722F">
      <w:pPr>
        <w:spacing w:after="0" w:line="240" w:lineRule="auto"/>
        <w:jc w:val="both"/>
        <w:rPr>
          <w:rFonts w:ascii="Times New Roman" w:hAnsi="Times New Roman" w:cs="Times New Roman"/>
          <w:sz w:val="24"/>
          <w:szCs w:val="24"/>
        </w:rPr>
      </w:pPr>
      <w:r w:rsidRPr="0045722F">
        <w:rPr>
          <w:rFonts w:ascii="Times New Roman" w:hAnsi="Times New Roman" w:cs="Times New Roman"/>
          <w:sz w:val="24"/>
          <w:szCs w:val="24"/>
        </w:rPr>
        <w:t>Средства выразительности: пятно.</w:t>
      </w:r>
      <w:r w:rsidR="00690751" w:rsidRPr="0045722F">
        <w:rPr>
          <w:rFonts w:ascii="Times New Roman" w:hAnsi="Times New Roman" w:cs="Times New Roman"/>
          <w:sz w:val="24"/>
          <w:szCs w:val="24"/>
        </w:rPr>
        <w:t xml:space="preserve"> </w:t>
      </w:r>
      <w:r w:rsidRPr="0045722F">
        <w:rPr>
          <w:rFonts w:ascii="Times New Roman" w:hAnsi="Times New Roman" w:cs="Times New Roman"/>
          <w:sz w:val="24"/>
          <w:szCs w:val="24"/>
        </w:rPr>
        <w:t>Материалы: бумага, тушь   или   жидко   разведенная   гуашь   в   мисочке, пластиковая ложечка, нитка средней толщины.</w:t>
      </w:r>
      <w:r w:rsidR="00690751" w:rsidRPr="0045722F">
        <w:rPr>
          <w:rFonts w:ascii="Times New Roman" w:hAnsi="Times New Roman" w:cs="Times New Roman"/>
          <w:sz w:val="24"/>
          <w:szCs w:val="24"/>
        </w:rPr>
        <w:t xml:space="preserve"> </w:t>
      </w:r>
      <w:r w:rsidRPr="0045722F">
        <w:rPr>
          <w:rFonts w:ascii="Times New Roman" w:hAnsi="Times New Roman" w:cs="Times New Roman"/>
          <w:sz w:val="24"/>
          <w:szCs w:val="24"/>
        </w:rPr>
        <w:t>Способ получения изображения: ребенок опускает нитку в краску, отжимает ее. Затем на листе бумаги выкладывает из нитки изображение, оставляя один ее конец свободным. После этого сверху накладывает другой лист, прижимает, придерживая рукой, и вытягивает нитку за кончик. Недостающие детали дорисовываются</w:t>
      </w:r>
      <w:r w:rsidR="00690751" w:rsidRPr="0045722F">
        <w:rPr>
          <w:rFonts w:ascii="Times New Roman" w:hAnsi="Times New Roman" w:cs="Times New Roman"/>
          <w:sz w:val="24"/>
          <w:szCs w:val="24"/>
        </w:rPr>
        <w:t>.</w:t>
      </w:r>
    </w:p>
    <w:p w14:paraId="4DFB073E" w14:textId="77777777" w:rsidR="0045722F" w:rsidRDefault="0045722F" w:rsidP="0045722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Тема 7. </w:t>
      </w:r>
      <w:r w:rsidR="008B7F3E" w:rsidRPr="0045722F">
        <w:rPr>
          <w:rFonts w:ascii="Times New Roman" w:hAnsi="Times New Roman" w:cs="Times New Roman"/>
          <w:b/>
          <w:sz w:val="24"/>
          <w:szCs w:val="24"/>
        </w:rPr>
        <w:t>Монотипия</w:t>
      </w:r>
      <w:r w:rsidR="00690751" w:rsidRPr="0045722F">
        <w:rPr>
          <w:rFonts w:ascii="Times New Roman" w:hAnsi="Times New Roman" w:cs="Times New Roman"/>
          <w:b/>
          <w:sz w:val="24"/>
          <w:szCs w:val="24"/>
        </w:rPr>
        <w:t>.</w:t>
      </w:r>
      <w:r w:rsidR="00690751" w:rsidRPr="0045722F">
        <w:rPr>
          <w:rFonts w:ascii="Times New Roman" w:hAnsi="Times New Roman" w:cs="Times New Roman"/>
          <w:sz w:val="24"/>
          <w:szCs w:val="24"/>
        </w:rPr>
        <w:t xml:space="preserve"> </w:t>
      </w:r>
    </w:p>
    <w:p w14:paraId="7F0FC469" w14:textId="7BD24DAE" w:rsidR="00690751" w:rsidRPr="0045722F" w:rsidRDefault="00690751" w:rsidP="0045722F">
      <w:pPr>
        <w:spacing w:after="0" w:line="240" w:lineRule="auto"/>
        <w:jc w:val="both"/>
        <w:rPr>
          <w:rFonts w:ascii="Times New Roman" w:hAnsi="Times New Roman" w:cs="Times New Roman"/>
          <w:sz w:val="24"/>
          <w:szCs w:val="24"/>
        </w:rPr>
      </w:pPr>
      <w:r w:rsidRPr="0045722F">
        <w:rPr>
          <w:rFonts w:ascii="Times New Roman" w:hAnsi="Times New Roman" w:cs="Times New Roman"/>
          <w:sz w:val="24"/>
          <w:szCs w:val="24"/>
        </w:rPr>
        <w:t xml:space="preserve">Получается в результате печатания. Выполнить монотипию можно разными способами. </w:t>
      </w:r>
    </w:p>
    <w:p w14:paraId="043CC364" w14:textId="77777777" w:rsidR="0045722F" w:rsidRDefault="0045722F" w:rsidP="0045722F">
      <w:pPr>
        <w:spacing w:after="0" w:line="240" w:lineRule="auto"/>
        <w:jc w:val="both"/>
        <w:rPr>
          <w:rFonts w:ascii="Times New Roman" w:hAnsi="Times New Roman" w:cs="Times New Roman"/>
          <w:sz w:val="24"/>
          <w:szCs w:val="24"/>
        </w:rPr>
      </w:pPr>
      <w:r w:rsidRPr="0045722F">
        <w:rPr>
          <w:rFonts w:ascii="Times New Roman" w:hAnsi="Times New Roman" w:cs="Times New Roman"/>
          <w:b/>
          <w:sz w:val="24"/>
          <w:szCs w:val="24"/>
        </w:rPr>
        <w:t xml:space="preserve">Тема 8. </w:t>
      </w:r>
      <w:r w:rsidR="008B7F3E" w:rsidRPr="0045722F">
        <w:rPr>
          <w:rFonts w:ascii="Times New Roman" w:hAnsi="Times New Roman" w:cs="Times New Roman"/>
          <w:b/>
          <w:sz w:val="24"/>
          <w:szCs w:val="24"/>
        </w:rPr>
        <w:t>Оттиск</w:t>
      </w:r>
      <w:r w:rsidR="00690751" w:rsidRPr="0045722F">
        <w:rPr>
          <w:rFonts w:ascii="Times New Roman" w:hAnsi="Times New Roman" w:cs="Times New Roman"/>
          <w:b/>
          <w:sz w:val="24"/>
          <w:szCs w:val="24"/>
        </w:rPr>
        <w:t>.</w:t>
      </w:r>
      <w:r w:rsidR="00690751" w:rsidRPr="0045722F">
        <w:rPr>
          <w:rFonts w:ascii="Times New Roman" w:hAnsi="Times New Roman" w:cs="Times New Roman"/>
          <w:sz w:val="24"/>
          <w:szCs w:val="24"/>
        </w:rPr>
        <w:t xml:space="preserve"> </w:t>
      </w:r>
    </w:p>
    <w:p w14:paraId="1AEEF42C" w14:textId="3251B941" w:rsidR="008B7F3E" w:rsidRPr="0045722F" w:rsidRDefault="00690751" w:rsidP="0045722F">
      <w:pPr>
        <w:spacing w:after="0" w:line="240" w:lineRule="auto"/>
        <w:jc w:val="both"/>
        <w:rPr>
          <w:rFonts w:ascii="Times New Roman" w:hAnsi="Times New Roman" w:cs="Times New Roman"/>
          <w:sz w:val="24"/>
          <w:szCs w:val="24"/>
        </w:rPr>
      </w:pPr>
      <w:r w:rsidRPr="0045722F">
        <w:rPr>
          <w:rFonts w:ascii="Times New Roman" w:hAnsi="Times New Roman" w:cs="Times New Roman"/>
          <w:sz w:val="24"/>
          <w:szCs w:val="24"/>
        </w:rPr>
        <w:t>Получить красивые декоративные эффекты можно с помощью нанесения оттисков различными предметами, если их обмакнуть в краску.</w:t>
      </w:r>
    </w:p>
    <w:p w14:paraId="3BC6AB2F" w14:textId="77777777" w:rsidR="0045722F" w:rsidRDefault="0045722F" w:rsidP="0045722F">
      <w:pPr>
        <w:pStyle w:val="a4"/>
      </w:pPr>
      <w:r>
        <w:rPr>
          <w:b/>
        </w:rPr>
        <w:t xml:space="preserve">Тема 9. </w:t>
      </w:r>
      <w:r w:rsidR="008B7F3E" w:rsidRPr="00CB7F91">
        <w:rPr>
          <w:b/>
        </w:rPr>
        <w:t>Рисуем солью</w:t>
      </w:r>
      <w:r w:rsidR="00690751" w:rsidRPr="00CB7F91">
        <w:rPr>
          <w:b/>
        </w:rPr>
        <w:t>.</w:t>
      </w:r>
      <w:r w:rsidR="00690751" w:rsidRPr="00CB7F91">
        <w:t xml:space="preserve"> </w:t>
      </w:r>
    </w:p>
    <w:p w14:paraId="5C19F18F" w14:textId="41D85CD2" w:rsidR="008B7F3E" w:rsidRDefault="00690751" w:rsidP="0045722F">
      <w:pPr>
        <w:pStyle w:val="a4"/>
      </w:pPr>
      <w:r w:rsidRPr="00CB7F91">
        <w:t xml:space="preserve">Развести жидко акварельную краску. Нанести ее на лист бумаги. Использовать прием вливания цвета в цвет. Насыпать крупную соль на </w:t>
      </w:r>
      <w:proofErr w:type="spellStart"/>
      <w:r w:rsidRPr="00CB7F91">
        <w:t>непросохщий</w:t>
      </w:r>
      <w:proofErr w:type="spellEnd"/>
      <w:r w:rsidRPr="00CB7F91">
        <w:t xml:space="preserve"> красочный слой. Она уберет излишки краски и создаст красивые узоры. Когда рисунок высохнет, соль надо встряхнуть. </w:t>
      </w:r>
    </w:p>
    <w:p w14:paraId="246DAD0C" w14:textId="77777777" w:rsidR="0045722F" w:rsidRPr="00CB7F91" w:rsidRDefault="0045722F" w:rsidP="0045722F">
      <w:pPr>
        <w:pStyle w:val="a4"/>
      </w:pPr>
    </w:p>
    <w:p w14:paraId="6A54CFEA" w14:textId="77777777" w:rsidR="008B7F3E" w:rsidRPr="00CB7F91" w:rsidRDefault="008B7F3E" w:rsidP="00CB7F91">
      <w:pPr>
        <w:pStyle w:val="a4"/>
        <w:ind w:left="360"/>
      </w:pPr>
    </w:p>
    <w:p w14:paraId="51E46865" w14:textId="1E946726" w:rsidR="0045722F" w:rsidRDefault="0045722F" w:rsidP="0045722F">
      <w:pPr>
        <w:pStyle w:val="a4"/>
        <w:ind w:firstLine="708"/>
        <w:jc w:val="center"/>
        <w:rPr>
          <w:b/>
        </w:rPr>
      </w:pPr>
      <w:r w:rsidRPr="00CB7F91">
        <w:rPr>
          <w:b/>
        </w:rPr>
        <w:t>Планируемые результаты</w:t>
      </w:r>
    </w:p>
    <w:p w14:paraId="3E45E2B7" w14:textId="77777777" w:rsidR="0045722F" w:rsidRPr="00CB7F91" w:rsidRDefault="0045722F" w:rsidP="0045722F">
      <w:pPr>
        <w:pStyle w:val="a4"/>
        <w:ind w:firstLine="708"/>
        <w:jc w:val="center"/>
        <w:rPr>
          <w:b/>
        </w:rPr>
      </w:pPr>
    </w:p>
    <w:p w14:paraId="5D21352F" w14:textId="77777777" w:rsidR="0045722F" w:rsidRPr="00DE06E1" w:rsidRDefault="0045722F" w:rsidP="0045722F">
      <w:pPr>
        <w:shd w:val="clear" w:color="auto" w:fill="FFFFFF"/>
        <w:spacing w:after="0" w:line="240" w:lineRule="auto"/>
        <w:jc w:val="both"/>
        <w:rPr>
          <w:rFonts w:ascii="Times New Roman" w:eastAsia="Times New Roman" w:hAnsi="Times New Roman" w:cs="Times New Roman"/>
          <w:sz w:val="24"/>
          <w:szCs w:val="24"/>
          <w:lang w:eastAsia="ru-RU"/>
        </w:rPr>
      </w:pPr>
      <w:r w:rsidRPr="00DE06E1">
        <w:rPr>
          <w:rFonts w:ascii="Times New Roman" w:eastAsia="Times New Roman" w:hAnsi="Times New Roman" w:cs="Times New Roman"/>
          <w:b/>
          <w:bCs/>
          <w:sz w:val="24"/>
          <w:szCs w:val="24"/>
          <w:lang w:eastAsia="ru-RU"/>
        </w:rPr>
        <w:t>Личностные результаты</w:t>
      </w:r>
      <w:r w:rsidRPr="00DE06E1">
        <w:rPr>
          <w:rFonts w:ascii="Times New Roman" w:eastAsia="Times New Roman" w:hAnsi="Times New Roman" w:cs="Times New Roman"/>
          <w:sz w:val="24"/>
          <w:szCs w:val="24"/>
          <w:lang w:eastAsia="ru-RU"/>
        </w:rPr>
        <w:t> отражаются в индивидуальных качественных свойствах учащихся, которые они должны приобрести в процессе освоения курса «Рисунок и живопись»</w:t>
      </w:r>
    </w:p>
    <w:p w14:paraId="5E0240A9" w14:textId="77777777" w:rsidR="0045722F" w:rsidRPr="00DE06E1" w:rsidRDefault="0045722F" w:rsidP="00D568E3">
      <w:pPr>
        <w:numPr>
          <w:ilvl w:val="0"/>
          <w:numId w:val="16"/>
        </w:numPr>
        <w:shd w:val="clear" w:color="auto" w:fill="FFFFFF"/>
        <w:tabs>
          <w:tab w:val="clear" w:pos="720"/>
          <w:tab w:val="num" w:pos="284"/>
        </w:tabs>
        <w:spacing w:after="0" w:line="240" w:lineRule="auto"/>
        <w:ind w:hanging="720"/>
        <w:jc w:val="both"/>
        <w:rPr>
          <w:rFonts w:ascii="Times New Roman" w:eastAsia="Times New Roman" w:hAnsi="Times New Roman" w:cs="Times New Roman"/>
          <w:sz w:val="24"/>
          <w:szCs w:val="24"/>
          <w:lang w:eastAsia="ru-RU"/>
        </w:rPr>
      </w:pPr>
      <w:r w:rsidRPr="00DE06E1">
        <w:rPr>
          <w:rFonts w:ascii="Times New Roman" w:eastAsia="Times New Roman" w:hAnsi="Times New Roman" w:cs="Times New Roman"/>
          <w:sz w:val="24"/>
          <w:szCs w:val="24"/>
          <w:lang w:eastAsia="ru-RU"/>
        </w:rPr>
        <w:t>воспитание патриотизма, любви и уважения к Отечеству, чувства гордости за свою Родину, осознание своей этнической принадлежности, знание культуры своего народа, своего края;</w:t>
      </w:r>
    </w:p>
    <w:p w14:paraId="17778583" w14:textId="77777777" w:rsidR="0045722F" w:rsidRPr="00DE06E1" w:rsidRDefault="0045722F" w:rsidP="00D568E3">
      <w:pPr>
        <w:numPr>
          <w:ilvl w:val="0"/>
          <w:numId w:val="16"/>
        </w:numPr>
        <w:shd w:val="clear" w:color="auto" w:fill="FFFFFF"/>
        <w:tabs>
          <w:tab w:val="clear" w:pos="720"/>
          <w:tab w:val="num" w:pos="284"/>
        </w:tabs>
        <w:spacing w:after="0" w:line="240" w:lineRule="auto"/>
        <w:ind w:hanging="720"/>
        <w:jc w:val="both"/>
        <w:rPr>
          <w:rFonts w:ascii="Times New Roman" w:eastAsia="Times New Roman" w:hAnsi="Times New Roman" w:cs="Times New Roman"/>
          <w:sz w:val="24"/>
          <w:szCs w:val="24"/>
          <w:lang w:eastAsia="ru-RU"/>
        </w:rPr>
      </w:pPr>
      <w:r w:rsidRPr="00DE06E1">
        <w:rPr>
          <w:rFonts w:ascii="Times New Roman" w:eastAsia="Times New Roman" w:hAnsi="Times New Roman" w:cs="Times New Roman"/>
          <w:sz w:val="24"/>
          <w:szCs w:val="24"/>
          <w:lang w:eastAsia="ru-RU"/>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14:paraId="5F49BE91" w14:textId="77777777" w:rsidR="0045722F" w:rsidRPr="00DE06E1" w:rsidRDefault="0045722F" w:rsidP="00D568E3">
      <w:pPr>
        <w:numPr>
          <w:ilvl w:val="0"/>
          <w:numId w:val="16"/>
        </w:numPr>
        <w:shd w:val="clear" w:color="auto" w:fill="FFFFFF"/>
        <w:tabs>
          <w:tab w:val="clear" w:pos="720"/>
          <w:tab w:val="num" w:pos="284"/>
        </w:tabs>
        <w:spacing w:after="0" w:line="240" w:lineRule="auto"/>
        <w:ind w:hanging="720"/>
        <w:jc w:val="both"/>
        <w:rPr>
          <w:rFonts w:ascii="Times New Roman" w:eastAsia="Times New Roman" w:hAnsi="Times New Roman" w:cs="Times New Roman"/>
          <w:sz w:val="24"/>
          <w:szCs w:val="24"/>
          <w:lang w:eastAsia="ru-RU"/>
        </w:rPr>
      </w:pPr>
      <w:r w:rsidRPr="00DE06E1">
        <w:rPr>
          <w:rFonts w:ascii="Times New Roman" w:eastAsia="Times New Roman" w:hAnsi="Times New Roman" w:cs="Times New Roman"/>
          <w:sz w:val="24"/>
          <w:szCs w:val="24"/>
          <w:lang w:eastAsia="ru-RU"/>
        </w:rPr>
        <w:t>умение организовывать и содержать в порядке своё рабочее место;</w:t>
      </w:r>
    </w:p>
    <w:p w14:paraId="2B20A18F" w14:textId="77777777" w:rsidR="0045722F" w:rsidRPr="00DE06E1" w:rsidRDefault="0045722F" w:rsidP="00D568E3">
      <w:pPr>
        <w:numPr>
          <w:ilvl w:val="0"/>
          <w:numId w:val="16"/>
        </w:numPr>
        <w:shd w:val="clear" w:color="auto" w:fill="FFFFFF"/>
        <w:tabs>
          <w:tab w:val="clear" w:pos="720"/>
          <w:tab w:val="num" w:pos="284"/>
        </w:tabs>
        <w:spacing w:after="0" w:line="240" w:lineRule="auto"/>
        <w:ind w:hanging="720"/>
        <w:jc w:val="both"/>
        <w:rPr>
          <w:rFonts w:ascii="Times New Roman" w:eastAsia="Times New Roman" w:hAnsi="Times New Roman" w:cs="Times New Roman"/>
          <w:sz w:val="24"/>
          <w:szCs w:val="24"/>
          <w:lang w:eastAsia="ru-RU"/>
        </w:rPr>
      </w:pPr>
      <w:r w:rsidRPr="00DE06E1">
        <w:rPr>
          <w:rFonts w:ascii="Times New Roman" w:eastAsia="Times New Roman" w:hAnsi="Times New Roman" w:cs="Times New Roman"/>
          <w:sz w:val="24"/>
          <w:szCs w:val="24"/>
          <w:lang w:eastAsia="ru-RU"/>
        </w:rPr>
        <w:t>трудолюбие;</w:t>
      </w:r>
    </w:p>
    <w:p w14:paraId="1DE2BF79" w14:textId="77777777" w:rsidR="0045722F" w:rsidRPr="00DE06E1" w:rsidRDefault="0045722F" w:rsidP="00D568E3">
      <w:pPr>
        <w:numPr>
          <w:ilvl w:val="0"/>
          <w:numId w:val="16"/>
        </w:numPr>
        <w:shd w:val="clear" w:color="auto" w:fill="FFFFFF"/>
        <w:tabs>
          <w:tab w:val="clear" w:pos="720"/>
          <w:tab w:val="num" w:pos="284"/>
        </w:tabs>
        <w:spacing w:after="0" w:line="240" w:lineRule="auto"/>
        <w:ind w:hanging="720"/>
        <w:jc w:val="both"/>
        <w:rPr>
          <w:rFonts w:ascii="Times New Roman" w:eastAsia="Times New Roman" w:hAnsi="Times New Roman" w:cs="Times New Roman"/>
          <w:sz w:val="24"/>
          <w:szCs w:val="24"/>
          <w:lang w:eastAsia="ru-RU"/>
        </w:rPr>
      </w:pPr>
      <w:r w:rsidRPr="00DE06E1">
        <w:rPr>
          <w:rFonts w:ascii="Times New Roman" w:eastAsia="Times New Roman" w:hAnsi="Times New Roman" w:cs="Times New Roman"/>
          <w:sz w:val="24"/>
          <w:szCs w:val="24"/>
          <w:lang w:eastAsia="ru-RU"/>
        </w:rPr>
        <w:t>самостоятельность;</w:t>
      </w:r>
    </w:p>
    <w:p w14:paraId="1ED8343D" w14:textId="77777777" w:rsidR="0045722F" w:rsidRPr="00DE06E1" w:rsidRDefault="0045722F" w:rsidP="00D568E3">
      <w:pPr>
        <w:numPr>
          <w:ilvl w:val="0"/>
          <w:numId w:val="16"/>
        </w:numPr>
        <w:shd w:val="clear" w:color="auto" w:fill="FFFFFF"/>
        <w:tabs>
          <w:tab w:val="clear" w:pos="720"/>
          <w:tab w:val="num" w:pos="284"/>
        </w:tabs>
        <w:spacing w:after="0" w:line="240" w:lineRule="auto"/>
        <w:ind w:hanging="720"/>
        <w:jc w:val="both"/>
        <w:rPr>
          <w:rFonts w:ascii="Times New Roman" w:eastAsia="Times New Roman" w:hAnsi="Times New Roman" w:cs="Times New Roman"/>
          <w:sz w:val="24"/>
          <w:szCs w:val="24"/>
          <w:lang w:eastAsia="ru-RU"/>
        </w:rPr>
      </w:pPr>
      <w:r w:rsidRPr="00DE06E1">
        <w:rPr>
          <w:rFonts w:ascii="Times New Roman" w:eastAsia="Times New Roman" w:hAnsi="Times New Roman" w:cs="Times New Roman"/>
          <w:sz w:val="24"/>
          <w:szCs w:val="24"/>
          <w:lang w:eastAsia="ru-RU"/>
        </w:rPr>
        <w:t>уверенность в своих силах.</w:t>
      </w:r>
    </w:p>
    <w:p w14:paraId="6758D33C" w14:textId="77777777" w:rsidR="0045722F" w:rsidRPr="00DE06E1" w:rsidRDefault="0045722F" w:rsidP="00D568E3">
      <w:pPr>
        <w:numPr>
          <w:ilvl w:val="0"/>
          <w:numId w:val="17"/>
        </w:numPr>
        <w:shd w:val="clear" w:color="auto" w:fill="FFFFFF"/>
        <w:tabs>
          <w:tab w:val="clear" w:pos="720"/>
          <w:tab w:val="num" w:pos="284"/>
        </w:tabs>
        <w:spacing w:after="0" w:line="240" w:lineRule="auto"/>
        <w:ind w:hanging="720"/>
        <w:jc w:val="both"/>
        <w:rPr>
          <w:rFonts w:ascii="Times New Roman" w:eastAsia="Times New Roman" w:hAnsi="Times New Roman" w:cs="Times New Roman"/>
          <w:sz w:val="24"/>
          <w:szCs w:val="24"/>
          <w:lang w:eastAsia="ru-RU"/>
        </w:rPr>
      </w:pPr>
      <w:r w:rsidRPr="00DE06E1">
        <w:rPr>
          <w:rFonts w:ascii="Times New Roman" w:eastAsia="Times New Roman" w:hAnsi="Times New Roman" w:cs="Times New Roman"/>
          <w:sz w:val="24"/>
          <w:szCs w:val="24"/>
          <w:lang w:eastAsia="ru-RU"/>
        </w:rPr>
        <w:t>формирование осознанного, уважительного и доброжелательного отношения к другому человеку, его мнению, мировоззрению, культуре;</w:t>
      </w:r>
    </w:p>
    <w:p w14:paraId="55ACA526" w14:textId="77777777" w:rsidR="0045722F" w:rsidRPr="00DE06E1" w:rsidRDefault="0045722F" w:rsidP="00D568E3">
      <w:pPr>
        <w:numPr>
          <w:ilvl w:val="0"/>
          <w:numId w:val="17"/>
        </w:numPr>
        <w:shd w:val="clear" w:color="auto" w:fill="FFFFFF"/>
        <w:tabs>
          <w:tab w:val="clear" w:pos="720"/>
          <w:tab w:val="num" w:pos="284"/>
        </w:tabs>
        <w:spacing w:after="0" w:line="240" w:lineRule="auto"/>
        <w:ind w:hanging="720"/>
        <w:jc w:val="both"/>
        <w:rPr>
          <w:rFonts w:ascii="Times New Roman" w:eastAsia="Times New Roman" w:hAnsi="Times New Roman" w:cs="Times New Roman"/>
          <w:sz w:val="24"/>
          <w:szCs w:val="24"/>
          <w:lang w:eastAsia="ru-RU"/>
        </w:rPr>
      </w:pPr>
      <w:r w:rsidRPr="00DE06E1">
        <w:rPr>
          <w:rFonts w:ascii="Times New Roman" w:eastAsia="Times New Roman" w:hAnsi="Times New Roman" w:cs="Times New Roman"/>
          <w:sz w:val="24"/>
          <w:szCs w:val="24"/>
          <w:lang w:eastAsia="ru-RU"/>
        </w:rPr>
        <w:t>формирование коммуникативной компетентности в общении и сотрудничестве со сверстниками, взрослыми в процессе образовательной, творческой деятельности;</w:t>
      </w:r>
    </w:p>
    <w:p w14:paraId="5B488269" w14:textId="77777777" w:rsidR="0045722F" w:rsidRPr="00DE06E1" w:rsidRDefault="0045722F" w:rsidP="00D568E3">
      <w:pPr>
        <w:numPr>
          <w:ilvl w:val="0"/>
          <w:numId w:val="17"/>
        </w:numPr>
        <w:shd w:val="clear" w:color="auto" w:fill="FFFFFF"/>
        <w:tabs>
          <w:tab w:val="clear" w:pos="720"/>
          <w:tab w:val="num" w:pos="284"/>
        </w:tabs>
        <w:spacing w:after="0" w:line="240" w:lineRule="auto"/>
        <w:ind w:hanging="720"/>
        <w:jc w:val="both"/>
        <w:rPr>
          <w:rFonts w:ascii="Times New Roman" w:eastAsia="Times New Roman" w:hAnsi="Times New Roman" w:cs="Times New Roman"/>
          <w:sz w:val="24"/>
          <w:szCs w:val="24"/>
          <w:lang w:eastAsia="ru-RU"/>
        </w:rPr>
      </w:pPr>
      <w:r w:rsidRPr="00DE06E1">
        <w:rPr>
          <w:rFonts w:ascii="Times New Roman" w:eastAsia="Times New Roman" w:hAnsi="Times New Roman" w:cs="Times New Roman"/>
          <w:sz w:val="24"/>
          <w:szCs w:val="24"/>
          <w:lang w:eastAsia="ru-RU"/>
        </w:rPr>
        <w:lastRenderedPageBreak/>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07BFEDA9" w14:textId="77777777" w:rsidR="0045722F" w:rsidRPr="00DE06E1" w:rsidRDefault="0045722F" w:rsidP="0045722F">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DE06E1">
        <w:rPr>
          <w:rFonts w:ascii="Times New Roman" w:eastAsia="Times New Roman" w:hAnsi="Times New Roman" w:cs="Times New Roman"/>
          <w:b/>
          <w:bCs/>
          <w:sz w:val="24"/>
          <w:szCs w:val="24"/>
          <w:lang w:eastAsia="ru-RU"/>
        </w:rPr>
        <w:t>Мета</w:t>
      </w:r>
      <w:r>
        <w:rPr>
          <w:rFonts w:ascii="Times New Roman" w:eastAsia="Times New Roman" w:hAnsi="Times New Roman" w:cs="Times New Roman"/>
          <w:b/>
          <w:bCs/>
          <w:sz w:val="24"/>
          <w:szCs w:val="24"/>
          <w:lang w:eastAsia="ru-RU"/>
        </w:rPr>
        <w:t>п</w:t>
      </w:r>
      <w:r w:rsidRPr="00DE06E1">
        <w:rPr>
          <w:rFonts w:ascii="Times New Roman" w:eastAsia="Times New Roman" w:hAnsi="Times New Roman" w:cs="Times New Roman"/>
          <w:b/>
          <w:bCs/>
          <w:sz w:val="24"/>
          <w:szCs w:val="24"/>
          <w:lang w:eastAsia="ru-RU"/>
        </w:rPr>
        <w:t>редметные результаты</w:t>
      </w:r>
      <w:r w:rsidRPr="00DE06E1">
        <w:rPr>
          <w:rFonts w:ascii="Times New Roman" w:eastAsia="Times New Roman" w:hAnsi="Times New Roman" w:cs="Times New Roman"/>
          <w:sz w:val="24"/>
          <w:szCs w:val="24"/>
          <w:lang w:eastAsia="ru-RU"/>
        </w:rPr>
        <w:t> характеризуют уровень сформирован</w:t>
      </w:r>
      <w:r>
        <w:rPr>
          <w:rFonts w:ascii="Times New Roman" w:eastAsia="Times New Roman" w:hAnsi="Times New Roman" w:cs="Times New Roman"/>
          <w:sz w:val="24"/>
          <w:szCs w:val="24"/>
          <w:lang w:eastAsia="ru-RU"/>
        </w:rPr>
        <w:t>н</w:t>
      </w:r>
      <w:r w:rsidRPr="00DE06E1">
        <w:rPr>
          <w:rFonts w:ascii="Times New Roman" w:eastAsia="Times New Roman" w:hAnsi="Times New Roman" w:cs="Times New Roman"/>
          <w:sz w:val="24"/>
          <w:szCs w:val="24"/>
          <w:lang w:eastAsia="ru-RU"/>
        </w:rPr>
        <w:t>ости</w:t>
      </w:r>
      <w:r>
        <w:rPr>
          <w:rFonts w:ascii="Times New Roman" w:eastAsia="Times New Roman" w:hAnsi="Times New Roman" w:cs="Times New Roman"/>
          <w:sz w:val="24"/>
          <w:szCs w:val="24"/>
          <w:lang w:eastAsia="ru-RU"/>
        </w:rPr>
        <w:t xml:space="preserve"> </w:t>
      </w:r>
      <w:r w:rsidRPr="00DE06E1">
        <w:rPr>
          <w:rFonts w:ascii="Times New Roman" w:eastAsia="Times New Roman" w:hAnsi="Times New Roman" w:cs="Times New Roman"/>
          <w:sz w:val="24"/>
          <w:szCs w:val="24"/>
          <w:lang w:eastAsia="ru-RU"/>
        </w:rPr>
        <w:t>универсальных способностей учащихся, проявляющихся в познавательной и практической творческой деятельности:</w:t>
      </w:r>
    </w:p>
    <w:p w14:paraId="690D1501" w14:textId="77777777" w:rsidR="0045722F" w:rsidRPr="00DE06E1" w:rsidRDefault="0045722F" w:rsidP="0045722F">
      <w:pPr>
        <w:numPr>
          <w:ilvl w:val="0"/>
          <w:numId w:val="18"/>
        </w:numPr>
        <w:shd w:val="clear" w:color="auto" w:fill="FFFFFF"/>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DE06E1">
        <w:rPr>
          <w:rFonts w:ascii="Times New Roman" w:eastAsia="Times New Roman" w:hAnsi="Times New Roman" w:cs="Times New Roman"/>
          <w:sz w:val="24"/>
          <w:szCs w:val="24"/>
          <w:lang w:eastAsia="ru-RU"/>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14:paraId="35EBB270" w14:textId="77777777" w:rsidR="0045722F" w:rsidRPr="00DE06E1" w:rsidRDefault="0045722F" w:rsidP="0045722F">
      <w:pPr>
        <w:numPr>
          <w:ilvl w:val="0"/>
          <w:numId w:val="18"/>
        </w:numPr>
        <w:shd w:val="clear" w:color="auto" w:fill="FFFFFF"/>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DE06E1">
        <w:rPr>
          <w:rFonts w:ascii="Times New Roman" w:eastAsia="Times New Roman" w:hAnsi="Times New Roman" w:cs="Times New Roman"/>
          <w:sz w:val="24"/>
          <w:szCs w:val="24"/>
          <w:lang w:eastAsia="ru-RU"/>
        </w:rPr>
        <w:t>умение самостоятельно планировать пути достижения целей;</w:t>
      </w:r>
    </w:p>
    <w:p w14:paraId="2E293BD2" w14:textId="77777777" w:rsidR="0045722F" w:rsidRPr="00DE06E1" w:rsidRDefault="0045722F" w:rsidP="0045722F">
      <w:pPr>
        <w:numPr>
          <w:ilvl w:val="0"/>
          <w:numId w:val="18"/>
        </w:numPr>
        <w:shd w:val="clear" w:color="auto" w:fill="FFFFFF"/>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DE06E1">
        <w:rPr>
          <w:rFonts w:ascii="Times New Roman" w:eastAsia="Times New Roman" w:hAnsi="Times New Roman" w:cs="Times New Roman"/>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w:t>
      </w:r>
    </w:p>
    <w:p w14:paraId="7EE8A58D" w14:textId="77777777" w:rsidR="0045722F" w:rsidRPr="00DE06E1" w:rsidRDefault="0045722F" w:rsidP="0045722F">
      <w:pPr>
        <w:numPr>
          <w:ilvl w:val="0"/>
          <w:numId w:val="18"/>
        </w:numPr>
        <w:shd w:val="clear" w:color="auto" w:fill="FFFFFF"/>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DE06E1">
        <w:rPr>
          <w:rFonts w:ascii="Times New Roman" w:eastAsia="Times New Roman" w:hAnsi="Times New Roman" w:cs="Times New Roman"/>
          <w:sz w:val="24"/>
          <w:szCs w:val="24"/>
          <w:lang w:eastAsia="ru-RU"/>
        </w:rPr>
        <w:t>умение оценивать правильность выполнения учебной задачи, собственные возможности ее решения;</w:t>
      </w:r>
    </w:p>
    <w:p w14:paraId="3E241041" w14:textId="77777777" w:rsidR="0045722F" w:rsidRPr="00DE06E1" w:rsidRDefault="0045722F" w:rsidP="0045722F">
      <w:pPr>
        <w:numPr>
          <w:ilvl w:val="0"/>
          <w:numId w:val="18"/>
        </w:numPr>
        <w:shd w:val="clear" w:color="auto" w:fill="FFFFFF"/>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DE06E1">
        <w:rPr>
          <w:rFonts w:ascii="Times New Roman" w:eastAsia="Times New Roman" w:hAnsi="Times New Roman" w:cs="Times New Roman"/>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0890552C" w14:textId="77777777" w:rsidR="0045722F" w:rsidRPr="00DE06E1" w:rsidRDefault="0045722F" w:rsidP="0045722F">
      <w:pPr>
        <w:numPr>
          <w:ilvl w:val="0"/>
          <w:numId w:val="18"/>
        </w:numPr>
        <w:shd w:val="clear" w:color="auto" w:fill="FFFFFF"/>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DE06E1">
        <w:rPr>
          <w:rFonts w:ascii="Times New Roman" w:eastAsia="Times New Roman" w:hAnsi="Times New Roman" w:cs="Times New Roman"/>
          <w:sz w:val="24"/>
          <w:szCs w:val="24"/>
          <w:lang w:eastAsia="ru-RU"/>
        </w:rPr>
        <w:t>умение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24203E5F" w14:textId="77777777" w:rsidR="0045722F" w:rsidRPr="00DE06E1" w:rsidRDefault="0045722F" w:rsidP="0045722F">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DE06E1">
        <w:rPr>
          <w:rFonts w:ascii="Times New Roman" w:eastAsia="Times New Roman" w:hAnsi="Times New Roman" w:cs="Times New Roman"/>
          <w:b/>
          <w:bCs/>
          <w:sz w:val="24"/>
          <w:szCs w:val="24"/>
          <w:lang w:eastAsia="ru-RU"/>
        </w:rPr>
        <w:t>Предметные результаты</w:t>
      </w:r>
      <w:r w:rsidRPr="00DE06E1">
        <w:rPr>
          <w:rFonts w:ascii="Times New Roman" w:eastAsia="Times New Roman" w:hAnsi="Times New Roman" w:cs="Times New Roman"/>
          <w:sz w:val="24"/>
          <w:szCs w:val="24"/>
          <w:lang w:eastAsia="ru-RU"/>
        </w:rPr>
        <w:t> 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14:paraId="04057DA2" w14:textId="77777777" w:rsidR="0045722F" w:rsidRPr="00DE06E1" w:rsidRDefault="0045722F" w:rsidP="0045722F">
      <w:pPr>
        <w:numPr>
          <w:ilvl w:val="0"/>
          <w:numId w:val="19"/>
        </w:numPr>
        <w:shd w:val="clear" w:color="auto" w:fill="FFFFFF"/>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DE06E1">
        <w:rPr>
          <w:rFonts w:ascii="Times New Roman" w:eastAsia="Times New Roman" w:hAnsi="Times New Roman" w:cs="Times New Roman"/>
          <w:sz w:val="24"/>
          <w:szCs w:val="24"/>
          <w:lang w:eastAsia="ru-RU"/>
        </w:rPr>
        <w:t>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14:paraId="61B16F64" w14:textId="77777777" w:rsidR="0045722F" w:rsidRPr="00DE06E1" w:rsidRDefault="0045722F" w:rsidP="0045722F">
      <w:pPr>
        <w:numPr>
          <w:ilvl w:val="0"/>
          <w:numId w:val="20"/>
        </w:numPr>
        <w:shd w:val="clear" w:color="auto" w:fill="FFFFFF"/>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DE06E1">
        <w:rPr>
          <w:rFonts w:ascii="Times New Roman" w:eastAsia="Times New Roman" w:hAnsi="Times New Roman" w:cs="Times New Roman"/>
          <w:sz w:val="24"/>
          <w:szCs w:val="24"/>
          <w:lang w:eastAsia="ru-RU"/>
        </w:rPr>
        <w:t>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14:paraId="6F0B2A5D" w14:textId="77777777" w:rsidR="0045722F" w:rsidRPr="00DE06E1" w:rsidRDefault="0045722F" w:rsidP="0045722F">
      <w:pPr>
        <w:numPr>
          <w:ilvl w:val="0"/>
          <w:numId w:val="20"/>
        </w:numPr>
        <w:shd w:val="clear" w:color="auto" w:fill="FFFFFF"/>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DE06E1">
        <w:rPr>
          <w:rFonts w:ascii="Times New Roman" w:eastAsia="Times New Roman" w:hAnsi="Times New Roman" w:cs="Times New Roman"/>
          <w:sz w:val="24"/>
          <w:szCs w:val="24"/>
          <w:lang w:eastAsia="ru-RU"/>
        </w:rPr>
        <w:t>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14:paraId="1A65263A" w14:textId="77777777" w:rsidR="0045722F" w:rsidRPr="00DE06E1" w:rsidRDefault="0045722F" w:rsidP="0045722F">
      <w:pPr>
        <w:numPr>
          <w:ilvl w:val="0"/>
          <w:numId w:val="20"/>
        </w:numPr>
        <w:shd w:val="clear" w:color="auto" w:fill="FFFFFF"/>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DE06E1">
        <w:rPr>
          <w:rFonts w:ascii="Times New Roman" w:eastAsia="Times New Roman" w:hAnsi="Times New Roman" w:cs="Times New Roman"/>
          <w:sz w:val="24"/>
          <w:szCs w:val="24"/>
          <w:lang w:eastAsia="ru-RU"/>
        </w:rPr>
        <w:t>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35783D09" w14:textId="77777777" w:rsidR="0045722F" w:rsidRPr="00DE06E1" w:rsidRDefault="0045722F" w:rsidP="0045722F">
      <w:pPr>
        <w:numPr>
          <w:ilvl w:val="0"/>
          <w:numId w:val="20"/>
        </w:numPr>
        <w:shd w:val="clear" w:color="auto" w:fill="FFFFFF"/>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DE06E1">
        <w:rPr>
          <w:rFonts w:ascii="Times New Roman" w:eastAsia="Times New Roman" w:hAnsi="Times New Roman" w:cs="Times New Roman"/>
          <w:sz w:val="24"/>
          <w:szCs w:val="24"/>
          <w:lang w:eastAsia="ru-RU"/>
        </w:rPr>
        <w:t>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w:t>
      </w:r>
    </w:p>
    <w:p w14:paraId="60CA646D" w14:textId="77777777" w:rsidR="0045722F" w:rsidRPr="00DE06E1" w:rsidRDefault="0045722F" w:rsidP="0045722F">
      <w:pPr>
        <w:numPr>
          <w:ilvl w:val="0"/>
          <w:numId w:val="20"/>
        </w:numPr>
        <w:shd w:val="clear" w:color="auto" w:fill="FFFFFF"/>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DE06E1">
        <w:rPr>
          <w:rFonts w:ascii="Times New Roman" w:eastAsia="Times New Roman" w:hAnsi="Times New Roman" w:cs="Times New Roman"/>
          <w:sz w:val="24"/>
          <w:szCs w:val="24"/>
          <w:lang w:eastAsia="ru-RU"/>
        </w:rPr>
        <w:t>приобретение опыта работы различными художественными материалами и в разных техниках в различных видах визуально-пространственных искусств;</w:t>
      </w:r>
    </w:p>
    <w:p w14:paraId="4F7B817D" w14:textId="77777777" w:rsidR="0045722F" w:rsidRPr="00DE06E1" w:rsidRDefault="0045722F" w:rsidP="0045722F">
      <w:pPr>
        <w:numPr>
          <w:ilvl w:val="0"/>
          <w:numId w:val="20"/>
        </w:numPr>
        <w:shd w:val="clear" w:color="auto" w:fill="FFFFFF"/>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DE06E1">
        <w:rPr>
          <w:rFonts w:ascii="Times New Roman" w:eastAsia="Times New Roman" w:hAnsi="Times New Roman" w:cs="Times New Roman"/>
          <w:sz w:val="24"/>
          <w:szCs w:val="24"/>
          <w:lang w:eastAsia="ru-RU"/>
        </w:rPr>
        <w:t>развитие потребности в общении с произведениями изобразительного искусства;</w:t>
      </w:r>
    </w:p>
    <w:p w14:paraId="502374B9" w14:textId="77777777" w:rsidR="0045722F" w:rsidRPr="00DE06E1" w:rsidRDefault="0045722F" w:rsidP="0045722F">
      <w:pPr>
        <w:numPr>
          <w:ilvl w:val="0"/>
          <w:numId w:val="20"/>
        </w:numPr>
        <w:shd w:val="clear" w:color="auto" w:fill="FFFFFF"/>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DE06E1">
        <w:rPr>
          <w:rFonts w:ascii="Times New Roman" w:eastAsia="Times New Roman" w:hAnsi="Times New Roman" w:cs="Times New Roman"/>
          <w:sz w:val="24"/>
          <w:szCs w:val="24"/>
          <w:lang w:eastAsia="ru-RU"/>
        </w:rPr>
        <w:t>развитие индивидуальных творческих способностей обучающихся, формирование устойчивого интереса к творческой деятельности.</w:t>
      </w:r>
    </w:p>
    <w:p w14:paraId="7B41AEA7" w14:textId="77777777" w:rsidR="0045722F" w:rsidRPr="00DE06E1" w:rsidRDefault="0045722F" w:rsidP="0045722F">
      <w:pPr>
        <w:numPr>
          <w:ilvl w:val="0"/>
          <w:numId w:val="21"/>
        </w:numPr>
        <w:shd w:val="clear" w:color="auto" w:fill="FFFFFF"/>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DE06E1">
        <w:rPr>
          <w:rFonts w:ascii="Times New Roman" w:eastAsia="Times New Roman" w:hAnsi="Times New Roman" w:cs="Times New Roman"/>
          <w:sz w:val="24"/>
          <w:szCs w:val="24"/>
          <w:lang w:eastAsia="ru-RU"/>
        </w:rPr>
        <w:t>основные и дополнительные цвета;</w:t>
      </w:r>
    </w:p>
    <w:p w14:paraId="21D62785" w14:textId="77777777" w:rsidR="0045722F" w:rsidRPr="00DE06E1" w:rsidRDefault="0045722F" w:rsidP="0045722F">
      <w:pPr>
        <w:numPr>
          <w:ilvl w:val="0"/>
          <w:numId w:val="21"/>
        </w:numPr>
        <w:shd w:val="clear" w:color="auto" w:fill="FFFFFF"/>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DE06E1">
        <w:rPr>
          <w:rFonts w:ascii="Times New Roman" w:eastAsia="Times New Roman" w:hAnsi="Times New Roman" w:cs="Times New Roman"/>
          <w:sz w:val="24"/>
          <w:szCs w:val="24"/>
          <w:lang w:eastAsia="ru-RU"/>
        </w:rPr>
        <w:t>цветовую гамму красок (тёплые, холодные цвета);</w:t>
      </w:r>
    </w:p>
    <w:p w14:paraId="2FB6CDB1" w14:textId="77777777" w:rsidR="0045722F" w:rsidRPr="00DE06E1" w:rsidRDefault="0045722F" w:rsidP="0045722F">
      <w:pPr>
        <w:numPr>
          <w:ilvl w:val="0"/>
          <w:numId w:val="21"/>
        </w:numPr>
        <w:shd w:val="clear" w:color="auto" w:fill="FFFFFF"/>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DE06E1">
        <w:rPr>
          <w:rFonts w:ascii="Times New Roman" w:eastAsia="Times New Roman" w:hAnsi="Times New Roman" w:cs="Times New Roman"/>
          <w:sz w:val="24"/>
          <w:szCs w:val="24"/>
          <w:lang w:eastAsia="ru-RU"/>
        </w:rPr>
        <w:t>понятие симметрии;</w:t>
      </w:r>
    </w:p>
    <w:p w14:paraId="12FDD7DE" w14:textId="77777777" w:rsidR="0045722F" w:rsidRPr="00DE06E1" w:rsidRDefault="0045722F" w:rsidP="0045722F">
      <w:pPr>
        <w:numPr>
          <w:ilvl w:val="0"/>
          <w:numId w:val="21"/>
        </w:numPr>
        <w:shd w:val="clear" w:color="auto" w:fill="FFFFFF"/>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DE06E1">
        <w:rPr>
          <w:rFonts w:ascii="Times New Roman" w:eastAsia="Times New Roman" w:hAnsi="Times New Roman" w:cs="Times New Roman"/>
          <w:sz w:val="24"/>
          <w:szCs w:val="24"/>
          <w:lang w:eastAsia="ru-RU"/>
        </w:rPr>
        <w:t>контрасты форм;</w:t>
      </w:r>
    </w:p>
    <w:p w14:paraId="2F4F2DF3" w14:textId="77777777" w:rsidR="0045722F" w:rsidRPr="00DE06E1" w:rsidRDefault="0045722F" w:rsidP="0045722F">
      <w:pPr>
        <w:numPr>
          <w:ilvl w:val="0"/>
          <w:numId w:val="21"/>
        </w:numPr>
        <w:shd w:val="clear" w:color="auto" w:fill="FFFFFF"/>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DE06E1">
        <w:rPr>
          <w:rFonts w:ascii="Times New Roman" w:eastAsia="Times New Roman" w:hAnsi="Times New Roman" w:cs="Times New Roman"/>
          <w:sz w:val="24"/>
          <w:szCs w:val="24"/>
          <w:lang w:eastAsia="ru-RU"/>
        </w:rPr>
        <w:t>свойства красок и графических материалов;</w:t>
      </w:r>
    </w:p>
    <w:p w14:paraId="59AF4640" w14:textId="1D724050" w:rsidR="0045722F" w:rsidRPr="0045722F" w:rsidRDefault="0045722F" w:rsidP="0045722F">
      <w:pPr>
        <w:numPr>
          <w:ilvl w:val="0"/>
          <w:numId w:val="21"/>
        </w:numPr>
        <w:shd w:val="clear" w:color="auto" w:fill="FFFFFF"/>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DE06E1">
        <w:rPr>
          <w:rFonts w:ascii="Times New Roman" w:eastAsia="Times New Roman" w:hAnsi="Times New Roman" w:cs="Times New Roman"/>
          <w:sz w:val="24"/>
          <w:szCs w:val="24"/>
          <w:lang w:eastAsia="ru-RU"/>
        </w:rPr>
        <w:t>азы воздуш</w:t>
      </w:r>
      <w:r>
        <w:rPr>
          <w:rFonts w:ascii="Times New Roman" w:eastAsia="Times New Roman" w:hAnsi="Times New Roman" w:cs="Times New Roman"/>
          <w:sz w:val="24"/>
          <w:szCs w:val="24"/>
          <w:lang w:eastAsia="ru-RU"/>
        </w:rPr>
        <w:t>ной перспективы (дальше, ближе).</w:t>
      </w:r>
    </w:p>
    <w:p w14:paraId="574AAF3E" w14:textId="77777777" w:rsidR="00CA323A" w:rsidRDefault="00CA323A" w:rsidP="00D568E3">
      <w:pPr>
        <w:spacing w:after="0" w:line="240" w:lineRule="auto"/>
        <w:rPr>
          <w:rFonts w:ascii="Times New Roman" w:hAnsi="Times New Roman" w:cs="Times New Roman"/>
          <w:b/>
          <w:sz w:val="24"/>
          <w:szCs w:val="24"/>
        </w:rPr>
      </w:pPr>
    </w:p>
    <w:p w14:paraId="285DDE96" w14:textId="03866E86" w:rsidR="00CB7F91" w:rsidRDefault="0045722F" w:rsidP="00E123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w:t>
      </w:r>
      <w:r w:rsidR="00CB7F91" w:rsidRPr="00CB7F91">
        <w:rPr>
          <w:rFonts w:ascii="Times New Roman" w:hAnsi="Times New Roman" w:cs="Times New Roman"/>
          <w:b/>
          <w:sz w:val="24"/>
          <w:szCs w:val="24"/>
        </w:rPr>
        <w:t>ематическое планирование</w:t>
      </w:r>
    </w:p>
    <w:p w14:paraId="144B4595" w14:textId="26B911B7" w:rsidR="0045722F" w:rsidRDefault="0045722F" w:rsidP="00E123C4">
      <w:pPr>
        <w:spacing w:after="0" w:line="240" w:lineRule="auto"/>
        <w:jc w:val="center"/>
        <w:rPr>
          <w:rFonts w:ascii="Times New Roman" w:hAnsi="Times New Roman" w:cs="Times New Roman"/>
          <w:b/>
          <w:sz w:val="24"/>
          <w:szCs w:val="24"/>
        </w:rPr>
      </w:pPr>
    </w:p>
    <w:tbl>
      <w:tblPr>
        <w:tblStyle w:val="a7"/>
        <w:tblW w:w="0" w:type="auto"/>
        <w:tblInd w:w="-601" w:type="dxa"/>
        <w:tblLayout w:type="fixed"/>
        <w:tblLook w:val="04A0" w:firstRow="1" w:lastRow="0" w:firstColumn="1" w:lastColumn="0" w:noHBand="0" w:noVBand="1"/>
      </w:tblPr>
      <w:tblGrid>
        <w:gridCol w:w="1002"/>
        <w:gridCol w:w="1692"/>
        <w:gridCol w:w="850"/>
        <w:gridCol w:w="2552"/>
        <w:gridCol w:w="3934"/>
      </w:tblGrid>
      <w:tr w:rsidR="00CA323A" w14:paraId="5734F522" w14:textId="77777777" w:rsidTr="00CA323A">
        <w:tc>
          <w:tcPr>
            <w:tcW w:w="1002" w:type="dxa"/>
            <w:tcBorders>
              <w:top w:val="single" w:sz="8" w:space="0" w:color="000000"/>
              <w:left w:val="single" w:sz="8" w:space="0" w:color="000000"/>
              <w:bottom w:val="single" w:sz="8" w:space="0" w:color="000000"/>
              <w:right w:val="single" w:sz="8" w:space="0" w:color="000000"/>
            </w:tcBorders>
            <w:shd w:val="clear" w:color="auto" w:fill="FFFFFF"/>
          </w:tcPr>
          <w:p w14:paraId="61D5EF07" w14:textId="77777777" w:rsidR="0045722F" w:rsidRPr="000B26D3" w:rsidRDefault="0045722F" w:rsidP="0045722F">
            <w:pPr>
              <w:spacing w:line="240" w:lineRule="auto"/>
              <w:jc w:val="center"/>
              <w:rPr>
                <w:rFonts w:ascii="Times New Roman" w:eastAsia="Times New Roman" w:hAnsi="Times New Roman" w:cs="Times New Roman"/>
                <w:color w:val="000000"/>
                <w:sz w:val="24"/>
                <w:szCs w:val="24"/>
                <w:lang w:eastAsia="ru-RU"/>
              </w:rPr>
            </w:pPr>
            <w:r w:rsidRPr="001936DF">
              <w:rPr>
                <w:rFonts w:ascii="Times New Roman" w:eastAsia="Times New Roman" w:hAnsi="Times New Roman" w:cs="Times New Roman"/>
                <w:color w:val="000000"/>
                <w:sz w:val="24"/>
                <w:szCs w:val="24"/>
                <w:lang w:eastAsia="ru-RU"/>
              </w:rPr>
              <w:t>№</w:t>
            </w:r>
          </w:p>
          <w:p w14:paraId="4C94E232" w14:textId="77777777" w:rsidR="0045722F" w:rsidRDefault="0045722F" w:rsidP="0045722F">
            <w:pPr>
              <w:spacing w:line="240" w:lineRule="auto"/>
              <w:jc w:val="center"/>
              <w:rPr>
                <w:rFonts w:ascii="Times New Roman" w:hAnsi="Times New Roman" w:cs="Times New Roman"/>
                <w:b/>
                <w:sz w:val="24"/>
                <w:szCs w:val="24"/>
              </w:rPr>
            </w:pPr>
          </w:p>
        </w:tc>
        <w:tc>
          <w:tcPr>
            <w:tcW w:w="1692" w:type="dxa"/>
            <w:tcBorders>
              <w:top w:val="single" w:sz="8" w:space="0" w:color="000000"/>
              <w:left w:val="single" w:sz="8" w:space="0" w:color="000000"/>
              <w:bottom w:val="single" w:sz="8" w:space="0" w:color="000000"/>
              <w:right w:val="single" w:sz="8" w:space="0" w:color="000000"/>
            </w:tcBorders>
            <w:shd w:val="clear" w:color="auto" w:fill="FFFFFF"/>
          </w:tcPr>
          <w:p w14:paraId="06B67082" w14:textId="673FC60B" w:rsidR="0045722F" w:rsidRDefault="0045722F" w:rsidP="0045722F">
            <w:pPr>
              <w:spacing w:line="240" w:lineRule="auto"/>
              <w:jc w:val="center"/>
              <w:rPr>
                <w:rFonts w:ascii="Times New Roman" w:hAnsi="Times New Roman" w:cs="Times New Roman"/>
                <w:b/>
                <w:sz w:val="24"/>
                <w:szCs w:val="24"/>
              </w:rPr>
            </w:pPr>
            <w:r w:rsidRPr="001936DF">
              <w:rPr>
                <w:rFonts w:ascii="Times New Roman" w:eastAsia="Times New Roman" w:hAnsi="Times New Roman" w:cs="Times New Roman"/>
                <w:color w:val="000000"/>
                <w:sz w:val="24"/>
                <w:szCs w:val="24"/>
                <w:lang w:eastAsia="ru-RU"/>
              </w:rPr>
              <w:t>Наименование темы внеурочной деятельности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14:paraId="2006E4A0" w14:textId="149D806C" w:rsidR="0045722F" w:rsidRDefault="0045722F" w:rsidP="0045722F">
            <w:pPr>
              <w:spacing w:line="240" w:lineRule="auto"/>
              <w:jc w:val="center"/>
              <w:rPr>
                <w:rFonts w:ascii="Times New Roman" w:hAnsi="Times New Roman" w:cs="Times New Roman"/>
                <w:b/>
                <w:sz w:val="24"/>
                <w:szCs w:val="24"/>
              </w:rPr>
            </w:pPr>
            <w:r w:rsidRPr="001936DF">
              <w:rPr>
                <w:rFonts w:ascii="Times New Roman" w:eastAsia="Times New Roman" w:hAnsi="Times New Roman" w:cs="Times New Roman"/>
                <w:color w:val="000000"/>
                <w:sz w:val="24"/>
                <w:szCs w:val="24"/>
                <w:lang w:eastAsia="ru-RU"/>
              </w:rPr>
              <w:t>Кол-во часов</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Pr>
          <w:p w14:paraId="79545C57" w14:textId="77777777" w:rsidR="0045722F" w:rsidRPr="001936DF" w:rsidRDefault="0045722F" w:rsidP="0045722F">
            <w:pPr>
              <w:spacing w:line="240" w:lineRule="auto"/>
              <w:jc w:val="center"/>
              <w:rPr>
                <w:rFonts w:ascii="Times New Roman" w:eastAsia="Times New Roman" w:hAnsi="Times New Roman" w:cs="Times New Roman"/>
                <w:color w:val="000000"/>
                <w:sz w:val="24"/>
                <w:szCs w:val="24"/>
                <w:lang w:eastAsia="ru-RU"/>
              </w:rPr>
            </w:pPr>
            <w:r w:rsidRPr="001936DF">
              <w:rPr>
                <w:rFonts w:ascii="Times New Roman" w:eastAsia="Times New Roman" w:hAnsi="Times New Roman" w:cs="Times New Roman"/>
                <w:color w:val="000000"/>
                <w:sz w:val="24"/>
                <w:szCs w:val="24"/>
                <w:lang w:eastAsia="ru-RU"/>
              </w:rPr>
              <w:t>Форма проведения</w:t>
            </w:r>
          </w:p>
          <w:p w14:paraId="437D86D9" w14:textId="34675CC8" w:rsidR="0045722F" w:rsidRDefault="0045722F" w:rsidP="0045722F">
            <w:pPr>
              <w:spacing w:line="240" w:lineRule="auto"/>
              <w:jc w:val="center"/>
              <w:rPr>
                <w:rFonts w:ascii="Times New Roman" w:hAnsi="Times New Roman" w:cs="Times New Roman"/>
                <w:b/>
                <w:sz w:val="24"/>
                <w:szCs w:val="24"/>
              </w:rPr>
            </w:pPr>
            <w:r w:rsidRPr="001936DF">
              <w:rPr>
                <w:rFonts w:ascii="Times New Roman" w:eastAsia="Times New Roman" w:hAnsi="Times New Roman" w:cs="Times New Roman"/>
                <w:color w:val="000000"/>
                <w:sz w:val="24"/>
                <w:szCs w:val="24"/>
                <w:lang w:eastAsia="ru-RU"/>
              </w:rPr>
              <w:t>занятий</w:t>
            </w:r>
          </w:p>
        </w:tc>
        <w:tc>
          <w:tcPr>
            <w:tcW w:w="3934" w:type="dxa"/>
            <w:tcBorders>
              <w:top w:val="single" w:sz="8" w:space="0" w:color="000000"/>
              <w:left w:val="single" w:sz="8" w:space="0" w:color="000000"/>
              <w:bottom w:val="single" w:sz="8" w:space="0" w:color="000000"/>
              <w:right w:val="single" w:sz="8" w:space="0" w:color="000000"/>
            </w:tcBorders>
            <w:shd w:val="clear" w:color="auto" w:fill="FFFFFF"/>
          </w:tcPr>
          <w:p w14:paraId="41AAF991" w14:textId="7C5F4323" w:rsidR="0045722F" w:rsidRDefault="0045722F" w:rsidP="0045722F">
            <w:pPr>
              <w:spacing w:line="240" w:lineRule="auto"/>
              <w:jc w:val="center"/>
              <w:rPr>
                <w:rFonts w:ascii="Times New Roman" w:hAnsi="Times New Roman" w:cs="Times New Roman"/>
                <w:b/>
                <w:sz w:val="24"/>
                <w:szCs w:val="24"/>
              </w:rPr>
            </w:pPr>
            <w:r w:rsidRPr="0053346C">
              <w:rPr>
                <w:rFonts w:ascii="Times New Roman" w:eastAsia="Times New Roman" w:hAnsi="Times New Roman" w:cs="Times New Roman"/>
                <w:sz w:val="24"/>
                <w:szCs w:val="24"/>
                <w:lang w:eastAsia="ru-RU"/>
              </w:rPr>
              <w:t>Электронные ресурсы</w:t>
            </w:r>
          </w:p>
        </w:tc>
      </w:tr>
      <w:tr w:rsidR="0045722F" w14:paraId="23441A83" w14:textId="77777777" w:rsidTr="00CA323A">
        <w:tc>
          <w:tcPr>
            <w:tcW w:w="1002" w:type="dxa"/>
          </w:tcPr>
          <w:p w14:paraId="25AD01CE" w14:textId="77777777" w:rsidR="0045722F" w:rsidRPr="00CA323A" w:rsidRDefault="0045722F" w:rsidP="00CA323A">
            <w:pPr>
              <w:pStyle w:val="a6"/>
              <w:numPr>
                <w:ilvl w:val="0"/>
                <w:numId w:val="22"/>
              </w:numPr>
              <w:spacing w:line="240" w:lineRule="auto"/>
              <w:jc w:val="center"/>
              <w:rPr>
                <w:rFonts w:ascii="Times New Roman" w:hAnsi="Times New Roman" w:cs="Times New Roman"/>
                <w:bCs/>
                <w:sz w:val="24"/>
                <w:szCs w:val="24"/>
              </w:rPr>
            </w:pPr>
          </w:p>
        </w:tc>
        <w:tc>
          <w:tcPr>
            <w:tcW w:w="1692" w:type="dxa"/>
          </w:tcPr>
          <w:p w14:paraId="792AF740" w14:textId="02660204" w:rsidR="0045722F" w:rsidRDefault="00CA323A" w:rsidP="0045722F">
            <w:pPr>
              <w:spacing w:line="240" w:lineRule="auto"/>
              <w:jc w:val="center"/>
              <w:rPr>
                <w:rFonts w:ascii="Times New Roman" w:hAnsi="Times New Roman" w:cs="Times New Roman"/>
                <w:b/>
                <w:sz w:val="24"/>
                <w:szCs w:val="24"/>
              </w:rPr>
            </w:pPr>
            <w:r>
              <w:t>Вводное занятие</w:t>
            </w:r>
          </w:p>
        </w:tc>
        <w:tc>
          <w:tcPr>
            <w:tcW w:w="850" w:type="dxa"/>
          </w:tcPr>
          <w:p w14:paraId="005C5408" w14:textId="3572D848" w:rsidR="0045722F" w:rsidRPr="00CA323A" w:rsidRDefault="00CA323A" w:rsidP="0045722F">
            <w:pPr>
              <w:spacing w:line="240" w:lineRule="auto"/>
              <w:jc w:val="center"/>
              <w:rPr>
                <w:rFonts w:ascii="Times New Roman" w:hAnsi="Times New Roman" w:cs="Times New Roman"/>
                <w:bCs/>
                <w:sz w:val="24"/>
                <w:szCs w:val="24"/>
              </w:rPr>
            </w:pPr>
            <w:r w:rsidRPr="00CA323A">
              <w:rPr>
                <w:rFonts w:ascii="Times New Roman" w:hAnsi="Times New Roman" w:cs="Times New Roman"/>
                <w:bCs/>
                <w:sz w:val="24"/>
                <w:szCs w:val="24"/>
              </w:rPr>
              <w:t>1</w:t>
            </w:r>
          </w:p>
        </w:tc>
        <w:tc>
          <w:tcPr>
            <w:tcW w:w="2552" w:type="dxa"/>
          </w:tcPr>
          <w:p w14:paraId="71105B18" w14:textId="74FB8D3B" w:rsidR="0045722F" w:rsidRPr="00CA323A" w:rsidRDefault="00CA323A" w:rsidP="00CA323A">
            <w:pPr>
              <w:spacing w:line="240" w:lineRule="auto"/>
              <w:rPr>
                <w:rFonts w:ascii="Times New Roman" w:hAnsi="Times New Roman" w:cs="Times New Roman"/>
                <w:bCs/>
                <w:sz w:val="24"/>
                <w:szCs w:val="24"/>
              </w:rPr>
            </w:pPr>
            <w:r w:rsidRPr="00CA323A">
              <w:rPr>
                <w:rFonts w:ascii="Times New Roman" w:hAnsi="Times New Roman" w:cs="Times New Roman"/>
                <w:bCs/>
                <w:sz w:val="24"/>
                <w:szCs w:val="24"/>
              </w:rPr>
              <w:t>Беседа</w:t>
            </w:r>
          </w:p>
        </w:tc>
        <w:tc>
          <w:tcPr>
            <w:tcW w:w="3934" w:type="dxa"/>
          </w:tcPr>
          <w:p w14:paraId="1B839DA9" w14:textId="77777777" w:rsidR="0045722F" w:rsidRDefault="0045722F" w:rsidP="0045722F">
            <w:pPr>
              <w:spacing w:line="240" w:lineRule="auto"/>
              <w:jc w:val="center"/>
              <w:rPr>
                <w:rFonts w:ascii="Times New Roman" w:hAnsi="Times New Roman" w:cs="Times New Roman"/>
                <w:b/>
                <w:sz w:val="24"/>
                <w:szCs w:val="24"/>
              </w:rPr>
            </w:pPr>
          </w:p>
        </w:tc>
      </w:tr>
      <w:tr w:rsidR="0045722F" w14:paraId="22BB5AF5" w14:textId="77777777" w:rsidTr="00CA323A">
        <w:tc>
          <w:tcPr>
            <w:tcW w:w="1002" w:type="dxa"/>
          </w:tcPr>
          <w:p w14:paraId="06B9DD53" w14:textId="77777777" w:rsidR="0045722F" w:rsidRPr="00CA323A" w:rsidRDefault="0045722F" w:rsidP="00CA323A">
            <w:pPr>
              <w:pStyle w:val="a6"/>
              <w:numPr>
                <w:ilvl w:val="0"/>
                <w:numId w:val="22"/>
              </w:numPr>
              <w:spacing w:line="240" w:lineRule="auto"/>
              <w:jc w:val="center"/>
              <w:rPr>
                <w:rFonts w:ascii="Times New Roman" w:hAnsi="Times New Roman" w:cs="Times New Roman"/>
                <w:bCs/>
                <w:sz w:val="24"/>
                <w:szCs w:val="24"/>
              </w:rPr>
            </w:pPr>
          </w:p>
        </w:tc>
        <w:tc>
          <w:tcPr>
            <w:tcW w:w="1692" w:type="dxa"/>
          </w:tcPr>
          <w:p w14:paraId="236C6271" w14:textId="2478E7BF" w:rsidR="0045722F" w:rsidRDefault="00CA323A" w:rsidP="0045722F">
            <w:pPr>
              <w:spacing w:line="240" w:lineRule="auto"/>
              <w:jc w:val="center"/>
              <w:rPr>
                <w:rFonts w:ascii="Times New Roman" w:hAnsi="Times New Roman" w:cs="Times New Roman"/>
                <w:b/>
                <w:sz w:val="24"/>
                <w:szCs w:val="24"/>
              </w:rPr>
            </w:pPr>
            <w:r w:rsidRPr="00DD538C">
              <w:rPr>
                <w:rFonts w:ascii="Times New Roman" w:hAnsi="Times New Roman" w:cs="Times New Roman"/>
                <w:sz w:val="24"/>
                <w:szCs w:val="24"/>
              </w:rPr>
              <w:t>Техника «</w:t>
            </w:r>
            <w:proofErr w:type="spellStart"/>
            <w:r w:rsidRPr="00DD538C">
              <w:rPr>
                <w:rFonts w:ascii="Times New Roman" w:hAnsi="Times New Roman" w:cs="Times New Roman"/>
                <w:sz w:val="24"/>
                <w:szCs w:val="24"/>
              </w:rPr>
              <w:t>Дудлинг</w:t>
            </w:r>
            <w:proofErr w:type="spellEnd"/>
            <w:r w:rsidRPr="00DD538C">
              <w:rPr>
                <w:rFonts w:ascii="Times New Roman" w:hAnsi="Times New Roman" w:cs="Times New Roman"/>
                <w:sz w:val="24"/>
                <w:szCs w:val="24"/>
              </w:rPr>
              <w:t>»</w:t>
            </w:r>
          </w:p>
        </w:tc>
        <w:tc>
          <w:tcPr>
            <w:tcW w:w="850" w:type="dxa"/>
          </w:tcPr>
          <w:p w14:paraId="10093FC0" w14:textId="0D4FD3D3" w:rsidR="0045722F" w:rsidRPr="00CA323A" w:rsidRDefault="00CA323A" w:rsidP="0045722F">
            <w:pPr>
              <w:spacing w:line="240" w:lineRule="auto"/>
              <w:jc w:val="center"/>
              <w:rPr>
                <w:rFonts w:ascii="Times New Roman" w:hAnsi="Times New Roman" w:cs="Times New Roman"/>
                <w:bCs/>
                <w:sz w:val="24"/>
                <w:szCs w:val="24"/>
              </w:rPr>
            </w:pPr>
            <w:r w:rsidRPr="00CA323A">
              <w:rPr>
                <w:rFonts w:ascii="Times New Roman" w:hAnsi="Times New Roman" w:cs="Times New Roman"/>
                <w:bCs/>
                <w:sz w:val="24"/>
                <w:szCs w:val="24"/>
              </w:rPr>
              <w:t>3</w:t>
            </w:r>
          </w:p>
        </w:tc>
        <w:tc>
          <w:tcPr>
            <w:tcW w:w="2552" w:type="dxa"/>
          </w:tcPr>
          <w:p w14:paraId="4DDF7327" w14:textId="1EB44BE9" w:rsidR="0045722F" w:rsidRPr="00CA323A" w:rsidRDefault="00CA323A" w:rsidP="00CA323A">
            <w:pPr>
              <w:spacing w:line="240" w:lineRule="auto"/>
              <w:rPr>
                <w:rFonts w:ascii="Times New Roman" w:hAnsi="Times New Roman" w:cs="Times New Roman"/>
                <w:bCs/>
                <w:sz w:val="24"/>
                <w:szCs w:val="24"/>
              </w:rPr>
            </w:pPr>
            <w:r w:rsidRPr="00CA323A">
              <w:rPr>
                <w:rFonts w:ascii="Times New Roman" w:hAnsi="Times New Roman" w:cs="Times New Roman"/>
                <w:bCs/>
                <w:sz w:val="24"/>
                <w:szCs w:val="24"/>
              </w:rPr>
              <w:t>Беседа, практическое занятие</w:t>
            </w:r>
          </w:p>
        </w:tc>
        <w:tc>
          <w:tcPr>
            <w:tcW w:w="3934" w:type="dxa"/>
          </w:tcPr>
          <w:p w14:paraId="1051872C" w14:textId="4C5FDDD1" w:rsidR="0045722F" w:rsidRPr="00C10B8B" w:rsidRDefault="00CA323A" w:rsidP="00C10B8B">
            <w:pPr>
              <w:jc w:val="center"/>
              <w:rPr>
                <w:rFonts w:ascii="Times New Roman" w:hAnsi="Times New Roman" w:cs="Times New Roman"/>
                <w:bCs/>
                <w:sz w:val="24"/>
                <w:szCs w:val="24"/>
              </w:rPr>
            </w:pPr>
            <w:r w:rsidRPr="00C10B8B">
              <w:rPr>
                <w:rFonts w:ascii="Times New Roman" w:hAnsi="Times New Roman" w:cs="Times New Roman"/>
                <w:bCs/>
                <w:sz w:val="24"/>
                <w:szCs w:val="24"/>
              </w:rPr>
              <w:t>https://yandex.ru/an/count/We8ejI_zOoVX2Lb00wKJ0BFXWIOQb</w:t>
            </w:r>
          </w:p>
        </w:tc>
      </w:tr>
      <w:tr w:rsidR="0045722F" w14:paraId="128C42EA" w14:textId="77777777" w:rsidTr="00CA323A">
        <w:tc>
          <w:tcPr>
            <w:tcW w:w="1002" w:type="dxa"/>
          </w:tcPr>
          <w:p w14:paraId="089D36C8" w14:textId="77777777" w:rsidR="0045722F" w:rsidRPr="00CA323A" w:rsidRDefault="0045722F" w:rsidP="00CA323A">
            <w:pPr>
              <w:pStyle w:val="a6"/>
              <w:numPr>
                <w:ilvl w:val="0"/>
                <w:numId w:val="22"/>
              </w:numPr>
              <w:spacing w:line="240" w:lineRule="auto"/>
              <w:jc w:val="center"/>
              <w:rPr>
                <w:rFonts w:ascii="Times New Roman" w:hAnsi="Times New Roman" w:cs="Times New Roman"/>
                <w:bCs/>
                <w:sz w:val="24"/>
                <w:szCs w:val="24"/>
              </w:rPr>
            </w:pPr>
          </w:p>
        </w:tc>
        <w:tc>
          <w:tcPr>
            <w:tcW w:w="1692" w:type="dxa"/>
          </w:tcPr>
          <w:p w14:paraId="124B5EF7" w14:textId="72C61DD1" w:rsidR="0045722F" w:rsidRDefault="00CA323A" w:rsidP="0045722F">
            <w:pPr>
              <w:spacing w:line="240" w:lineRule="auto"/>
              <w:jc w:val="center"/>
              <w:rPr>
                <w:rFonts w:ascii="Times New Roman" w:hAnsi="Times New Roman" w:cs="Times New Roman"/>
                <w:b/>
                <w:sz w:val="24"/>
                <w:szCs w:val="24"/>
              </w:rPr>
            </w:pPr>
            <w:proofErr w:type="spellStart"/>
            <w:r w:rsidRPr="00DD538C">
              <w:rPr>
                <w:rFonts w:ascii="Times New Roman" w:hAnsi="Times New Roman" w:cs="Times New Roman"/>
                <w:bCs/>
                <w:sz w:val="24"/>
                <w:szCs w:val="24"/>
              </w:rPr>
              <w:t>Кляксография</w:t>
            </w:r>
            <w:proofErr w:type="spellEnd"/>
          </w:p>
        </w:tc>
        <w:tc>
          <w:tcPr>
            <w:tcW w:w="850" w:type="dxa"/>
          </w:tcPr>
          <w:p w14:paraId="7086E811" w14:textId="5CF81ECF" w:rsidR="0045722F" w:rsidRPr="00CA323A" w:rsidRDefault="00CA323A" w:rsidP="0045722F">
            <w:pPr>
              <w:spacing w:line="240" w:lineRule="auto"/>
              <w:jc w:val="center"/>
              <w:rPr>
                <w:rFonts w:ascii="Times New Roman" w:hAnsi="Times New Roman" w:cs="Times New Roman"/>
                <w:bCs/>
                <w:sz w:val="24"/>
                <w:szCs w:val="24"/>
              </w:rPr>
            </w:pPr>
            <w:r w:rsidRPr="00CA323A">
              <w:rPr>
                <w:rFonts w:ascii="Times New Roman" w:hAnsi="Times New Roman" w:cs="Times New Roman"/>
                <w:bCs/>
                <w:sz w:val="24"/>
                <w:szCs w:val="24"/>
              </w:rPr>
              <w:t>4</w:t>
            </w:r>
          </w:p>
        </w:tc>
        <w:tc>
          <w:tcPr>
            <w:tcW w:w="2552" w:type="dxa"/>
          </w:tcPr>
          <w:p w14:paraId="0281D92D" w14:textId="758B4127" w:rsidR="0045722F" w:rsidRPr="00CA323A" w:rsidRDefault="00CA323A" w:rsidP="00CA323A">
            <w:pPr>
              <w:spacing w:line="240" w:lineRule="auto"/>
              <w:rPr>
                <w:rFonts w:ascii="Times New Roman" w:hAnsi="Times New Roman" w:cs="Times New Roman"/>
                <w:bCs/>
                <w:sz w:val="24"/>
                <w:szCs w:val="24"/>
              </w:rPr>
            </w:pPr>
            <w:r w:rsidRPr="00CA323A">
              <w:rPr>
                <w:rFonts w:ascii="Times New Roman" w:hAnsi="Times New Roman" w:cs="Times New Roman"/>
                <w:bCs/>
                <w:sz w:val="24"/>
                <w:szCs w:val="24"/>
              </w:rPr>
              <w:t>Беседа, практическое занятие</w:t>
            </w:r>
          </w:p>
        </w:tc>
        <w:tc>
          <w:tcPr>
            <w:tcW w:w="3934" w:type="dxa"/>
          </w:tcPr>
          <w:p w14:paraId="4A7556B5" w14:textId="68CB1E99" w:rsidR="0045722F" w:rsidRPr="00C10B8B" w:rsidRDefault="00C10B8B" w:rsidP="00C10B8B">
            <w:pPr>
              <w:jc w:val="center"/>
              <w:rPr>
                <w:rFonts w:ascii="Times New Roman" w:hAnsi="Times New Roman" w:cs="Times New Roman"/>
                <w:b/>
                <w:sz w:val="24"/>
                <w:szCs w:val="24"/>
              </w:rPr>
            </w:pPr>
            <w:r w:rsidRPr="00C10B8B">
              <w:rPr>
                <w:rFonts w:ascii="Times New Roman" w:hAnsi="Times New Roman" w:cs="Times New Roman"/>
                <w:color w:val="000000"/>
                <w:sz w:val="24"/>
                <w:szCs w:val="24"/>
              </w:rPr>
              <w:t>https://ok.ru/video/224913917319</w:t>
            </w:r>
          </w:p>
        </w:tc>
      </w:tr>
      <w:tr w:rsidR="0045722F" w14:paraId="33145D79" w14:textId="77777777" w:rsidTr="00CA323A">
        <w:tc>
          <w:tcPr>
            <w:tcW w:w="1002" w:type="dxa"/>
          </w:tcPr>
          <w:p w14:paraId="29EFB75E" w14:textId="77777777" w:rsidR="0045722F" w:rsidRPr="00CA323A" w:rsidRDefault="0045722F" w:rsidP="00CA323A">
            <w:pPr>
              <w:pStyle w:val="a6"/>
              <w:numPr>
                <w:ilvl w:val="0"/>
                <w:numId w:val="22"/>
              </w:numPr>
              <w:spacing w:line="240" w:lineRule="auto"/>
              <w:jc w:val="center"/>
              <w:rPr>
                <w:rFonts w:ascii="Times New Roman" w:hAnsi="Times New Roman" w:cs="Times New Roman"/>
                <w:bCs/>
                <w:sz w:val="24"/>
                <w:szCs w:val="24"/>
              </w:rPr>
            </w:pPr>
          </w:p>
        </w:tc>
        <w:tc>
          <w:tcPr>
            <w:tcW w:w="1692" w:type="dxa"/>
          </w:tcPr>
          <w:p w14:paraId="6C5A5901" w14:textId="5B367785" w:rsidR="0045722F" w:rsidRDefault="00CA323A" w:rsidP="0045722F">
            <w:pPr>
              <w:spacing w:line="240" w:lineRule="auto"/>
              <w:jc w:val="center"/>
              <w:rPr>
                <w:rFonts w:ascii="Times New Roman" w:hAnsi="Times New Roman" w:cs="Times New Roman"/>
                <w:b/>
                <w:sz w:val="24"/>
                <w:szCs w:val="24"/>
              </w:rPr>
            </w:pPr>
            <w:r w:rsidRPr="00DD538C">
              <w:rPr>
                <w:rFonts w:ascii="Times New Roman" w:eastAsia="Times New Roman" w:hAnsi="Times New Roman" w:cs="Times New Roman"/>
                <w:bCs/>
                <w:iCs/>
                <w:color w:val="000000"/>
                <w:sz w:val="24"/>
                <w:szCs w:val="24"/>
                <w:lang w:eastAsia="ru-RU"/>
              </w:rPr>
              <w:t>Энкаустика</w:t>
            </w:r>
          </w:p>
        </w:tc>
        <w:tc>
          <w:tcPr>
            <w:tcW w:w="850" w:type="dxa"/>
          </w:tcPr>
          <w:p w14:paraId="61155C9E" w14:textId="4EE8FCC9" w:rsidR="0045722F" w:rsidRPr="00CA323A" w:rsidRDefault="00CA323A" w:rsidP="0045722F">
            <w:pPr>
              <w:spacing w:line="240" w:lineRule="auto"/>
              <w:jc w:val="center"/>
              <w:rPr>
                <w:rFonts w:ascii="Times New Roman" w:hAnsi="Times New Roman" w:cs="Times New Roman"/>
                <w:bCs/>
                <w:sz w:val="24"/>
                <w:szCs w:val="24"/>
              </w:rPr>
            </w:pPr>
            <w:r w:rsidRPr="00CA323A">
              <w:rPr>
                <w:rFonts w:ascii="Times New Roman" w:hAnsi="Times New Roman" w:cs="Times New Roman"/>
                <w:bCs/>
                <w:sz w:val="24"/>
                <w:szCs w:val="24"/>
              </w:rPr>
              <w:t>4</w:t>
            </w:r>
          </w:p>
        </w:tc>
        <w:tc>
          <w:tcPr>
            <w:tcW w:w="2552" w:type="dxa"/>
          </w:tcPr>
          <w:p w14:paraId="0B8F10EA" w14:textId="7A4F7212" w:rsidR="0045722F" w:rsidRPr="00CA323A" w:rsidRDefault="00CA323A" w:rsidP="00CA323A">
            <w:pPr>
              <w:spacing w:line="240" w:lineRule="auto"/>
              <w:rPr>
                <w:rFonts w:ascii="Times New Roman" w:hAnsi="Times New Roman" w:cs="Times New Roman"/>
                <w:bCs/>
                <w:sz w:val="24"/>
                <w:szCs w:val="24"/>
              </w:rPr>
            </w:pPr>
            <w:r w:rsidRPr="00CA323A">
              <w:rPr>
                <w:rFonts w:ascii="Times New Roman" w:hAnsi="Times New Roman" w:cs="Times New Roman"/>
                <w:bCs/>
                <w:sz w:val="24"/>
                <w:szCs w:val="24"/>
              </w:rPr>
              <w:t>Беседа, практическое занятие</w:t>
            </w:r>
          </w:p>
        </w:tc>
        <w:tc>
          <w:tcPr>
            <w:tcW w:w="3934" w:type="dxa"/>
          </w:tcPr>
          <w:p w14:paraId="0A88899F" w14:textId="3E98B0B9" w:rsidR="0045722F" w:rsidRPr="00C10B8B" w:rsidRDefault="00C10B8B" w:rsidP="00C10B8B">
            <w:pPr>
              <w:jc w:val="center"/>
              <w:rPr>
                <w:rFonts w:ascii="Times New Roman" w:hAnsi="Times New Roman" w:cs="Times New Roman"/>
                <w:b/>
                <w:sz w:val="24"/>
                <w:szCs w:val="24"/>
              </w:rPr>
            </w:pPr>
            <w:r w:rsidRPr="00C10B8B">
              <w:rPr>
                <w:rFonts w:ascii="Times New Roman" w:hAnsi="Times New Roman" w:cs="Times New Roman"/>
                <w:color w:val="000000"/>
                <w:sz w:val="24"/>
                <w:szCs w:val="24"/>
              </w:rPr>
              <w:t>https://ok.ru/video/311386376770</w:t>
            </w:r>
          </w:p>
        </w:tc>
      </w:tr>
      <w:tr w:rsidR="0045722F" w14:paraId="7315ADBA" w14:textId="77777777" w:rsidTr="00CA323A">
        <w:tc>
          <w:tcPr>
            <w:tcW w:w="1002" w:type="dxa"/>
          </w:tcPr>
          <w:p w14:paraId="2F52B417" w14:textId="77777777" w:rsidR="0045722F" w:rsidRPr="00CA323A" w:rsidRDefault="0045722F" w:rsidP="00CA323A">
            <w:pPr>
              <w:pStyle w:val="a6"/>
              <w:numPr>
                <w:ilvl w:val="0"/>
                <w:numId w:val="22"/>
              </w:numPr>
              <w:spacing w:line="240" w:lineRule="auto"/>
              <w:jc w:val="center"/>
              <w:rPr>
                <w:rFonts w:ascii="Times New Roman" w:hAnsi="Times New Roman" w:cs="Times New Roman"/>
                <w:bCs/>
                <w:sz w:val="24"/>
                <w:szCs w:val="24"/>
              </w:rPr>
            </w:pPr>
          </w:p>
        </w:tc>
        <w:tc>
          <w:tcPr>
            <w:tcW w:w="1692" w:type="dxa"/>
          </w:tcPr>
          <w:p w14:paraId="12D394A0" w14:textId="7E83FA04" w:rsidR="0045722F" w:rsidRDefault="00CA323A" w:rsidP="0045722F">
            <w:pPr>
              <w:spacing w:line="240" w:lineRule="auto"/>
              <w:jc w:val="center"/>
              <w:rPr>
                <w:rFonts w:ascii="Times New Roman" w:hAnsi="Times New Roman" w:cs="Times New Roman"/>
                <w:b/>
                <w:sz w:val="24"/>
                <w:szCs w:val="24"/>
              </w:rPr>
            </w:pPr>
            <w:proofErr w:type="spellStart"/>
            <w:r w:rsidRPr="00DD538C">
              <w:rPr>
                <w:rFonts w:ascii="Times New Roman" w:eastAsia="Times New Roman" w:hAnsi="Times New Roman" w:cs="Times New Roman"/>
                <w:bCs/>
                <w:iCs/>
                <w:color w:val="000000"/>
                <w:sz w:val="24"/>
                <w:szCs w:val="24"/>
                <w:lang w:eastAsia="ru-RU"/>
              </w:rPr>
              <w:t>Граттаж</w:t>
            </w:r>
            <w:proofErr w:type="spellEnd"/>
          </w:p>
        </w:tc>
        <w:tc>
          <w:tcPr>
            <w:tcW w:w="850" w:type="dxa"/>
          </w:tcPr>
          <w:p w14:paraId="59F96F6D" w14:textId="281B5B8C" w:rsidR="0045722F" w:rsidRPr="00CA323A" w:rsidRDefault="00CA323A" w:rsidP="0045722F">
            <w:pPr>
              <w:spacing w:line="240" w:lineRule="auto"/>
              <w:jc w:val="center"/>
              <w:rPr>
                <w:rFonts w:ascii="Times New Roman" w:hAnsi="Times New Roman" w:cs="Times New Roman"/>
                <w:bCs/>
                <w:sz w:val="24"/>
                <w:szCs w:val="24"/>
              </w:rPr>
            </w:pPr>
            <w:r w:rsidRPr="00CA323A">
              <w:rPr>
                <w:rFonts w:ascii="Times New Roman" w:hAnsi="Times New Roman" w:cs="Times New Roman"/>
                <w:bCs/>
                <w:sz w:val="24"/>
                <w:szCs w:val="24"/>
              </w:rPr>
              <w:t>4</w:t>
            </w:r>
          </w:p>
        </w:tc>
        <w:tc>
          <w:tcPr>
            <w:tcW w:w="2552" w:type="dxa"/>
          </w:tcPr>
          <w:p w14:paraId="5134965E" w14:textId="54D814F3" w:rsidR="0045722F" w:rsidRPr="00CA323A" w:rsidRDefault="00CA323A" w:rsidP="00CA323A">
            <w:pPr>
              <w:spacing w:line="240" w:lineRule="auto"/>
              <w:rPr>
                <w:rFonts w:ascii="Times New Roman" w:hAnsi="Times New Roman" w:cs="Times New Roman"/>
                <w:bCs/>
                <w:sz w:val="24"/>
                <w:szCs w:val="24"/>
              </w:rPr>
            </w:pPr>
            <w:r w:rsidRPr="00CA323A">
              <w:rPr>
                <w:rFonts w:ascii="Times New Roman" w:hAnsi="Times New Roman" w:cs="Times New Roman"/>
                <w:bCs/>
                <w:sz w:val="24"/>
                <w:szCs w:val="24"/>
              </w:rPr>
              <w:t>Беседа, практическое занятие</w:t>
            </w:r>
          </w:p>
        </w:tc>
        <w:tc>
          <w:tcPr>
            <w:tcW w:w="3934" w:type="dxa"/>
          </w:tcPr>
          <w:p w14:paraId="697971F5" w14:textId="77777777" w:rsidR="0045722F" w:rsidRPr="00C10B8B" w:rsidRDefault="0045722F" w:rsidP="00C10B8B">
            <w:pPr>
              <w:jc w:val="center"/>
              <w:rPr>
                <w:rFonts w:ascii="Times New Roman" w:hAnsi="Times New Roman" w:cs="Times New Roman"/>
                <w:b/>
                <w:sz w:val="24"/>
                <w:szCs w:val="24"/>
              </w:rPr>
            </w:pPr>
          </w:p>
        </w:tc>
      </w:tr>
      <w:tr w:rsidR="00CA323A" w14:paraId="5B5848F1" w14:textId="77777777" w:rsidTr="00CA323A">
        <w:tc>
          <w:tcPr>
            <w:tcW w:w="1002" w:type="dxa"/>
          </w:tcPr>
          <w:p w14:paraId="3A10ADEE" w14:textId="77777777" w:rsidR="00CA323A" w:rsidRPr="00CA323A" w:rsidRDefault="00CA323A" w:rsidP="00CA323A">
            <w:pPr>
              <w:pStyle w:val="a6"/>
              <w:numPr>
                <w:ilvl w:val="0"/>
                <w:numId w:val="22"/>
              </w:numPr>
              <w:spacing w:line="240" w:lineRule="auto"/>
              <w:jc w:val="center"/>
              <w:rPr>
                <w:rFonts w:ascii="Times New Roman" w:hAnsi="Times New Roman" w:cs="Times New Roman"/>
                <w:bCs/>
                <w:sz w:val="24"/>
                <w:szCs w:val="24"/>
              </w:rPr>
            </w:pPr>
          </w:p>
        </w:tc>
        <w:tc>
          <w:tcPr>
            <w:tcW w:w="1692" w:type="dxa"/>
          </w:tcPr>
          <w:p w14:paraId="2CED5ECD" w14:textId="1F62939D" w:rsidR="00CA323A" w:rsidRPr="00DD538C" w:rsidRDefault="00CA323A" w:rsidP="0045722F">
            <w:pPr>
              <w:spacing w:line="240" w:lineRule="auto"/>
              <w:jc w:val="center"/>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Коллаж</w:t>
            </w:r>
          </w:p>
        </w:tc>
        <w:tc>
          <w:tcPr>
            <w:tcW w:w="850" w:type="dxa"/>
          </w:tcPr>
          <w:p w14:paraId="295AA20F" w14:textId="718F7C37" w:rsidR="00CA323A" w:rsidRPr="00CA323A" w:rsidRDefault="00CA323A" w:rsidP="0045722F">
            <w:pPr>
              <w:spacing w:line="240" w:lineRule="auto"/>
              <w:jc w:val="center"/>
              <w:rPr>
                <w:rFonts w:ascii="Times New Roman" w:hAnsi="Times New Roman" w:cs="Times New Roman"/>
                <w:bCs/>
                <w:sz w:val="24"/>
                <w:szCs w:val="24"/>
              </w:rPr>
            </w:pPr>
            <w:r w:rsidRPr="00CA323A">
              <w:rPr>
                <w:rFonts w:ascii="Times New Roman" w:hAnsi="Times New Roman" w:cs="Times New Roman"/>
                <w:bCs/>
                <w:sz w:val="24"/>
                <w:szCs w:val="24"/>
              </w:rPr>
              <w:t>3</w:t>
            </w:r>
          </w:p>
        </w:tc>
        <w:tc>
          <w:tcPr>
            <w:tcW w:w="2552" w:type="dxa"/>
          </w:tcPr>
          <w:p w14:paraId="1507ED26" w14:textId="04BA101F" w:rsidR="00CA323A" w:rsidRPr="00CA323A" w:rsidRDefault="00CA323A" w:rsidP="00CA323A">
            <w:pPr>
              <w:spacing w:line="240" w:lineRule="auto"/>
              <w:rPr>
                <w:rFonts w:ascii="Times New Roman" w:hAnsi="Times New Roman" w:cs="Times New Roman"/>
                <w:bCs/>
                <w:sz w:val="24"/>
                <w:szCs w:val="24"/>
              </w:rPr>
            </w:pPr>
            <w:r w:rsidRPr="00CA323A">
              <w:rPr>
                <w:rFonts w:ascii="Times New Roman" w:hAnsi="Times New Roman" w:cs="Times New Roman"/>
                <w:bCs/>
                <w:sz w:val="24"/>
                <w:szCs w:val="24"/>
              </w:rPr>
              <w:t>Беседа, практическое занятие</w:t>
            </w:r>
          </w:p>
        </w:tc>
        <w:tc>
          <w:tcPr>
            <w:tcW w:w="3934" w:type="dxa"/>
          </w:tcPr>
          <w:p w14:paraId="6C217A28" w14:textId="77777777" w:rsidR="00CA323A" w:rsidRPr="00C10B8B" w:rsidRDefault="00CA323A" w:rsidP="00C10B8B">
            <w:pPr>
              <w:jc w:val="center"/>
              <w:rPr>
                <w:rFonts w:ascii="Times New Roman" w:hAnsi="Times New Roman" w:cs="Times New Roman"/>
                <w:b/>
                <w:sz w:val="24"/>
                <w:szCs w:val="24"/>
              </w:rPr>
            </w:pPr>
          </w:p>
        </w:tc>
      </w:tr>
      <w:tr w:rsidR="0045722F" w14:paraId="71677579" w14:textId="77777777" w:rsidTr="00CA323A">
        <w:tc>
          <w:tcPr>
            <w:tcW w:w="1002" w:type="dxa"/>
          </w:tcPr>
          <w:p w14:paraId="21B69DBA" w14:textId="77777777" w:rsidR="0045722F" w:rsidRPr="00CA323A" w:rsidRDefault="0045722F" w:rsidP="00CA323A">
            <w:pPr>
              <w:pStyle w:val="a6"/>
              <w:numPr>
                <w:ilvl w:val="0"/>
                <w:numId w:val="22"/>
              </w:numPr>
              <w:spacing w:line="240" w:lineRule="auto"/>
              <w:jc w:val="center"/>
              <w:rPr>
                <w:rFonts w:ascii="Times New Roman" w:hAnsi="Times New Roman" w:cs="Times New Roman"/>
                <w:bCs/>
                <w:sz w:val="24"/>
                <w:szCs w:val="24"/>
              </w:rPr>
            </w:pPr>
          </w:p>
        </w:tc>
        <w:tc>
          <w:tcPr>
            <w:tcW w:w="1692" w:type="dxa"/>
          </w:tcPr>
          <w:p w14:paraId="75CDA46F" w14:textId="4DD3AA71" w:rsidR="0045722F" w:rsidRDefault="00CA323A" w:rsidP="0045722F">
            <w:pPr>
              <w:spacing w:line="240" w:lineRule="auto"/>
              <w:jc w:val="center"/>
              <w:rPr>
                <w:rFonts w:ascii="Times New Roman" w:hAnsi="Times New Roman" w:cs="Times New Roman"/>
                <w:b/>
                <w:sz w:val="24"/>
                <w:szCs w:val="24"/>
              </w:rPr>
            </w:pPr>
            <w:proofErr w:type="spellStart"/>
            <w:r w:rsidRPr="00DD538C">
              <w:rPr>
                <w:rFonts w:ascii="Times New Roman" w:hAnsi="Times New Roman" w:cs="Times New Roman"/>
                <w:bCs/>
                <w:sz w:val="24"/>
                <w:szCs w:val="24"/>
              </w:rPr>
              <w:t>Ниткопись</w:t>
            </w:r>
            <w:proofErr w:type="spellEnd"/>
          </w:p>
        </w:tc>
        <w:tc>
          <w:tcPr>
            <w:tcW w:w="850" w:type="dxa"/>
          </w:tcPr>
          <w:p w14:paraId="6D2A3B8B" w14:textId="4C3E9FB8" w:rsidR="0045722F" w:rsidRPr="00CA323A" w:rsidRDefault="00CA323A" w:rsidP="0045722F">
            <w:pPr>
              <w:spacing w:line="240" w:lineRule="auto"/>
              <w:jc w:val="center"/>
              <w:rPr>
                <w:rFonts w:ascii="Times New Roman" w:hAnsi="Times New Roman" w:cs="Times New Roman"/>
                <w:bCs/>
                <w:sz w:val="24"/>
                <w:szCs w:val="24"/>
              </w:rPr>
            </w:pPr>
            <w:r w:rsidRPr="00CA323A">
              <w:rPr>
                <w:rFonts w:ascii="Times New Roman" w:hAnsi="Times New Roman" w:cs="Times New Roman"/>
                <w:bCs/>
                <w:sz w:val="24"/>
                <w:szCs w:val="24"/>
              </w:rPr>
              <w:t>4</w:t>
            </w:r>
          </w:p>
        </w:tc>
        <w:tc>
          <w:tcPr>
            <w:tcW w:w="2552" w:type="dxa"/>
          </w:tcPr>
          <w:p w14:paraId="083B4234" w14:textId="7109151B" w:rsidR="0045722F" w:rsidRPr="00CA323A" w:rsidRDefault="00CA323A" w:rsidP="00CA323A">
            <w:pPr>
              <w:spacing w:line="240" w:lineRule="auto"/>
              <w:rPr>
                <w:rFonts w:ascii="Times New Roman" w:hAnsi="Times New Roman" w:cs="Times New Roman"/>
                <w:bCs/>
                <w:sz w:val="24"/>
                <w:szCs w:val="24"/>
              </w:rPr>
            </w:pPr>
            <w:r w:rsidRPr="00CA323A">
              <w:rPr>
                <w:rFonts w:ascii="Times New Roman" w:hAnsi="Times New Roman" w:cs="Times New Roman"/>
                <w:bCs/>
                <w:sz w:val="24"/>
                <w:szCs w:val="24"/>
              </w:rPr>
              <w:t>Беседа, практическое занятие</w:t>
            </w:r>
          </w:p>
        </w:tc>
        <w:tc>
          <w:tcPr>
            <w:tcW w:w="3934" w:type="dxa"/>
          </w:tcPr>
          <w:p w14:paraId="64677E5C" w14:textId="2378E219" w:rsidR="0045722F" w:rsidRPr="00C10B8B" w:rsidRDefault="00C10B8B" w:rsidP="00C10B8B">
            <w:pPr>
              <w:jc w:val="center"/>
              <w:rPr>
                <w:rFonts w:ascii="Times New Roman" w:hAnsi="Times New Roman" w:cs="Times New Roman"/>
                <w:b/>
                <w:sz w:val="24"/>
                <w:szCs w:val="24"/>
              </w:rPr>
            </w:pPr>
            <w:r w:rsidRPr="00C10B8B">
              <w:rPr>
                <w:rFonts w:ascii="Times New Roman" w:hAnsi="Times New Roman" w:cs="Times New Roman"/>
                <w:color w:val="000000"/>
                <w:sz w:val="24"/>
                <w:szCs w:val="24"/>
                <w:shd w:val="clear" w:color="auto" w:fill="FBFBFB"/>
              </w:rPr>
              <w:t>https://yandex.ru/video/preview/2772944990083679021</w:t>
            </w:r>
          </w:p>
        </w:tc>
      </w:tr>
      <w:tr w:rsidR="0045722F" w14:paraId="3D18F056" w14:textId="77777777" w:rsidTr="00CA323A">
        <w:tc>
          <w:tcPr>
            <w:tcW w:w="1002" w:type="dxa"/>
          </w:tcPr>
          <w:p w14:paraId="29128BEF" w14:textId="77777777" w:rsidR="0045722F" w:rsidRPr="00CA323A" w:rsidRDefault="0045722F" w:rsidP="00CA323A">
            <w:pPr>
              <w:pStyle w:val="a6"/>
              <w:numPr>
                <w:ilvl w:val="0"/>
                <w:numId w:val="22"/>
              </w:numPr>
              <w:spacing w:line="240" w:lineRule="auto"/>
              <w:jc w:val="center"/>
              <w:rPr>
                <w:rFonts w:ascii="Times New Roman" w:hAnsi="Times New Roman" w:cs="Times New Roman"/>
                <w:bCs/>
                <w:sz w:val="24"/>
                <w:szCs w:val="24"/>
              </w:rPr>
            </w:pPr>
          </w:p>
        </w:tc>
        <w:tc>
          <w:tcPr>
            <w:tcW w:w="1692" w:type="dxa"/>
          </w:tcPr>
          <w:p w14:paraId="478F15BB" w14:textId="6A6F4F6B" w:rsidR="0045722F" w:rsidRDefault="00CA323A" w:rsidP="0045722F">
            <w:pPr>
              <w:spacing w:line="240" w:lineRule="auto"/>
              <w:jc w:val="center"/>
              <w:rPr>
                <w:rFonts w:ascii="Times New Roman" w:hAnsi="Times New Roman" w:cs="Times New Roman"/>
                <w:b/>
                <w:sz w:val="24"/>
                <w:szCs w:val="24"/>
              </w:rPr>
            </w:pPr>
            <w:r w:rsidRPr="00DD538C">
              <w:rPr>
                <w:rFonts w:ascii="Times New Roman" w:hAnsi="Times New Roman" w:cs="Times New Roman"/>
                <w:sz w:val="24"/>
                <w:szCs w:val="24"/>
              </w:rPr>
              <w:t>Монотипия</w:t>
            </w:r>
          </w:p>
        </w:tc>
        <w:tc>
          <w:tcPr>
            <w:tcW w:w="850" w:type="dxa"/>
          </w:tcPr>
          <w:p w14:paraId="574192D4" w14:textId="4B46A226" w:rsidR="0045722F" w:rsidRPr="00CA323A" w:rsidRDefault="00CA323A" w:rsidP="0045722F">
            <w:pPr>
              <w:spacing w:line="240" w:lineRule="auto"/>
              <w:jc w:val="center"/>
              <w:rPr>
                <w:rFonts w:ascii="Times New Roman" w:hAnsi="Times New Roman" w:cs="Times New Roman"/>
                <w:bCs/>
                <w:sz w:val="24"/>
                <w:szCs w:val="24"/>
              </w:rPr>
            </w:pPr>
            <w:r w:rsidRPr="00CA323A">
              <w:rPr>
                <w:rFonts w:ascii="Times New Roman" w:hAnsi="Times New Roman" w:cs="Times New Roman"/>
                <w:bCs/>
                <w:sz w:val="24"/>
                <w:szCs w:val="24"/>
              </w:rPr>
              <w:t>4</w:t>
            </w:r>
          </w:p>
        </w:tc>
        <w:tc>
          <w:tcPr>
            <w:tcW w:w="2552" w:type="dxa"/>
          </w:tcPr>
          <w:p w14:paraId="09AABE70" w14:textId="047B8E38" w:rsidR="0045722F" w:rsidRPr="00CA323A" w:rsidRDefault="00CA323A" w:rsidP="00CA323A">
            <w:pPr>
              <w:spacing w:line="240" w:lineRule="auto"/>
              <w:rPr>
                <w:rFonts w:ascii="Times New Roman" w:hAnsi="Times New Roman" w:cs="Times New Roman"/>
                <w:bCs/>
                <w:sz w:val="24"/>
                <w:szCs w:val="24"/>
              </w:rPr>
            </w:pPr>
            <w:r w:rsidRPr="00CA323A">
              <w:rPr>
                <w:rFonts w:ascii="Times New Roman" w:hAnsi="Times New Roman" w:cs="Times New Roman"/>
                <w:bCs/>
                <w:sz w:val="24"/>
                <w:szCs w:val="24"/>
              </w:rPr>
              <w:t>Беседа, практическое занятие</w:t>
            </w:r>
          </w:p>
        </w:tc>
        <w:tc>
          <w:tcPr>
            <w:tcW w:w="3934" w:type="dxa"/>
          </w:tcPr>
          <w:p w14:paraId="765885FB" w14:textId="77777777" w:rsidR="0045722F" w:rsidRDefault="0045722F" w:rsidP="0045722F">
            <w:pPr>
              <w:spacing w:line="240" w:lineRule="auto"/>
              <w:jc w:val="center"/>
              <w:rPr>
                <w:rFonts w:ascii="Times New Roman" w:hAnsi="Times New Roman" w:cs="Times New Roman"/>
                <w:b/>
                <w:sz w:val="24"/>
                <w:szCs w:val="24"/>
              </w:rPr>
            </w:pPr>
          </w:p>
        </w:tc>
      </w:tr>
      <w:tr w:rsidR="0045722F" w14:paraId="0A1A951F" w14:textId="77777777" w:rsidTr="00CA323A">
        <w:tc>
          <w:tcPr>
            <w:tcW w:w="1002" w:type="dxa"/>
          </w:tcPr>
          <w:p w14:paraId="00C8DA5A" w14:textId="77777777" w:rsidR="0045722F" w:rsidRPr="00CA323A" w:rsidRDefault="0045722F" w:rsidP="00CA323A">
            <w:pPr>
              <w:pStyle w:val="a6"/>
              <w:numPr>
                <w:ilvl w:val="0"/>
                <w:numId w:val="22"/>
              </w:numPr>
              <w:spacing w:line="240" w:lineRule="auto"/>
              <w:jc w:val="center"/>
              <w:rPr>
                <w:rFonts w:ascii="Times New Roman" w:hAnsi="Times New Roman" w:cs="Times New Roman"/>
                <w:bCs/>
                <w:sz w:val="24"/>
                <w:szCs w:val="24"/>
              </w:rPr>
            </w:pPr>
          </w:p>
        </w:tc>
        <w:tc>
          <w:tcPr>
            <w:tcW w:w="1692" w:type="dxa"/>
          </w:tcPr>
          <w:p w14:paraId="346D70A2" w14:textId="693F4968" w:rsidR="0045722F" w:rsidRDefault="00CA323A" w:rsidP="0045722F">
            <w:pPr>
              <w:spacing w:line="240" w:lineRule="auto"/>
              <w:jc w:val="center"/>
              <w:rPr>
                <w:rFonts w:ascii="Times New Roman" w:hAnsi="Times New Roman" w:cs="Times New Roman"/>
                <w:b/>
                <w:sz w:val="24"/>
                <w:szCs w:val="24"/>
              </w:rPr>
            </w:pPr>
            <w:r w:rsidRPr="00DD538C">
              <w:rPr>
                <w:rFonts w:ascii="Times New Roman" w:hAnsi="Times New Roman" w:cs="Times New Roman"/>
                <w:sz w:val="24"/>
                <w:szCs w:val="24"/>
              </w:rPr>
              <w:t>Оттиск</w:t>
            </w:r>
          </w:p>
        </w:tc>
        <w:tc>
          <w:tcPr>
            <w:tcW w:w="850" w:type="dxa"/>
          </w:tcPr>
          <w:p w14:paraId="6586CAB2" w14:textId="3BF002DB" w:rsidR="0045722F" w:rsidRPr="00CA323A" w:rsidRDefault="00CA323A" w:rsidP="0045722F">
            <w:pPr>
              <w:spacing w:line="240" w:lineRule="auto"/>
              <w:jc w:val="center"/>
              <w:rPr>
                <w:rFonts w:ascii="Times New Roman" w:hAnsi="Times New Roman" w:cs="Times New Roman"/>
                <w:bCs/>
                <w:sz w:val="24"/>
                <w:szCs w:val="24"/>
              </w:rPr>
            </w:pPr>
            <w:r w:rsidRPr="00CA323A">
              <w:rPr>
                <w:rFonts w:ascii="Times New Roman" w:hAnsi="Times New Roman" w:cs="Times New Roman"/>
                <w:bCs/>
                <w:sz w:val="24"/>
                <w:szCs w:val="24"/>
              </w:rPr>
              <w:t>4</w:t>
            </w:r>
          </w:p>
        </w:tc>
        <w:tc>
          <w:tcPr>
            <w:tcW w:w="2552" w:type="dxa"/>
          </w:tcPr>
          <w:p w14:paraId="7F1AFDD1" w14:textId="130BB2EB" w:rsidR="0045722F" w:rsidRPr="00CA323A" w:rsidRDefault="00CA323A" w:rsidP="00CA323A">
            <w:pPr>
              <w:spacing w:line="240" w:lineRule="auto"/>
              <w:rPr>
                <w:rFonts w:ascii="Times New Roman" w:hAnsi="Times New Roman" w:cs="Times New Roman"/>
                <w:bCs/>
                <w:sz w:val="24"/>
                <w:szCs w:val="24"/>
              </w:rPr>
            </w:pPr>
            <w:r w:rsidRPr="00CA323A">
              <w:rPr>
                <w:rFonts w:ascii="Times New Roman" w:hAnsi="Times New Roman" w:cs="Times New Roman"/>
                <w:bCs/>
                <w:sz w:val="24"/>
                <w:szCs w:val="24"/>
              </w:rPr>
              <w:t>Беседа, практическое занятие</w:t>
            </w:r>
          </w:p>
        </w:tc>
        <w:tc>
          <w:tcPr>
            <w:tcW w:w="3934" w:type="dxa"/>
          </w:tcPr>
          <w:p w14:paraId="498839B4" w14:textId="77777777" w:rsidR="0045722F" w:rsidRDefault="0045722F" w:rsidP="0045722F">
            <w:pPr>
              <w:spacing w:line="240" w:lineRule="auto"/>
              <w:jc w:val="center"/>
              <w:rPr>
                <w:rFonts w:ascii="Times New Roman" w:hAnsi="Times New Roman" w:cs="Times New Roman"/>
                <w:b/>
                <w:sz w:val="24"/>
                <w:szCs w:val="24"/>
              </w:rPr>
            </w:pPr>
          </w:p>
        </w:tc>
      </w:tr>
      <w:tr w:rsidR="0045722F" w14:paraId="33B26093" w14:textId="77777777" w:rsidTr="00CA323A">
        <w:tc>
          <w:tcPr>
            <w:tcW w:w="1002" w:type="dxa"/>
          </w:tcPr>
          <w:p w14:paraId="38D77ADD" w14:textId="77777777" w:rsidR="0045722F" w:rsidRPr="00CA323A" w:rsidRDefault="0045722F" w:rsidP="00CA323A">
            <w:pPr>
              <w:pStyle w:val="a6"/>
              <w:numPr>
                <w:ilvl w:val="0"/>
                <w:numId w:val="22"/>
              </w:numPr>
              <w:spacing w:line="240" w:lineRule="auto"/>
              <w:jc w:val="center"/>
              <w:rPr>
                <w:rFonts w:ascii="Times New Roman" w:hAnsi="Times New Roman" w:cs="Times New Roman"/>
                <w:bCs/>
                <w:sz w:val="24"/>
                <w:szCs w:val="24"/>
              </w:rPr>
            </w:pPr>
          </w:p>
        </w:tc>
        <w:tc>
          <w:tcPr>
            <w:tcW w:w="1692" w:type="dxa"/>
          </w:tcPr>
          <w:p w14:paraId="3D913765" w14:textId="080B9BF1" w:rsidR="0045722F" w:rsidRDefault="00CA323A" w:rsidP="0045722F">
            <w:pPr>
              <w:spacing w:line="240" w:lineRule="auto"/>
              <w:jc w:val="center"/>
              <w:rPr>
                <w:rFonts w:ascii="Times New Roman" w:hAnsi="Times New Roman" w:cs="Times New Roman"/>
                <w:b/>
                <w:sz w:val="24"/>
                <w:szCs w:val="24"/>
              </w:rPr>
            </w:pPr>
            <w:r w:rsidRPr="00DD538C">
              <w:rPr>
                <w:rFonts w:ascii="Times New Roman" w:hAnsi="Times New Roman" w:cs="Times New Roman"/>
                <w:sz w:val="24"/>
                <w:szCs w:val="24"/>
              </w:rPr>
              <w:t>Рисуем солью</w:t>
            </w:r>
          </w:p>
        </w:tc>
        <w:tc>
          <w:tcPr>
            <w:tcW w:w="850" w:type="dxa"/>
          </w:tcPr>
          <w:p w14:paraId="0706DFA2" w14:textId="23C5AD20" w:rsidR="0045722F" w:rsidRPr="00CA323A" w:rsidRDefault="00CA323A" w:rsidP="0045722F">
            <w:pPr>
              <w:spacing w:line="240" w:lineRule="auto"/>
              <w:jc w:val="center"/>
              <w:rPr>
                <w:rFonts w:ascii="Times New Roman" w:hAnsi="Times New Roman" w:cs="Times New Roman"/>
                <w:bCs/>
                <w:sz w:val="24"/>
                <w:szCs w:val="24"/>
              </w:rPr>
            </w:pPr>
            <w:r w:rsidRPr="00CA323A">
              <w:rPr>
                <w:rFonts w:ascii="Times New Roman" w:hAnsi="Times New Roman" w:cs="Times New Roman"/>
                <w:bCs/>
                <w:sz w:val="24"/>
                <w:szCs w:val="24"/>
              </w:rPr>
              <w:t>3</w:t>
            </w:r>
          </w:p>
        </w:tc>
        <w:tc>
          <w:tcPr>
            <w:tcW w:w="2552" w:type="dxa"/>
          </w:tcPr>
          <w:p w14:paraId="2DBDF756" w14:textId="42DB9A2B" w:rsidR="0045722F" w:rsidRPr="00CA323A" w:rsidRDefault="00CA323A" w:rsidP="00CA323A">
            <w:pPr>
              <w:spacing w:line="240" w:lineRule="auto"/>
              <w:rPr>
                <w:rFonts w:ascii="Times New Roman" w:hAnsi="Times New Roman" w:cs="Times New Roman"/>
                <w:bCs/>
                <w:sz w:val="24"/>
                <w:szCs w:val="24"/>
              </w:rPr>
            </w:pPr>
            <w:r w:rsidRPr="00CA323A">
              <w:rPr>
                <w:rFonts w:ascii="Times New Roman" w:hAnsi="Times New Roman" w:cs="Times New Roman"/>
                <w:bCs/>
                <w:sz w:val="24"/>
                <w:szCs w:val="24"/>
              </w:rPr>
              <w:t>Беседа, практическое занятие</w:t>
            </w:r>
          </w:p>
        </w:tc>
        <w:tc>
          <w:tcPr>
            <w:tcW w:w="3934" w:type="dxa"/>
          </w:tcPr>
          <w:p w14:paraId="6BC65B88" w14:textId="77777777" w:rsidR="0045722F" w:rsidRDefault="0045722F" w:rsidP="0045722F">
            <w:pPr>
              <w:spacing w:line="240" w:lineRule="auto"/>
              <w:jc w:val="center"/>
              <w:rPr>
                <w:rFonts w:ascii="Times New Roman" w:hAnsi="Times New Roman" w:cs="Times New Roman"/>
                <w:b/>
                <w:sz w:val="24"/>
                <w:szCs w:val="24"/>
              </w:rPr>
            </w:pPr>
          </w:p>
        </w:tc>
      </w:tr>
      <w:tr w:rsidR="00CA323A" w14:paraId="12B00E69" w14:textId="77777777" w:rsidTr="005B7ED4">
        <w:tc>
          <w:tcPr>
            <w:tcW w:w="10030" w:type="dxa"/>
            <w:gridSpan w:val="5"/>
          </w:tcPr>
          <w:p w14:paraId="6E2B6AE0" w14:textId="0DCEB4E0" w:rsidR="00CA323A" w:rsidRPr="00C10B8B" w:rsidRDefault="00C10B8B" w:rsidP="00C10B8B">
            <w:pPr>
              <w:spacing w:line="240" w:lineRule="auto"/>
              <w:rPr>
                <w:rFonts w:ascii="Times New Roman" w:hAnsi="Times New Roman" w:cs="Times New Roman"/>
                <w:bCs/>
                <w:sz w:val="24"/>
                <w:szCs w:val="24"/>
              </w:rPr>
            </w:pPr>
            <w:r w:rsidRPr="00C10B8B">
              <w:rPr>
                <w:rFonts w:ascii="Times New Roman" w:hAnsi="Times New Roman" w:cs="Times New Roman"/>
                <w:bCs/>
                <w:sz w:val="24"/>
                <w:szCs w:val="24"/>
              </w:rPr>
              <w:t xml:space="preserve">               Итого                     </w:t>
            </w:r>
            <w:r>
              <w:rPr>
                <w:rFonts w:ascii="Times New Roman" w:hAnsi="Times New Roman" w:cs="Times New Roman"/>
                <w:bCs/>
                <w:sz w:val="24"/>
                <w:szCs w:val="24"/>
              </w:rPr>
              <w:t xml:space="preserve"> </w:t>
            </w:r>
            <w:r w:rsidRPr="00C10B8B">
              <w:rPr>
                <w:rFonts w:ascii="Times New Roman" w:hAnsi="Times New Roman" w:cs="Times New Roman"/>
                <w:bCs/>
                <w:sz w:val="24"/>
                <w:szCs w:val="24"/>
              </w:rPr>
              <w:t xml:space="preserve"> 34</w:t>
            </w:r>
          </w:p>
        </w:tc>
      </w:tr>
    </w:tbl>
    <w:p w14:paraId="36321BF4" w14:textId="77777777" w:rsidR="008B7F3E" w:rsidRPr="00CB7F91" w:rsidRDefault="008B7F3E" w:rsidP="00CB7F91">
      <w:pPr>
        <w:spacing w:after="0" w:line="240" w:lineRule="auto"/>
        <w:jc w:val="both"/>
        <w:rPr>
          <w:rFonts w:ascii="Times New Roman" w:hAnsi="Times New Roman" w:cs="Times New Roman"/>
          <w:b/>
          <w:sz w:val="24"/>
          <w:szCs w:val="24"/>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634721627414093995837494482188458045512377282780</w:t>
            </w:r>
          </w:p>
        </w:tc>
      </w:tr>
      <w:tr>
        <w:trPr/>
        <w:tc>
          <w:tcPr/>
          <w:p>
            <w:pPr>
              <w:rPr/>
            </w:pPr>
            <w:r>
              <w:rPr/>
              <w:t xml:space="preserve">Владелец</w:t>
            </w:r>
          </w:p>
        </w:tc>
        <w:tc>
          <w:tcPr>
            <w:gridSpan w:val="2"/>
          </w:tcPr>
          <w:p>
            <w:pPr>
              <w:rPr/>
            </w:pPr>
            <w:r>
              <w:rPr/>
              <w:t xml:space="preserve">Манайчева Елена Леонидовна</w:t>
            </w:r>
          </w:p>
        </w:tc>
      </w:tr>
      <w:tr>
        <w:trPr/>
        <w:tc>
          <w:tcPr/>
          <w:p>
            <w:pPr>
              <w:rPr/>
            </w:pPr>
            <w:r>
              <w:rPr/>
              <w:t xml:space="preserve">Действителен</w:t>
            </w:r>
          </w:p>
        </w:tc>
        <w:tc>
          <w:tcPr>
            <w:gridSpan w:val="2"/>
          </w:tcPr>
          <w:p>
            <w:pPr>
              <w:rPr/>
            </w:pPr>
            <w:r>
              <w:rPr/>
              <w:t xml:space="preserve">С 23.06.2023 по 22.06.2024</w:t>
            </w:r>
          </w:p>
        </w:tc>
      </w:tr>
    </w:tbl>
    <w:sectPr xmlns:w="http://schemas.openxmlformats.org/wordprocessingml/2006/main" w:rsidR="008B7F3E" w:rsidRPr="00CB7F91" w:rsidSect="00D568E3">
      <w:pgSz w:w="11906" w:h="16838"/>
      <w:pgMar w:top="1134" w:right="850" w:bottom="851" w:left="1843"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2317">
    <w:multiLevelType w:val="hybridMultilevel"/>
    <w:lvl w:ilvl="0" w:tplc="87182632">
      <w:start w:val="1"/>
      <w:numFmt w:val="decimal"/>
      <w:lvlText w:val="%1."/>
      <w:lvlJc w:val="left"/>
      <w:pPr>
        <w:ind w:left="720" w:hanging="360"/>
      </w:pPr>
    </w:lvl>
    <w:lvl w:ilvl="1" w:tplc="87182632" w:tentative="1">
      <w:start w:val="1"/>
      <w:numFmt w:val="lowerLetter"/>
      <w:lvlText w:val="%2."/>
      <w:lvlJc w:val="left"/>
      <w:pPr>
        <w:ind w:left="1440" w:hanging="360"/>
      </w:pPr>
    </w:lvl>
    <w:lvl w:ilvl="2" w:tplc="87182632" w:tentative="1">
      <w:start w:val="1"/>
      <w:numFmt w:val="lowerRoman"/>
      <w:lvlText w:val="%3."/>
      <w:lvlJc w:val="right"/>
      <w:pPr>
        <w:ind w:left="2160" w:hanging="180"/>
      </w:pPr>
    </w:lvl>
    <w:lvl w:ilvl="3" w:tplc="87182632" w:tentative="1">
      <w:start w:val="1"/>
      <w:numFmt w:val="decimal"/>
      <w:lvlText w:val="%4."/>
      <w:lvlJc w:val="left"/>
      <w:pPr>
        <w:ind w:left="2880" w:hanging="360"/>
      </w:pPr>
    </w:lvl>
    <w:lvl w:ilvl="4" w:tplc="87182632" w:tentative="1">
      <w:start w:val="1"/>
      <w:numFmt w:val="lowerLetter"/>
      <w:lvlText w:val="%5."/>
      <w:lvlJc w:val="left"/>
      <w:pPr>
        <w:ind w:left="3600" w:hanging="360"/>
      </w:pPr>
    </w:lvl>
    <w:lvl w:ilvl="5" w:tplc="87182632" w:tentative="1">
      <w:start w:val="1"/>
      <w:numFmt w:val="lowerRoman"/>
      <w:lvlText w:val="%6."/>
      <w:lvlJc w:val="right"/>
      <w:pPr>
        <w:ind w:left="4320" w:hanging="180"/>
      </w:pPr>
    </w:lvl>
    <w:lvl w:ilvl="6" w:tplc="87182632" w:tentative="1">
      <w:start w:val="1"/>
      <w:numFmt w:val="decimal"/>
      <w:lvlText w:val="%7."/>
      <w:lvlJc w:val="left"/>
      <w:pPr>
        <w:ind w:left="5040" w:hanging="360"/>
      </w:pPr>
    </w:lvl>
    <w:lvl w:ilvl="7" w:tplc="87182632" w:tentative="1">
      <w:start w:val="1"/>
      <w:numFmt w:val="lowerLetter"/>
      <w:lvlText w:val="%8."/>
      <w:lvlJc w:val="left"/>
      <w:pPr>
        <w:ind w:left="5760" w:hanging="360"/>
      </w:pPr>
    </w:lvl>
    <w:lvl w:ilvl="8" w:tplc="87182632" w:tentative="1">
      <w:start w:val="1"/>
      <w:numFmt w:val="lowerRoman"/>
      <w:lvlText w:val="%9."/>
      <w:lvlJc w:val="right"/>
      <w:pPr>
        <w:ind w:left="6480" w:hanging="180"/>
      </w:pPr>
    </w:lvl>
  </w:abstractNum>
  <w:abstractNum w:abstractNumId="12316">
    <w:multiLevelType w:val="hybridMultilevel"/>
    <w:lvl w:ilvl="0" w:tplc="483495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2731DB4"/>
    <w:multiLevelType w:val="hybridMultilevel"/>
    <w:tmpl w:val="EAFA2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5A7F93"/>
    <w:multiLevelType w:val="multilevel"/>
    <w:tmpl w:val="EFAA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D503C"/>
    <w:multiLevelType w:val="hybridMultilevel"/>
    <w:tmpl w:val="EAFA2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D17215"/>
    <w:multiLevelType w:val="hybridMultilevel"/>
    <w:tmpl w:val="C7DE3B62"/>
    <w:lvl w:ilvl="0" w:tplc="04190001">
      <w:start w:val="1"/>
      <w:numFmt w:val="bullet"/>
      <w:lvlText w:val=""/>
      <w:lvlJc w:val="left"/>
      <w:pPr>
        <w:tabs>
          <w:tab w:val="num" w:pos="720"/>
        </w:tabs>
        <w:ind w:left="720" w:hanging="360"/>
      </w:pPr>
      <w:rPr>
        <w:rFonts w:ascii="Symbol" w:hAnsi="Symbol" w:hint="default"/>
      </w:rPr>
    </w:lvl>
    <w:lvl w:ilvl="1" w:tplc="504A9C04" w:tentative="1">
      <w:start w:val="1"/>
      <w:numFmt w:val="bullet"/>
      <w:lvlText w:val=""/>
      <w:lvlJc w:val="left"/>
      <w:pPr>
        <w:tabs>
          <w:tab w:val="num" w:pos="1440"/>
        </w:tabs>
        <w:ind w:left="1440" w:hanging="360"/>
      </w:pPr>
      <w:rPr>
        <w:rFonts w:ascii="Wingdings" w:hAnsi="Wingdings" w:hint="default"/>
      </w:rPr>
    </w:lvl>
    <w:lvl w:ilvl="2" w:tplc="BE8A25C0" w:tentative="1">
      <w:start w:val="1"/>
      <w:numFmt w:val="bullet"/>
      <w:lvlText w:val=""/>
      <w:lvlJc w:val="left"/>
      <w:pPr>
        <w:tabs>
          <w:tab w:val="num" w:pos="2160"/>
        </w:tabs>
        <w:ind w:left="2160" w:hanging="360"/>
      </w:pPr>
      <w:rPr>
        <w:rFonts w:ascii="Wingdings" w:hAnsi="Wingdings" w:hint="default"/>
      </w:rPr>
    </w:lvl>
    <w:lvl w:ilvl="3" w:tplc="7D5A8412" w:tentative="1">
      <w:start w:val="1"/>
      <w:numFmt w:val="bullet"/>
      <w:lvlText w:val=""/>
      <w:lvlJc w:val="left"/>
      <w:pPr>
        <w:tabs>
          <w:tab w:val="num" w:pos="2880"/>
        </w:tabs>
        <w:ind w:left="2880" w:hanging="360"/>
      </w:pPr>
      <w:rPr>
        <w:rFonts w:ascii="Wingdings" w:hAnsi="Wingdings" w:hint="default"/>
      </w:rPr>
    </w:lvl>
    <w:lvl w:ilvl="4" w:tplc="43709DF6" w:tentative="1">
      <w:start w:val="1"/>
      <w:numFmt w:val="bullet"/>
      <w:lvlText w:val=""/>
      <w:lvlJc w:val="left"/>
      <w:pPr>
        <w:tabs>
          <w:tab w:val="num" w:pos="3600"/>
        </w:tabs>
        <w:ind w:left="3600" w:hanging="360"/>
      </w:pPr>
      <w:rPr>
        <w:rFonts w:ascii="Wingdings" w:hAnsi="Wingdings" w:hint="default"/>
      </w:rPr>
    </w:lvl>
    <w:lvl w:ilvl="5" w:tplc="8D149B3C" w:tentative="1">
      <w:start w:val="1"/>
      <w:numFmt w:val="bullet"/>
      <w:lvlText w:val=""/>
      <w:lvlJc w:val="left"/>
      <w:pPr>
        <w:tabs>
          <w:tab w:val="num" w:pos="4320"/>
        </w:tabs>
        <w:ind w:left="4320" w:hanging="360"/>
      </w:pPr>
      <w:rPr>
        <w:rFonts w:ascii="Wingdings" w:hAnsi="Wingdings" w:hint="default"/>
      </w:rPr>
    </w:lvl>
    <w:lvl w:ilvl="6" w:tplc="CE3A3254" w:tentative="1">
      <w:start w:val="1"/>
      <w:numFmt w:val="bullet"/>
      <w:lvlText w:val=""/>
      <w:lvlJc w:val="left"/>
      <w:pPr>
        <w:tabs>
          <w:tab w:val="num" w:pos="5040"/>
        </w:tabs>
        <w:ind w:left="5040" w:hanging="360"/>
      </w:pPr>
      <w:rPr>
        <w:rFonts w:ascii="Wingdings" w:hAnsi="Wingdings" w:hint="default"/>
      </w:rPr>
    </w:lvl>
    <w:lvl w:ilvl="7" w:tplc="213C4DEC" w:tentative="1">
      <w:start w:val="1"/>
      <w:numFmt w:val="bullet"/>
      <w:lvlText w:val=""/>
      <w:lvlJc w:val="left"/>
      <w:pPr>
        <w:tabs>
          <w:tab w:val="num" w:pos="5760"/>
        </w:tabs>
        <w:ind w:left="5760" w:hanging="360"/>
      </w:pPr>
      <w:rPr>
        <w:rFonts w:ascii="Wingdings" w:hAnsi="Wingdings" w:hint="default"/>
      </w:rPr>
    </w:lvl>
    <w:lvl w:ilvl="8" w:tplc="DBE2040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0D324F"/>
    <w:multiLevelType w:val="hybridMultilevel"/>
    <w:tmpl w:val="EAFA2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495805"/>
    <w:multiLevelType w:val="hybridMultilevel"/>
    <w:tmpl w:val="F1529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1F19C5"/>
    <w:multiLevelType w:val="hybridMultilevel"/>
    <w:tmpl w:val="EAFA2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911C89"/>
    <w:multiLevelType w:val="hybridMultilevel"/>
    <w:tmpl w:val="EAFA2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1E1D78"/>
    <w:multiLevelType w:val="multilevel"/>
    <w:tmpl w:val="8EBE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6D45C5"/>
    <w:multiLevelType w:val="hybridMultilevel"/>
    <w:tmpl w:val="EAFA2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A25675"/>
    <w:multiLevelType w:val="multilevel"/>
    <w:tmpl w:val="3696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4B6218"/>
    <w:multiLevelType w:val="hybridMultilevel"/>
    <w:tmpl w:val="0700F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7F2C1D"/>
    <w:multiLevelType w:val="multilevel"/>
    <w:tmpl w:val="309A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A32B36"/>
    <w:multiLevelType w:val="multilevel"/>
    <w:tmpl w:val="E9B0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854574"/>
    <w:multiLevelType w:val="hybridMultilevel"/>
    <w:tmpl w:val="F4AE3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28E544F"/>
    <w:multiLevelType w:val="hybridMultilevel"/>
    <w:tmpl w:val="908002C8"/>
    <w:lvl w:ilvl="0" w:tplc="249E18E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163015"/>
    <w:multiLevelType w:val="hybridMultilevel"/>
    <w:tmpl w:val="EAFA2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0030B1C"/>
    <w:multiLevelType w:val="multilevel"/>
    <w:tmpl w:val="DF5E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AB15BA"/>
    <w:multiLevelType w:val="hybridMultilevel"/>
    <w:tmpl w:val="3C04E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F585786"/>
    <w:multiLevelType w:val="multilevel"/>
    <w:tmpl w:val="F322F57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46383E"/>
    <w:multiLevelType w:val="hybridMultilevel"/>
    <w:tmpl w:val="EAFA2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DAB5CD2"/>
    <w:multiLevelType w:val="hybridMultilevel"/>
    <w:tmpl w:val="1F102876"/>
    <w:lvl w:ilvl="0" w:tplc="AAE0D26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5"/>
  </w:num>
  <w:num w:numId="3">
    <w:abstractNumId w:val="14"/>
  </w:num>
  <w:num w:numId="4">
    <w:abstractNumId w:val="18"/>
  </w:num>
  <w:num w:numId="5">
    <w:abstractNumId w:val="3"/>
  </w:num>
  <w:num w:numId="6">
    <w:abstractNumId w:val="15"/>
  </w:num>
  <w:num w:numId="7">
    <w:abstractNumId w:val="21"/>
  </w:num>
  <w:num w:numId="8">
    <w:abstractNumId w:val="20"/>
  </w:num>
  <w:num w:numId="9">
    <w:abstractNumId w:val="16"/>
  </w:num>
  <w:num w:numId="10">
    <w:abstractNumId w:val="0"/>
  </w:num>
  <w:num w:numId="11">
    <w:abstractNumId w:val="4"/>
  </w:num>
  <w:num w:numId="12">
    <w:abstractNumId w:val="6"/>
  </w:num>
  <w:num w:numId="13">
    <w:abstractNumId w:val="9"/>
  </w:num>
  <w:num w:numId="14">
    <w:abstractNumId w:val="2"/>
  </w:num>
  <w:num w:numId="15">
    <w:abstractNumId w:val="7"/>
  </w:num>
  <w:num w:numId="16">
    <w:abstractNumId w:val="10"/>
  </w:num>
  <w:num w:numId="17">
    <w:abstractNumId w:val="13"/>
  </w:num>
  <w:num w:numId="18">
    <w:abstractNumId w:val="12"/>
  </w:num>
  <w:num w:numId="19">
    <w:abstractNumId w:val="8"/>
  </w:num>
  <w:num w:numId="20">
    <w:abstractNumId w:val="17"/>
  </w:num>
  <w:num w:numId="21">
    <w:abstractNumId w:val="1"/>
  </w:num>
  <w:num w:numId="22">
    <w:abstractNumId w:val="11"/>
  </w:num>
  <w:num w:numId="12316">
    <w:abstractNumId w:val="12316"/>
  </w:num>
  <w:num w:numId="12317">
    <w:abstractNumId w:val="1231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F28C6"/>
    <w:rsid w:val="00067379"/>
    <w:rsid w:val="00080E3D"/>
    <w:rsid w:val="001345A3"/>
    <w:rsid w:val="00227358"/>
    <w:rsid w:val="002E27E4"/>
    <w:rsid w:val="003B7419"/>
    <w:rsid w:val="004410F9"/>
    <w:rsid w:val="0045722F"/>
    <w:rsid w:val="004B240D"/>
    <w:rsid w:val="00521E90"/>
    <w:rsid w:val="0053529A"/>
    <w:rsid w:val="00690751"/>
    <w:rsid w:val="007127C5"/>
    <w:rsid w:val="00732971"/>
    <w:rsid w:val="008B7F3E"/>
    <w:rsid w:val="008D7676"/>
    <w:rsid w:val="009E0A7F"/>
    <w:rsid w:val="00A9487A"/>
    <w:rsid w:val="00BE1ED0"/>
    <w:rsid w:val="00C10B8B"/>
    <w:rsid w:val="00CA323A"/>
    <w:rsid w:val="00CB7F91"/>
    <w:rsid w:val="00CE2F7B"/>
    <w:rsid w:val="00CF5D09"/>
    <w:rsid w:val="00D568E3"/>
    <w:rsid w:val="00DD04EC"/>
    <w:rsid w:val="00DD2A6F"/>
    <w:rsid w:val="00DD538C"/>
    <w:rsid w:val="00E123C4"/>
    <w:rsid w:val="00EF28C6"/>
    <w:rsid w:val="00F25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7845D"/>
  <w15:docId w15:val="{8E7AB376-49EF-4381-9B58-A622B461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8C6"/>
    <w:pPr>
      <w:spacing w:line="276" w:lineRule="auto"/>
      <w:jc w:val="left"/>
    </w:pPr>
  </w:style>
  <w:style w:type="paragraph" w:styleId="3">
    <w:name w:val="heading 3"/>
    <w:basedOn w:val="a"/>
    <w:link w:val="30"/>
    <w:uiPriority w:val="9"/>
    <w:qFormat/>
    <w:rsid w:val="0022735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27358"/>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273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qFormat/>
    <w:rsid w:val="00227358"/>
    <w:pPr>
      <w:spacing w:after="0"/>
    </w:pPr>
    <w:rPr>
      <w:rFonts w:ascii="Times New Roman" w:eastAsia="Calibri" w:hAnsi="Times New Roman" w:cs="Times New Roman"/>
      <w:sz w:val="24"/>
      <w:szCs w:val="24"/>
    </w:rPr>
  </w:style>
  <w:style w:type="character" w:customStyle="1" w:styleId="a5">
    <w:name w:val="Без интервала Знак"/>
    <w:link w:val="a4"/>
    <w:rsid w:val="00227358"/>
    <w:rPr>
      <w:rFonts w:ascii="Times New Roman" w:eastAsia="Calibri" w:hAnsi="Times New Roman" w:cs="Times New Roman"/>
      <w:sz w:val="24"/>
      <w:szCs w:val="24"/>
    </w:rPr>
  </w:style>
  <w:style w:type="paragraph" w:styleId="a6">
    <w:name w:val="List Paragraph"/>
    <w:basedOn w:val="a"/>
    <w:uiPriority w:val="34"/>
    <w:qFormat/>
    <w:rsid w:val="008B7F3E"/>
    <w:pPr>
      <w:ind w:left="720"/>
      <w:contextualSpacing/>
    </w:pPr>
  </w:style>
  <w:style w:type="table" w:styleId="a7">
    <w:name w:val="Table Grid"/>
    <w:basedOn w:val="a1"/>
    <w:uiPriority w:val="59"/>
    <w:rsid w:val="00DD04EC"/>
    <w:pPr>
      <w:spacing w:after="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81624">
      <w:bodyDiv w:val="1"/>
      <w:marLeft w:val="0"/>
      <w:marRight w:val="0"/>
      <w:marTop w:val="0"/>
      <w:marBottom w:val="0"/>
      <w:divBdr>
        <w:top w:val="none" w:sz="0" w:space="0" w:color="auto"/>
        <w:left w:val="none" w:sz="0" w:space="0" w:color="auto"/>
        <w:bottom w:val="none" w:sz="0" w:space="0" w:color="auto"/>
        <w:right w:val="none" w:sz="0" w:space="0" w:color="auto"/>
      </w:divBdr>
      <w:divsChild>
        <w:div w:id="1995836734">
          <w:marLeft w:val="0"/>
          <w:marRight w:val="0"/>
          <w:marTop w:val="0"/>
          <w:marBottom w:val="0"/>
          <w:divBdr>
            <w:top w:val="none" w:sz="0" w:space="0" w:color="auto"/>
            <w:left w:val="none" w:sz="0" w:space="0" w:color="auto"/>
            <w:bottom w:val="none" w:sz="0" w:space="0" w:color="auto"/>
            <w:right w:val="none" w:sz="0" w:space="0" w:color="auto"/>
          </w:divBdr>
          <w:divsChild>
            <w:div w:id="1399013760">
              <w:marLeft w:val="0"/>
              <w:marRight w:val="0"/>
              <w:marTop w:val="0"/>
              <w:marBottom w:val="0"/>
              <w:divBdr>
                <w:top w:val="none" w:sz="0" w:space="0" w:color="auto"/>
                <w:left w:val="none" w:sz="0" w:space="0" w:color="auto"/>
                <w:bottom w:val="none" w:sz="0" w:space="0" w:color="auto"/>
                <w:right w:val="none" w:sz="0" w:space="0" w:color="auto"/>
              </w:divBdr>
              <w:divsChild>
                <w:div w:id="2058703329">
                  <w:marLeft w:val="0"/>
                  <w:marRight w:val="0"/>
                  <w:marTop w:val="0"/>
                  <w:marBottom w:val="0"/>
                  <w:divBdr>
                    <w:top w:val="none" w:sz="0" w:space="0" w:color="auto"/>
                    <w:left w:val="none" w:sz="0" w:space="0" w:color="auto"/>
                    <w:bottom w:val="none" w:sz="0" w:space="0" w:color="auto"/>
                    <w:right w:val="none" w:sz="0" w:space="0" w:color="auto"/>
                  </w:divBdr>
                  <w:divsChild>
                    <w:div w:id="692196824">
                      <w:marLeft w:val="0"/>
                      <w:marRight w:val="0"/>
                      <w:marTop w:val="100"/>
                      <w:marBottom w:val="100"/>
                      <w:divBdr>
                        <w:top w:val="none" w:sz="0" w:space="0" w:color="auto"/>
                        <w:left w:val="none" w:sz="0" w:space="0" w:color="auto"/>
                        <w:bottom w:val="none" w:sz="0" w:space="0" w:color="auto"/>
                        <w:right w:val="none" w:sz="0" w:space="0" w:color="auto"/>
                      </w:divBdr>
                      <w:divsChild>
                        <w:div w:id="1456682392">
                          <w:marLeft w:val="0"/>
                          <w:marRight w:val="0"/>
                          <w:marTop w:val="100"/>
                          <w:marBottom w:val="100"/>
                          <w:divBdr>
                            <w:top w:val="none" w:sz="0" w:space="0" w:color="auto"/>
                            <w:left w:val="none" w:sz="0" w:space="0" w:color="auto"/>
                            <w:bottom w:val="none" w:sz="0" w:space="0" w:color="auto"/>
                            <w:right w:val="none" w:sz="0" w:space="0" w:color="auto"/>
                          </w:divBdr>
                          <w:divsChild>
                            <w:div w:id="1046101188">
                              <w:marLeft w:val="0"/>
                              <w:marRight w:val="0"/>
                              <w:marTop w:val="0"/>
                              <w:marBottom w:val="0"/>
                              <w:divBdr>
                                <w:top w:val="none" w:sz="0" w:space="0" w:color="auto"/>
                                <w:left w:val="none" w:sz="0" w:space="0" w:color="auto"/>
                                <w:bottom w:val="none" w:sz="0" w:space="0" w:color="auto"/>
                                <w:right w:val="none" w:sz="0" w:space="0" w:color="auto"/>
                              </w:divBdr>
                              <w:divsChild>
                                <w:div w:id="1533809650">
                                  <w:marLeft w:val="0"/>
                                  <w:marRight w:val="0"/>
                                  <w:marTop w:val="0"/>
                                  <w:marBottom w:val="0"/>
                                  <w:divBdr>
                                    <w:top w:val="none" w:sz="0" w:space="0" w:color="auto"/>
                                    <w:left w:val="none" w:sz="0" w:space="0" w:color="auto"/>
                                    <w:bottom w:val="none" w:sz="0" w:space="0" w:color="auto"/>
                                    <w:right w:val="none" w:sz="0" w:space="0" w:color="auto"/>
                                  </w:divBdr>
                                  <w:divsChild>
                                    <w:div w:id="2089112581">
                                      <w:marLeft w:val="0"/>
                                      <w:marRight w:val="0"/>
                                      <w:marTop w:val="0"/>
                                      <w:marBottom w:val="0"/>
                                      <w:divBdr>
                                        <w:top w:val="none" w:sz="0" w:space="0" w:color="auto"/>
                                        <w:left w:val="none" w:sz="0" w:space="0" w:color="auto"/>
                                        <w:bottom w:val="none" w:sz="0" w:space="0" w:color="auto"/>
                                        <w:right w:val="none" w:sz="0" w:space="0" w:color="auto"/>
                                      </w:divBdr>
                                      <w:divsChild>
                                        <w:div w:id="1289776045">
                                          <w:marLeft w:val="0"/>
                                          <w:marRight w:val="0"/>
                                          <w:marTop w:val="0"/>
                                          <w:marBottom w:val="0"/>
                                          <w:divBdr>
                                            <w:top w:val="none" w:sz="0" w:space="0" w:color="auto"/>
                                            <w:left w:val="none" w:sz="0" w:space="0" w:color="auto"/>
                                            <w:bottom w:val="none" w:sz="0" w:space="0" w:color="auto"/>
                                            <w:right w:val="none" w:sz="0" w:space="0" w:color="auto"/>
                                          </w:divBdr>
                                          <w:divsChild>
                                            <w:div w:id="317730741">
                                              <w:marLeft w:val="0"/>
                                              <w:marRight w:val="0"/>
                                              <w:marTop w:val="0"/>
                                              <w:marBottom w:val="0"/>
                                              <w:divBdr>
                                                <w:top w:val="none" w:sz="0" w:space="0" w:color="auto"/>
                                                <w:left w:val="none" w:sz="0" w:space="0" w:color="auto"/>
                                                <w:bottom w:val="none" w:sz="0" w:space="0" w:color="auto"/>
                                                <w:right w:val="none" w:sz="0" w:space="0" w:color="auto"/>
                                              </w:divBdr>
                                              <w:divsChild>
                                                <w:div w:id="2107456974">
                                                  <w:marLeft w:val="0"/>
                                                  <w:marRight w:val="0"/>
                                                  <w:marTop w:val="120"/>
                                                  <w:marBottom w:val="0"/>
                                                  <w:divBdr>
                                                    <w:top w:val="none" w:sz="0" w:space="0" w:color="auto"/>
                                                    <w:left w:val="none" w:sz="0" w:space="0" w:color="auto"/>
                                                    <w:bottom w:val="none" w:sz="0" w:space="0" w:color="auto"/>
                                                    <w:right w:val="none" w:sz="0" w:space="0" w:color="auto"/>
                                                  </w:divBdr>
                                                  <w:divsChild>
                                                    <w:div w:id="431586332">
                                                      <w:marLeft w:val="0"/>
                                                      <w:marRight w:val="0"/>
                                                      <w:marTop w:val="0"/>
                                                      <w:marBottom w:val="0"/>
                                                      <w:divBdr>
                                                        <w:top w:val="none" w:sz="0" w:space="0" w:color="auto"/>
                                                        <w:left w:val="none" w:sz="0" w:space="0" w:color="auto"/>
                                                        <w:bottom w:val="none" w:sz="0" w:space="0" w:color="auto"/>
                                                        <w:right w:val="none" w:sz="0" w:space="0" w:color="auto"/>
                                                      </w:divBdr>
                                                      <w:divsChild>
                                                        <w:div w:id="1635872803">
                                                          <w:marLeft w:val="0"/>
                                                          <w:marRight w:val="0"/>
                                                          <w:marTop w:val="0"/>
                                                          <w:marBottom w:val="0"/>
                                                          <w:divBdr>
                                                            <w:top w:val="none" w:sz="0" w:space="0" w:color="auto"/>
                                                            <w:left w:val="none" w:sz="0" w:space="0" w:color="auto"/>
                                                            <w:bottom w:val="none" w:sz="0" w:space="0" w:color="auto"/>
                                                            <w:right w:val="none" w:sz="0" w:space="0" w:color="auto"/>
                                                          </w:divBdr>
                                                          <w:divsChild>
                                                            <w:div w:id="721051947">
                                                              <w:marLeft w:val="0"/>
                                                              <w:marRight w:val="0"/>
                                                              <w:marTop w:val="0"/>
                                                              <w:marBottom w:val="0"/>
                                                              <w:divBdr>
                                                                <w:top w:val="none" w:sz="0" w:space="0" w:color="auto"/>
                                                                <w:left w:val="none" w:sz="0" w:space="0" w:color="auto"/>
                                                                <w:bottom w:val="none" w:sz="0" w:space="0" w:color="auto"/>
                                                                <w:right w:val="none" w:sz="0" w:space="0" w:color="auto"/>
                                                              </w:divBdr>
                                                              <w:divsChild>
                                                                <w:div w:id="508914870">
                                                                  <w:marLeft w:val="0"/>
                                                                  <w:marRight w:val="0"/>
                                                                  <w:marTop w:val="0"/>
                                                                  <w:marBottom w:val="0"/>
                                                                  <w:divBdr>
                                                                    <w:top w:val="none" w:sz="0" w:space="0" w:color="auto"/>
                                                                    <w:left w:val="none" w:sz="0" w:space="0" w:color="auto"/>
                                                                    <w:bottom w:val="none" w:sz="0" w:space="0" w:color="auto"/>
                                                                    <w:right w:val="none" w:sz="0" w:space="0" w:color="auto"/>
                                                                  </w:divBdr>
                                                                  <w:divsChild>
                                                                    <w:div w:id="2038509358">
                                                                      <w:marLeft w:val="0"/>
                                                                      <w:marRight w:val="0"/>
                                                                      <w:marTop w:val="0"/>
                                                                      <w:marBottom w:val="0"/>
                                                                      <w:divBdr>
                                                                        <w:top w:val="none" w:sz="0" w:space="0" w:color="auto"/>
                                                                        <w:left w:val="none" w:sz="0" w:space="0" w:color="auto"/>
                                                                        <w:bottom w:val="none" w:sz="0" w:space="0" w:color="auto"/>
                                                                        <w:right w:val="none" w:sz="0" w:space="0" w:color="auto"/>
                                                                      </w:divBdr>
                                                                      <w:divsChild>
                                                                        <w:div w:id="435444585">
                                                                          <w:marLeft w:val="0"/>
                                                                          <w:marRight w:val="0"/>
                                                                          <w:marTop w:val="0"/>
                                                                          <w:marBottom w:val="0"/>
                                                                          <w:divBdr>
                                                                            <w:top w:val="none" w:sz="0" w:space="0" w:color="auto"/>
                                                                            <w:left w:val="none" w:sz="0" w:space="0" w:color="auto"/>
                                                                            <w:bottom w:val="none" w:sz="0" w:space="0" w:color="auto"/>
                                                                            <w:right w:val="none" w:sz="0" w:space="0" w:color="auto"/>
                                                                          </w:divBdr>
                                                                          <w:divsChild>
                                                                            <w:div w:id="1593273549">
                                                                              <w:marLeft w:val="0"/>
                                                                              <w:marRight w:val="0"/>
                                                                              <w:marTop w:val="0"/>
                                                                              <w:marBottom w:val="0"/>
                                                                              <w:divBdr>
                                                                                <w:top w:val="none" w:sz="0" w:space="0" w:color="auto"/>
                                                                                <w:left w:val="none" w:sz="0" w:space="0" w:color="auto"/>
                                                                                <w:bottom w:val="none" w:sz="0" w:space="0" w:color="auto"/>
                                                                                <w:right w:val="none" w:sz="0" w:space="0" w:color="auto"/>
                                                                              </w:divBdr>
                                                                              <w:divsChild>
                                                                                <w:div w:id="1265305286">
                                                                                  <w:marLeft w:val="0"/>
                                                                                  <w:marRight w:val="0"/>
                                                                                  <w:marTop w:val="0"/>
                                                                                  <w:marBottom w:val="0"/>
                                                                                  <w:divBdr>
                                                                                    <w:top w:val="none" w:sz="0" w:space="0" w:color="auto"/>
                                                                                    <w:left w:val="none" w:sz="0" w:space="0" w:color="auto"/>
                                                                                    <w:bottom w:val="none" w:sz="0" w:space="0" w:color="auto"/>
                                                                                    <w:right w:val="none" w:sz="0" w:space="0" w:color="auto"/>
                                                                                  </w:divBdr>
                                                                                  <w:divsChild>
                                                                                    <w:div w:id="2102136933">
                                                                                      <w:marLeft w:val="0"/>
                                                                                      <w:marRight w:val="135"/>
                                                                                      <w:marTop w:val="0"/>
                                                                                      <w:marBottom w:val="0"/>
                                                                                      <w:divBdr>
                                                                                        <w:top w:val="none" w:sz="0" w:space="0" w:color="auto"/>
                                                                                        <w:left w:val="none" w:sz="0" w:space="0" w:color="auto"/>
                                                                                        <w:bottom w:val="none" w:sz="0" w:space="0" w:color="auto"/>
                                                                                        <w:right w:val="none" w:sz="0" w:space="0" w:color="auto"/>
                                                                                      </w:divBdr>
                                                                                    </w:div>
                                                                                    <w:div w:id="1799299223">
                                                                                      <w:marLeft w:val="0"/>
                                                                                      <w:marRight w:val="0"/>
                                                                                      <w:marTop w:val="0"/>
                                                                                      <w:marBottom w:val="0"/>
                                                                                      <w:divBdr>
                                                                                        <w:top w:val="none" w:sz="0" w:space="0" w:color="auto"/>
                                                                                        <w:left w:val="none" w:sz="0" w:space="0" w:color="auto"/>
                                                                                        <w:bottom w:val="none" w:sz="0" w:space="0" w:color="auto"/>
                                                                                        <w:right w:val="none" w:sz="0" w:space="0" w:color="auto"/>
                                                                                      </w:divBdr>
                                                                                      <w:divsChild>
                                                                                        <w:div w:id="19735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621291788" Type="http://schemas.openxmlformats.org/officeDocument/2006/relationships/footnotes" Target="footnotes.xml"/><Relationship Id="rId526753654" Type="http://schemas.openxmlformats.org/officeDocument/2006/relationships/endnotes" Target="endnotes.xml"/><Relationship Id="rId259937441" Type="http://schemas.openxmlformats.org/officeDocument/2006/relationships/comments" Target="comments.xml"/><Relationship Id="rId449254298" Type="http://schemas.microsoft.com/office/2011/relationships/commentsExtended" Target="commentsExtended.xml"/><Relationship Id="rId66185741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PYW42y0RfWkMMcqUrRPoc9tk2pw=</DigestValue>
    </Reference>
    <Reference Type="http://www.w3.org/2000/09/xmldsig#Object" URI="#idOfficeObject">
      <DigestMethod Algorithm="http://www.w3.org/2000/09/xmldsig#sha1"/>
      <DigestValue>qHaQ7908NIwzGU7HYBA+z0wQ+Vo=</DigestValue>
    </Reference>
  </SignedInfo>
  <SignatureValue>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</SignatureValue>
  <KeyInfo>
    <X509Data>
      <X509Certificate>MIIFpTCCA40CFG8t5vJszDBB6+Uea8d9pZuE5bDcMA0GCSqGSIb3DQEBCwUAMIGQ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</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mdssi:RelationshipReference SourceId="rId621291788"/>
            <mdssi:RelationshipReference SourceId="rId526753654"/>
            <mdssi:RelationshipReference SourceId="rId259937441"/>
            <mdssi:RelationshipReference SourceId="rId449254298"/>
            <mdssi:RelationshipReference SourceId="rId661857419"/>
          </Transform>
          <Transform Algorithm="http://www.w3.org/TR/2001/REC-xml-c14n-20010315"/>
        </Transforms>
        <DigestMethod Algorithm="http://www.w3.org/2000/09/xmldsig#sha1"/>
        <DigestValue>KrPzN1/PlYCf55mhyy7PhFyuhkI=</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A0fuDEKsjek47UqiBI5fCr2HPBE=</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0HUSzfc5qo11Z8JfF/7P0XZoGeY=</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CuGb+NuQRsdKK4bEfdSF7IX0SDM=</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36iwc2q0gxzzbiJShlta3sVGuIo=</DigestValue>
      </Reference>
      <Reference URI="/word/styles.xml?ContentType=application/vnd.openxmlformats-officedocument.wordprocessingml.styles+xml">
        <DigestMethod Algorithm="http://www.w3.org/2000/09/xmldsig#sha1"/>
        <DigestValue>no758kS8xEoLyRFB5SsfjDE+Ztc=</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sInR5bDx4C4stpUZek7/rAL0cGQ=</DigestValue>
      </Reference>
    </Manifest>
    <SignatureProperties>
      <SignatureProperty Id="idSignatureTime" Target="#idPackageSignature">
        <mdssi:SignatureTime>
          <mdssi:Format>YYYY-MM-DDThh:mm:ssTZD</mdssi:Format>
          <mdssi:Value>2023-11-07T04:23:57Z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220</TotalTime>
  <Pages>5</Pages>
  <Words>1751</Words>
  <Characters>9982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shche</cp:lastModifiedBy>
  <cp:revision>13</cp:revision>
  <cp:lastPrinted>2018-10-12T13:19:00Z</cp:lastPrinted>
  <dcterms:created xsi:type="dcterms:W3CDTF">2017-11-10T09:05:00Z</dcterms:created>
  <dcterms:modified xsi:type="dcterms:W3CDTF">2023-10-30T12:39:00Z</dcterms:modified>
</cp:coreProperties>
</file>