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FB53C" w14:textId="77777777" w:rsidR="00C5585F" w:rsidRPr="00C5585F" w:rsidRDefault="00C5585F" w:rsidP="00C5585F">
      <w:pPr>
        <w:spacing w:after="0" w:line="264" w:lineRule="auto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C5585F">
        <w:rPr>
          <w:rFonts w:ascii="Times New Roman" w:eastAsia="Calibri" w:hAnsi="Times New Roman" w:cs="Times New Roman"/>
          <w:color w:val="000000"/>
          <w:sz w:val="24"/>
        </w:rPr>
        <w:t xml:space="preserve">Приложение 2  </w:t>
      </w:r>
    </w:p>
    <w:p w14:paraId="5FC87EA2" w14:textId="77777777" w:rsidR="00C5585F" w:rsidRPr="00C5585F" w:rsidRDefault="00C5585F" w:rsidP="00C5585F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C5585F">
        <w:rPr>
          <w:rFonts w:ascii="Times New Roman" w:eastAsia="Calibri" w:hAnsi="Times New Roman" w:cs="Times New Roman"/>
          <w:color w:val="000000"/>
          <w:sz w:val="24"/>
        </w:rPr>
        <w:t xml:space="preserve">к ООП ООО МАОУ СОШ №30 </w:t>
      </w:r>
    </w:p>
    <w:p w14:paraId="29AF03C4" w14:textId="77777777" w:rsidR="00C5585F" w:rsidRPr="00C5585F" w:rsidRDefault="00C5585F" w:rsidP="00C5585F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C5585F">
        <w:rPr>
          <w:rFonts w:ascii="Times New Roman" w:eastAsia="Calibri" w:hAnsi="Times New Roman" w:cs="Times New Roman"/>
          <w:color w:val="000000"/>
          <w:sz w:val="24"/>
        </w:rPr>
        <w:t xml:space="preserve">г. Южно – Сахалинска  </w:t>
      </w:r>
    </w:p>
    <w:p w14:paraId="3A3033CB" w14:textId="77777777" w:rsidR="00C5585F" w:rsidRPr="00C5585F" w:rsidRDefault="00C5585F" w:rsidP="00C5585F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C5585F">
        <w:rPr>
          <w:rFonts w:ascii="Times New Roman" w:eastAsia="Calibri" w:hAnsi="Times New Roman" w:cs="Times New Roman"/>
          <w:color w:val="000000"/>
          <w:sz w:val="24"/>
        </w:rPr>
        <w:t xml:space="preserve">Приказ от 31.08.2023 № 296 - ОД </w:t>
      </w:r>
    </w:p>
    <w:p w14:paraId="663FD86C" w14:textId="77777777" w:rsidR="00C5585F" w:rsidRPr="00C5585F" w:rsidRDefault="00C5585F" w:rsidP="00C5585F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</w:rPr>
      </w:pPr>
    </w:p>
    <w:p w14:paraId="3A5E93BB" w14:textId="77777777" w:rsidR="00C5585F" w:rsidRPr="00C5585F" w:rsidRDefault="00C5585F" w:rsidP="00C5585F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</w:rPr>
      </w:pPr>
      <w:r w:rsidRPr="00C5585F">
        <w:rPr>
          <w:rFonts w:ascii="Times New Roman" w:eastAsia="Calibri" w:hAnsi="Times New Roman" w:cs="Times New Roman"/>
          <w:color w:val="000000"/>
          <w:sz w:val="28"/>
        </w:rPr>
        <w:t xml:space="preserve">  </w:t>
      </w:r>
    </w:p>
    <w:p w14:paraId="5956475F" w14:textId="77777777" w:rsidR="00C5585F" w:rsidRPr="00C5585F" w:rsidRDefault="00C5585F" w:rsidP="00C5585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58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РАБОЧАЯ ПРОГРАММА </w:t>
      </w:r>
    </w:p>
    <w:p w14:paraId="5DFCEA91" w14:textId="77777777" w:rsidR="00C5585F" w:rsidRPr="00C5585F" w:rsidRDefault="00C5585F" w:rsidP="00C5585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ОСНОВНОГО</w:t>
      </w:r>
      <w:r w:rsidRPr="00C558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ОБЩЕГО ОБРАЗОВАНИЯ</w:t>
      </w:r>
    </w:p>
    <w:p w14:paraId="4ABF9B76" w14:textId="77777777" w:rsidR="00C5585F" w:rsidRPr="00C5585F" w:rsidRDefault="00C5585F" w:rsidP="00C5585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585F">
        <w:rPr>
          <w:rFonts w:ascii="Times New Roman" w:eastAsia="Calibri" w:hAnsi="Times New Roman" w:cs="Times New Roman"/>
          <w:b/>
          <w:bCs/>
          <w:sz w:val="24"/>
          <w:szCs w:val="24"/>
        </w:rPr>
        <w:t>по внеурочной деятельности</w:t>
      </w:r>
    </w:p>
    <w:p w14:paraId="33BBCF17" w14:textId="77777777" w:rsidR="00C5585F" w:rsidRPr="00C5585F" w:rsidRDefault="00C5585F" w:rsidP="00C5585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585F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Решение задач по химии</w:t>
      </w:r>
      <w:r w:rsidRPr="00C5585F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47047B4C" w14:textId="77777777" w:rsidR="00C5585F" w:rsidRPr="00C5585F" w:rsidRDefault="002B2D3B" w:rsidP="00C5585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(для 9</w:t>
      </w:r>
      <w:r w:rsidR="00C5585F" w:rsidRPr="00C558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классов образовательных организаций)</w:t>
      </w:r>
    </w:p>
    <w:p w14:paraId="11FAF990" w14:textId="77777777" w:rsidR="00C5585F" w:rsidRPr="00C5585F" w:rsidRDefault="00C5585F" w:rsidP="00C5585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444D2D1" w14:textId="77777777" w:rsidR="00F30C1E" w:rsidRDefault="00C5585F" w:rsidP="00C5585F">
      <w:pPr>
        <w:shd w:val="clear" w:color="auto" w:fill="FFFFFF"/>
        <w:spacing w:after="0" w:line="360" w:lineRule="auto"/>
        <w:ind w:firstLineChars="275" w:firstLine="663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Пояснительная записка</w:t>
      </w:r>
    </w:p>
    <w:p w14:paraId="3F587D09" w14:textId="77777777" w:rsidR="00F30C1E" w:rsidRPr="007E4AF9" w:rsidRDefault="00C5585F" w:rsidP="007E4AF9">
      <w:pPr>
        <w:shd w:val="clear" w:color="auto" w:fill="FFFFFF"/>
        <w:spacing w:after="0"/>
        <w:ind w:firstLineChars="275" w:firstLine="66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E4AF9">
        <w:rPr>
          <w:rFonts w:ascii="Times New Roman" w:eastAsia="SimSun" w:hAnsi="Times New Roman" w:cs="Times New Roman"/>
          <w:sz w:val="24"/>
          <w:szCs w:val="24"/>
        </w:rPr>
        <w:t xml:space="preserve">Рабочая программа курса «Решение задач по химии» составлена для учащихся 9 классов в соответствии с: </w:t>
      </w:r>
      <w:r w:rsidRPr="007E4AF9">
        <w:rPr>
          <w:rFonts w:ascii="Times New Roman" w:eastAsia="SimSun" w:hAnsi="Times New Roman" w:cs="Times New Roman"/>
          <w:sz w:val="24"/>
          <w:szCs w:val="24"/>
        </w:rPr>
        <w:t xml:space="preserve"> Законом Российской Федерации от 29.12 2012 № 273-ФЗ «Об образовании в Российской Федерации»; </w:t>
      </w:r>
      <w:r w:rsidRPr="007E4AF9">
        <w:rPr>
          <w:rFonts w:ascii="Times New Roman" w:eastAsia="SimSun" w:hAnsi="Times New Roman" w:cs="Times New Roman"/>
          <w:sz w:val="24"/>
          <w:szCs w:val="24"/>
        </w:rPr>
        <w:t xml:space="preserve"> приказом Министерства просвещения Российской Федерации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  <w:r w:rsidRPr="007E4AF9">
        <w:rPr>
          <w:rFonts w:ascii="Times New Roman" w:eastAsia="SimSun" w:hAnsi="Times New Roman" w:cs="Times New Roman"/>
          <w:sz w:val="24"/>
          <w:szCs w:val="24"/>
        </w:rPr>
        <w:t xml:space="preserve"> приказом Министерства образования и науки РФ от 31 декабря 2015 года № 1577 «О внесении изменений в ФГОС основного общего образования, утвержденный приказом Министерства образования и науки РФ от 17.05.2012 г. № 413». </w:t>
      </w:r>
    </w:p>
    <w:p w14:paraId="40C18555" w14:textId="77777777" w:rsidR="00F30C1E" w:rsidRPr="007E4AF9" w:rsidRDefault="00C5585F" w:rsidP="007E4AF9">
      <w:pPr>
        <w:shd w:val="clear" w:color="auto" w:fill="FFFFFF"/>
        <w:spacing w:after="0"/>
        <w:ind w:firstLineChars="275" w:firstLine="66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E4AF9">
        <w:rPr>
          <w:rFonts w:ascii="Times New Roman" w:eastAsia="SimSun" w:hAnsi="Times New Roman" w:cs="Times New Roman"/>
          <w:sz w:val="24"/>
          <w:szCs w:val="24"/>
        </w:rPr>
        <w:t xml:space="preserve">Сознательное изучение основ химии немыслимо без понимания количественной стороны химических процессов. Решение задач содействует конкретизации и упрочению знаний, развивает навыки самостоятельной работы, служит закреплению в памяти учащихся химических законов, теорий и важнейших понятий. Выполнение задач расширяет кругозор учащихся, позволяет устанавливать связи между явлениями, между причиной и следствием, развивает умение мыслить логически, воспитывает волю к преодолению трудностей. Умение решать задачи, является одним из показателей уровня развития химического мышления учащихся, глубины усвоения ими учебного материала. </w:t>
      </w:r>
    </w:p>
    <w:p w14:paraId="5B24D728" w14:textId="77777777" w:rsidR="00F30C1E" w:rsidRPr="007E4AF9" w:rsidRDefault="00C5585F" w:rsidP="007E4AF9">
      <w:pPr>
        <w:shd w:val="clear" w:color="auto" w:fill="FFFFFF"/>
        <w:spacing w:after="0"/>
        <w:ind w:firstLineChars="275" w:firstLine="66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E4AF9">
        <w:rPr>
          <w:rFonts w:ascii="Times New Roman" w:eastAsia="SimSun" w:hAnsi="Times New Roman" w:cs="Times New Roman"/>
          <w:sz w:val="24"/>
          <w:szCs w:val="24"/>
        </w:rPr>
        <w:t>Программа курса «Практикум по химии» предназначен для учащихся 9 классов и носит предметно-ориентированный характер и практическую направленность, т.к. предназначен не столько для формирования новых химических знаний, сколько для развития умений и навыков решения расчётных задач различных типов.</w:t>
      </w:r>
    </w:p>
    <w:p w14:paraId="2F5F0C19" w14:textId="77777777" w:rsidR="00F30C1E" w:rsidRPr="007E4AF9" w:rsidRDefault="00C5585F" w:rsidP="007E4AF9">
      <w:pPr>
        <w:shd w:val="clear" w:color="auto" w:fill="FFFFFF"/>
        <w:spacing w:after="0"/>
        <w:ind w:firstLineChars="275" w:firstLine="66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E4AF9">
        <w:rPr>
          <w:rFonts w:ascii="Times New Roman" w:eastAsia="SimSun" w:hAnsi="Times New Roman" w:cs="Times New Roman"/>
          <w:sz w:val="24"/>
          <w:szCs w:val="24"/>
        </w:rPr>
        <w:t xml:space="preserve"> Курс рассчитан на 34 часа (1 час в неделю) и рекомендуется для изучения в течение учебного года. </w:t>
      </w:r>
    </w:p>
    <w:p w14:paraId="6C5FEA81" w14:textId="77777777" w:rsidR="00F30C1E" w:rsidRPr="007E4AF9" w:rsidRDefault="00C5585F" w:rsidP="007E4AF9">
      <w:pPr>
        <w:shd w:val="clear" w:color="auto" w:fill="FFFFFF"/>
        <w:spacing w:after="0"/>
        <w:ind w:firstLineChars="275" w:firstLine="663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E4AF9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Цель курса: </w:t>
      </w:r>
      <w:r w:rsidRPr="007E4AF9">
        <w:rPr>
          <w:rFonts w:ascii="Times New Roman" w:eastAsia="SimSun" w:hAnsi="Times New Roman" w:cs="Times New Roman"/>
          <w:sz w:val="24"/>
          <w:szCs w:val="24"/>
        </w:rPr>
        <w:t xml:space="preserve">закрепление, систематизация и углубление знаний учащихся по химии путем решения разнообразных задач повышенного уровня сложности, соответствующие требованиям устных и письменных экзаменов по химии. Основным требованием к составлению или отбору задач является их химическое содержание, чёткость формулировки и доступность условия задачи, использование в условии задачи сведений практического характера. </w:t>
      </w:r>
    </w:p>
    <w:p w14:paraId="36B44562" w14:textId="77777777" w:rsidR="00F30C1E" w:rsidRPr="007E4AF9" w:rsidRDefault="00C5585F" w:rsidP="007E4AF9">
      <w:pPr>
        <w:shd w:val="clear" w:color="auto" w:fill="FFFFFF"/>
        <w:spacing w:after="0"/>
        <w:ind w:firstLineChars="275" w:firstLine="66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E4AF9">
        <w:rPr>
          <w:rFonts w:ascii="Times New Roman" w:eastAsia="SimSun" w:hAnsi="Times New Roman" w:cs="Times New Roman"/>
          <w:sz w:val="24"/>
          <w:szCs w:val="24"/>
        </w:rPr>
        <w:lastRenderedPageBreak/>
        <w:t>Главным назначением данного курса является: – совершенствование подготовки учащихся с повышенным уровнем мотивации к изучению химии; – сознательное усвоение теоретического материала по химии, умение использовать при решении задач совокупность приобретенных теоретических знаний, развитие логического мышления, приобретение необходимых навыков работы с литературой.</w:t>
      </w:r>
    </w:p>
    <w:p w14:paraId="3CD69772" w14:textId="77777777" w:rsidR="00F30C1E" w:rsidRPr="007E4AF9" w:rsidRDefault="00C5585F" w:rsidP="007E4AF9">
      <w:pPr>
        <w:shd w:val="clear" w:color="auto" w:fill="FFFFFF"/>
        <w:spacing w:after="0"/>
        <w:ind w:firstLineChars="275" w:firstLine="663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E4AF9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Задачи курса</w:t>
      </w:r>
      <w:r w:rsidRPr="007E4AF9">
        <w:rPr>
          <w:rFonts w:ascii="Times New Roman" w:eastAsia="SimSun" w:hAnsi="Times New Roman" w:cs="Times New Roman"/>
          <w:sz w:val="24"/>
          <w:szCs w:val="24"/>
        </w:rPr>
        <w:t>: – конкретизация химических знаний по основным разделам предмета; – развитие навыков самостоятельной работы; – развитие умений логически мыслить, воспитание воли к преодолению трудностей, трудолюбия и добросовестности; – развитие учебно-коммуникативных умений. – формирование навыков исследовательской деятельности.</w:t>
      </w:r>
    </w:p>
    <w:p w14:paraId="0F7CB7E6" w14:textId="77777777" w:rsidR="00F30C1E" w:rsidRPr="007E4AF9" w:rsidRDefault="00C5585F" w:rsidP="007E4AF9">
      <w:pPr>
        <w:shd w:val="clear" w:color="auto" w:fill="FFFFFF"/>
        <w:spacing w:after="0"/>
        <w:ind w:firstLineChars="275" w:firstLine="66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E4AF9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7E4AF9">
        <w:rPr>
          <w:rFonts w:ascii="Times New Roman" w:eastAsia="SimSun" w:hAnsi="Times New Roman" w:cs="Times New Roman"/>
          <w:b/>
          <w:bCs/>
          <w:sz w:val="24"/>
          <w:szCs w:val="24"/>
        </w:rPr>
        <w:t>Особенности курса:</w:t>
      </w:r>
      <w:r w:rsidRPr="007E4AF9">
        <w:rPr>
          <w:rFonts w:ascii="Times New Roman" w:eastAsia="SimSun" w:hAnsi="Times New Roman" w:cs="Times New Roman"/>
          <w:sz w:val="24"/>
          <w:szCs w:val="24"/>
        </w:rPr>
        <w:t xml:space="preserve"> – использование знаний по математике, физике, биологии; – составление авторских задач и их решение; – использование местного материала для составления условий задач. Необходимо совершенствование качества обучения подготовки учащихся с повышенным уровнем мотивации к изучению химии; </w:t>
      </w:r>
      <w:r w:rsidRPr="007E4AF9">
        <w:rPr>
          <w:rFonts w:ascii="Times New Roman" w:eastAsia="SimSun" w:hAnsi="Times New Roman" w:cs="Times New Roman"/>
          <w:sz w:val="24"/>
          <w:szCs w:val="24"/>
        </w:rPr>
        <w:t xml:space="preserve"> обеспечение сознательного усвоения школьниками теоретического материала по химии, формирование умений использовать при решении задач приобретенных теоретических знаний, развитие логического мышления, формирование необходимых навыков работы с источниками информации. </w:t>
      </w:r>
    </w:p>
    <w:p w14:paraId="3EA7B0F8" w14:textId="77777777" w:rsidR="00F30C1E" w:rsidRPr="007E4AF9" w:rsidRDefault="00C5585F" w:rsidP="007E4AF9">
      <w:pPr>
        <w:shd w:val="clear" w:color="auto" w:fill="FFFFFF"/>
        <w:spacing w:after="0"/>
        <w:ind w:firstLineChars="275" w:firstLine="66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E4AF9">
        <w:rPr>
          <w:rFonts w:ascii="Times New Roman" w:eastAsia="SimSun" w:hAnsi="Times New Roman" w:cs="Times New Roman"/>
          <w:sz w:val="24"/>
          <w:szCs w:val="24"/>
        </w:rPr>
        <w:t xml:space="preserve">При изучении курса осуществляется формирование у школьников умений решать качественные и расчетные задачи по химии (типовые и комбинированные), а также углубление и расширение знаний по темам: “Основные понятия и законы химии”, “Строение атома”, “Химическая связь”, “Термодинамика химических процессов”, “Химическая кинетика”, “Окислительно-восстановительные реакции”, “Растворы”, “Вещества и их свойства”. Задачи курса: </w:t>
      </w:r>
      <w:r w:rsidRPr="007E4AF9">
        <w:rPr>
          <w:rFonts w:ascii="Times New Roman" w:eastAsia="SimSun" w:hAnsi="Times New Roman" w:cs="Times New Roman"/>
          <w:sz w:val="24"/>
          <w:szCs w:val="24"/>
        </w:rPr>
        <w:t xml:space="preserve"> формирование умений комплексного осмысления знаний; </w:t>
      </w:r>
      <w:r w:rsidRPr="007E4AF9">
        <w:rPr>
          <w:rFonts w:ascii="Times New Roman" w:eastAsia="SimSun" w:hAnsi="Times New Roman" w:cs="Times New Roman"/>
          <w:sz w:val="24"/>
          <w:szCs w:val="24"/>
        </w:rPr>
        <w:t xml:space="preserve"> развитие умений применять полученные знания для решения расчетных и качественных задач; </w:t>
      </w:r>
      <w:r w:rsidRPr="007E4AF9">
        <w:rPr>
          <w:rFonts w:ascii="Times New Roman" w:eastAsia="SimSun" w:hAnsi="Times New Roman" w:cs="Times New Roman"/>
          <w:sz w:val="24"/>
          <w:szCs w:val="24"/>
        </w:rPr>
        <w:t xml:space="preserve"> формирование умений составлять условия типовых и комбинированных задач по различным темам элективного курса; </w:t>
      </w:r>
      <w:r w:rsidRPr="007E4AF9">
        <w:rPr>
          <w:rFonts w:ascii="Times New Roman" w:eastAsia="SimSun" w:hAnsi="Times New Roman" w:cs="Times New Roman"/>
          <w:sz w:val="24"/>
          <w:szCs w:val="24"/>
        </w:rPr>
        <w:t xml:space="preserve"> создание условий для развития у школьников умений самостоятельно работать со справочной и учебной литературой, собственными конспектами, другими источниками информации; </w:t>
      </w:r>
      <w:r w:rsidRPr="007E4AF9">
        <w:rPr>
          <w:rFonts w:ascii="Times New Roman" w:eastAsia="SimSun" w:hAnsi="Times New Roman" w:cs="Times New Roman"/>
          <w:sz w:val="24"/>
          <w:szCs w:val="24"/>
        </w:rPr>
        <w:t> оказание помощи выпускникам в подготовке к поступлению в высшие учебные заведения. Решение задач содействует конкретизации и упрочению знаний, развивает навыки самостоятельной работы, служит закреплению в памяти учащихся химических законов, теорий и важнейших понятий. Выполнение задач расширяет кругозор учащихся, позволяет устанавливать связи между явлениями, между причиной и следствием, развивает умение мыслить логически, воспитывает волю к преодолению трудностей. Умение решать задачи является одним из показателей уровня развития химического мышления учащихся, глубины усвоения ими учебного материала.</w:t>
      </w:r>
    </w:p>
    <w:p w14:paraId="423CFFB2" w14:textId="77777777" w:rsidR="00F30C1E" w:rsidRPr="007E4AF9" w:rsidRDefault="00F30C1E" w:rsidP="007E4AF9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392A3531" w14:textId="77534148" w:rsidR="00F30C1E" w:rsidRPr="007E4AF9" w:rsidRDefault="00C5585F" w:rsidP="007E4AF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r w:rsidR="007E4AF9" w:rsidRPr="007E4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учебного </w:t>
      </w:r>
      <w:r w:rsidRPr="007E4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</w:p>
    <w:p w14:paraId="2347775D" w14:textId="77777777" w:rsidR="00F30C1E" w:rsidRPr="007E4AF9" w:rsidRDefault="00F30C1E" w:rsidP="007E4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BAE71B" w14:textId="77777777" w:rsidR="00F30C1E" w:rsidRPr="007E4AF9" w:rsidRDefault="00C5585F" w:rsidP="007E4AF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1. Введение </w:t>
      </w:r>
    </w:p>
    <w:p w14:paraId="2840B2C1" w14:textId="77777777" w:rsidR="00F30C1E" w:rsidRPr="007E4AF9" w:rsidRDefault="00C5585F" w:rsidP="007E4AF9">
      <w:pPr>
        <w:spacing w:after="0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Цели, задачи курса, структура.</w:t>
      </w:r>
    </w:p>
    <w:p w14:paraId="55165594" w14:textId="77777777" w:rsidR="00F30C1E" w:rsidRPr="007E4AF9" w:rsidRDefault="00C5585F" w:rsidP="007E4AF9">
      <w:pPr>
        <w:spacing w:after="0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развития химии.</w:t>
      </w:r>
    </w:p>
    <w:p w14:paraId="54DDE2D6" w14:textId="77777777" w:rsidR="00F30C1E" w:rsidRPr="007E4AF9" w:rsidRDefault="00C5585F" w:rsidP="007E4AF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2. Химическая формула вещества </w:t>
      </w:r>
    </w:p>
    <w:p w14:paraId="5F53FDF0" w14:textId="77777777" w:rsidR="00F30C1E" w:rsidRPr="007E4AF9" w:rsidRDefault="00C5585F" w:rsidP="007E4AF9">
      <w:pPr>
        <w:spacing w:after="0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Свободные атомы, простые и сложные вещества. Химические формулы, индекс, коэффициент.</w:t>
      </w:r>
    </w:p>
    <w:p w14:paraId="3441C3FE" w14:textId="77777777" w:rsidR="00F30C1E" w:rsidRPr="007E4AF9" w:rsidRDefault="00C5585F" w:rsidP="007E4AF9">
      <w:pPr>
        <w:spacing w:after="0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Относительная атомная масса химического элемента. Относительная молекулярная масса.</w:t>
      </w:r>
    </w:p>
    <w:p w14:paraId="5A08BF03" w14:textId="77777777" w:rsidR="00F30C1E" w:rsidRPr="007E4AF9" w:rsidRDefault="00C5585F" w:rsidP="007E4AF9">
      <w:pPr>
        <w:spacing w:after="0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Массовая доля элемента в соединении.</w:t>
      </w:r>
    </w:p>
    <w:p w14:paraId="1C94CAD5" w14:textId="77777777" w:rsidR="00F30C1E" w:rsidRPr="007E4AF9" w:rsidRDefault="00C5585F" w:rsidP="007E4AF9">
      <w:pPr>
        <w:spacing w:after="0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валентности. Составление формул бинарных соединений по валентности. Нахождение валентности по формуле бинарного соединения.</w:t>
      </w:r>
    </w:p>
    <w:p w14:paraId="133600B5" w14:textId="77777777" w:rsidR="00F30C1E" w:rsidRPr="007E4AF9" w:rsidRDefault="00C5585F" w:rsidP="007E4AF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3. Количество вещества </w:t>
      </w:r>
    </w:p>
    <w:p w14:paraId="19C5E37E" w14:textId="77777777" w:rsidR="00F30C1E" w:rsidRPr="007E4AF9" w:rsidRDefault="00C5585F" w:rsidP="007E4AF9">
      <w:pPr>
        <w:spacing w:after="0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Авогадро. Количество вещества.</w:t>
      </w:r>
    </w:p>
    <w:p w14:paraId="57B5140A" w14:textId="77777777" w:rsidR="00F30C1E" w:rsidRPr="007E4AF9" w:rsidRDefault="00C5585F" w:rsidP="007E4AF9">
      <w:pPr>
        <w:spacing w:after="0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Моль. Молярная масса. Молярный объем газообразных веществ. Кратные единицы измерения количества вещества – миллимоль и киломоль, миллимолярный и киломолярный объемы газообразных веществ.</w:t>
      </w:r>
    </w:p>
    <w:p w14:paraId="58CEB779" w14:textId="77777777" w:rsidR="00F30C1E" w:rsidRPr="007E4AF9" w:rsidRDefault="00C5585F" w:rsidP="007E4AF9">
      <w:pPr>
        <w:spacing w:after="0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Плотность вещества. Расчетные задачи. Расчеты количества вещества его массы и объема, плотности и относительной плотности газов.</w:t>
      </w:r>
    </w:p>
    <w:p w14:paraId="0D616FC2" w14:textId="77777777" w:rsidR="00F30C1E" w:rsidRPr="007E4AF9" w:rsidRDefault="00C5585F" w:rsidP="007E4AF9">
      <w:pPr>
        <w:spacing w:after="0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Вычисления, связанные с постоянной Авогадро.</w:t>
      </w:r>
    </w:p>
    <w:p w14:paraId="6E090DEF" w14:textId="77777777" w:rsidR="00F30C1E" w:rsidRPr="007E4AF9" w:rsidRDefault="00C5585F" w:rsidP="007E4AF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4. Уравнения химических реакций </w:t>
      </w:r>
    </w:p>
    <w:p w14:paraId="6C688D52" w14:textId="77777777" w:rsidR="00F30C1E" w:rsidRPr="007E4AF9" w:rsidRDefault="00C5585F" w:rsidP="007E4AF9">
      <w:pPr>
        <w:spacing w:after="0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химических реакций. Простейшие уравнения химических реакций. Исходные вещества, продукты реакции, коэффициент, индекс.</w:t>
      </w:r>
    </w:p>
    <w:p w14:paraId="02027A9A" w14:textId="77777777" w:rsidR="00F30C1E" w:rsidRPr="007E4AF9" w:rsidRDefault="00C5585F" w:rsidP="007E4AF9">
      <w:pPr>
        <w:spacing w:after="0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сохранения масс</w:t>
      </w:r>
      <w:r w:rsidRPr="007E4A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Расчеты по химическим уравнениям. Решение задач на нахождение количества, массы или объема продукта реакции по количеству, массе или объему исходного вещества.</w:t>
      </w:r>
    </w:p>
    <w:p w14:paraId="34262A81" w14:textId="77777777" w:rsidR="00F30C1E" w:rsidRPr="007E4AF9" w:rsidRDefault="00C5585F" w:rsidP="007E4AF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5. Растворы </w:t>
      </w:r>
    </w:p>
    <w:p w14:paraId="3739786C" w14:textId="77777777" w:rsidR="00F30C1E" w:rsidRPr="007E4AF9" w:rsidRDefault="00C5585F" w:rsidP="007E4AF9">
      <w:pPr>
        <w:spacing w:after="0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Расчетные задачи. Массовые доли химических элементов в соединениях. Определение химической формулы вещества по данным о его количественном составе. Количественный состав смесей. Количественный состав растворов. Смешивание растворов. Концентрация вещества в растворе. Молярная концентрация вещества в растворе.</w:t>
      </w:r>
    </w:p>
    <w:p w14:paraId="32CDA4BF" w14:textId="77777777" w:rsidR="00F30C1E" w:rsidRPr="007E4AF9" w:rsidRDefault="00C5585F" w:rsidP="007E4AF9">
      <w:pPr>
        <w:spacing w:after="0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 с использованием понятия «доля», когда исходное вещество дано в виде раствора с заданной массовой долей растворенного вещества или содержит определенную долю примесей.</w:t>
      </w:r>
    </w:p>
    <w:p w14:paraId="1636013D" w14:textId="77777777" w:rsidR="00F30C1E" w:rsidRPr="007E4AF9" w:rsidRDefault="00C5585F" w:rsidP="007E4AF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6. Итоговая проверка знаний </w:t>
      </w:r>
    </w:p>
    <w:p w14:paraId="30DA506F" w14:textId="77777777" w:rsidR="00F30C1E" w:rsidRPr="007E4AF9" w:rsidRDefault="00F30C1E" w:rsidP="007E4AF9">
      <w:pPr>
        <w:shd w:val="clear" w:color="auto" w:fill="FFFFFF"/>
        <w:spacing w:after="0"/>
        <w:ind w:firstLineChars="275" w:firstLine="66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180D603" w14:textId="7752FECC" w:rsidR="00F30C1E" w:rsidRPr="007E4AF9" w:rsidRDefault="00C5585F" w:rsidP="00232C1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14:paraId="4605C880" w14:textId="77777777" w:rsidR="007E4AF9" w:rsidRPr="007E4AF9" w:rsidRDefault="007E4AF9" w:rsidP="007E4AF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035A32" w14:textId="3461B0CC" w:rsidR="00F30C1E" w:rsidRPr="007E4AF9" w:rsidRDefault="00232C1F" w:rsidP="007E4AF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C5585F"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освоения курса химии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метапредметные и предметные результаты освоения предмета.</w:t>
      </w:r>
    </w:p>
    <w:p w14:paraId="57A81577" w14:textId="77777777" w:rsidR="00F30C1E" w:rsidRPr="007E4AF9" w:rsidRDefault="00C5585F" w:rsidP="007E4AF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предмета «Химия» являются следующие умения:</w:t>
      </w:r>
    </w:p>
    <w:p w14:paraId="664C663F" w14:textId="77777777" w:rsidR="00F30C1E" w:rsidRPr="007E4AF9" w:rsidRDefault="00C5585F" w:rsidP="007E4AF9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 w14:paraId="1BFB6DEF" w14:textId="77777777" w:rsidR="00F30C1E" w:rsidRPr="007E4AF9" w:rsidRDefault="00C5585F" w:rsidP="007E4AF9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выстраивать собственное целостное мировоззрение: осознавать потребность и готовность к самообразованию, в том числе и в рамках самостоятельной деятельности вне школы;</w:t>
      </w:r>
    </w:p>
    <w:p w14:paraId="17B524A5" w14:textId="77777777" w:rsidR="00F30C1E" w:rsidRPr="007E4AF9" w:rsidRDefault="00C5585F" w:rsidP="007E4AF9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жизненные ситуации с точки зрения безопасного образа жизни и сохранения здоровья;</w:t>
      </w:r>
    </w:p>
    <w:p w14:paraId="1B4B97F9" w14:textId="77777777" w:rsidR="00F30C1E" w:rsidRPr="007E4AF9" w:rsidRDefault="00C5585F" w:rsidP="007E4AF9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экологический риск взаимоотношений человека и природы.</w:t>
      </w:r>
    </w:p>
    <w:p w14:paraId="5148A9F9" w14:textId="72517857" w:rsidR="00F30C1E" w:rsidRPr="007E4AF9" w:rsidRDefault="00C5585F" w:rsidP="007E4AF9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формировать экологическое мышление: умение оценивать свою деятельность и поступки других людей с точки зрения сохранения окружающей среды.</w:t>
      </w:r>
    </w:p>
    <w:p w14:paraId="6BADA7B8" w14:textId="77777777" w:rsidR="00F30C1E" w:rsidRPr="007E4AF9" w:rsidRDefault="00C5585F" w:rsidP="007E4AF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E4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результатами</w:t>
      </w: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данного курса является формирование универсальных учебных действий (УУД).</w:t>
      </w:r>
    </w:p>
    <w:p w14:paraId="00083E20" w14:textId="77777777" w:rsidR="00F30C1E" w:rsidRPr="007E4AF9" w:rsidRDefault="00C5585F" w:rsidP="007E4AF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Регулятивные УУД</w:t>
      </w: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74403E7" w14:textId="77777777" w:rsidR="00F30C1E" w:rsidRPr="007E4AF9" w:rsidRDefault="00C5585F" w:rsidP="007E4AF9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обнаруживать и формулировать учебную проблему, определять цель учебной деятельности;</w:t>
      </w:r>
    </w:p>
    <w:p w14:paraId="67568A30" w14:textId="77777777" w:rsidR="00F30C1E" w:rsidRPr="007E4AF9" w:rsidRDefault="00C5585F" w:rsidP="007E4AF9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версии решения проблемы, осознавать конечный результат, искать самостоятельно средства достижения цели;</w:t>
      </w:r>
    </w:p>
    <w:p w14:paraId="7E002FAC" w14:textId="77777777" w:rsidR="00F30C1E" w:rsidRPr="007E4AF9" w:rsidRDefault="00C5585F" w:rsidP="007E4AF9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(индивидуально или в группе) план решения проблемы;</w:t>
      </w:r>
    </w:p>
    <w:p w14:paraId="6831CA53" w14:textId="77777777" w:rsidR="00F30C1E" w:rsidRPr="007E4AF9" w:rsidRDefault="00C5585F" w:rsidP="007E4AF9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самостоятельно;</w:t>
      </w:r>
    </w:p>
    <w:p w14:paraId="592BC145" w14:textId="77777777" w:rsidR="00F30C1E" w:rsidRPr="007E4AF9" w:rsidRDefault="00C5585F" w:rsidP="007E4AF9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диалоге с учителем совершенствовать самостоятельно выработанные критерии оценки.</w:t>
      </w:r>
    </w:p>
    <w:p w14:paraId="7EA25C37" w14:textId="77777777" w:rsidR="00F30C1E" w:rsidRPr="007E4AF9" w:rsidRDefault="00C5585F" w:rsidP="007E4AF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Познавательные УУД:</w:t>
      </w:r>
    </w:p>
    <w:p w14:paraId="35B89641" w14:textId="77777777" w:rsidR="00F30C1E" w:rsidRPr="007E4AF9" w:rsidRDefault="00C5585F" w:rsidP="007E4AF9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14:paraId="0569013A" w14:textId="77777777" w:rsidR="00F30C1E" w:rsidRPr="007E4AF9" w:rsidRDefault="00C5585F" w:rsidP="007E4AF9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14:paraId="2860B7BB" w14:textId="77777777" w:rsidR="00F30C1E" w:rsidRPr="007E4AF9" w:rsidRDefault="00C5585F" w:rsidP="007E4AF9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логическое рассуждение, включающее установление причинно-следственных связей.</w:t>
      </w:r>
    </w:p>
    <w:p w14:paraId="21755A7A" w14:textId="77777777" w:rsidR="00F30C1E" w:rsidRPr="007E4AF9" w:rsidRDefault="00C5585F" w:rsidP="007E4AF9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схематические модели с выделением существенных характеристик объекта.</w:t>
      </w:r>
    </w:p>
    <w:p w14:paraId="2E1CB01F" w14:textId="77777777" w:rsidR="00F30C1E" w:rsidRPr="007E4AF9" w:rsidRDefault="00C5585F" w:rsidP="007E4AF9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тезисы, различные виды планов (простых, сложных и т.п.).</w:t>
      </w:r>
    </w:p>
    <w:p w14:paraId="1D9D58C6" w14:textId="77777777" w:rsidR="00F30C1E" w:rsidRPr="007E4AF9" w:rsidRDefault="00C5585F" w:rsidP="007E4AF9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одного вида в другой (таблицу в текст и пр.).</w:t>
      </w:r>
    </w:p>
    <w:p w14:paraId="386370A8" w14:textId="77777777" w:rsidR="00F30C1E" w:rsidRPr="007E4AF9" w:rsidRDefault="00C5585F" w:rsidP="007E4AF9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14:paraId="59E5B6DE" w14:textId="77777777" w:rsidR="00F30C1E" w:rsidRPr="007E4AF9" w:rsidRDefault="00C5585F" w:rsidP="007E4AF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Коммуникативные УУД:</w:t>
      </w:r>
    </w:p>
    <w:p w14:paraId="4E94C4F7" w14:textId="3A828E2D" w:rsidR="00F30C1E" w:rsidRPr="007E4AF9" w:rsidRDefault="00C5585F" w:rsidP="007E4AF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14:paraId="3C5505F5" w14:textId="77777777" w:rsidR="00F30C1E" w:rsidRPr="007E4AF9" w:rsidRDefault="00C5585F" w:rsidP="007E4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 </w:t>
      </w: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программы являются:</w:t>
      </w:r>
    </w:p>
    <w:p w14:paraId="24D253C2" w14:textId="77777777" w:rsidR="00F30C1E" w:rsidRPr="007E4AF9" w:rsidRDefault="00C5585F" w:rsidP="007E4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познавательной сфере:</w:t>
      </w:r>
    </w:p>
    <w:p w14:paraId="33E40574" w14:textId="77777777" w:rsidR="00F30C1E" w:rsidRPr="007E4AF9" w:rsidRDefault="00C5585F" w:rsidP="007E4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определения изученных понятий: вещество (химический элемент, атом, ион, молекула, кристаллическая решетка, вещество, простые и сложные вещества, химическая формула, относительная атомная масса, относительная молекулярная масса, валентность, оксиды, кислоты, основания, соли, индикатор,); химическая реакция (химическое уравнение, расчеты по химическим уравнениям);</w:t>
      </w:r>
    </w:p>
    <w:p w14:paraId="4DB21406" w14:textId="77777777" w:rsidR="00F30C1E" w:rsidRPr="007E4AF9" w:rsidRDefault="00C5585F" w:rsidP="007E4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и различать изученные классы неорганических соединений, простые и сложные вещества, химические реакции;</w:t>
      </w:r>
    </w:p>
    <w:p w14:paraId="43B6FEB3" w14:textId="77777777" w:rsidR="00F30C1E" w:rsidRPr="007E4AF9" w:rsidRDefault="00C5585F" w:rsidP="007E4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классифицировать изученные объекты и явления;</w:t>
      </w:r>
    </w:p>
    <w:p w14:paraId="5E55EEAB" w14:textId="77777777" w:rsidR="00F30C1E" w:rsidRPr="007E4AF9" w:rsidRDefault="00C5585F" w:rsidP="007E4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наблюдать демонстрируемые опыты, химические реакции, протекающие в природе и в быту;</w:t>
      </w:r>
    </w:p>
    <w:p w14:paraId="21B20791" w14:textId="77777777" w:rsidR="00F30C1E" w:rsidRPr="007E4AF9" w:rsidRDefault="00C5585F" w:rsidP="007E4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выводы и умозаключения из наблюдений, изученных химических закономерностей, прогнозировать свойства неизученных веществ по аналогии со свойствами изученных;</w:t>
      </w:r>
    </w:p>
    <w:p w14:paraId="45D8F94D" w14:textId="77777777" w:rsidR="00F30C1E" w:rsidRPr="007E4AF9" w:rsidRDefault="00C5585F" w:rsidP="007E4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структурировать изученный материал и химическую информацию, полученную из других источников.</w:t>
      </w:r>
    </w:p>
    <w:p w14:paraId="2FE0DE95" w14:textId="77777777" w:rsidR="00F30C1E" w:rsidRPr="007E4AF9" w:rsidRDefault="00C5585F" w:rsidP="007E4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 ценностно-ориентационной сфере:</w:t>
      </w:r>
    </w:p>
    <w:p w14:paraId="60C7CB46" w14:textId="77777777" w:rsidR="00F30C1E" w:rsidRPr="007E4AF9" w:rsidRDefault="00C5585F" w:rsidP="007E4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и оценивать последствия для окружающей среды бытовой и производственной деятельности человека, связанной с переработкой веществ;</w:t>
      </w:r>
    </w:p>
    <w:p w14:paraId="6BCE31C4" w14:textId="77777777" w:rsidR="00F30C1E" w:rsidRPr="007E4AF9" w:rsidRDefault="00C5585F" w:rsidP="007E4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разъяснять на примерах (приводить примеры, подтверждающие) материальное единство и взаимосвязь компонентов живой и неживой природы и человека как важную часть этого единства.</w:t>
      </w:r>
    </w:p>
    <w:p w14:paraId="60581746" w14:textId="77777777" w:rsidR="00F30C1E" w:rsidRPr="007E4AF9" w:rsidRDefault="00C5585F" w:rsidP="007E4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трудовой сфере:</w:t>
      </w:r>
    </w:p>
    <w:p w14:paraId="2E81C800" w14:textId="77777777" w:rsidR="00F30C1E" w:rsidRPr="007E4AF9" w:rsidRDefault="00C5585F" w:rsidP="007E4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и решать расчетные химические задачи;</w:t>
      </w:r>
    </w:p>
    <w:p w14:paraId="43E26D3C" w14:textId="77777777" w:rsidR="00F30C1E" w:rsidRPr="007E4AF9" w:rsidRDefault="00C5585F" w:rsidP="007E4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вещества в соответствии с их предназначением и свойствами, описанными в инструкциях по применению.</w:t>
      </w:r>
    </w:p>
    <w:p w14:paraId="60856A57" w14:textId="77777777" w:rsidR="00F30C1E" w:rsidRPr="007E4AF9" w:rsidRDefault="00C5585F" w:rsidP="007E4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сфере безопасности жизнедеятельности:</w:t>
      </w:r>
    </w:p>
    <w:p w14:paraId="794D79BF" w14:textId="77777777" w:rsidR="00F30C1E" w:rsidRPr="007E4AF9" w:rsidRDefault="00C5585F" w:rsidP="007E4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оказывать первую помощь при отравлениях, ожогах и других травмах, связанных с веществами и лабораторным оборудованием.</w:t>
      </w:r>
    </w:p>
    <w:p w14:paraId="38249738" w14:textId="77777777" w:rsidR="007E4AF9" w:rsidRPr="007E4AF9" w:rsidRDefault="007E4AF9" w:rsidP="007E4A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98BF88" w14:textId="30E4FAB9" w:rsidR="007E4AF9" w:rsidRPr="007E4AF9" w:rsidRDefault="00C5585F" w:rsidP="007E4AF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AF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8"/>
        <w:tblW w:w="1003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992"/>
        <w:gridCol w:w="1985"/>
        <w:gridCol w:w="3260"/>
      </w:tblGrid>
      <w:tr w:rsidR="007E4AF9" w:rsidRPr="007E4AF9" w14:paraId="7147AF19" w14:textId="77777777" w:rsidTr="005A37ED">
        <w:trPr>
          <w:trHeight w:val="270"/>
        </w:trPr>
        <w:tc>
          <w:tcPr>
            <w:tcW w:w="959" w:type="dxa"/>
          </w:tcPr>
          <w:p w14:paraId="6D05DA9A" w14:textId="7402DE74" w:rsidR="007E4AF9" w:rsidRPr="007E4AF9" w:rsidRDefault="007E4AF9" w:rsidP="005A37ED">
            <w:pPr>
              <w:pStyle w:val="a7"/>
              <w:spacing w:before="0" w:beforeAutospacing="0" w:after="0" w:afterAutospacing="0" w:line="276" w:lineRule="auto"/>
              <w:ind w:left="138" w:hanging="138"/>
              <w:jc w:val="center"/>
              <w:rPr>
                <w:bCs/>
              </w:rPr>
            </w:pPr>
            <w:r w:rsidRPr="007E4AF9">
              <w:rPr>
                <w:bCs/>
              </w:rPr>
              <w:t>№</w:t>
            </w:r>
            <w:bookmarkStart w:id="0" w:name="_GoBack"/>
            <w:bookmarkEnd w:id="0"/>
          </w:p>
        </w:tc>
        <w:tc>
          <w:tcPr>
            <w:tcW w:w="2835" w:type="dxa"/>
          </w:tcPr>
          <w:p w14:paraId="0D8BBB65" w14:textId="5308659E" w:rsidR="007E4AF9" w:rsidRPr="007E4AF9" w:rsidRDefault="007E4AF9" w:rsidP="005A37ED">
            <w:pPr>
              <w:pStyle w:val="a7"/>
              <w:spacing w:before="0" w:beforeAutospacing="0" w:after="0" w:afterAutospacing="0" w:line="276" w:lineRule="auto"/>
              <w:ind w:left="425"/>
              <w:jc w:val="center"/>
              <w:rPr>
                <w:bCs/>
              </w:rPr>
            </w:pPr>
            <w:r w:rsidRPr="007E4AF9">
              <w:rPr>
                <w:bCs/>
              </w:rPr>
              <w:t>Наименование темы внеурочной деятельности</w:t>
            </w:r>
          </w:p>
        </w:tc>
        <w:tc>
          <w:tcPr>
            <w:tcW w:w="992" w:type="dxa"/>
          </w:tcPr>
          <w:p w14:paraId="44A0D19B" w14:textId="1FA5CEA2" w:rsidR="007E4AF9" w:rsidRPr="007E4AF9" w:rsidRDefault="007E4AF9" w:rsidP="005A37ED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</w:tcPr>
          <w:p w14:paraId="6895FED3" w14:textId="77777777" w:rsidR="007E4AF9" w:rsidRPr="007E4AF9" w:rsidRDefault="007E4AF9" w:rsidP="005A37ED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3260" w:type="dxa"/>
          </w:tcPr>
          <w:p w14:paraId="5D5DC47C" w14:textId="77777777" w:rsidR="007E4AF9" w:rsidRPr="007E4AF9" w:rsidRDefault="007E4AF9" w:rsidP="005A37ED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Электронные ресурсы</w:t>
            </w:r>
          </w:p>
        </w:tc>
      </w:tr>
      <w:tr w:rsidR="007E4AF9" w:rsidRPr="007E4AF9" w14:paraId="4F5B6B19" w14:textId="77777777" w:rsidTr="005A37ED">
        <w:trPr>
          <w:trHeight w:val="385"/>
        </w:trPr>
        <w:tc>
          <w:tcPr>
            <w:tcW w:w="959" w:type="dxa"/>
          </w:tcPr>
          <w:p w14:paraId="77C82C1F" w14:textId="77777777" w:rsidR="007E4AF9" w:rsidRPr="007E4AF9" w:rsidRDefault="007E4AF9" w:rsidP="007E4AF9">
            <w:pPr>
              <w:pStyle w:val="a7"/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672" w:hanging="312"/>
              <w:jc w:val="both"/>
            </w:pPr>
          </w:p>
        </w:tc>
        <w:tc>
          <w:tcPr>
            <w:tcW w:w="2835" w:type="dxa"/>
          </w:tcPr>
          <w:p w14:paraId="4DFF5F1D" w14:textId="51B102AA" w:rsidR="007E4AF9" w:rsidRPr="007E4AF9" w:rsidRDefault="007E4AF9" w:rsidP="007E4AF9">
            <w:pPr>
              <w:pStyle w:val="a7"/>
              <w:spacing w:before="0" w:beforeAutospacing="0" w:after="0" w:afterAutospacing="0" w:line="276" w:lineRule="auto"/>
              <w:jc w:val="both"/>
            </w:pPr>
            <w:r w:rsidRPr="007E4AF9">
              <w:t>Цели, задачи курса, структура. Этапы развития химии</w:t>
            </w:r>
          </w:p>
        </w:tc>
        <w:tc>
          <w:tcPr>
            <w:tcW w:w="992" w:type="dxa"/>
          </w:tcPr>
          <w:p w14:paraId="58F0A7F6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3686CB3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  <w:p w14:paraId="781ECAD1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3260" w:type="dxa"/>
          </w:tcPr>
          <w:p w14:paraId="5057B22E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AF9" w:rsidRPr="007E4AF9" w14:paraId="52CC85E4" w14:textId="77777777" w:rsidTr="005A37ED">
        <w:trPr>
          <w:trHeight w:val="270"/>
        </w:trPr>
        <w:tc>
          <w:tcPr>
            <w:tcW w:w="959" w:type="dxa"/>
          </w:tcPr>
          <w:p w14:paraId="6A5D63C0" w14:textId="77777777" w:rsidR="007E4AF9" w:rsidRPr="007E4AF9" w:rsidRDefault="007E4AF9" w:rsidP="007E4AF9">
            <w:pPr>
              <w:pStyle w:val="a7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835" w:type="dxa"/>
          </w:tcPr>
          <w:p w14:paraId="71E76A81" w14:textId="7E6E7AAB" w:rsidR="007E4AF9" w:rsidRPr="007E4AF9" w:rsidRDefault="007E4AF9" w:rsidP="007E4AF9">
            <w:pPr>
              <w:pStyle w:val="a7"/>
              <w:spacing w:before="0" w:beforeAutospacing="0" w:after="0" w:afterAutospacing="0" w:line="276" w:lineRule="auto"/>
              <w:jc w:val="both"/>
            </w:pPr>
            <w:r w:rsidRPr="007E4AF9">
              <w:t>Вещества: простые, сложные</w:t>
            </w:r>
          </w:p>
        </w:tc>
        <w:tc>
          <w:tcPr>
            <w:tcW w:w="992" w:type="dxa"/>
          </w:tcPr>
          <w:p w14:paraId="55EDD17C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F8A5299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  <w:p w14:paraId="188F752D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3260" w:type="dxa"/>
          </w:tcPr>
          <w:p w14:paraId="528EFEA9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https://uchi.ru/otvety/questions/vipishite-prostie-i-slozhnie-veschestva-h2-h2o-cl2-al2o3-n2-co2-o2-al-hcl</w:t>
            </w:r>
          </w:p>
        </w:tc>
      </w:tr>
      <w:tr w:rsidR="007E4AF9" w:rsidRPr="007E4AF9" w14:paraId="2381C742" w14:textId="77777777" w:rsidTr="005A37ED">
        <w:trPr>
          <w:trHeight w:val="270"/>
        </w:trPr>
        <w:tc>
          <w:tcPr>
            <w:tcW w:w="959" w:type="dxa"/>
          </w:tcPr>
          <w:p w14:paraId="7E2E1802" w14:textId="77777777" w:rsidR="007E4AF9" w:rsidRPr="007E4AF9" w:rsidRDefault="007E4AF9" w:rsidP="007E4AF9">
            <w:pPr>
              <w:pStyle w:val="a9"/>
              <w:numPr>
                <w:ilvl w:val="0"/>
                <w:numId w:val="5"/>
              </w:num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B395645" w14:textId="4C371C4A" w:rsidR="007E4AF9" w:rsidRPr="007E4AF9" w:rsidRDefault="007E4AF9" w:rsidP="007E4AF9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sz w:val="24"/>
                <w:szCs w:val="24"/>
              </w:rPr>
              <w:t>Химические формулы, индекс, коэффициент</w:t>
            </w:r>
          </w:p>
        </w:tc>
        <w:tc>
          <w:tcPr>
            <w:tcW w:w="992" w:type="dxa"/>
          </w:tcPr>
          <w:p w14:paraId="31AF51C2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DE05E43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Индивидуальная</w:t>
            </w:r>
          </w:p>
        </w:tc>
        <w:tc>
          <w:tcPr>
            <w:tcW w:w="3260" w:type="dxa"/>
          </w:tcPr>
          <w:p w14:paraId="138D0191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https://www.yaklass.ru/p/himija/8-klass/pervonachalnye-khimicheskie-poniatiia-i-teoreticheskie-predstavleniia-15840/khimicheskie-formuly-199545/re-2099853a-cec4-445c-9a64-c56df52021e3</w:t>
            </w:r>
          </w:p>
        </w:tc>
      </w:tr>
      <w:tr w:rsidR="007E4AF9" w:rsidRPr="007E4AF9" w14:paraId="379B8706" w14:textId="77777777" w:rsidTr="005A37ED">
        <w:trPr>
          <w:trHeight w:val="270"/>
        </w:trPr>
        <w:tc>
          <w:tcPr>
            <w:tcW w:w="959" w:type="dxa"/>
          </w:tcPr>
          <w:p w14:paraId="6A780D4E" w14:textId="77777777" w:rsidR="007E4AF9" w:rsidRPr="007E4AF9" w:rsidRDefault="007E4AF9" w:rsidP="007E4AF9">
            <w:pPr>
              <w:pStyle w:val="a9"/>
              <w:numPr>
                <w:ilvl w:val="0"/>
                <w:numId w:val="5"/>
              </w:num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C5EF91" w14:textId="260E5C91" w:rsidR="007E4AF9" w:rsidRPr="007E4AF9" w:rsidRDefault="007E4AF9" w:rsidP="007E4AF9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sz w:val="24"/>
                <w:szCs w:val="24"/>
              </w:rPr>
              <w:t>Относительная атомная масса элемента</w:t>
            </w:r>
          </w:p>
        </w:tc>
        <w:tc>
          <w:tcPr>
            <w:tcW w:w="992" w:type="dxa"/>
          </w:tcPr>
          <w:p w14:paraId="7884572D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81160D2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  <w:p w14:paraId="1DBC1B5A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3260" w:type="dxa"/>
          </w:tcPr>
          <w:p w14:paraId="547214F9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https://www.yaklass.ru/p/himija/8-klass/pervonachalnye-khimicheskie-poniatiia-i-teoreticheskie-predstavleniia-15840/khimicheskie-elementy-znaki-khimicheskikh-elementov-188929/re-2d7eb5ef-a38f-4266-ae4e-8f7bc8ae7610</w:t>
            </w:r>
          </w:p>
        </w:tc>
      </w:tr>
      <w:tr w:rsidR="007E4AF9" w:rsidRPr="007E4AF9" w14:paraId="69DA40A3" w14:textId="77777777" w:rsidTr="005A37ED">
        <w:trPr>
          <w:trHeight w:val="270"/>
        </w:trPr>
        <w:tc>
          <w:tcPr>
            <w:tcW w:w="959" w:type="dxa"/>
          </w:tcPr>
          <w:p w14:paraId="09654CB2" w14:textId="77777777" w:rsidR="007E4AF9" w:rsidRPr="007E4AF9" w:rsidRDefault="007E4AF9" w:rsidP="007E4AF9">
            <w:pPr>
              <w:pStyle w:val="a7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835" w:type="dxa"/>
          </w:tcPr>
          <w:p w14:paraId="6497C09A" w14:textId="2B4EC7FA" w:rsidR="007E4AF9" w:rsidRPr="007E4AF9" w:rsidRDefault="007E4AF9" w:rsidP="007E4AF9">
            <w:pPr>
              <w:pStyle w:val="a7"/>
              <w:spacing w:before="0" w:beforeAutospacing="0" w:after="0" w:afterAutospacing="0" w:line="276" w:lineRule="auto"/>
              <w:jc w:val="both"/>
            </w:pPr>
            <w:r w:rsidRPr="007E4AF9">
              <w:t xml:space="preserve">Относительная </w:t>
            </w:r>
            <w:r w:rsidRPr="007E4AF9">
              <w:lastRenderedPageBreak/>
              <w:t>молекулярная масса вещества</w:t>
            </w:r>
          </w:p>
        </w:tc>
        <w:tc>
          <w:tcPr>
            <w:tcW w:w="992" w:type="dxa"/>
          </w:tcPr>
          <w:p w14:paraId="2CC4C277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14:paraId="13652600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  <w:p w14:paraId="2A6F8E84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3260" w:type="dxa"/>
          </w:tcPr>
          <w:p w14:paraId="14BB207E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https://www.yaklass.ru/p/himij</w:t>
            </w: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a/8-klass/raschetnye-zadachi-po-khimii-14608/otnositelnaia-atomnaia-i-molekuliarnaia-massy-vychislenie-otnositelnoi-m_-223201/re-99f2d0e6-9a07-46ab-8074-b6a44b8160d6</w:t>
            </w:r>
          </w:p>
        </w:tc>
      </w:tr>
      <w:tr w:rsidR="007E4AF9" w:rsidRPr="007E4AF9" w14:paraId="114FCBA4" w14:textId="77777777" w:rsidTr="005A37ED">
        <w:trPr>
          <w:trHeight w:val="270"/>
        </w:trPr>
        <w:tc>
          <w:tcPr>
            <w:tcW w:w="959" w:type="dxa"/>
          </w:tcPr>
          <w:p w14:paraId="3160FEEE" w14:textId="77777777" w:rsidR="007E4AF9" w:rsidRPr="007E4AF9" w:rsidRDefault="007E4AF9" w:rsidP="007E4AF9">
            <w:pPr>
              <w:pStyle w:val="a9"/>
              <w:numPr>
                <w:ilvl w:val="0"/>
                <w:numId w:val="5"/>
              </w:num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EE9643" w14:textId="2E34D9DD" w:rsidR="007E4AF9" w:rsidRPr="007E4AF9" w:rsidRDefault="007E4AF9" w:rsidP="007E4AF9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sz w:val="24"/>
                <w:szCs w:val="24"/>
              </w:rPr>
              <w:t>Массовая доля элемента в соединении</w:t>
            </w:r>
          </w:p>
        </w:tc>
        <w:tc>
          <w:tcPr>
            <w:tcW w:w="992" w:type="dxa"/>
          </w:tcPr>
          <w:p w14:paraId="00077B82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A19E4BF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  <w:p w14:paraId="0E6947E9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3260" w:type="dxa"/>
          </w:tcPr>
          <w:p w14:paraId="77F8728F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https://skysmart.ru/articles/chemistry/massovaya-dolya</w:t>
            </w:r>
          </w:p>
        </w:tc>
      </w:tr>
      <w:tr w:rsidR="007E4AF9" w:rsidRPr="007E4AF9" w14:paraId="1DD2EF9C" w14:textId="77777777" w:rsidTr="005A37ED">
        <w:trPr>
          <w:trHeight w:val="270"/>
        </w:trPr>
        <w:tc>
          <w:tcPr>
            <w:tcW w:w="959" w:type="dxa"/>
          </w:tcPr>
          <w:p w14:paraId="0D941079" w14:textId="77777777" w:rsidR="007E4AF9" w:rsidRPr="007E4AF9" w:rsidRDefault="007E4AF9" w:rsidP="007E4AF9">
            <w:pPr>
              <w:pStyle w:val="a9"/>
              <w:numPr>
                <w:ilvl w:val="0"/>
                <w:numId w:val="5"/>
              </w:num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441770" w14:textId="6908AF6D" w:rsidR="007E4AF9" w:rsidRPr="007E4AF9" w:rsidRDefault="007E4AF9" w:rsidP="007E4AF9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sz w:val="24"/>
                <w:szCs w:val="24"/>
              </w:rPr>
              <w:t>Понятие о валентности</w:t>
            </w:r>
          </w:p>
        </w:tc>
        <w:tc>
          <w:tcPr>
            <w:tcW w:w="992" w:type="dxa"/>
          </w:tcPr>
          <w:p w14:paraId="7843FAC0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2F79A80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Индивидуальная</w:t>
            </w:r>
          </w:p>
        </w:tc>
        <w:tc>
          <w:tcPr>
            <w:tcW w:w="3260" w:type="dxa"/>
          </w:tcPr>
          <w:p w14:paraId="4FEEF8FD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https://skysmart.ru/articles/chemistry/valentnost</w:t>
            </w:r>
          </w:p>
        </w:tc>
      </w:tr>
      <w:tr w:rsidR="007E4AF9" w:rsidRPr="007E4AF9" w14:paraId="7B3166EC" w14:textId="77777777" w:rsidTr="005A37ED">
        <w:trPr>
          <w:trHeight w:val="270"/>
        </w:trPr>
        <w:tc>
          <w:tcPr>
            <w:tcW w:w="959" w:type="dxa"/>
          </w:tcPr>
          <w:p w14:paraId="73301749" w14:textId="77777777" w:rsidR="007E4AF9" w:rsidRPr="007E4AF9" w:rsidRDefault="007E4AF9" w:rsidP="007E4AF9">
            <w:pPr>
              <w:pStyle w:val="a9"/>
              <w:numPr>
                <w:ilvl w:val="0"/>
                <w:numId w:val="5"/>
              </w:num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3EE427" w14:textId="25C5D1D9" w:rsidR="007E4AF9" w:rsidRPr="007E4AF9" w:rsidRDefault="007E4AF9" w:rsidP="007E4AF9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sz w:val="24"/>
                <w:szCs w:val="24"/>
              </w:rPr>
              <w:t>Составление формул по валентности</w:t>
            </w:r>
          </w:p>
        </w:tc>
        <w:tc>
          <w:tcPr>
            <w:tcW w:w="992" w:type="dxa"/>
          </w:tcPr>
          <w:p w14:paraId="47C373A6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0388C16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  <w:p w14:paraId="0462E73C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3260" w:type="dxa"/>
          </w:tcPr>
          <w:p w14:paraId="614DA7F6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https://skysmart.ru/articles/chemistry/valentnost</w:t>
            </w:r>
          </w:p>
        </w:tc>
      </w:tr>
      <w:tr w:rsidR="007E4AF9" w:rsidRPr="007E4AF9" w14:paraId="65B5D0AB" w14:textId="77777777" w:rsidTr="005A37ED">
        <w:trPr>
          <w:trHeight w:val="270"/>
        </w:trPr>
        <w:tc>
          <w:tcPr>
            <w:tcW w:w="959" w:type="dxa"/>
          </w:tcPr>
          <w:p w14:paraId="18ED6457" w14:textId="77777777" w:rsidR="007E4AF9" w:rsidRPr="007E4AF9" w:rsidRDefault="007E4AF9" w:rsidP="007E4AF9">
            <w:pPr>
              <w:pStyle w:val="a9"/>
              <w:numPr>
                <w:ilvl w:val="0"/>
                <w:numId w:val="5"/>
              </w:num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4674C8" w14:textId="0021A506" w:rsidR="007E4AF9" w:rsidRPr="007E4AF9" w:rsidRDefault="007E4AF9" w:rsidP="007E4AF9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валентности по формуле соединения</w:t>
            </w:r>
          </w:p>
        </w:tc>
        <w:tc>
          <w:tcPr>
            <w:tcW w:w="992" w:type="dxa"/>
          </w:tcPr>
          <w:p w14:paraId="76FAD8AC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0572B49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  <w:p w14:paraId="7B24391A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3260" w:type="dxa"/>
          </w:tcPr>
          <w:p w14:paraId="37AF9361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https://skysmart.ru/articles/chemistry/valentnost</w:t>
            </w:r>
          </w:p>
        </w:tc>
      </w:tr>
      <w:tr w:rsidR="007E4AF9" w:rsidRPr="007E4AF9" w14:paraId="580F096A" w14:textId="77777777" w:rsidTr="005A37ED">
        <w:trPr>
          <w:trHeight w:val="270"/>
        </w:trPr>
        <w:tc>
          <w:tcPr>
            <w:tcW w:w="959" w:type="dxa"/>
          </w:tcPr>
          <w:p w14:paraId="389171BB" w14:textId="77777777" w:rsidR="007E4AF9" w:rsidRPr="007E4AF9" w:rsidRDefault="007E4AF9" w:rsidP="007E4AF9">
            <w:pPr>
              <w:pStyle w:val="a9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515FD5" w14:textId="06952B85" w:rsidR="007E4AF9" w:rsidRPr="007E4AF9" w:rsidRDefault="007E4AF9" w:rsidP="007E4A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Авогадро. Количество вещества.</w:t>
            </w:r>
          </w:p>
        </w:tc>
        <w:tc>
          <w:tcPr>
            <w:tcW w:w="992" w:type="dxa"/>
          </w:tcPr>
          <w:p w14:paraId="41D65D7F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7CDB95C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  <w:p w14:paraId="0A4CF1AA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3260" w:type="dxa"/>
          </w:tcPr>
          <w:p w14:paraId="44DFC82C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https://www.yaklass.ru/p/himija/8-klass/raschetnye-zadachi-po-khimii-14608/kolichestvo-veshchestva-226776/re-91ae5ac2-1e8d-4f6d-936f-0645b96f2afa</w:t>
            </w:r>
          </w:p>
        </w:tc>
      </w:tr>
      <w:tr w:rsidR="007E4AF9" w:rsidRPr="007E4AF9" w14:paraId="2B3C94D6" w14:textId="77777777" w:rsidTr="005A37ED">
        <w:trPr>
          <w:trHeight w:val="270"/>
        </w:trPr>
        <w:tc>
          <w:tcPr>
            <w:tcW w:w="959" w:type="dxa"/>
          </w:tcPr>
          <w:p w14:paraId="21F04E4C" w14:textId="77777777" w:rsidR="007E4AF9" w:rsidRPr="007E4AF9" w:rsidRDefault="007E4AF9" w:rsidP="007E4AF9">
            <w:pPr>
              <w:pStyle w:val="a9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E901A5" w14:textId="02AE82F8" w:rsidR="007E4AF9" w:rsidRPr="007E4AF9" w:rsidRDefault="007E4AF9" w:rsidP="007E4A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вещества. Моль.</w:t>
            </w:r>
          </w:p>
        </w:tc>
        <w:tc>
          <w:tcPr>
            <w:tcW w:w="992" w:type="dxa"/>
          </w:tcPr>
          <w:p w14:paraId="2CF1047D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545F851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Индивидуальная</w:t>
            </w:r>
          </w:p>
        </w:tc>
        <w:tc>
          <w:tcPr>
            <w:tcW w:w="3260" w:type="dxa"/>
          </w:tcPr>
          <w:p w14:paraId="58540B26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https://www.yaklass.ru/p/himija/8-klass/raschetnye-zadachi-po-khimii-14608/vychislenie-kolichestva-veshchestva-227644/re-43cb784f-e2d0-437e-a4a8-8b32bf44060b</w:t>
            </w:r>
          </w:p>
        </w:tc>
      </w:tr>
      <w:tr w:rsidR="007E4AF9" w:rsidRPr="007E4AF9" w14:paraId="7C21B783" w14:textId="77777777" w:rsidTr="005A37ED">
        <w:trPr>
          <w:trHeight w:val="300"/>
        </w:trPr>
        <w:tc>
          <w:tcPr>
            <w:tcW w:w="959" w:type="dxa"/>
          </w:tcPr>
          <w:p w14:paraId="48806B06" w14:textId="77777777" w:rsidR="007E4AF9" w:rsidRPr="007E4AF9" w:rsidRDefault="007E4AF9" w:rsidP="007E4AF9">
            <w:pPr>
              <w:pStyle w:val="a9"/>
              <w:numPr>
                <w:ilvl w:val="0"/>
                <w:numId w:val="5"/>
              </w:num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269C06" w14:textId="56F52F42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Молярная масса.</w:t>
            </w:r>
          </w:p>
        </w:tc>
        <w:tc>
          <w:tcPr>
            <w:tcW w:w="992" w:type="dxa"/>
          </w:tcPr>
          <w:p w14:paraId="3A3C7A8E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D367466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  <w:p w14:paraId="6D1C4C96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3260" w:type="dxa"/>
          </w:tcPr>
          <w:p w14:paraId="71B30708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https://www.yaklass.ru/p/himija/8-klass/raschetnye-zadachi-po-khimii-14608/vychislenie-kolichestva-veshchestva-227644/re-43cb784f-e2d0-437e-a4a8-8b32bf44060b</w:t>
            </w:r>
          </w:p>
        </w:tc>
      </w:tr>
      <w:tr w:rsidR="007E4AF9" w:rsidRPr="007E4AF9" w14:paraId="4A094589" w14:textId="77777777" w:rsidTr="005A37ED">
        <w:trPr>
          <w:trHeight w:val="300"/>
        </w:trPr>
        <w:tc>
          <w:tcPr>
            <w:tcW w:w="959" w:type="dxa"/>
          </w:tcPr>
          <w:p w14:paraId="0C36BF48" w14:textId="77777777" w:rsidR="007E4AF9" w:rsidRPr="007E4AF9" w:rsidRDefault="007E4AF9" w:rsidP="007E4AF9">
            <w:pPr>
              <w:pStyle w:val="a9"/>
              <w:numPr>
                <w:ilvl w:val="0"/>
                <w:numId w:val="5"/>
              </w:num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8A154D" w14:textId="53CD5D6F" w:rsidR="007E4AF9" w:rsidRPr="007E4AF9" w:rsidRDefault="007E4AF9" w:rsidP="007E4AF9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Молярный объем газообразных веществ.</w:t>
            </w:r>
          </w:p>
        </w:tc>
        <w:tc>
          <w:tcPr>
            <w:tcW w:w="992" w:type="dxa"/>
          </w:tcPr>
          <w:p w14:paraId="305FF66D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C7D8A10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  <w:p w14:paraId="2726792E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3260" w:type="dxa"/>
          </w:tcPr>
          <w:p w14:paraId="0A03ACCF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https://obrazovaka.ru/himiya/molyarnyy-obem-gaza-tablica-8-klass.html</w:t>
            </w:r>
          </w:p>
        </w:tc>
      </w:tr>
      <w:tr w:rsidR="007E4AF9" w:rsidRPr="007E4AF9" w14:paraId="48A39FE5" w14:textId="77777777" w:rsidTr="005A37ED">
        <w:trPr>
          <w:trHeight w:val="240"/>
        </w:trPr>
        <w:tc>
          <w:tcPr>
            <w:tcW w:w="959" w:type="dxa"/>
          </w:tcPr>
          <w:p w14:paraId="745CAB73" w14:textId="77777777" w:rsidR="007E4AF9" w:rsidRPr="007E4AF9" w:rsidRDefault="007E4AF9" w:rsidP="007E4AF9">
            <w:pPr>
              <w:pStyle w:val="a9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BD656B" w14:textId="3CCC2B19" w:rsidR="007E4AF9" w:rsidRPr="007E4AF9" w:rsidRDefault="007E4AF9" w:rsidP="007E4A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Кратные единицы измерения количества вещества – миллимоль и киломоль, миллимолярный и киломолярный объемы газообразных веществ.</w:t>
            </w:r>
          </w:p>
        </w:tc>
        <w:tc>
          <w:tcPr>
            <w:tcW w:w="992" w:type="dxa"/>
          </w:tcPr>
          <w:p w14:paraId="5CE8B31B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62BE899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  <w:p w14:paraId="3D8734F6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3260" w:type="dxa"/>
          </w:tcPr>
          <w:p w14:paraId="0707931E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https://gdz-himiya.ru/8-klass/gdz-rabochaya-tetrad-gabrielyan-sladkov-8-klass/osnovnye-i-proizvodnye-edinicy-izmereniya-kolichestva-massy-i-obyoma-veshhestv.html</w:t>
            </w:r>
          </w:p>
        </w:tc>
      </w:tr>
      <w:tr w:rsidR="007E4AF9" w:rsidRPr="007E4AF9" w14:paraId="7B770F9B" w14:textId="77777777" w:rsidTr="005A37ED">
        <w:trPr>
          <w:trHeight w:val="352"/>
        </w:trPr>
        <w:tc>
          <w:tcPr>
            <w:tcW w:w="959" w:type="dxa"/>
          </w:tcPr>
          <w:p w14:paraId="4DB6339E" w14:textId="77777777" w:rsidR="007E4AF9" w:rsidRPr="007E4AF9" w:rsidRDefault="007E4AF9" w:rsidP="007E4AF9">
            <w:pPr>
              <w:pStyle w:val="a9"/>
              <w:numPr>
                <w:ilvl w:val="0"/>
                <w:numId w:val="5"/>
              </w:num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839DE4C" w14:textId="01087985" w:rsidR="007E4AF9" w:rsidRPr="007E4AF9" w:rsidRDefault="007E4AF9" w:rsidP="007E4AF9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 вещества. Расчетные задачи.</w:t>
            </w:r>
          </w:p>
        </w:tc>
        <w:tc>
          <w:tcPr>
            <w:tcW w:w="992" w:type="dxa"/>
          </w:tcPr>
          <w:p w14:paraId="6F11D5BC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A417C1E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Индивидуальная</w:t>
            </w:r>
          </w:p>
        </w:tc>
        <w:tc>
          <w:tcPr>
            <w:tcW w:w="3260" w:type="dxa"/>
          </w:tcPr>
          <w:p w14:paraId="5D435740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https://infourok.ru/7klass-reshenie-zadach-po-teme-plotnost-veshestva-5847415.html</w:t>
            </w:r>
          </w:p>
        </w:tc>
      </w:tr>
      <w:tr w:rsidR="007E4AF9" w:rsidRPr="007E4AF9" w14:paraId="2FA9051F" w14:textId="77777777" w:rsidTr="005A37ED">
        <w:trPr>
          <w:trHeight w:val="465"/>
        </w:trPr>
        <w:tc>
          <w:tcPr>
            <w:tcW w:w="959" w:type="dxa"/>
          </w:tcPr>
          <w:p w14:paraId="7AC34D2E" w14:textId="77777777" w:rsidR="007E4AF9" w:rsidRPr="007E4AF9" w:rsidRDefault="007E4AF9" w:rsidP="007E4AF9">
            <w:pPr>
              <w:pStyle w:val="a9"/>
              <w:numPr>
                <w:ilvl w:val="0"/>
                <w:numId w:val="5"/>
              </w:num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19EB9F4" w14:textId="6593AEE6" w:rsidR="007E4AF9" w:rsidRPr="007E4AF9" w:rsidRDefault="007E4AF9" w:rsidP="007E4AF9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количества вещества его массы и объема, плотности и относительной плотности газов.</w:t>
            </w:r>
          </w:p>
        </w:tc>
        <w:tc>
          <w:tcPr>
            <w:tcW w:w="992" w:type="dxa"/>
          </w:tcPr>
          <w:p w14:paraId="615076DE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6ED0973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  <w:p w14:paraId="2E9062B6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3260" w:type="dxa"/>
          </w:tcPr>
          <w:p w14:paraId="7427A31A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https://foxford.ru/wiki/himiya/gazovye-zakony</w:t>
            </w:r>
          </w:p>
        </w:tc>
      </w:tr>
      <w:tr w:rsidR="007E4AF9" w:rsidRPr="007E4AF9" w14:paraId="743F434B" w14:textId="77777777" w:rsidTr="005A37ED">
        <w:trPr>
          <w:trHeight w:val="270"/>
        </w:trPr>
        <w:tc>
          <w:tcPr>
            <w:tcW w:w="959" w:type="dxa"/>
          </w:tcPr>
          <w:p w14:paraId="68BD6AFF" w14:textId="77777777" w:rsidR="007E4AF9" w:rsidRPr="007E4AF9" w:rsidRDefault="007E4AF9" w:rsidP="007E4AF9">
            <w:pPr>
              <w:pStyle w:val="a9"/>
              <w:numPr>
                <w:ilvl w:val="0"/>
                <w:numId w:val="5"/>
              </w:num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3646AA" w14:textId="420FDED7" w:rsidR="007E4AF9" w:rsidRPr="007E4AF9" w:rsidRDefault="007E4AF9" w:rsidP="007E4AF9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sz w:val="24"/>
                <w:szCs w:val="24"/>
              </w:rPr>
              <w:t>Вычисления, связанные с постоянной Авогадро</w:t>
            </w:r>
          </w:p>
        </w:tc>
        <w:tc>
          <w:tcPr>
            <w:tcW w:w="992" w:type="dxa"/>
          </w:tcPr>
          <w:p w14:paraId="77419769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A5A8511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  <w:p w14:paraId="6DAFB98F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3260" w:type="dxa"/>
          </w:tcPr>
          <w:p w14:paraId="096EA1BB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https://obrazovaka.ru/himiya/zakon-avogadro-formula.html</w:t>
            </w:r>
          </w:p>
        </w:tc>
      </w:tr>
      <w:tr w:rsidR="007E4AF9" w:rsidRPr="007E4AF9" w14:paraId="426A1BD5" w14:textId="77777777" w:rsidTr="005A37ED">
        <w:trPr>
          <w:trHeight w:val="52"/>
        </w:trPr>
        <w:tc>
          <w:tcPr>
            <w:tcW w:w="959" w:type="dxa"/>
          </w:tcPr>
          <w:p w14:paraId="1D8DF0ED" w14:textId="77777777" w:rsidR="007E4AF9" w:rsidRPr="007E4AF9" w:rsidRDefault="007E4AF9" w:rsidP="007E4AF9">
            <w:pPr>
              <w:pStyle w:val="a9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821B87" w14:textId="6372D4C3" w:rsidR="007E4AF9" w:rsidRPr="007E4AF9" w:rsidRDefault="007E4AF9" w:rsidP="007E4A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химических реакций. Решение задач на нахождение количества, массы или объема продукта реакции по количеству, массе или объему исходного вещества.</w:t>
            </w:r>
          </w:p>
        </w:tc>
        <w:tc>
          <w:tcPr>
            <w:tcW w:w="992" w:type="dxa"/>
          </w:tcPr>
          <w:p w14:paraId="1566EA1B" w14:textId="77777777" w:rsidR="007E4AF9" w:rsidRPr="007E4AF9" w:rsidRDefault="007E4AF9" w:rsidP="007E4AF9">
            <w:pPr>
              <w:pStyle w:val="a7"/>
              <w:spacing w:before="0" w:beforeAutospacing="0" w:after="0" w:afterAutospacing="0" w:line="276" w:lineRule="auto"/>
              <w:jc w:val="both"/>
            </w:pPr>
            <w:r w:rsidRPr="007E4AF9">
              <w:t>1</w:t>
            </w:r>
          </w:p>
        </w:tc>
        <w:tc>
          <w:tcPr>
            <w:tcW w:w="1985" w:type="dxa"/>
          </w:tcPr>
          <w:p w14:paraId="282FBC0B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  <w:p w14:paraId="4A4DA83E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3260" w:type="dxa"/>
          </w:tcPr>
          <w:p w14:paraId="203C3FD9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https://ber-school.edusite.ru/p113aa1.html</w:t>
            </w:r>
          </w:p>
        </w:tc>
      </w:tr>
      <w:tr w:rsidR="007E4AF9" w:rsidRPr="007E4AF9" w14:paraId="5F23157C" w14:textId="77777777" w:rsidTr="005A37ED">
        <w:trPr>
          <w:trHeight w:val="43"/>
        </w:trPr>
        <w:tc>
          <w:tcPr>
            <w:tcW w:w="959" w:type="dxa"/>
          </w:tcPr>
          <w:p w14:paraId="346C2D50" w14:textId="77777777" w:rsidR="007E4AF9" w:rsidRPr="007E4AF9" w:rsidRDefault="007E4AF9" w:rsidP="007E4AF9">
            <w:pPr>
              <w:pStyle w:val="a9"/>
              <w:numPr>
                <w:ilvl w:val="0"/>
                <w:numId w:val="5"/>
              </w:num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BA9676" w14:textId="0CBB09A6" w:rsidR="007E4AF9" w:rsidRPr="007E4AF9" w:rsidRDefault="007E4AF9" w:rsidP="007E4AF9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уравнения химических реакций.</w:t>
            </w:r>
          </w:p>
        </w:tc>
        <w:tc>
          <w:tcPr>
            <w:tcW w:w="992" w:type="dxa"/>
          </w:tcPr>
          <w:p w14:paraId="402B3623" w14:textId="77777777" w:rsidR="007E4AF9" w:rsidRPr="007E4AF9" w:rsidRDefault="007E4AF9" w:rsidP="007E4AF9">
            <w:pPr>
              <w:pStyle w:val="a7"/>
              <w:spacing w:before="0" w:beforeAutospacing="0" w:after="0" w:afterAutospacing="0" w:line="276" w:lineRule="auto"/>
              <w:jc w:val="both"/>
            </w:pPr>
            <w:r w:rsidRPr="007E4AF9">
              <w:t>1</w:t>
            </w:r>
          </w:p>
        </w:tc>
        <w:tc>
          <w:tcPr>
            <w:tcW w:w="1985" w:type="dxa"/>
          </w:tcPr>
          <w:p w14:paraId="54C8AD90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Индивидуальная</w:t>
            </w:r>
          </w:p>
        </w:tc>
        <w:tc>
          <w:tcPr>
            <w:tcW w:w="3260" w:type="dxa"/>
          </w:tcPr>
          <w:p w14:paraId="31B746C7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https://www.yaklass.ru/p/himija/8-klass/raschetnye-zadachi-po-khimii-14608/prosteishie-vychisleniia-po-uravneniiam-khimicheskikh-reaktcii-14761/re-2ee73388-eb15-4cd3-bf54-bd0d110b9c37</w:t>
            </w:r>
          </w:p>
        </w:tc>
      </w:tr>
      <w:tr w:rsidR="007E4AF9" w:rsidRPr="007E4AF9" w14:paraId="58228BDC" w14:textId="77777777" w:rsidTr="005A37ED">
        <w:trPr>
          <w:trHeight w:val="43"/>
        </w:trPr>
        <w:tc>
          <w:tcPr>
            <w:tcW w:w="959" w:type="dxa"/>
          </w:tcPr>
          <w:p w14:paraId="3C9A3D29" w14:textId="77777777" w:rsidR="007E4AF9" w:rsidRPr="007E4AF9" w:rsidRDefault="007E4AF9" w:rsidP="007E4AF9">
            <w:pPr>
              <w:pStyle w:val="a9"/>
              <w:numPr>
                <w:ilvl w:val="0"/>
                <w:numId w:val="5"/>
              </w:num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FC240A" w14:textId="3C64109D" w:rsidR="007E4AF9" w:rsidRPr="007E4AF9" w:rsidRDefault="007E4AF9" w:rsidP="007E4AF9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Исходные вещества, продукты реакции, коэффициент, индекс.</w:t>
            </w:r>
          </w:p>
        </w:tc>
        <w:tc>
          <w:tcPr>
            <w:tcW w:w="992" w:type="dxa"/>
          </w:tcPr>
          <w:p w14:paraId="66FF8659" w14:textId="77777777" w:rsidR="007E4AF9" w:rsidRPr="007E4AF9" w:rsidRDefault="007E4AF9" w:rsidP="007E4AF9">
            <w:pPr>
              <w:pStyle w:val="a7"/>
              <w:spacing w:before="0" w:beforeAutospacing="0" w:after="0" w:afterAutospacing="0" w:line="276" w:lineRule="auto"/>
              <w:jc w:val="both"/>
            </w:pPr>
            <w:r w:rsidRPr="007E4AF9">
              <w:t>1</w:t>
            </w:r>
          </w:p>
        </w:tc>
        <w:tc>
          <w:tcPr>
            <w:tcW w:w="1985" w:type="dxa"/>
          </w:tcPr>
          <w:p w14:paraId="73D1E1B1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  <w:p w14:paraId="55CC2994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3260" w:type="dxa"/>
          </w:tcPr>
          <w:p w14:paraId="1463EA5C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https://skysmart.ru/articles/chemistry/himicheskie-uravneniya</w:t>
            </w:r>
          </w:p>
        </w:tc>
      </w:tr>
      <w:tr w:rsidR="007E4AF9" w:rsidRPr="007E4AF9" w14:paraId="30D0276E" w14:textId="77777777" w:rsidTr="005A37ED">
        <w:trPr>
          <w:trHeight w:val="43"/>
        </w:trPr>
        <w:tc>
          <w:tcPr>
            <w:tcW w:w="959" w:type="dxa"/>
          </w:tcPr>
          <w:p w14:paraId="36E3CBA1" w14:textId="77777777" w:rsidR="007E4AF9" w:rsidRPr="007E4AF9" w:rsidRDefault="007E4AF9" w:rsidP="007E4AF9">
            <w:pPr>
              <w:pStyle w:val="a9"/>
              <w:numPr>
                <w:ilvl w:val="0"/>
                <w:numId w:val="5"/>
              </w:num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5C58DA" w14:textId="00C8F46B" w:rsidR="007E4AF9" w:rsidRPr="007E4AF9" w:rsidRDefault="007E4AF9" w:rsidP="007E4AF9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 по химическим уравнениям.</w:t>
            </w:r>
          </w:p>
        </w:tc>
        <w:tc>
          <w:tcPr>
            <w:tcW w:w="992" w:type="dxa"/>
          </w:tcPr>
          <w:p w14:paraId="31C98C8C" w14:textId="77777777" w:rsidR="007E4AF9" w:rsidRPr="007E4AF9" w:rsidRDefault="007E4AF9" w:rsidP="007E4AF9">
            <w:pPr>
              <w:pStyle w:val="a7"/>
              <w:spacing w:before="0" w:beforeAutospacing="0" w:after="0" w:afterAutospacing="0" w:line="276" w:lineRule="auto"/>
              <w:jc w:val="both"/>
            </w:pPr>
            <w:r w:rsidRPr="007E4AF9">
              <w:t>1</w:t>
            </w:r>
          </w:p>
        </w:tc>
        <w:tc>
          <w:tcPr>
            <w:tcW w:w="1985" w:type="dxa"/>
          </w:tcPr>
          <w:p w14:paraId="1C21992C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  <w:p w14:paraId="4FFDFD4F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3260" w:type="dxa"/>
          </w:tcPr>
          <w:p w14:paraId="5DEB8EBF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https://foxford.ru/wiki/himiya/raschety-po-himicheskim-uravneniyam</w:t>
            </w:r>
          </w:p>
        </w:tc>
      </w:tr>
      <w:tr w:rsidR="007E4AF9" w:rsidRPr="007E4AF9" w14:paraId="68D416CC" w14:textId="77777777" w:rsidTr="005A37ED">
        <w:trPr>
          <w:trHeight w:val="43"/>
        </w:trPr>
        <w:tc>
          <w:tcPr>
            <w:tcW w:w="959" w:type="dxa"/>
          </w:tcPr>
          <w:p w14:paraId="2E15EBEF" w14:textId="77777777" w:rsidR="007E4AF9" w:rsidRPr="007E4AF9" w:rsidRDefault="007E4AF9" w:rsidP="007E4AF9">
            <w:pPr>
              <w:pStyle w:val="a9"/>
              <w:numPr>
                <w:ilvl w:val="0"/>
                <w:numId w:val="5"/>
              </w:num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856BF8" w14:textId="220508FB" w:rsidR="007E4AF9" w:rsidRPr="007E4AF9" w:rsidRDefault="007E4AF9" w:rsidP="007E4AF9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количества, массы по количеству, массе или объему исходного вещества.</w:t>
            </w:r>
          </w:p>
        </w:tc>
        <w:tc>
          <w:tcPr>
            <w:tcW w:w="992" w:type="dxa"/>
          </w:tcPr>
          <w:p w14:paraId="658BEE18" w14:textId="77777777" w:rsidR="007E4AF9" w:rsidRPr="007E4AF9" w:rsidRDefault="007E4AF9" w:rsidP="007E4AF9">
            <w:pPr>
              <w:pStyle w:val="a7"/>
              <w:spacing w:before="0" w:beforeAutospacing="0" w:after="0" w:afterAutospacing="0" w:line="276" w:lineRule="auto"/>
              <w:jc w:val="both"/>
            </w:pPr>
            <w:r w:rsidRPr="007E4AF9">
              <w:t>1</w:t>
            </w:r>
          </w:p>
        </w:tc>
        <w:tc>
          <w:tcPr>
            <w:tcW w:w="1985" w:type="dxa"/>
          </w:tcPr>
          <w:p w14:paraId="443A093A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  <w:p w14:paraId="0180CF3D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3260" w:type="dxa"/>
          </w:tcPr>
          <w:p w14:paraId="459B107B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https://interneturok.ru/lesson/chemistry/8-klass/bvewestva-i-ih-prevraweniyab/raschety-massy-veschestva-po-uravneniyu-himicheskoy-reaktsii</w:t>
            </w:r>
          </w:p>
        </w:tc>
      </w:tr>
      <w:tr w:rsidR="007E4AF9" w:rsidRPr="007E4AF9" w14:paraId="78550676" w14:textId="77777777" w:rsidTr="005A37ED">
        <w:trPr>
          <w:trHeight w:val="43"/>
        </w:trPr>
        <w:tc>
          <w:tcPr>
            <w:tcW w:w="959" w:type="dxa"/>
          </w:tcPr>
          <w:p w14:paraId="635DC320" w14:textId="77777777" w:rsidR="007E4AF9" w:rsidRPr="007E4AF9" w:rsidRDefault="007E4AF9" w:rsidP="007E4AF9">
            <w:pPr>
              <w:pStyle w:val="a9"/>
              <w:numPr>
                <w:ilvl w:val="0"/>
                <w:numId w:val="5"/>
              </w:num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7B8CCB" w14:textId="363512D9" w:rsidR="007E4AF9" w:rsidRPr="007E4AF9" w:rsidRDefault="007E4AF9" w:rsidP="007E4AF9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на нахождение объема продукта реакции по количеству, массе или объему исходного </w:t>
            </w:r>
            <w:r w:rsidRPr="007E4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вещества.</w:t>
            </w:r>
          </w:p>
        </w:tc>
        <w:tc>
          <w:tcPr>
            <w:tcW w:w="992" w:type="dxa"/>
          </w:tcPr>
          <w:p w14:paraId="3DD504D0" w14:textId="77777777" w:rsidR="007E4AF9" w:rsidRPr="007E4AF9" w:rsidRDefault="007E4AF9" w:rsidP="007E4AF9">
            <w:pPr>
              <w:pStyle w:val="a7"/>
              <w:spacing w:before="0" w:beforeAutospacing="0" w:after="0" w:afterAutospacing="0" w:line="276" w:lineRule="auto"/>
              <w:jc w:val="both"/>
            </w:pPr>
            <w:r w:rsidRPr="007E4AF9">
              <w:lastRenderedPageBreak/>
              <w:t>1</w:t>
            </w:r>
          </w:p>
        </w:tc>
        <w:tc>
          <w:tcPr>
            <w:tcW w:w="1985" w:type="dxa"/>
          </w:tcPr>
          <w:p w14:paraId="30267AD4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  <w:p w14:paraId="4F42D3A2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3260" w:type="dxa"/>
          </w:tcPr>
          <w:p w14:paraId="51BDC5AB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https://remote.misis.ru/courses/168/pages/raschietnyie-zadachi-vychislieniie-massy-slash-obiema-produkta-rieaktsii-po-izviestnoi-massie-ili-obiemu-iskhodnogho-</w:t>
            </w: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vieshchiestva-sodierzhashchiegho-primiesi</w:t>
            </w:r>
          </w:p>
        </w:tc>
      </w:tr>
      <w:tr w:rsidR="007E4AF9" w:rsidRPr="007E4AF9" w14:paraId="17CFD797" w14:textId="77777777" w:rsidTr="005A37ED">
        <w:trPr>
          <w:trHeight w:val="255"/>
        </w:trPr>
        <w:tc>
          <w:tcPr>
            <w:tcW w:w="959" w:type="dxa"/>
          </w:tcPr>
          <w:p w14:paraId="79C84C0F" w14:textId="77777777" w:rsidR="007E4AF9" w:rsidRPr="007E4AF9" w:rsidRDefault="007E4AF9" w:rsidP="007E4AF9">
            <w:pPr>
              <w:pStyle w:val="a9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E3F1ECF" w14:textId="50B8A06F" w:rsidR="007E4AF9" w:rsidRPr="007E4AF9" w:rsidRDefault="007E4AF9" w:rsidP="007E4AF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Массовые доли химических элементов в соединениях. </w:t>
            </w:r>
          </w:p>
        </w:tc>
        <w:tc>
          <w:tcPr>
            <w:tcW w:w="992" w:type="dxa"/>
          </w:tcPr>
          <w:p w14:paraId="768DAFAE" w14:textId="77777777" w:rsidR="007E4AF9" w:rsidRPr="007E4AF9" w:rsidRDefault="007E4AF9" w:rsidP="007E4AF9">
            <w:pPr>
              <w:pStyle w:val="a7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7E4AF9">
              <w:rPr>
                <w:bCs/>
              </w:rPr>
              <w:t>1</w:t>
            </w:r>
          </w:p>
        </w:tc>
        <w:tc>
          <w:tcPr>
            <w:tcW w:w="1985" w:type="dxa"/>
          </w:tcPr>
          <w:p w14:paraId="3499A72A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  <w:p w14:paraId="05AEC0F7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3260" w:type="dxa"/>
          </w:tcPr>
          <w:p w14:paraId="1C2D7AE1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https://www.yaklass.ru/p/himija/8-klass/raschetnye-zadachi-po-khimii-14608/vychislenie-massovoi-doli-elementa-v-khimicheskom-soedinenii-14602/re-27f48860-7dd4-4ff1-b268-eafa009434ed</w:t>
            </w:r>
          </w:p>
        </w:tc>
      </w:tr>
      <w:tr w:rsidR="007E4AF9" w:rsidRPr="007E4AF9" w14:paraId="16A083FE" w14:textId="77777777" w:rsidTr="005A37ED">
        <w:trPr>
          <w:trHeight w:val="315"/>
        </w:trPr>
        <w:tc>
          <w:tcPr>
            <w:tcW w:w="959" w:type="dxa"/>
          </w:tcPr>
          <w:p w14:paraId="65A8A491" w14:textId="77777777" w:rsidR="007E4AF9" w:rsidRPr="007E4AF9" w:rsidRDefault="007E4AF9" w:rsidP="007E4AF9">
            <w:pPr>
              <w:pStyle w:val="a9"/>
              <w:numPr>
                <w:ilvl w:val="0"/>
                <w:numId w:val="5"/>
              </w:num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B8E8B22" w14:textId="61CE0020" w:rsidR="007E4AF9" w:rsidRPr="007E4AF9" w:rsidRDefault="007E4AF9" w:rsidP="007E4AF9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химической формулы вещества по данным о его количественном составе.</w:t>
            </w:r>
          </w:p>
        </w:tc>
        <w:tc>
          <w:tcPr>
            <w:tcW w:w="992" w:type="dxa"/>
          </w:tcPr>
          <w:p w14:paraId="467C5192" w14:textId="77777777" w:rsidR="007E4AF9" w:rsidRPr="007E4AF9" w:rsidRDefault="007E4AF9" w:rsidP="007E4AF9">
            <w:pPr>
              <w:pStyle w:val="a7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7E4AF9">
              <w:rPr>
                <w:bCs/>
              </w:rPr>
              <w:t>1</w:t>
            </w:r>
          </w:p>
        </w:tc>
        <w:tc>
          <w:tcPr>
            <w:tcW w:w="1985" w:type="dxa"/>
          </w:tcPr>
          <w:p w14:paraId="2A522D0D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Индивидуальная</w:t>
            </w:r>
          </w:p>
        </w:tc>
        <w:tc>
          <w:tcPr>
            <w:tcW w:w="3260" w:type="dxa"/>
          </w:tcPr>
          <w:p w14:paraId="2D970B7D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https://www.yaklass.ru/p/himija/8-klass/raschetnye-zadachi-po-khimii-14608/ustanovlenie-prosteishei-formuly-veshchestva-po-massovym-doliam-elementov-14339/re-a6d95c1e-32d4-44e3-a89d-4b77871d076c</w:t>
            </w:r>
          </w:p>
        </w:tc>
      </w:tr>
      <w:tr w:rsidR="007E4AF9" w:rsidRPr="007E4AF9" w14:paraId="0A9EA0FB" w14:textId="77777777" w:rsidTr="005A37ED">
        <w:trPr>
          <w:trHeight w:val="300"/>
        </w:trPr>
        <w:tc>
          <w:tcPr>
            <w:tcW w:w="959" w:type="dxa"/>
          </w:tcPr>
          <w:p w14:paraId="4BC84C37" w14:textId="77777777" w:rsidR="007E4AF9" w:rsidRPr="007E4AF9" w:rsidRDefault="007E4AF9" w:rsidP="007E4AF9">
            <w:pPr>
              <w:pStyle w:val="a9"/>
              <w:numPr>
                <w:ilvl w:val="0"/>
                <w:numId w:val="5"/>
              </w:num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6F468FD" w14:textId="4B1C9E01" w:rsidR="007E4AF9" w:rsidRPr="007E4AF9" w:rsidRDefault="007E4AF9" w:rsidP="007E4AF9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 состав смесей.</w:t>
            </w:r>
          </w:p>
        </w:tc>
        <w:tc>
          <w:tcPr>
            <w:tcW w:w="992" w:type="dxa"/>
          </w:tcPr>
          <w:p w14:paraId="096C70DB" w14:textId="77777777" w:rsidR="007E4AF9" w:rsidRPr="007E4AF9" w:rsidRDefault="007E4AF9" w:rsidP="007E4AF9">
            <w:pPr>
              <w:pStyle w:val="a7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7E4AF9">
              <w:rPr>
                <w:bCs/>
              </w:rPr>
              <w:t>1</w:t>
            </w:r>
          </w:p>
        </w:tc>
        <w:tc>
          <w:tcPr>
            <w:tcW w:w="1985" w:type="dxa"/>
          </w:tcPr>
          <w:p w14:paraId="203224DA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  <w:p w14:paraId="3EBC87E0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3260" w:type="dxa"/>
          </w:tcPr>
          <w:p w14:paraId="61B57D8E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https://foxford.ru/wiki/himiya/opredelenie-kolichestvennogo-sostava-smesi</w:t>
            </w:r>
          </w:p>
        </w:tc>
      </w:tr>
      <w:tr w:rsidR="007E4AF9" w:rsidRPr="007E4AF9" w14:paraId="4241E7B0" w14:textId="77777777" w:rsidTr="005A37ED">
        <w:trPr>
          <w:trHeight w:val="330"/>
        </w:trPr>
        <w:tc>
          <w:tcPr>
            <w:tcW w:w="959" w:type="dxa"/>
          </w:tcPr>
          <w:p w14:paraId="257489EC" w14:textId="77777777" w:rsidR="007E4AF9" w:rsidRPr="007E4AF9" w:rsidRDefault="007E4AF9" w:rsidP="007E4AF9">
            <w:pPr>
              <w:pStyle w:val="a9"/>
              <w:numPr>
                <w:ilvl w:val="0"/>
                <w:numId w:val="5"/>
              </w:num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2928259" w14:textId="5AA94CD8" w:rsidR="007E4AF9" w:rsidRPr="007E4AF9" w:rsidRDefault="007E4AF9" w:rsidP="007E4AF9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 состав растворов.</w:t>
            </w:r>
          </w:p>
        </w:tc>
        <w:tc>
          <w:tcPr>
            <w:tcW w:w="992" w:type="dxa"/>
          </w:tcPr>
          <w:p w14:paraId="499F368C" w14:textId="77777777" w:rsidR="007E4AF9" w:rsidRPr="007E4AF9" w:rsidRDefault="007E4AF9" w:rsidP="007E4AF9">
            <w:pPr>
              <w:pStyle w:val="a7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7E4AF9">
              <w:rPr>
                <w:bCs/>
              </w:rPr>
              <w:t>1</w:t>
            </w:r>
          </w:p>
        </w:tc>
        <w:tc>
          <w:tcPr>
            <w:tcW w:w="1985" w:type="dxa"/>
          </w:tcPr>
          <w:p w14:paraId="7BFC64C3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  <w:p w14:paraId="1CB27DC2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3260" w:type="dxa"/>
          </w:tcPr>
          <w:p w14:paraId="068F4B21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https://prosto-o-slognom.ru/chimia/04_sostav_rastvora.html</w:t>
            </w:r>
          </w:p>
        </w:tc>
      </w:tr>
      <w:tr w:rsidR="007E4AF9" w:rsidRPr="007E4AF9" w14:paraId="60324E82" w14:textId="77777777" w:rsidTr="005A37ED">
        <w:trPr>
          <w:trHeight w:val="300"/>
        </w:trPr>
        <w:tc>
          <w:tcPr>
            <w:tcW w:w="959" w:type="dxa"/>
          </w:tcPr>
          <w:p w14:paraId="4ADA5791" w14:textId="77777777" w:rsidR="007E4AF9" w:rsidRPr="007E4AF9" w:rsidRDefault="007E4AF9" w:rsidP="007E4AF9">
            <w:pPr>
              <w:pStyle w:val="a9"/>
              <w:numPr>
                <w:ilvl w:val="0"/>
                <w:numId w:val="5"/>
              </w:num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5621557" w14:textId="0D0D09D4" w:rsidR="007E4AF9" w:rsidRPr="007E4AF9" w:rsidRDefault="007E4AF9" w:rsidP="007E4AF9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Смешивание растворов.</w:t>
            </w:r>
          </w:p>
        </w:tc>
        <w:tc>
          <w:tcPr>
            <w:tcW w:w="992" w:type="dxa"/>
          </w:tcPr>
          <w:p w14:paraId="4ED9929B" w14:textId="77777777" w:rsidR="007E4AF9" w:rsidRPr="007E4AF9" w:rsidRDefault="007E4AF9" w:rsidP="007E4AF9">
            <w:pPr>
              <w:pStyle w:val="a7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7E4AF9">
              <w:rPr>
                <w:bCs/>
              </w:rPr>
              <w:t>1</w:t>
            </w:r>
          </w:p>
        </w:tc>
        <w:tc>
          <w:tcPr>
            <w:tcW w:w="1985" w:type="dxa"/>
          </w:tcPr>
          <w:p w14:paraId="0BDA22A6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  <w:p w14:paraId="4A6FE1B7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3260" w:type="dxa"/>
          </w:tcPr>
          <w:p w14:paraId="41331826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https://foxford.ru/wiki/himiya/reshenie-zadach-s-izmeneniem-kontsentratsii-rastvorov</w:t>
            </w:r>
          </w:p>
        </w:tc>
      </w:tr>
      <w:tr w:rsidR="007E4AF9" w:rsidRPr="007E4AF9" w14:paraId="36A3A631" w14:textId="77777777" w:rsidTr="005A37ED">
        <w:trPr>
          <w:trHeight w:val="270"/>
        </w:trPr>
        <w:tc>
          <w:tcPr>
            <w:tcW w:w="959" w:type="dxa"/>
          </w:tcPr>
          <w:p w14:paraId="7B544C7A" w14:textId="77777777" w:rsidR="007E4AF9" w:rsidRPr="007E4AF9" w:rsidRDefault="007E4AF9" w:rsidP="007E4AF9">
            <w:pPr>
              <w:pStyle w:val="a9"/>
              <w:numPr>
                <w:ilvl w:val="0"/>
                <w:numId w:val="5"/>
              </w:num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4FAAFDD" w14:textId="533B653B" w:rsidR="007E4AF9" w:rsidRPr="007E4AF9" w:rsidRDefault="007E4AF9" w:rsidP="007E4AF9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Концентрация вещества в растворе.</w:t>
            </w:r>
          </w:p>
        </w:tc>
        <w:tc>
          <w:tcPr>
            <w:tcW w:w="992" w:type="dxa"/>
          </w:tcPr>
          <w:p w14:paraId="20397493" w14:textId="77777777" w:rsidR="007E4AF9" w:rsidRPr="007E4AF9" w:rsidRDefault="007E4AF9" w:rsidP="007E4AF9">
            <w:pPr>
              <w:pStyle w:val="a7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7E4AF9">
              <w:rPr>
                <w:bCs/>
              </w:rPr>
              <w:t>1</w:t>
            </w:r>
          </w:p>
        </w:tc>
        <w:tc>
          <w:tcPr>
            <w:tcW w:w="1985" w:type="dxa"/>
          </w:tcPr>
          <w:p w14:paraId="5739E339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Индивидуальная</w:t>
            </w:r>
          </w:p>
        </w:tc>
        <w:tc>
          <w:tcPr>
            <w:tcW w:w="3260" w:type="dxa"/>
          </w:tcPr>
          <w:p w14:paraId="62CEE7E8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https://lensky-kray.ru/uploads/%D0%95%D0%A2%D0%9D/%D0%92%D1%8B%D1%80%D0%B0%D0%B6%D0%B5%D0%BD%D0%B8%D0%B5%20%D0%BA%D0%BE%D0%BD%D1%86%D0%B5%D0%BD%D1%82%D1%80%D0%B0%D1%86%D0%B8%D0%B9%20%D0%B2%D0%B5%D1%89%D0%B5%D1%81%D1%82%D0%B2.pdf</w:t>
            </w:r>
          </w:p>
        </w:tc>
      </w:tr>
      <w:tr w:rsidR="007E4AF9" w:rsidRPr="007E4AF9" w14:paraId="5DC2D833" w14:textId="77777777" w:rsidTr="005A37ED">
        <w:trPr>
          <w:trHeight w:val="270"/>
        </w:trPr>
        <w:tc>
          <w:tcPr>
            <w:tcW w:w="959" w:type="dxa"/>
          </w:tcPr>
          <w:p w14:paraId="5CBC59FB" w14:textId="77777777" w:rsidR="007E4AF9" w:rsidRPr="007E4AF9" w:rsidRDefault="007E4AF9" w:rsidP="007E4AF9">
            <w:pPr>
              <w:pStyle w:val="a9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F2B89C1" w14:textId="1DE24533" w:rsidR="007E4AF9" w:rsidRPr="007E4AF9" w:rsidRDefault="007E4AF9" w:rsidP="007E4A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Молярная концентрация вещества в растворе.</w:t>
            </w:r>
          </w:p>
        </w:tc>
        <w:tc>
          <w:tcPr>
            <w:tcW w:w="992" w:type="dxa"/>
          </w:tcPr>
          <w:p w14:paraId="045096CC" w14:textId="77777777" w:rsidR="007E4AF9" w:rsidRPr="007E4AF9" w:rsidRDefault="007E4AF9" w:rsidP="007E4AF9">
            <w:pPr>
              <w:pStyle w:val="a7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7E4AF9">
              <w:rPr>
                <w:bCs/>
              </w:rPr>
              <w:t>1</w:t>
            </w:r>
          </w:p>
        </w:tc>
        <w:tc>
          <w:tcPr>
            <w:tcW w:w="1985" w:type="dxa"/>
          </w:tcPr>
          <w:p w14:paraId="22B5AFE2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  <w:p w14:paraId="2F29252E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3260" w:type="dxa"/>
          </w:tcPr>
          <w:p w14:paraId="58841267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https://www.yaklass.ru/p/himija/11-klass/khimiia-rastvorov-7109506/moliarnaia-kontcentratciia-rastvorennogo-veshchestva-7048766/re-72f1f2ef-a0aa-477a-968e-</w:t>
            </w: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161bb34ebce7</w:t>
            </w:r>
          </w:p>
        </w:tc>
      </w:tr>
      <w:tr w:rsidR="007E4AF9" w:rsidRPr="007E4AF9" w14:paraId="3425B3D5" w14:textId="77777777" w:rsidTr="005A37ED">
        <w:trPr>
          <w:trHeight w:val="270"/>
        </w:trPr>
        <w:tc>
          <w:tcPr>
            <w:tcW w:w="959" w:type="dxa"/>
          </w:tcPr>
          <w:p w14:paraId="40D73A81" w14:textId="77777777" w:rsidR="007E4AF9" w:rsidRPr="007E4AF9" w:rsidRDefault="007E4AF9" w:rsidP="007E4AF9">
            <w:pPr>
              <w:pStyle w:val="a9"/>
              <w:numPr>
                <w:ilvl w:val="0"/>
                <w:numId w:val="5"/>
              </w:num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6ED141E" w14:textId="09F4D9B2" w:rsidR="007E4AF9" w:rsidRPr="007E4AF9" w:rsidRDefault="007E4AF9" w:rsidP="007E4AF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с использованием понятия «доля»</w:t>
            </w:r>
          </w:p>
        </w:tc>
        <w:tc>
          <w:tcPr>
            <w:tcW w:w="992" w:type="dxa"/>
          </w:tcPr>
          <w:p w14:paraId="2029727B" w14:textId="77777777" w:rsidR="007E4AF9" w:rsidRPr="007E4AF9" w:rsidRDefault="007E4AF9" w:rsidP="007E4AF9">
            <w:pPr>
              <w:pStyle w:val="a7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7E4AF9">
              <w:rPr>
                <w:bCs/>
              </w:rPr>
              <w:t>1</w:t>
            </w:r>
          </w:p>
        </w:tc>
        <w:tc>
          <w:tcPr>
            <w:tcW w:w="1985" w:type="dxa"/>
          </w:tcPr>
          <w:p w14:paraId="71199945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  <w:p w14:paraId="7E19DBEE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3260" w:type="dxa"/>
          </w:tcPr>
          <w:p w14:paraId="41174102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https://scienceforyou.ru/teorija-dlja-podgotovki-k-egje/massovaja-dolja-veshhestva-v-rastvore</w:t>
            </w:r>
          </w:p>
        </w:tc>
      </w:tr>
      <w:tr w:rsidR="007E4AF9" w:rsidRPr="007E4AF9" w14:paraId="7E4524BF" w14:textId="77777777" w:rsidTr="005A37ED">
        <w:trPr>
          <w:trHeight w:val="270"/>
        </w:trPr>
        <w:tc>
          <w:tcPr>
            <w:tcW w:w="959" w:type="dxa"/>
          </w:tcPr>
          <w:p w14:paraId="51194F75" w14:textId="77777777" w:rsidR="007E4AF9" w:rsidRPr="007E4AF9" w:rsidRDefault="007E4AF9" w:rsidP="007E4AF9">
            <w:pPr>
              <w:pStyle w:val="a9"/>
              <w:numPr>
                <w:ilvl w:val="0"/>
                <w:numId w:val="5"/>
              </w:num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570BE82" w14:textId="4A751D2C" w:rsidR="007E4AF9" w:rsidRPr="007E4AF9" w:rsidRDefault="007E4AF9" w:rsidP="007E4AF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задачи на нахождение массовой доли раствора</w:t>
            </w:r>
          </w:p>
        </w:tc>
        <w:tc>
          <w:tcPr>
            <w:tcW w:w="992" w:type="dxa"/>
          </w:tcPr>
          <w:p w14:paraId="714949AE" w14:textId="77777777" w:rsidR="007E4AF9" w:rsidRPr="007E4AF9" w:rsidRDefault="007E4AF9" w:rsidP="007E4AF9">
            <w:pPr>
              <w:pStyle w:val="a7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7E4AF9">
              <w:rPr>
                <w:bCs/>
              </w:rPr>
              <w:t>1</w:t>
            </w:r>
          </w:p>
        </w:tc>
        <w:tc>
          <w:tcPr>
            <w:tcW w:w="1985" w:type="dxa"/>
          </w:tcPr>
          <w:p w14:paraId="239C8ADA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  <w:p w14:paraId="4787A3BD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3260" w:type="dxa"/>
          </w:tcPr>
          <w:p w14:paraId="39A15BA2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https://prosto-o-slognom.ru/chimia_primery/006-raschet_po_massovoj_dole.html</w:t>
            </w:r>
          </w:p>
        </w:tc>
      </w:tr>
      <w:tr w:rsidR="007E4AF9" w:rsidRPr="007E4AF9" w14:paraId="236AEF88" w14:textId="77777777" w:rsidTr="005A37ED">
        <w:trPr>
          <w:trHeight w:val="270"/>
        </w:trPr>
        <w:tc>
          <w:tcPr>
            <w:tcW w:w="959" w:type="dxa"/>
          </w:tcPr>
          <w:p w14:paraId="48907839" w14:textId="77777777" w:rsidR="007E4AF9" w:rsidRPr="007E4AF9" w:rsidRDefault="007E4AF9" w:rsidP="007E4AF9">
            <w:pPr>
              <w:pStyle w:val="a9"/>
              <w:numPr>
                <w:ilvl w:val="0"/>
                <w:numId w:val="5"/>
              </w:num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D9FBDDB" w14:textId="77A14382" w:rsidR="007E4AF9" w:rsidRPr="007E4AF9" w:rsidRDefault="007E4AF9" w:rsidP="007E4AF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задачи на нахождение массовой доли раствора</w:t>
            </w:r>
          </w:p>
        </w:tc>
        <w:tc>
          <w:tcPr>
            <w:tcW w:w="992" w:type="dxa"/>
          </w:tcPr>
          <w:p w14:paraId="344347D0" w14:textId="77777777" w:rsidR="007E4AF9" w:rsidRPr="007E4AF9" w:rsidRDefault="007E4AF9" w:rsidP="007E4AF9">
            <w:pPr>
              <w:pStyle w:val="a7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7E4AF9">
              <w:rPr>
                <w:bCs/>
              </w:rPr>
              <w:t>1</w:t>
            </w:r>
          </w:p>
        </w:tc>
        <w:tc>
          <w:tcPr>
            <w:tcW w:w="1985" w:type="dxa"/>
          </w:tcPr>
          <w:p w14:paraId="1426B475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Индивидуальная</w:t>
            </w:r>
          </w:p>
        </w:tc>
        <w:tc>
          <w:tcPr>
            <w:tcW w:w="3260" w:type="dxa"/>
          </w:tcPr>
          <w:p w14:paraId="2BE5A154" w14:textId="77777777" w:rsidR="007E4AF9" w:rsidRPr="007E4AF9" w:rsidRDefault="007E4AF9" w:rsidP="007E4AF9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F9">
              <w:rPr>
                <w:rFonts w:ascii="Times New Roman" w:hAnsi="Times New Roman" w:cs="Times New Roman"/>
                <w:bCs/>
                <w:sz w:val="24"/>
                <w:szCs w:val="24"/>
              </w:rPr>
              <w:t>https://prosto-o-slognom.ru/chimia_primery/006-raschet_po_massovoj_dole.html</w:t>
            </w:r>
          </w:p>
        </w:tc>
      </w:tr>
      <w:tr w:rsidR="007E4AF9" w:rsidRPr="007E4AF9" w14:paraId="48B7AECD" w14:textId="77777777" w:rsidTr="005A37ED">
        <w:trPr>
          <w:trHeight w:val="270"/>
        </w:trPr>
        <w:tc>
          <w:tcPr>
            <w:tcW w:w="959" w:type="dxa"/>
          </w:tcPr>
          <w:p w14:paraId="423410C9" w14:textId="77777777" w:rsidR="007E4AF9" w:rsidRPr="00232C1F" w:rsidRDefault="007E4AF9" w:rsidP="007E4AF9">
            <w:pPr>
              <w:pStyle w:val="a9"/>
              <w:numPr>
                <w:ilvl w:val="0"/>
                <w:numId w:val="5"/>
              </w:num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01AFA68" w14:textId="10BB6C44" w:rsidR="007E4AF9" w:rsidRPr="007E4AF9" w:rsidRDefault="007E4AF9" w:rsidP="007E4AF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проверка знаний</w:t>
            </w:r>
          </w:p>
        </w:tc>
        <w:tc>
          <w:tcPr>
            <w:tcW w:w="992" w:type="dxa"/>
          </w:tcPr>
          <w:p w14:paraId="36055481" w14:textId="77777777" w:rsidR="007E4AF9" w:rsidRPr="007E4AF9" w:rsidRDefault="007E4AF9" w:rsidP="007E4AF9">
            <w:pPr>
              <w:pStyle w:val="a7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7E4AF9">
              <w:rPr>
                <w:bCs/>
              </w:rPr>
              <w:t>1</w:t>
            </w:r>
          </w:p>
        </w:tc>
        <w:tc>
          <w:tcPr>
            <w:tcW w:w="1985" w:type="dxa"/>
          </w:tcPr>
          <w:p w14:paraId="0587A1D9" w14:textId="77777777" w:rsidR="007E4AF9" w:rsidRPr="007E4AF9" w:rsidRDefault="007E4AF9" w:rsidP="007E4AF9">
            <w:pPr>
              <w:pStyle w:val="a7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7E4AF9">
              <w:rPr>
                <w:bCs/>
              </w:rPr>
              <w:t>Групповая Индивидуальная</w:t>
            </w:r>
          </w:p>
        </w:tc>
        <w:tc>
          <w:tcPr>
            <w:tcW w:w="3260" w:type="dxa"/>
          </w:tcPr>
          <w:p w14:paraId="3F58B229" w14:textId="77777777" w:rsidR="007E4AF9" w:rsidRPr="007E4AF9" w:rsidRDefault="007E4AF9" w:rsidP="007E4AF9">
            <w:pPr>
              <w:pStyle w:val="a7"/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</w:tr>
      <w:tr w:rsidR="007E4AF9" w14:paraId="63734658" w14:textId="77777777" w:rsidTr="005A37ED">
        <w:trPr>
          <w:trHeight w:val="270"/>
        </w:trPr>
        <w:tc>
          <w:tcPr>
            <w:tcW w:w="959" w:type="dxa"/>
          </w:tcPr>
          <w:p w14:paraId="366FA467" w14:textId="77777777" w:rsidR="007E4AF9" w:rsidRPr="007E4AF9" w:rsidRDefault="007E4AF9" w:rsidP="007E4AF9">
            <w:pPr>
              <w:pStyle w:val="a9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9B9DB7E" w14:textId="6274D080" w:rsidR="007E4AF9" w:rsidRDefault="007E4A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14:paraId="7A2655A0" w14:textId="67E53108" w:rsidR="007E4AF9" w:rsidRDefault="007E4AF9">
            <w:pPr>
              <w:pStyle w:val="a7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985" w:type="dxa"/>
          </w:tcPr>
          <w:p w14:paraId="2BAFC7B3" w14:textId="77777777" w:rsidR="007E4AF9" w:rsidRDefault="007E4AF9">
            <w:pPr>
              <w:pStyle w:val="a7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260" w:type="dxa"/>
          </w:tcPr>
          <w:p w14:paraId="118CD926" w14:textId="77777777" w:rsidR="007E4AF9" w:rsidRDefault="007E4AF9">
            <w:pPr>
              <w:pStyle w:val="a7"/>
              <w:spacing w:before="0" w:beforeAutospacing="0" w:after="0" w:afterAutospacing="0"/>
              <w:rPr>
                <w:b/>
              </w:rPr>
            </w:pPr>
          </w:p>
        </w:tc>
      </w:tr>
    </w:tbl>
    <w:p w14:paraId="494C0FA7" w14:textId="77777777" w:rsidR="00F30C1E" w:rsidRDefault="00F30C1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634721627414093995837494482188458045512377282780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Манайчева Елена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23.06.2023 по 22.06.2024</w:t>
            </w:r>
          </w:p>
        </w:tc>
      </w:tr>
    </w:tbl>
    <w:sectPr xmlns:w="http://schemas.openxmlformats.org/wordprocessingml/2006/main" w:rsidR="00F3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18337" w14:textId="77777777" w:rsidR="00E12D08" w:rsidRDefault="00E12D08">
      <w:pPr>
        <w:spacing w:line="240" w:lineRule="auto"/>
      </w:pPr>
      <w:r>
        <w:separator/>
      </w:r>
    </w:p>
  </w:endnote>
  <w:endnote w:type="continuationSeparator" w:id="0">
    <w:p w14:paraId="2FAA6925" w14:textId="77777777" w:rsidR="00E12D08" w:rsidRDefault="00E12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A8E58" w14:textId="77777777" w:rsidR="00E12D08" w:rsidRDefault="00E12D08">
      <w:pPr>
        <w:spacing w:after="0"/>
      </w:pPr>
      <w:r>
        <w:separator/>
      </w:r>
    </w:p>
  </w:footnote>
  <w:footnote w:type="continuationSeparator" w:id="0">
    <w:p w14:paraId="59290DEA" w14:textId="77777777" w:rsidR="00E12D08" w:rsidRDefault="00E12D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4192">
    <w:multiLevelType w:val="hybridMultilevel"/>
    <w:lvl w:ilvl="0" w:tplc="30609545">
      <w:start w:val="1"/>
      <w:numFmt w:val="decimal"/>
      <w:lvlText w:val="%1."/>
      <w:lvlJc w:val="left"/>
      <w:pPr>
        <w:ind w:left="720" w:hanging="360"/>
      </w:pPr>
    </w:lvl>
    <w:lvl w:ilvl="1" w:tplc="30609545" w:tentative="1">
      <w:start w:val="1"/>
      <w:numFmt w:val="lowerLetter"/>
      <w:lvlText w:val="%2."/>
      <w:lvlJc w:val="left"/>
      <w:pPr>
        <w:ind w:left="1440" w:hanging="360"/>
      </w:pPr>
    </w:lvl>
    <w:lvl w:ilvl="2" w:tplc="30609545" w:tentative="1">
      <w:start w:val="1"/>
      <w:numFmt w:val="lowerRoman"/>
      <w:lvlText w:val="%3."/>
      <w:lvlJc w:val="right"/>
      <w:pPr>
        <w:ind w:left="2160" w:hanging="180"/>
      </w:pPr>
    </w:lvl>
    <w:lvl w:ilvl="3" w:tplc="30609545" w:tentative="1">
      <w:start w:val="1"/>
      <w:numFmt w:val="decimal"/>
      <w:lvlText w:val="%4."/>
      <w:lvlJc w:val="left"/>
      <w:pPr>
        <w:ind w:left="2880" w:hanging="360"/>
      </w:pPr>
    </w:lvl>
    <w:lvl w:ilvl="4" w:tplc="30609545" w:tentative="1">
      <w:start w:val="1"/>
      <w:numFmt w:val="lowerLetter"/>
      <w:lvlText w:val="%5."/>
      <w:lvlJc w:val="left"/>
      <w:pPr>
        <w:ind w:left="3600" w:hanging="360"/>
      </w:pPr>
    </w:lvl>
    <w:lvl w:ilvl="5" w:tplc="30609545" w:tentative="1">
      <w:start w:val="1"/>
      <w:numFmt w:val="lowerRoman"/>
      <w:lvlText w:val="%6."/>
      <w:lvlJc w:val="right"/>
      <w:pPr>
        <w:ind w:left="4320" w:hanging="180"/>
      </w:pPr>
    </w:lvl>
    <w:lvl w:ilvl="6" w:tplc="30609545" w:tentative="1">
      <w:start w:val="1"/>
      <w:numFmt w:val="decimal"/>
      <w:lvlText w:val="%7."/>
      <w:lvlJc w:val="left"/>
      <w:pPr>
        <w:ind w:left="5040" w:hanging="360"/>
      </w:pPr>
    </w:lvl>
    <w:lvl w:ilvl="7" w:tplc="30609545" w:tentative="1">
      <w:start w:val="1"/>
      <w:numFmt w:val="lowerLetter"/>
      <w:lvlText w:val="%8."/>
      <w:lvlJc w:val="left"/>
      <w:pPr>
        <w:ind w:left="5760" w:hanging="360"/>
      </w:pPr>
    </w:lvl>
    <w:lvl w:ilvl="8" w:tplc="306095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91">
    <w:multiLevelType w:val="hybridMultilevel"/>
    <w:lvl w:ilvl="0" w:tplc="478737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FC80D47"/>
    <w:multiLevelType w:val="hybridMultilevel"/>
    <w:tmpl w:val="1084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875A2"/>
    <w:multiLevelType w:val="multilevel"/>
    <w:tmpl w:val="129875A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2" w15:restartNumberingAfterBreak="0">
    <w:nsid w:val="17B51E26"/>
    <w:multiLevelType w:val="multilevel"/>
    <w:tmpl w:val="17B51E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053823"/>
    <w:multiLevelType w:val="multilevel"/>
    <w:tmpl w:val="4B05382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BA78AC"/>
    <w:multiLevelType w:val="multilevel"/>
    <w:tmpl w:val="60BA78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24191">
    <w:abstractNumId w:val="24191"/>
  </w:num>
  <w:num w:numId="24192">
    <w:abstractNumId w:val="2419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5E"/>
    <w:rsid w:val="001B6A7D"/>
    <w:rsid w:val="002150BC"/>
    <w:rsid w:val="00232C1F"/>
    <w:rsid w:val="002A7D85"/>
    <w:rsid w:val="002B099C"/>
    <w:rsid w:val="002B2D3B"/>
    <w:rsid w:val="005A37ED"/>
    <w:rsid w:val="006F6A5E"/>
    <w:rsid w:val="00754D12"/>
    <w:rsid w:val="007E4AF9"/>
    <w:rsid w:val="008C5E3F"/>
    <w:rsid w:val="00B64FED"/>
    <w:rsid w:val="00B70919"/>
    <w:rsid w:val="00C334A1"/>
    <w:rsid w:val="00C5585F"/>
    <w:rsid w:val="00D458AA"/>
    <w:rsid w:val="00D6041E"/>
    <w:rsid w:val="00E12D08"/>
    <w:rsid w:val="00E96075"/>
    <w:rsid w:val="00F029DC"/>
    <w:rsid w:val="00F21972"/>
    <w:rsid w:val="00F30C1E"/>
    <w:rsid w:val="00F973B8"/>
    <w:rsid w:val="0E9A53E3"/>
    <w:rsid w:val="5DD3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E449"/>
  <w15:docId w15:val="{574E8963-CEB8-49BF-9DCA-B2EAA1DF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9">
    <w:name w:val="List Paragraph"/>
    <w:basedOn w:val="a"/>
    <w:uiPriority w:val="99"/>
    <w:rsid w:val="007E4AF9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317300046" Type="http://schemas.openxmlformats.org/officeDocument/2006/relationships/comments" Target="comments.xml"/><Relationship Id="rId216862332" Type="http://schemas.microsoft.com/office/2011/relationships/commentsExtended" Target="commentsExtended.xml"/><Relationship Id="rId54651217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6b5KqioLZWn2jEi2hOEZLqE+se0=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VVezmGHUsEKCLAa5jZPf1ehx1eIMxgy5OFYZVP4TBDstx4bNnAIBpXTJL8N7itJVwP3tj4DLGKpOYR0aazNGJlRUaLsRnAu3kj2Atgippax3aOZ2yON4iMP9lTk3fqCcmxpvVZQzS0N5HVM1SNCnB0Ae5TIRJvclF+ozOmTwyitSiESG7WGHA3tRoWPQCaOl44NxolkWLpZNjUOFCk//L9hxo9O30SPd1ygmgDaLrTEJ7tkPpnH7WnOUIJ/uldWGjVWFs1YBs0jTjNmLHpUi6LR9JK7L4xbVzTIxBe7VBEFEcLOHZ9No4wtwtFGWbapE8AKdHar7mdgIhIAAUQDjgMYgNUU6zoJV2WfrT5QKF7QVi1KuREqFb1y9fZkWNv0RqbKsdDEThDD94u1Sh7uZ4oHeJhn3vmV1/mVoFW9J8qQSDIyOrdMBpa/oOXnQsUEjj9QU+IhtwbasBt9d/szbUl4Hb1QDQZQpc00YrmIgVeSP0BJQj5mq02vjq5dYzz2hALpXJTDT27U8C+lKIAbXoUXT4bLhVc65N/PTw5exRUp+V5BUvMoqIfuC6D41CG4Zh2OJWfqhGWN6CUk+uYnWIkZ3RMwcSBLDcFUZ2pZa6wcyv9b/pJXhOEKUWIj0O8UYMIEUCSmxiGG3fQb16pYmeqx3WqWIhOFZCMekT9NG0mk=</SignatureValue>
  <KeyInfo>
    <X509Data>
      <X509Certificate>MIIFpTCCA40CFG8t5vJszDBB6+Uea8d9pZuE5bDcMA0GCSqGSIb3DQEBCwUAMIGQ
MS4wLAYDVQQDDCXRgdCw0LnRgtGL0L7QsdGA0LDQt9C+0LLQsNC90LjRji7RgNGE
MS4wLAYDVQQKDCXRgdCw0LnRgtGL0L7QsdGA0LDQt9C+0LLQsNC90LjRji7RgNGE
MSEwHwYDVQQHDBjQldC60LDRgtC10YDQuNC90LHRg9GA0LMxCzAJBgNVBAYTAlJV
MB4XDTIzMDYyMzAwNTkwNVoXDTI0MDYyMjAwNTkwNVowgYwxOzA5BgNVBAMMMtCc
0LDQvdCw0LnRh9C10LLQsCDQldC70LXQvdCwINCb0LXQvtC90LjQtNC+0LLQvdCw
MUAwPgYDVQQKDDfQnNCQ0J7QoyDQodCe0Kgg4oSWIDMw0LMuINCu0LbQvdC+LdCh
0LDRhdCw0LvQuNC90YHQutCwMQswCQYDVQQGEwJSVTCCAiIwDQYJKoZIhvcNAQEB
BQADggIPADCCAgoCggIBALN2BF2CHr3tEC/NUUou58vddLHCWDAZ50PUdCvocOUr
Bl51geuiRk9qLz11ecR4MnSnemYaY/xuF+fu+D26e1HjVtDemuO2RWe9FV+EdtZl
KEUM3Q60PLiHBIjlWquh7nw8ct+iHHg6P/AiRFESfZFB54Lqbt0Ef4Hh84Ll/gHx
vKVb3A3HwAfm3ZdrvDDhRwWEch2cFInoavALirFxBdtWzeaU88N4WHfwBvEU9AeL
te8Lq2FD/oWwzZ+sVpsk1GUAOaSLjEZHA0TxgbpP5DrUbUfsj0/o7t/oZCGPdRR4
f/km8oMsTqYcxhkpnx7M66SFjS/CP5rUHf9/8mcvD52Z4pox9k9viKKx5VpprnOg
PCab1XgTI7lERX1s6OvHaiiyoNZzBp2sGErfF1g/VaLwpWNrjDUX74vbmC/EezqF
14iQRInmiqTZso0ScuPHgkG8WgA4B/JwiJ46VNpka4nT4VvxoBqqBlDUWThuNA6u
GyILEAp7vyusdNI8Na64T9J7aoxHmcQwOpv7hQG66JD5/f0lX1uqiedIXqf1hkS7
38w74XN9fwWgiaCr6cB8yKTdjpa8XbD+MJUt8ggBJQxou1C/CgBO5yO2tm/ebRN8
B6n9yIiDRbiQvQ4VmkH8v4qtlN4KlgFHtHLToxr3HuaUMT0Z2o3dU2SZyvQ7ak7N
AgMBAAEwDQYJKoZIhvcNAQELBQADggIBAKBr5m0iW+n6uuEe4WZVKDMrDZYt0Yr4
+OJgrDfbB8YtQoIByt8XK+7qi5ucWmtGfAE0+OMJF7Gke/25i+Gh6fEIqCTtbqkg
I3o8IJFM/dVGN4KVgM0kjj+npBVSu/oywuivlEskJCP61Tt4pbkJintnVbIS2bmt
hXTq4YM+Ssz2cmpxezCS6g8/4NTaD4v/2HbIBUilwF/lgbwqABc2qRmtIb6Xn6mZ
nET4Ok2n0J6v3Z3HJ3sGCTIy9Hl68u+ZqXTxD8T4fGgkoagZVFUNb0ezGas0qdQf
1AGYCge/AwXhC7BFAzbxGn15L01XJBa/3o0SsiZdDhEjTN8GIPPjGJ/Pgq/5VZMI
O5TYzzZFHdm7ZuxI/o9pHYyr8pACHPkyOSmpDlN++g1J7iHLNP1mVJ6nR2ALQgPB
XYIdPhMOA9f2+HMnU6szBzVa9R3WeR3cUkVp5Q8HLC2XdHfyMoaIArAnDNddCLQl
gtbHudVfuw3uPBN8xLLz0aV6UNoSr+RaGMd2I0hMLWreOavzFz8IARz0ZUe1Jmxe
n/Bm7CL6e82sqwjIDgS/tSK8jsilexkpoiH3G+UOnmE8K37Fj+JKXU9zlYWPMlU9
xgIBfs2WBEO7/nSjHaH2K8dOFo5Vdas3yEYXjuGm65SptdPn3GbkrSzGK45yQBC8
ZRgDqR6xrbwX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317300046"/>
            <mdssi:RelationshipReference SourceId="rId216862332"/>
            <mdssi:RelationshipReference SourceId="rId546512172"/>
          </Transform>
          <Transform Algorithm="http://www.w3.org/TR/2001/REC-xml-c14n-20010315"/>
        </Transforms>
        <DigestMethod Algorithm="http://www.w3.org/2000/09/xmldsig#sha1"/>
        <DigestValue>Mh5xqLhb88Zn85cGK/7Bf2GAsqc=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5B0xe72d49RvdpgplSxpG63LzYw=</DigestValue>
      </Reference>
      <Reference URI="/word/endnotes.xml?ContentType=application/vnd.openxmlformats-officedocument.wordprocessingml.endnotes+xml">
        <DigestMethod Algorithm="http://www.w3.org/2000/09/xmldsig#sha1"/>
        <DigestValue>mi/t2o12UKOptUWrcg9Yp932Vqg=</DigestValue>
      </Reference>
      <Reference URI="/word/fontTable.xml?ContentType=application/vnd.openxmlformats-officedocument.wordprocessingml.fontTable+xml">
        <DigestMethod Algorithm="http://www.w3.org/2000/09/xmldsig#sha1"/>
        <DigestValue>L7+gBd9DVsEgvOz4G3TiSohvVEk=</DigestValue>
      </Reference>
      <Reference URI="/word/footnotes.xml?ContentType=application/vnd.openxmlformats-officedocument.wordprocessingml.footnotes+xml">
        <DigestMethod Algorithm="http://www.w3.org/2000/09/xmldsig#sha1"/>
        <DigestValue>iTMduBKJosgLcPHJIQy50ndUSFA=</DigestValue>
      </Reference>
      <Reference URI="/word/numbering.xml?ContentType=application/vnd.openxmlformats-officedocument.wordprocessingml.numbering+xml">
        <DigestMethod Algorithm="http://www.w3.org/2000/09/xmldsig#sha1"/>
        <DigestValue>yxTXA7UPGUpq2LIoyksXmsM8ui0=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PF+ht0xQF9ZKKKR62vW96ouSksA=</DigestValue>
      </Reference>
      <Reference URI="/word/styles.xml?ContentType=application/vnd.openxmlformats-officedocument.wordprocessingml.styles+xml">
        <DigestMethod Algorithm="http://www.w3.org/2000/09/xmldsig#sha1"/>
        <DigestValue>F6bkaREZj6SlMuh1XxfYbtsLeyg=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2023-11-07T04:23:56Z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17C34-5D6F-47D1-8297-B41F9DF34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2629</Words>
  <Characters>14991</Characters>
  <Application>Microsoft Office Word</Application>
  <DocSecurity>0</DocSecurity>
  <Lines>124</Lines>
  <Paragraphs>35</Paragraphs>
  <ScaleCrop>false</ScaleCrop>
  <Company/>
  <LinksUpToDate>false</LinksUpToDate>
  <CharactersWithSpaces>17585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16</cp:revision>
  <dcterms:created xsi:type="dcterms:W3CDTF">2021-08-24T01:17:00Z</dcterms:created>
  <dcterms:modified xsi:type="dcterms:W3CDTF">2023-11-02T01:27:00Z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00DC87057D174FBD9FB987BBB95DD889_12</vt:lpwstr>
  </property>
</Properties>
</file>