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266B" w14:textId="77777777" w:rsidR="00BE52D2" w:rsidRPr="00BE52D2" w:rsidRDefault="00BE52D2" w:rsidP="00BE52D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BE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2  </w:t>
      </w:r>
    </w:p>
    <w:p w14:paraId="43828CAB" w14:textId="77777777" w:rsidR="00BE52D2" w:rsidRPr="00BE52D2" w:rsidRDefault="00BE52D2" w:rsidP="00BE52D2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ООП ООО МАОУ СОШ №30 </w:t>
      </w:r>
    </w:p>
    <w:p w14:paraId="025B6600" w14:textId="77777777" w:rsidR="00BE52D2" w:rsidRPr="00BE52D2" w:rsidRDefault="00BE52D2" w:rsidP="00BE52D2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BE52D2">
        <w:rPr>
          <w:rFonts w:ascii="Times New Roman" w:eastAsia="Calibri" w:hAnsi="Times New Roman" w:cs="Times New Roman"/>
          <w:color w:val="000000"/>
          <w:sz w:val="24"/>
          <w:szCs w:val="24"/>
        </w:rPr>
        <w:t>Южно</w:t>
      </w:r>
      <w:proofErr w:type="spellEnd"/>
      <w:r w:rsidRPr="00BE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Сахалинска  </w:t>
      </w:r>
    </w:p>
    <w:p w14:paraId="0764B45E" w14:textId="77777777" w:rsidR="00BE52D2" w:rsidRPr="00BE52D2" w:rsidRDefault="00BE52D2" w:rsidP="00BE52D2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от 31.08.2023 № 296 - ОД </w:t>
      </w:r>
    </w:p>
    <w:p w14:paraId="3D682DA1" w14:textId="77777777" w:rsidR="00BE52D2" w:rsidRPr="00BE52D2" w:rsidRDefault="00BE52D2" w:rsidP="00BE52D2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AB3BCA" w14:textId="77777777" w:rsidR="00BE52D2" w:rsidRPr="00BE52D2" w:rsidRDefault="00BE52D2" w:rsidP="00BE52D2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24219BC9" w14:textId="77777777" w:rsidR="00BE52D2" w:rsidRPr="00BE52D2" w:rsidRDefault="00BE52D2" w:rsidP="00BE52D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2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38623AF9" w14:textId="6AE3544D" w:rsidR="00BE52D2" w:rsidRPr="00BE52D2" w:rsidRDefault="00BE52D2" w:rsidP="00BE52D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СРЕДНЕГО</w:t>
      </w:r>
      <w:r w:rsidRPr="00BE52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2B7D2AD7" w14:textId="77777777" w:rsidR="00BE52D2" w:rsidRPr="00BE52D2" w:rsidRDefault="00BE52D2" w:rsidP="00BE52D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2D2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7BE13F69" w14:textId="1CA51CD3" w:rsidR="00BE52D2" w:rsidRPr="00BE52D2" w:rsidRDefault="00BE52D2" w:rsidP="00BE52D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2D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Математический тренинг</w:t>
      </w:r>
      <w:r w:rsidRPr="00BE52D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B4AA006" w14:textId="77777777" w:rsidR="00BE52D2" w:rsidRPr="00BE52D2" w:rsidRDefault="00BE52D2" w:rsidP="00BE52D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2D2">
        <w:rPr>
          <w:rFonts w:ascii="Times New Roman" w:eastAsia="Calibri" w:hAnsi="Times New Roman" w:cs="Times New Roman"/>
          <w:b/>
          <w:bCs/>
          <w:sz w:val="24"/>
          <w:szCs w:val="24"/>
        </w:rPr>
        <w:t>(для 5 – 9 классов образовательных организаций)</w:t>
      </w:r>
    </w:p>
    <w:p w14:paraId="48E9C9D7" w14:textId="77777777" w:rsidR="00BE52D2" w:rsidRPr="00BE52D2" w:rsidRDefault="00BE52D2" w:rsidP="00BE52D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F117C5" w14:textId="77777777" w:rsidR="00BE52D2" w:rsidRPr="00BE52D2" w:rsidRDefault="00BE52D2" w:rsidP="00BE52D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29B229" w14:textId="09A4C7AF" w:rsidR="00BE52D2" w:rsidRDefault="00BE52D2" w:rsidP="00BE52D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r w:rsidRPr="00BE52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>Пояснительная записка</w:t>
      </w:r>
    </w:p>
    <w:p w14:paraId="118D308F" w14:textId="77777777" w:rsidR="00BE52D2" w:rsidRPr="00BE52D2" w:rsidRDefault="00BE52D2" w:rsidP="00BE52D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14:paraId="7E9F0863" w14:textId="2A718409" w:rsidR="0025224F" w:rsidRPr="00BE52D2" w:rsidRDefault="0025224F" w:rsidP="00BE52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От степени реализации данных задач зависит достижение учащимися положительных результатов на итоговой аттестации. Курс является поддерживающим основной курс математики в школе </w:t>
      </w:r>
      <w:r w:rsidRPr="00BE52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ступени.  Его особая установка – целенаправленная подготовка учащихся к выполнению большого количества уровневых заданий вариантов ЕГЭ, систематизация знаний и усовершенствование умений учащихся на уровне, требуемом при проведении такого экзамена. Преподавание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логической и операционной культуры, развивающих научно-теоретическое и алгоритмическое мышление учащихся.</w:t>
      </w:r>
    </w:p>
    <w:p w14:paraId="5F85E2B7" w14:textId="5FE308B0" w:rsidR="0025224F" w:rsidRPr="00BE52D2" w:rsidRDefault="0025224F" w:rsidP="00BE52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занятий предусматривает, что учащиеся имеют разный уровень учебных возможностей и обученности. Поэтому обучение строится таким образом, что сначала осуществляется повторение основ темы, а затем ее углубление. Основная методическая установка – организация самостоятельной работы учащихся при ведущей, направляющей роли учителя.</w:t>
      </w:r>
    </w:p>
    <w:p w14:paraId="6A618C96" w14:textId="48BAE285" w:rsidR="0025224F" w:rsidRPr="00BE52D2" w:rsidRDefault="0025224F" w:rsidP="00BE52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14:paraId="3B5B48AF" w14:textId="77777777" w:rsidR="0025224F" w:rsidRPr="00BE52D2" w:rsidRDefault="0025224F" w:rsidP="00BE52D2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конкретными математическими знаниями, необходимыми для применения в практической деятельности, для продолжения образования; </w:t>
      </w:r>
    </w:p>
    <w:p w14:paraId="38003485" w14:textId="77777777" w:rsidR="0025224F" w:rsidRPr="00BE52D2" w:rsidRDefault="0025224F" w:rsidP="00BE52D2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 </w:t>
      </w:r>
    </w:p>
    <w:p w14:paraId="7AEBAF13" w14:textId="77777777" w:rsidR="0025224F" w:rsidRPr="00BE52D2" w:rsidRDefault="0025224F" w:rsidP="00BE52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    </w:t>
      </w:r>
    </w:p>
    <w:p w14:paraId="3EA86729" w14:textId="77777777" w:rsidR="0025224F" w:rsidRPr="00BE52D2" w:rsidRDefault="0025224F" w:rsidP="00BE52D2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потенциальные творческие способности каждого учащегося, не ограничивая заранее сверху уровень сложности используемого задачного материала, </w:t>
      </w:r>
    </w:p>
    <w:p w14:paraId="5D8A6217" w14:textId="29828298" w:rsidR="0025224F" w:rsidRDefault="0025224F" w:rsidP="00BE52D2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и дальнейшему обучению в других учебных заведениях.</w:t>
      </w:r>
    </w:p>
    <w:p w14:paraId="0ED8CC86" w14:textId="4E0DFEBF" w:rsidR="00BE52D2" w:rsidRDefault="00BE52D2" w:rsidP="00BE52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BB8F" w14:textId="77777777" w:rsidR="00BE52D2" w:rsidRPr="00BE52D2" w:rsidRDefault="00BE52D2" w:rsidP="00BE52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971F3" w14:textId="77777777" w:rsid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20C14" w14:textId="284726D5" w:rsidR="00BE52D2" w:rsidRPr="00BE52D2" w:rsidRDefault="00BE52D2" w:rsidP="00BE52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0F663EC6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2EDCC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1.Алгебраические выражения и преобразование над ними.</w:t>
      </w:r>
    </w:p>
    <w:p w14:paraId="2F5EC749" w14:textId="1B855670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Действия с рациональными числами. Действия со степенями. Вычисление значения величины по формуле. Нахождение значения выражения. Практические арифметические задачи.</w:t>
      </w:r>
    </w:p>
    <w:p w14:paraId="62100D57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2.Текстовые задачи.</w:t>
      </w:r>
    </w:p>
    <w:p w14:paraId="586FFBCE" w14:textId="6551D463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Практические задачи на процентные расчеты. Решение задач на движение, работу, производительность. Решение задач на смеси, сплавы. Задания на умение строить и исследовать простейшие математические модели.</w:t>
      </w:r>
    </w:p>
    <w:p w14:paraId="5B1C00B3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3.Задачи по планиметрии и стереометрии.</w:t>
      </w:r>
    </w:p>
    <w:p w14:paraId="13B95431" w14:textId="350B7F95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Практические задачи с геометрическим содержанием. Нахождение элементов планиметрических фигур. Задачи на вычисление площади поверхности, объема, количества ребер и граней. Нахождение элементов плоских фигур. Нахождение площади плоских фигур</w:t>
      </w:r>
    </w:p>
    <w:p w14:paraId="47DF8DB4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4.Статистика и вероятность.</w:t>
      </w:r>
    </w:p>
    <w:p w14:paraId="0E55C6EB" w14:textId="152A5564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Анализ и сопоставление данных. Чтение данных по графику, диаграмме, таблице. Задачи на вычисление вероятности события. Задания на применение признаков делимости.</w:t>
      </w:r>
    </w:p>
    <w:p w14:paraId="0BBCEBBB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5.Выражения, уравнения.</w:t>
      </w:r>
    </w:p>
    <w:p w14:paraId="0D6A40B4" w14:textId="141AA423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Рациональные выражения и уравнения. Степенные выражения и уравнения. Логарифмические выражения и уравнения. Иррациональные выражения и уравнения. Тригонометрические выражения и уравнения. Решение неоднородных тригонометрических уравнений, уравнений, сводящихся к квадратным. Формулы для записи решений простейших тригонометрических уравнений. Геометрическая иллюстрация решения простейших тригонометрических уравнений и неравенств. Способы отбора корней в тригонометрических уравнениях. Арифметический способ. Непосредственная подстановка в уравнение и имеющиеся ограничения. Отбор корней с помощью тригонометрической окружности.</w:t>
      </w:r>
    </w:p>
    <w:p w14:paraId="4040F2F0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6.Неравенства.</w:t>
      </w:r>
    </w:p>
    <w:p w14:paraId="16B4A7D9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Показательные неравенства. Метод рационализации для решения показательных неравенств. Логарифмические неравенства. Метод рационализации для решения логарифмических неравенств. Решение неравенств с модулями. Смешанные неравенства. Понятие о графическом решении уравнений и неравенств с параметром.</w:t>
      </w:r>
    </w:p>
    <w:p w14:paraId="2B97EE53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62B89" w14:textId="77777777" w:rsidR="0025224F" w:rsidRPr="00BE52D2" w:rsidRDefault="0025224F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AA8D3" w14:textId="247E3724" w:rsidR="00625D44" w:rsidRPr="00BE52D2" w:rsidRDefault="00625D44" w:rsidP="00BE52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15B7FE5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6347A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665826AD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5ED0AC83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 xml:space="preserve"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</w:t>
      </w:r>
      <w:r w:rsidRPr="00BE52D2">
        <w:rPr>
          <w:rFonts w:ascii="Times New Roman" w:hAnsi="Times New Roman" w:cs="Times New Roman"/>
          <w:sz w:val="24"/>
          <w:szCs w:val="24"/>
        </w:rPr>
        <w:lastRenderedPageBreak/>
        <w:t>принимающего традиционные национальные и общечеловеческие гуманистические и демократические ценности;</w:t>
      </w:r>
    </w:p>
    <w:p w14:paraId="06770C7D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готовность к служению Отечеству, его защите;</w:t>
      </w:r>
    </w:p>
    <w:p w14:paraId="2026C44B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A454385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сформированность основ саморазвития и самовоспитания в соответствии с</w:t>
      </w:r>
    </w:p>
    <w:p w14:paraId="1E3C09BA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04DF832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4A373E8D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</w:t>
      </w:r>
    </w:p>
    <w:p w14:paraId="44677D64" w14:textId="77777777" w:rsidR="00617787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ценностей;</w:t>
      </w:r>
    </w:p>
    <w:p w14:paraId="51424935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</w:t>
      </w:r>
    </w:p>
    <w:p w14:paraId="76FF54F6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C6B51FC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14:paraId="7C350AAF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C1B7350" w14:textId="5085D3F0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 xml:space="preserve">- сформированность экологического мышления, понимания влияния </w:t>
      </w:r>
      <w:proofErr w:type="spellStart"/>
      <w:r w:rsidRPr="00BE52D2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BE52D2">
        <w:rPr>
          <w:rFonts w:ascii="Times New Roman" w:hAnsi="Times New Roman" w:cs="Times New Roman"/>
          <w:sz w:val="24"/>
          <w:szCs w:val="24"/>
        </w:rPr>
        <w:t xml:space="preserve"> процессов на состояние природной и социальной среды; приобретение опыта эколого-направленной деятельности;</w:t>
      </w:r>
    </w:p>
    <w:p w14:paraId="7423C815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1BBFCFEF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</w:t>
      </w:r>
    </w:p>
    <w:p w14:paraId="2898B282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504DEED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-умение продуктивно общаться и взаимодействовать в процессе совместной</w:t>
      </w:r>
    </w:p>
    <w:p w14:paraId="26E8D855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деятельности, учитывать позиции других участников деятельности, эффективно разрешать конфликты;</w:t>
      </w:r>
    </w:p>
    <w:p w14:paraId="4DBFEB20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</w:t>
      </w:r>
    </w:p>
    <w:p w14:paraId="56AC17F2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деятельности, навыками разрешения проблем; способность и готовность к</w:t>
      </w:r>
    </w:p>
    <w:p w14:paraId="231F7948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самостоятельному поиску методов решения практических задач, применению различных методов познания;</w:t>
      </w:r>
    </w:p>
    <w:p w14:paraId="097C74E2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69CBEA6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64A90CA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14:paraId="35A16ED9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lastRenderedPageBreak/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D265007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1D8E42D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</w:t>
      </w:r>
    </w:p>
    <w:p w14:paraId="175BD664" w14:textId="3920763B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93C7A3E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02A740A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57B28377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766A5248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67E37D21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1D444743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сформированность представлений об основных понятиях, идеях и методах</w:t>
      </w:r>
    </w:p>
    <w:p w14:paraId="5F6E9ADF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математического анализа;</w:t>
      </w:r>
    </w:p>
    <w:p w14:paraId="31384C6E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57D8F59F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- сформированность представлений о процессах и явлениях, имеющих</w:t>
      </w:r>
    </w:p>
    <w:p w14:paraId="3953B08D" w14:textId="77777777" w:rsidR="00625D44" w:rsidRPr="00BE52D2" w:rsidRDefault="00625D44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D2">
        <w:rPr>
          <w:rFonts w:ascii="Times New Roman" w:hAnsi="Times New Roman" w:cs="Times New Roman"/>
          <w:sz w:val="24"/>
          <w:szCs w:val="24"/>
        </w:rPr>
        <w:t>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14:paraId="61C24DD0" w14:textId="2D647952" w:rsidR="00480061" w:rsidRDefault="00480061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F0800" w14:textId="77777777" w:rsidR="00BE52D2" w:rsidRPr="00BE52D2" w:rsidRDefault="00BE52D2" w:rsidP="00BE52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0943" w14:textId="77777777" w:rsidR="00480061" w:rsidRPr="00BE52D2" w:rsidRDefault="00C76629" w:rsidP="00BE52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D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2BE05457" w14:textId="77777777" w:rsidR="00C76629" w:rsidRPr="00BE52D2" w:rsidRDefault="00C76629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2"/>
        <w:gridCol w:w="2892"/>
        <w:gridCol w:w="1108"/>
        <w:gridCol w:w="2268"/>
        <w:gridCol w:w="2404"/>
      </w:tblGrid>
      <w:tr w:rsidR="0080577A" w:rsidRPr="00BE52D2" w14:paraId="055F6FB6" w14:textId="77777777" w:rsidTr="00204E51">
        <w:tc>
          <w:tcPr>
            <w:tcW w:w="962" w:type="dxa"/>
          </w:tcPr>
          <w:p w14:paraId="5AA086B3" w14:textId="752E8636" w:rsidR="00B0737E" w:rsidRPr="00BE52D2" w:rsidRDefault="005B1407" w:rsidP="00204E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14:paraId="5B5C7397" w14:textId="4BC0702C" w:rsidR="00B0737E" w:rsidRPr="00BE52D2" w:rsidRDefault="005B1407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1108" w:type="dxa"/>
          </w:tcPr>
          <w:p w14:paraId="04CB5DA6" w14:textId="438076A9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14:paraId="08D44B1A" w14:textId="209B36ED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404" w:type="dxa"/>
          </w:tcPr>
          <w:p w14:paraId="5351D4D9" w14:textId="6BDE6334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ресурсы</w:t>
            </w:r>
          </w:p>
        </w:tc>
      </w:tr>
      <w:tr w:rsidR="0080577A" w:rsidRPr="00BE52D2" w14:paraId="2DC605EB" w14:textId="77777777" w:rsidTr="00204E51">
        <w:tc>
          <w:tcPr>
            <w:tcW w:w="962" w:type="dxa"/>
          </w:tcPr>
          <w:p w14:paraId="394D5BA7" w14:textId="3C1D8E9D" w:rsidR="00B0737E" w:rsidRPr="00BE52D2" w:rsidRDefault="009D7218" w:rsidP="00204E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14:paraId="67C1FAE5" w14:textId="3526C8F6" w:rsidR="00B0737E" w:rsidRPr="00BE52D2" w:rsidRDefault="009D7218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выражения и преобразование над ними.</w:t>
            </w:r>
          </w:p>
        </w:tc>
        <w:tc>
          <w:tcPr>
            <w:tcW w:w="1108" w:type="dxa"/>
          </w:tcPr>
          <w:p w14:paraId="17C30C3E" w14:textId="3D04DAEE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3E73355" w14:textId="7B857DE4" w:rsidR="0080577A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</w:t>
            </w:r>
          </w:p>
          <w:p w14:paraId="30B97354" w14:textId="7589D617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04" w:type="dxa"/>
          </w:tcPr>
          <w:p w14:paraId="1AAC40FB" w14:textId="77777777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5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</w:t>
            </w:r>
            <w:hyperlink r:id="rId6" w:tgtFrame="true" w:history="1">
              <w:r w:rsidRPr="00BE52D2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resh.edu.ru</w:t>
              </w:r>
            </w:hyperlink>
          </w:p>
          <w:p w14:paraId="558A17F5" w14:textId="25D42637" w:rsidR="007F527C" w:rsidRPr="00BE52D2" w:rsidRDefault="007F527C" w:rsidP="00BE5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sz w:val="24"/>
                <w:szCs w:val="24"/>
              </w:rPr>
              <w:t>www.school-collection.edu.ru/</w:t>
            </w:r>
          </w:p>
        </w:tc>
      </w:tr>
      <w:tr w:rsidR="0080577A" w:rsidRPr="00BE52D2" w14:paraId="6B33C617" w14:textId="77777777" w:rsidTr="00204E51">
        <w:tc>
          <w:tcPr>
            <w:tcW w:w="962" w:type="dxa"/>
          </w:tcPr>
          <w:p w14:paraId="20DDE223" w14:textId="3B941CB1" w:rsidR="00B0737E" w:rsidRPr="00BE52D2" w:rsidRDefault="009D7218" w:rsidP="00204E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92" w:type="dxa"/>
          </w:tcPr>
          <w:p w14:paraId="7B39236A" w14:textId="2B75889E" w:rsidR="00B0737E" w:rsidRPr="00BE52D2" w:rsidRDefault="009D7218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задачи.</w:t>
            </w:r>
          </w:p>
        </w:tc>
        <w:tc>
          <w:tcPr>
            <w:tcW w:w="1108" w:type="dxa"/>
          </w:tcPr>
          <w:p w14:paraId="5A109D61" w14:textId="7E4FA3DD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EED65A1" w14:textId="703C833A" w:rsidR="0080577A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</w:t>
            </w:r>
          </w:p>
          <w:p w14:paraId="4A728674" w14:textId="61E1CFCA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04" w:type="dxa"/>
          </w:tcPr>
          <w:p w14:paraId="75C0ECC7" w14:textId="77777777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</w:t>
            </w:r>
            <w:hyperlink r:id="rId7" w:tgtFrame="_blank" w:history="1">
              <w:r w:rsidRPr="00BE52D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edu.ru</w:t>
              </w:r>
            </w:hyperlink>
          </w:p>
          <w:p w14:paraId="269CDF6B" w14:textId="16752708" w:rsidR="007F527C" w:rsidRPr="00BE52D2" w:rsidRDefault="007F527C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http://www.math.ru</w:t>
            </w:r>
          </w:p>
        </w:tc>
      </w:tr>
      <w:tr w:rsidR="0080577A" w:rsidRPr="00BE52D2" w14:paraId="266E699F" w14:textId="77777777" w:rsidTr="00204E51">
        <w:tc>
          <w:tcPr>
            <w:tcW w:w="962" w:type="dxa"/>
          </w:tcPr>
          <w:p w14:paraId="3C433F5D" w14:textId="536DCF88" w:rsidR="00B0737E" w:rsidRPr="00BE52D2" w:rsidRDefault="009D7218" w:rsidP="00204E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92" w:type="dxa"/>
          </w:tcPr>
          <w:p w14:paraId="7AE2B8E9" w14:textId="342F51BA" w:rsidR="00B0737E" w:rsidRPr="00BE52D2" w:rsidRDefault="009D7218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 планиметрии и стереометрии.</w:t>
            </w:r>
          </w:p>
        </w:tc>
        <w:tc>
          <w:tcPr>
            <w:tcW w:w="1108" w:type="dxa"/>
          </w:tcPr>
          <w:p w14:paraId="66DCB296" w14:textId="504E5975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811B050" w14:textId="77777777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Семинар,</w:t>
            </w:r>
          </w:p>
          <w:p w14:paraId="3BBC0CB8" w14:textId="09D2D6D6" w:rsidR="0080577A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04" w:type="dxa"/>
          </w:tcPr>
          <w:p w14:paraId="3840BBB9" w14:textId="3757AE0C" w:rsidR="00B0737E" w:rsidRPr="00BE52D2" w:rsidRDefault="007F527C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www.school-collection.edu.ru/</w:t>
            </w:r>
          </w:p>
        </w:tc>
      </w:tr>
      <w:tr w:rsidR="0080577A" w:rsidRPr="00BE52D2" w14:paraId="0BAC631B" w14:textId="77777777" w:rsidTr="00204E51">
        <w:tc>
          <w:tcPr>
            <w:tcW w:w="962" w:type="dxa"/>
          </w:tcPr>
          <w:p w14:paraId="74D6C230" w14:textId="6911F743" w:rsidR="00B0737E" w:rsidRPr="00BE52D2" w:rsidRDefault="009D7218" w:rsidP="00204E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2" w:type="dxa"/>
          </w:tcPr>
          <w:p w14:paraId="6DE4ABF0" w14:textId="7D641400" w:rsidR="00B0737E" w:rsidRPr="00BE52D2" w:rsidRDefault="009D7218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и вероятность.</w:t>
            </w:r>
          </w:p>
        </w:tc>
        <w:tc>
          <w:tcPr>
            <w:tcW w:w="1108" w:type="dxa"/>
          </w:tcPr>
          <w:p w14:paraId="78A503CE" w14:textId="68CAC73A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44CB450" w14:textId="77777777" w:rsidR="0080577A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</w:t>
            </w:r>
          </w:p>
          <w:p w14:paraId="6D8FEC25" w14:textId="7130B2EA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04" w:type="dxa"/>
          </w:tcPr>
          <w:p w14:paraId="376BF5C6" w14:textId="77777777" w:rsidR="00B0737E" w:rsidRPr="00BE52D2" w:rsidRDefault="00204E51" w:rsidP="00BE5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true" w:history="1">
              <w:r w:rsidR="0080577A" w:rsidRPr="00BE52D2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«</w:t>
              </w:r>
              <w:proofErr w:type="spellStart"/>
              <w:r w:rsidR="0080577A" w:rsidRPr="00BE52D2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Учи.ру</w:t>
              </w:r>
              <w:proofErr w:type="spellEnd"/>
              <w:r w:rsidR="0080577A" w:rsidRPr="00BE52D2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»</w:t>
              </w:r>
            </w:hyperlink>
            <w:r w:rsidR="0080577A" w:rsidRPr="00B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5634073" w14:textId="18ADBC58" w:rsidR="007F527C" w:rsidRPr="00BE52D2" w:rsidRDefault="007F527C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http://www.math.ru</w:t>
            </w:r>
          </w:p>
        </w:tc>
      </w:tr>
      <w:tr w:rsidR="0080577A" w:rsidRPr="00BE52D2" w14:paraId="463130C1" w14:textId="77777777" w:rsidTr="00204E51">
        <w:tc>
          <w:tcPr>
            <w:tcW w:w="962" w:type="dxa"/>
          </w:tcPr>
          <w:p w14:paraId="6F62C8CA" w14:textId="68F3BCDB" w:rsidR="00B0737E" w:rsidRPr="00BE52D2" w:rsidRDefault="009D7218" w:rsidP="00204E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92" w:type="dxa"/>
          </w:tcPr>
          <w:p w14:paraId="3BBDE040" w14:textId="0F07A10C" w:rsidR="00B0737E" w:rsidRPr="00BE52D2" w:rsidRDefault="009D7218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Выражения, уравнения.</w:t>
            </w:r>
          </w:p>
        </w:tc>
        <w:tc>
          <w:tcPr>
            <w:tcW w:w="1108" w:type="dxa"/>
          </w:tcPr>
          <w:p w14:paraId="7E50BC41" w14:textId="4649E139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A5314FA" w14:textId="66493A46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404" w:type="dxa"/>
          </w:tcPr>
          <w:p w14:paraId="6058B554" w14:textId="5FBD89C9" w:rsidR="00B0737E" w:rsidRPr="00BE52D2" w:rsidRDefault="007F527C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www.school-collection.edu.ru/</w:t>
            </w:r>
          </w:p>
        </w:tc>
      </w:tr>
      <w:tr w:rsidR="0080577A" w:rsidRPr="00BE52D2" w14:paraId="4E5EA8C4" w14:textId="77777777" w:rsidTr="00204E51">
        <w:tc>
          <w:tcPr>
            <w:tcW w:w="962" w:type="dxa"/>
          </w:tcPr>
          <w:p w14:paraId="682842C3" w14:textId="1DBD41D5" w:rsidR="00B0737E" w:rsidRPr="00BE52D2" w:rsidRDefault="009D7218" w:rsidP="00204E5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92" w:type="dxa"/>
          </w:tcPr>
          <w:p w14:paraId="6B962D32" w14:textId="54B28337" w:rsidR="00B0737E" w:rsidRPr="00BE52D2" w:rsidRDefault="009D7218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Неравенства.</w:t>
            </w:r>
          </w:p>
        </w:tc>
        <w:tc>
          <w:tcPr>
            <w:tcW w:w="1108" w:type="dxa"/>
          </w:tcPr>
          <w:p w14:paraId="7B50C8C1" w14:textId="1B5229CA" w:rsidR="00B0737E" w:rsidRPr="00BE52D2" w:rsidRDefault="009D7218" w:rsidP="00BE52D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7ECC757" w14:textId="77777777" w:rsidR="0080577A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Семинар,</w:t>
            </w:r>
          </w:p>
          <w:p w14:paraId="65327C09" w14:textId="4FBE7073" w:rsidR="00B0737E" w:rsidRPr="00BE52D2" w:rsidRDefault="0080577A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04" w:type="dxa"/>
          </w:tcPr>
          <w:p w14:paraId="5CCD6313" w14:textId="72DE1950" w:rsidR="00B0737E" w:rsidRPr="00BE52D2" w:rsidRDefault="007F527C" w:rsidP="00BE52D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bCs/>
                <w:sz w:val="24"/>
                <w:szCs w:val="24"/>
              </w:rPr>
              <w:t>www.school-collection.edu.ru/</w:t>
            </w:r>
          </w:p>
        </w:tc>
      </w:tr>
    </w:tbl>
    <w:p w14:paraId="4EC86779" w14:textId="77777777" w:rsidR="00C76629" w:rsidRPr="00BE52D2" w:rsidRDefault="00C76629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65EB3" w14:textId="77777777" w:rsidR="00C12D3C" w:rsidRPr="00BE52D2" w:rsidRDefault="00C12D3C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BFFC0" w14:textId="77777777" w:rsidR="00C12D3C" w:rsidRPr="00BE52D2" w:rsidRDefault="00C12D3C" w:rsidP="00BE52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F3301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84876E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C472C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35660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257039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4F2243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E218DE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E0BCCA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75771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A25D86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EA9E7F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F262E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F8ADD2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31158D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1487E8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EA647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2DA0D9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80815F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EFD980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77E1FC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2567B9" w14:textId="77777777" w:rsidR="00C12D3C" w:rsidRDefault="00C12D3C" w:rsidP="00C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B625A4" w14:textId="77777777" w:rsidR="00C12D3C" w:rsidRDefault="00C12D3C" w:rsidP="00315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C1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998">
    <w:multiLevelType w:val="hybridMultilevel"/>
    <w:lvl w:ilvl="0" w:tplc="85650481">
      <w:start w:val="1"/>
      <w:numFmt w:val="decimal"/>
      <w:lvlText w:val="%1."/>
      <w:lvlJc w:val="left"/>
      <w:pPr>
        <w:ind w:left="720" w:hanging="360"/>
      </w:pPr>
    </w:lvl>
    <w:lvl w:ilvl="1" w:tplc="85650481" w:tentative="1">
      <w:start w:val="1"/>
      <w:numFmt w:val="lowerLetter"/>
      <w:lvlText w:val="%2."/>
      <w:lvlJc w:val="left"/>
      <w:pPr>
        <w:ind w:left="1440" w:hanging="360"/>
      </w:pPr>
    </w:lvl>
    <w:lvl w:ilvl="2" w:tplc="85650481" w:tentative="1">
      <w:start w:val="1"/>
      <w:numFmt w:val="lowerRoman"/>
      <w:lvlText w:val="%3."/>
      <w:lvlJc w:val="right"/>
      <w:pPr>
        <w:ind w:left="2160" w:hanging="180"/>
      </w:pPr>
    </w:lvl>
    <w:lvl w:ilvl="3" w:tplc="85650481" w:tentative="1">
      <w:start w:val="1"/>
      <w:numFmt w:val="decimal"/>
      <w:lvlText w:val="%4."/>
      <w:lvlJc w:val="left"/>
      <w:pPr>
        <w:ind w:left="2880" w:hanging="360"/>
      </w:pPr>
    </w:lvl>
    <w:lvl w:ilvl="4" w:tplc="85650481" w:tentative="1">
      <w:start w:val="1"/>
      <w:numFmt w:val="lowerLetter"/>
      <w:lvlText w:val="%5."/>
      <w:lvlJc w:val="left"/>
      <w:pPr>
        <w:ind w:left="3600" w:hanging="360"/>
      </w:pPr>
    </w:lvl>
    <w:lvl w:ilvl="5" w:tplc="85650481" w:tentative="1">
      <w:start w:val="1"/>
      <w:numFmt w:val="lowerRoman"/>
      <w:lvlText w:val="%6."/>
      <w:lvlJc w:val="right"/>
      <w:pPr>
        <w:ind w:left="4320" w:hanging="180"/>
      </w:pPr>
    </w:lvl>
    <w:lvl w:ilvl="6" w:tplc="85650481" w:tentative="1">
      <w:start w:val="1"/>
      <w:numFmt w:val="decimal"/>
      <w:lvlText w:val="%7."/>
      <w:lvlJc w:val="left"/>
      <w:pPr>
        <w:ind w:left="5040" w:hanging="360"/>
      </w:pPr>
    </w:lvl>
    <w:lvl w:ilvl="7" w:tplc="85650481" w:tentative="1">
      <w:start w:val="1"/>
      <w:numFmt w:val="lowerLetter"/>
      <w:lvlText w:val="%8."/>
      <w:lvlJc w:val="left"/>
      <w:pPr>
        <w:ind w:left="5760" w:hanging="360"/>
      </w:pPr>
    </w:lvl>
    <w:lvl w:ilvl="8" w:tplc="85650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97">
    <w:multiLevelType w:val="hybridMultilevel"/>
    <w:lvl w:ilvl="0" w:tplc="62042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D2973"/>
    <w:multiLevelType w:val="multilevel"/>
    <w:tmpl w:val="A3B6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7034E"/>
    <w:multiLevelType w:val="multilevel"/>
    <w:tmpl w:val="CEA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86CE7"/>
    <w:multiLevelType w:val="multilevel"/>
    <w:tmpl w:val="5E2A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07158"/>
    <w:multiLevelType w:val="multilevel"/>
    <w:tmpl w:val="3290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349D7"/>
    <w:multiLevelType w:val="multilevel"/>
    <w:tmpl w:val="263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C7DB8"/>
    <w:multiLevelType w:val="multilevel"/>
    <w:tmpl w:val="8A16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0428A"/>
    <w:multiLevelType w:val="multilevel"/>
    <w:tmpl w:val="F40A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87103"/>
    <w:multiLevelType w:val="multilevel"/>
    <w:tmpl w:val="820C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91F3A"/>
    <w:multiLevelType w:val="multilevel"/>
    <w:tmpl w:val="73E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53A2E"/>
    <w:multiLevelType w:val="multilevel"/>
    <w:tmpl w:val="554A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664E8"/>
    <w:multiLevelType w:val="multilevel"/>
    <w:tmpl w:val="CC68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213D6"/>
    <w:multiLevelType w:val="multilevel"/>
    <w:tmpl w:val="55DC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5643C"/>
    <w:multiLevelType w:val="multilevel"/>
    <w:tmpl w:val="1A86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7443F"/>
    <w:multiLevelType w:val="multilevel"/>
    <w:tmpl w:val="E94A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C1863"/>
    <w:multiLevelType w:val="multilevel"/>
    <w:tmpl w:val="8D26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21382"/>
    <w:multiLevelType w:val="multilevel"/>
    <w:tmpl w:val="0E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70C86"/>
    <w:multiLevelType w:val="multilevel"/>
    <w:tmpl w:val="40EA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564D9"/>
    <w:multiLevelType w:val="multilevel"/>
    <w:tmpl w:val="52D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E65CC"/>
    <w:multiLevelType w:val="multilevel"/>
    <w:tmpl w:val="2F02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6411F"/>
    <w:multiLevelType w:val="hybridMultilevel"/>
    <w:tmpl w:val="FB6E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76B9F"/>
    <w:multiLevelType w:val="multilevel"/>
    <w:tmpl w:val="22E0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9817A7"/>
    <w:multiLevelType w:val="multilevel"/>
    <w:tmpl w:val="170A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0534D"/>
    <w:multiLevelType w:val="multilevel"/>
    <w:tmpl w:val="0D1E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B00850"/>
    <w:multiLevelType w:val="multilevel"/>
    <w:tmpl w:val="45BC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955E4D"/>
    <w:multiLevelType w:val="multilevel"/>
    <w:tmpl w:val="037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92110"/>
    <w:multiLevelType w:val="multilevel"/>
    <w:tmpl w:val="2ABA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36091"/>
    <w:multiLevelType w:val="multilevel"/>
    <w:tmpl w:val="CE2C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458E5"/>
    <w:multiLevelType w:val="multilevel"/>
    <w:tmpl w:val="0A9A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55CF7"/>
    <w:multiLevelType w:val="multilevel"/>
    <w:tmpl w:val="5F08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F2226"/>
    <w:multiLevelType w:val="multilevel"/>
    <w:tmpl w:val="8D00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734795"/>
    <w:multiLevelType w:val="multilevel"/>
    <w:tmpl w:val="CAC6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058E8"/>
    <w:multiLevelType w:val="multilevel"/>
    <w:tmpl w:val="F27A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6F35F2"/>
    <w:multiLevelType w:val="multilevel"/>
    <w:tmpl w:val="AC04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6F1B92"/>
    <w:multiLevelType w:val="multilevel"/>
    <w:tmpl w:val="CF3E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449B6"/>
    <w:multiLevelType w:val="multilevel"/>
    <w:tmpl w:val="3732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26E37"/>
    <w:multiLevelType w:val="multilevel"/>
    <w:tmpl w:val="E38E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0"/>
  </w:num>
  <w:num w:numId="3">
    <w:abstractNumId w:val="21"/>
  </w:num>
  <w:num w:numId="4">
    <w:abstractNumId w:val="23"/>
  </w:num>
  <w:num w:numId="5">
    <w:abstractNumId w:val="18"/>
  </w:num>
  <w:num w:numId="6">
    <w:abstractNumId w:val="25"/>
  </w:num>
  <w:num w:numId="7">
    <w:abstractNumId w:val="6"/>
  </w:num>
  <w:num w:numId="8">
    <w:abstractNumId w:val="14"/>
  </w:num>
  <w:num w:numId="9">
    <w:abstractNumId w:val="22"/>
  </w:num>
  <w:num w:numId="10">
    <w:abstractNumId w:val="16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1"/>
  </w:num>
  <w:num w:numId="16">
    <w:abstractNumId w:val="20"/>
  </w:num>
  <w:num w:numId="17">
    <w:abstractNumId w:val="9"/>
  </w:num>
  <w:num w:numId="18">
    <w:abstractNumId w:val="10"/>
  </w:num>
  <w:num w:numId="19">
    <w:abstractNumId w:val="26"/>
  </w:num>
  <w:num w:numId="20">
    <w:abstractNumId w:val="7"/>
  </w:num>
  <w:num w:numId="21">
    <w:abstractNumId w:val="2"/>
  </w:num>
  <w:num w:numId="22">
    <w:abstractNumId w:val="13"/>
  </w:num>
  <w:num w:numId="23">
    <w:abstractNumId w:val="28"/>
  </w:num>
  <w:num w:numId="24">
    <w:abstractNumId w:val="27"/>
  </w:num>
  <w:num w:numId="25">
    <w:abstractNumId w:val="29"/>
  </w:num>
  <w:num w:numId="26">
    <w:abstractNumId w:val="24"/>
  </w:num>
  <w:num w:numId="27">
    <w:abstractNumId w:val="3"/>
  </w:num>
  <w:num w:numId="28">
    <w:abstractNumId w:val="15"/>
  </w:num>
  <w:num w:numId="29">
    <w:abstractNumId w:val="32"/>
  </w:num>
  <w:num w:numId="30">
    <w:abstractNumId w:val="31"/>
  </w:num>
  <w:num w:numId="31">
    <w:abstractNumId w:val="17"/>
  </w:num>
  <w:num w:numId="32">
    <w:abstractNumId w:val="30"/>
  </w:num>
  <w:num w:numId="33">
    <w:abstractNumId w:val="35"/>
  </w:num>
  <w:num w:numId="34">
    <w:abstractNumId w:val="34"/>
  </w:num>
  <w:num w:numId="35">
    <w:abstractNumId w:val="4"/>
  </w:num>
  <w:num w:numId="36">
    <w:abstractNumId w:val="19"/>
  </w:num>
  <w:num w:numId="14997">
    <w:abstractNumId w:val="14997"/>
  </w:num>
  <w:num w:numId="14998">
    <w:abstractNumId w:val="1499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44"/>
    <w:rsid w:val="001571E3"/>
    <w:rsid w:val="00204E51"/>
    <w:rsid w:val="0025224F"/>
    <w:rsid w:val="0028325B"/>
    <w:rsid w:val="0031586D"/>
    <w:rsid w:val="003914F2"/>
    <w:rsid w:val="00480061"/>
    <w:rsid w:val="005B1407"/>
    <w:rsid w:val="00617787"/>
    <w:rsid w:val="00625D44"/>
    <w:rsid w:val="007F527C"/>
    <w:rsid w:val="0080577A"/>
    <w:rsid w:val="009D7218"/>
    <w:rsid w:val="00B0737E"/>
    <w:rsid w:val="00B665B1"/>
    <w:rsid w:val="00B858B0"/>
    <w:rsid w:val="00BE52D2"/>
    <w:rsid w:val="00C12D3C"/>
    <w:rsid w:val="00C41613"/>
    <w:rsid w:val="00C76629"/>
    <w:rsid w:val="00E2245F"/>
    <w:rsid w:val="00F71D9B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7874"/>
  <w15:chartTrackingRefBased/>
  <w15:docId w15:val="{73D295BD-5DB3-44E3-8206-3ACE1B5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1D9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224F"/>
    <w:pPr>
      <w:spacing w:after="200" w:line="276" w:lineRule="auto"/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gorodsk-shkola.ru/elektronnye_obrazovatel_nye_resursy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3962537" Type="http://schemas.openxmlformats.org/officeDocument/2006/relationships/footnotes" Target="footnotes.xml"/><Relationship Id="rId514518118" Type="http://schemas.openxmlformats.org/officeDocument/2006/relationships/endnotes" Target="endnotes.xml"/><Relationship Id="rId687493252" Type="http://schemas.openxmlformats.org/officeDocument/2006/relationships/comments" Target="comments.xml"/><Relationship Id="rId320254911" Type="http://schemas.microsoft.com/office/2011/relationships/commentsExtended" Target="commentsExtended.xml"/><Relationship Id="rId6933155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80IBTzIujRt/rdwXVpAWWOR1Bm8=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93962537"/>
            <mdssi:RelationshipReference SourceId="rId514518118"/>
            <mdssi:RelationshipReference SourceId="rId687493252"/>
            <mdssi:RelationshipReference SourceId="rId320254911"/>
            <mdssi:RelationshipReference SourceId="rId693315520"/>
          </Transform>
          <Transform Algorithm="http://www.w3.org/TR/2001/REC-xml-c14n-20010315"/>
        </Transforms>
        <DigestMethod Algorithm="http://www.w3.org/2000/09/xmldsig#sha1"/>
        <DigestValue>c49C+jHnTtwsfM+GpruScWbe7rI=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RmgKbA8tyvNr7fExNhbW3oPt4Us=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PHZfbsQrUQYeSPoaILNQxBHVGqc=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vgWs0y2MT/uxmnXeHrWjaYkgOYQ=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GCa8ZYdj2G8ACoFHt97FqZrHB28=</DigestValue>
      </Reference>
      <Reference URI="/word/styles.xml?ContentType=application/vnd.openxmlformats-officedocument.wordprocessingml.styles+xml">
        <DigestMethod Algorithm="http://www.w3.org/2000/09/xmldsig#sha1"/>
        <DigestValue>HshnewrP/Cvuq2IZAgaMyY8Bmlk=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zhBVqUwb+wnHuJP5Bd9ckaQip5I=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586B-39C8-413A-BE8E-7D8CB9AD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Карпычева</dc:creator>
  <cp:keywords/>
  <dc:description/>
  <cp:lastModifiedBy>shche</cp:lastModifiedBy>
  <cp:revision>4</cp:revision>
  <dcterms:created xsi:type="dcterms:W3CDTF">2023-10-29T22:00:00Z</dcterms:created>
  <dcterms:modified xsi:type="dcterms:W3CDTF">2023-10-30T12:33:00Z</dcterms:modified>
</cp:coreProperties>
</file>