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A4EF" w14:textId="77777777" w:rsidR="00652978" w:rsidRPr="00652978" w:rsidRDefault="00652978" w:rsidP="00652978">
      <w:pPr>
        <w:spacing w:after="0" w:line="276" w:lineRule="auto"/>
        <w:jc w:val="right"/>
        <w:rPr>
          <w:rFonts w:ascii="Times New Roman" w:eastAsia="Calibri" w:hAnsi="Times New Roman" w:cs="Times New Roman"/>
          <w:color w:val="000000"/>
          <w:sz w:val="24"/>
          <w:szCs w:val="24"/>
        </w:rPr>
      </w:pPr>
      <w:r w:rsidRPr="00652978">
        <w:rPr>
          <w:rFonts w:ascii="Times New Roman" w:eastAsia="Times New Roman" w:hAnsi="Times New Roman" w:cs="Times New Roman"/>
          <w:b/>
          <w:color w:val="000000"/>
          <w:sz w:val="24"/>
          <w:szCs w:val="24"/>
          <w:lang w:eastAsia="ru-RU"/>
        </w:rPr>
        <w:t xml:space="preserve">   </w:t>
      </w:r>
      <w:r w:rsidRPr="00652978">
        <w:rPr>
          <w:rFonts w:ascii="Times New Roman" w:eastAsia="Calibri" w:hAnsi="Times New Roman" w:cs="Times New Roman"/>
          <w:color w:val="000000"/>
          <w:sz w:val="24"/>
          <w:szCs w:val="24"/>
        </w:rPr>
        <w:t xml:space="preserve">Приложение 2  </w:t>
      </w:r>
    </w:p>
    <w:p w14:paraId="38A254EB" w14:textId="77777777" w:rsidR="00652978" w:rsidRPr="00652978" w:rsidRDefault="00652978" w:rsidP="00652978">
      <w:pPr>
        <w:spacing w:after="0" w:line="276" w:lineRule="auto"/>
        <w:ind w:left="120"/>
        <w:jc w:val="right"/>
        <w:rPr>
          <w:rFonts w:ascii="Times New Roman" w:eastAsia="Calibri" w:hAnsi="Times New Roman" w:cs="Times New Roman"/>
          <w:color w:val="000000"/>
          <w:sz w:val="24"/>
          <w:szCs w:val="24"/>
        </w:rPr>
      </w:pPr>
      <w:r w:rsidRPr="00652978">
        <w:rPr>
          <w:rFonts w:ascii="Times New Roman" w:eastAsia="Calibri" w:hAnsi="Times New Roman" w:cs="Times New Roman"/>
          <w:color w:val="000000"/>
          <w:sz w:val="24"/>
          <w:szCs w:val="24"/>
        </w:rPr>
        <w:t xml:space="preserve">к ООП ООО МАОУ СОШ №30 </w:t>
      </w:r>
    </w:p>
    <w:p w14:paraId="46A08B05" w14:textId="77777777" w:rsidR="00652978" w:rsidRPr="00652978" w:rsidRDefault="00652978" w:rsidP="00652978">
      <w:pPr>
        <w:spacing w:after="0" w:line="276" w:lineRule="auto"/>
        <w:ind w:left="120"/>
        <w:jc w:val="right"/>
        <w:rPr>
          <w:rFonts w:ascii="Times New Roman" w:eastAsia="Calibri" w:hAnsi="Times New Roman" w:cs="Times New Roman"/>
          <w:color w:val="000000"/>
          <w:sz w:val="24"/>
          <w:szCs w:val="24"/>
        </w:rPr>
      </w:pPr>
      <w:r w:rsidRPr="00652978">
        <w:rPr>
          <w:rFonts w:ascii="Times New Roman" w:eastAsia="Calibri" w:hAnsi="Times New Roman" w:cs="Times New Roman"/>
          <w:color w:val="000000"/>
          <w:sz w:val="24"/>
          <w:szCs w:val="24"/>
        </w:rPr>
        <w:t xml:space="preserve">г. </w:t>
      </w:r>
      <w:proofErr w:type="spellStart"/>
      <w:r w:rsidRPr="00652978">
        <w:rPr>
          <w:rFonts w:ascii="Times New Roman" w:eastAsia="Calibri" w:hAnsi="Times New Roman" w:cs="Times New Roman"/>
          <w:color w:val="000000"/>
          <w:sz w:val="24"/>
          <w:szCs w:val="24"/>
        </w:rPr>
        <w:t>Южно</w:t>
      </w:r>
      <w:proofErr w:type="spellEnd"/>
      <w:r w:rsidRPr="00652978">
        <w:rPr>
          <w:rFonts w:ascii="Times New Roman" w:eastAsia="Calibri" w:hAnsi="Times New Roman" w:cs="Times New Roman"/>
          <w:color w:val="000000"/>
          <w:sz w:val="24"/>
          <w:szCs w:val="24"/>
        </w:rPr>
        <w:t xml:space="preserve"> – Сахалинска  </w:t>
      </w:r>
    </w:p>
    <w:p w14:paraId="18021BE1" w14:textId="77777777" w:rsidR="00652978" w:rsidRPr="00652978" w:rsidRDefault="00652978" w:rsidP="00652978">
      <w:pPr>
        <w:spacing w:after="0" w:line="276" w:lineRule="auto"/>
        <w:ind w:left="120"/>
        <w:jc w:val="right"/>
        <w:rPr>
          <w:rFonts w:ascii="Times New Roman" w:eastAsia="Calibri" w:hAnsi="Times New Roman" w:cs="Times New Roman"/>
          <w:color w:val="000000"/>
          <w:sz w:val="24"/>
          <w:szCs w:val="24"/>
        </w:rPr>
      </w:pPr>
      <w:r w:rsidRPr="00652978">
        <w:rPr>
          <w:rFonts w:ascii="Times New Roman" w:eastAsia="Calibri" w:hAnsi="Times New Roman" w:cs="Times New Roman"/>
          <w:color w:val="000000"/>
          <w:sz w:val="24"/>
          <w:szCs w:val="24"/>
        </w:rPr>
        <w:t xml:space="preserve">Приказ от 31.08.2023 № 296 - ОД </w:t>
      </w:r>
    </w:p>
    <w:p w14:paraId="23F45125" w14:textId="77777777" w:rsidR="00652978" w:rsidRPr="00652978" w:rsidRDefault="00652978" w:rsidP="00652978">
      <w:pPr>
        <w:spacing w:after="0" w:line="276" w:lineRule="auto"/>
        <w:ind w:left="120"/>
        <w:jc w:val="right"/>
        <w:rPr>
          <w:rFonts w:ascii="Times New Roman" w:eastAsia="Calibri" w:hAnsi="Times New Roman" w:cs="Times New Roman"/>
          <w:color w:val="000000"/>
          <w:sz w:val="24"/>
          <w:szCs w:val="24"/>
        </w:rPr>
      </w:pPr>
    </w:p>
    <w:p w14:paraId="6ED9BA13" w14:textId="77777777" w:rsidR="00652978" w:rsidRPr="00652978" w:rsidRDefault="00652978" w:rsidP="00652978">
      <w:pPr>
        <w:spacing w:after="0" w:line="276" w:lineRule="auto"/>
        <w:ind w:left="120"/>
        <w:jc w:val="right"/>
        <w:rPr>
          <w:rFonts w:ascii="Times New Roman" w:eastAsia="Calibri" w:hAnsi="Times New Roman" w:cs="Times New Roman"/>
          <w:color w:val="000000"/>
          <w:sz w:val="24"/>
          <w:szCs w:val="24"/>
        </w:rPr>
      </w:pPr>
      <w:r w:rsidRPr="00652978">
        <w:rPr>
          <w:rFonts w:ascii="Times New Roman" w:eastAsia="Calibri" w:hAnsi="Times New Roman" w:cs="Times New Roman"/>
          <w:color w:val="000000"/>
          <w:sz w:val="24"/>
          <w:szCs w:val="24"/>
        </w:rPr>
        <w:t xml:space="preserve">  </w:t>
      </w:r>
    </w:p>
    <w:p w14:paraId="31C46F9A" w14:textId="77777777" w:rsidR="00652978" w:rsidRPr="00652978" w:rsidRDefault="00652978" w:rsidP="00652978">
      <w:pPr>
        <w:spacing w:after="0" w:line="276" w:lineRule="auto"/>
        <w:jc w:val="center"/>
        <w:rPr>
          <w:rFonts w:ascii="Times New Roman" w:eastAsia="Calibri" w:hAnsi="Times New Roman" w:cs="Times New Roman"/>
          <w:b/>
          <w:bCs/>
          <w:sz w:val="24"/>
          <w:szCs w:val="24"/>
        </w:rPr>
      </w:pPr>
      <w:r w:rsidRPr="00652978">
        <w:rPr>
          <w:rFonts w:ascii="Times New Roman" w:eastAsia="Calibri" w:hAnsi="Times New Roman" w:cs="Times New Roman"/>
          <w:b/>
          <w:bCs/>
          <w:sz w:val="24"/>
          <w:szCs w:val="24"/>
        </w:rPr>
        <w:t xml:space="preserve">РАБОЧАЯ ПРОГРАММА </w:t>
      </w:r>
    </w:p>
    <w:p w14:paraId="57FA34CB" w14:textId="39A4198A" w:rsidR="00652978" w:rsidRPr="00652978" w:rsidRDefault="00652978" w:rsidP="00652978">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ОСНОВНОГО</w:t>
      </w:r>
      <w:r w:rsidRPr="00652978">
        <w:rPr>
          <w:rFonts w:ascii="Times New Roman" w:eastAsia="Calibri" w:hAnsi="Times New Roman" w:cs="Times New Roman"/>
          <w:b/>
          <w:bCs/>
          <w:sz w:val="24"/>
          <w:szCs w:val="24"/>
        </w:rPr>
        <w:t xml:space="preserve"> ОБЩЕГО ОБРАЗОВАНИЯ</w:t>
      </w:r>
    </w:p>
    <w:p w14:paraId="34C84562" w14:textId="77777777" w:rsidR="00652978" w:rsidRPr="00652978" w:rsidRDefault="00652978" w:rsidP="00652978">
      <w:pPr>
        <w:spacing w:after="0" w:line="276" w:lineRule="auto"/>
        <w:jc w:val="center"/>
        <w:rPr>
          <w:rFonts w:ascii="Times New Roman" w:eastAsia="Calibri" w:hAnsi="Times New Roman" w:cs="Times New Roman"/>
          <w:b/>
          <w:bCs/>
          <w:sz w:val="24"/>
          <w:szCs w:val="24"/>
        </w:rPr>
      </w:pPr>
      <w:r w:rsidRPr="00652978">
        <w:rPr>
          <w:rFonts w:ascii="Times New Roman" w:eastAsia="Calibri" w:hAnsi="Times New Roman" w:cs="Times New Roman"/>
          <w:b/>
          <w:bCs/>
          <w:sz w:val="24"/>
          <w:szCs w:val="24"/>
        </w:rPr>
        <w:t>по внеурочной деятельности</w:t>
      </w:r>
    </w:p>
    <w:p w14:paraId="021AA130" w14:textId="36967C66" w:rsidR="00652978" w:rsidRPr="00652978" w:rsidRDefault="00652978" w:rsidP="00652978">
      <w:pPr>
        <w:spacing w:after="0" w:line="276" w:lineRule="auto"/>
        <w:jc w:val="center"/>
        <w:rPr>
          <w:rFonts w:ascii="Times New Roman" w:eastAsia="Calibri" w:hAnsi="Times New Roman" w:cs="Times New Roman"/>
          <w:b/>
          <w:bCs/>
          <w:sz w:val="24"/>
          <w:szCs w:val="24"/>
        </w:rPr>
      </w:pPr>
      <w:r w:rsidRPr="00652978">
        <w:rPr>
          <w:rFonts w:ascii="Times New Roman" w:eastAsia="Calibri" w:hAnsi="Times New Roman" w:cs="Times New Roman"/>
          <w:b/>
          <w:bCs/>
          <w:sz w:val="24"/>
          <w:szCs w:val="24"/>
        </w:rPr>
        <w:t>«</w:t>
      </w:r>
      <w:r>
        <w:rPr>
          <w:rFonts w:ascii="Times New Roman" w:eastAsia="Calibri" w:hAnsi="Times New Roman" w:cs="Times New Roman"/>
          <w:b/>
          <w:bCs/>
          <w:sz w:val="24"/>
          <w:szCs w:val="24"/>
        </w:rPr>
        <w:t>Индивидуальный проект</w:t>
      </w:r>
      <w:r w:rsidRPr="00652978">
        <w:rPr>
          <w:rFonts w:ascii="Times New Roman" w:eastAsia="Calibri" w:hAnsi="Times New Roman" w:cs="Times New Roman"/>
          <w:b/>
          <w:bCs/>
          <w:sz w:val="24"/>
          <w:szCs w:val="24"/>
        </w:rPr>
        <w:t>»</w:t>
      </w:r>
    </w:p>
    <w:p w14:paraId="52A66715" w14:textId="7A737691" w:rsidR="00652978" w:rsidRPr="00652978" w:rsidRDefault="00652978" w:rsidP="00652978">
      <w:pPr>
        <w:spacing w:after="0" w:line="276" w:lineRule="auto"/>
        <w:jc w:val="center"/>
        <w:rPr>
          <w:rFonts w:ascii="Times New Roman" w:eastAsia="Calibri" w:hAnsi="Times New Roman" w:cs="Times New Roman"/>
          <w:b/>
          <w:bCs/>
          <w:sz w:val="24"/>
          <w:szCs w:val="24"/>
        </w:rPr>
      </w:pPr>
      <w:r w:rsidRPr="00652978">
        <w:rPr>
          <w:rFonts w:ascii="Times New Roman" w:eastAsia="Calibri" w:hAnsi="Times New Roman" w:cs="Times New Roman"/>
          <w:b/>
          <w:bCs/>
          <w:sz w:val="24"/>
          <w:szCs w:val="24"/>
        </w:rPr>
        <w:t xml:space="preserve">(для </w:t>
      </w:r>
      <w:r>
        <w:rPr>
          <w:rFonts w:ascii="Times New Roman" w:eastAsia="Calibri" w:hAnsi="Times New Roman" w:cs="Times New Roman"/>
          <w:b/>
          <w:bCs/>
          <w:sz w:val="24"/>
          <w:szCs w:val="24"/>
        </w:rPr>
        <w:t>5</w:t>
      </w:r>
      <w:r w:rsidRPr="00652978">
        <w:rPr>
          <w:rFonts w:ascii="Times New Roman" w:eastAsia="Calibri" w:hAnsi="Times New Roman" w:cs="Times New Roman"/>
          <w:b/>
          <w:bCs/>
          <w:sz w:val="24"/>
          <w:szCs w:val="24"/>
        </w:rPr>
        <w:t xml:space="preserve"> – </w:t>
      </w:r>
      <w:r>
        <w:rPr>
          <w:rFonts w:ascii="Times New Roman" w:eastAsia="Calibri" w:hAnsi="Times New Roman" w:cs="Times New Roman"/>
          <w:b/>
          <w:bCs/>
          <w:sz w:val="24"/>
          <w:szCs w:val="24"/>
        </w:rPr>
        <w:t>9</w:t>
      </w:r>
      <w:r w:rsidRPr="00652978">
        <w:rPr>
          <w:rFonts w:ascii="Times New Roman" w:eastAsia="Calibri" w:hAnsi="Times New Roman" w:cs="Times New Roman"/>
          <w:b/>
          <w:bCs/>
          <w:sz w:val="24"/>
          <w:szCs w:val="24"/>
        </w:rPr>
        <w:t xml:space="preserve"> классов образовательных организаций)</w:t>
      </w:r>
    </w:p>
    <w:p w14:paraId="54CD76C2" w14:textId="77777777" w:rsidR="00652978" w:rsidRPr="00652978" w:rsidRDefault="00652978" w:rsidP="00652978">
      <w:pPr>
        <w:spacing w:after="0" w:line="276" w:lineRule="auto"/>
        <w:jc w:val="center"/>
        <w:rPr>
          <w:rFonts w:ascii="Times New Roman" w:eastAsia="Calibri" w:hAnsi="Times New Roman" w:cs="Times New Roman"/>
          <w:sz w:val="24"/>
          <w:szCs w:val="24"/>
        </w:rPr>
      </w:pPr>
    </w:p>
    <w:p w14:paraId="6951D10F" w14:textId="77777777" w:rsidR="00652978" w:rsidRPr="00652978" w:rsidRDefault="00652978" w:rsidP="00652978">
      <w:pPr>
        <w:spacing w:after="0" w:line="276" w:lineRule="auto"/>
        <w:jc w:val="center"/>
        <w:rPr>
          <w:rFonts w:ascii="Times New Roman" w:eastAsia="Calibri" w:hAnsi="Times New Roman" w:cs="Times New Roman"/>
          <w:sz w:val="24"/>
          <w:szCs w:val="24"/>
        </w:rPr>
      </w:pPr>
    </w:p>
    <w:p w14:paraId="359A6DA2" w14:textId="3D803E18" w:rsidR="00652978" w:rsidRDefault="00652978" w:rsidP="00652978">
      <w:pPr>
        <w:keepNext/>
        <w:spacing w:after="0" w:line="276" w:lineRule="auto"/>
        <w:jc w:val="center"/>
        <w:outlineLvl w:val="1"/>
        <w:rPr>
          <w:rFonts w:ascii="Times New Roman" w:eastAsia="Times New Roman" w:hAnsi="Times New Roman" w:cs="Times New Roman"/>
          <w:b/>
          <w:bCs/>
          <w:iCs/>
          <w:sz w:val="24"/>
          <w:szCs w:val="24"/>
          <w:lang w:val="x-none"/>
        </w:rPr>
      </w:pPr>
      <w:r w:rsidRPr="00652978">
        <w:rPr>
          <w:rFonts w:ascii="Times New Roman" w:eastAsia="Times New Roman" w:hAnsi="Times New Roman" w:cs="Times New Roman"/>
          <w:b/>
          <w:bCs/>
          <w:iCs/>
          <w:sz w:val="24"/>
          <w:szCs w:val="24"/>
          <w:lang w:val="x-none"/>
        </w:rPr>
        <w:t>Пояснительная записка</w:t>
      </w:r>
    </w:p>
    <w:p w14:paraId="7BDAFF4C" w14:textId="77777777" w:rsidR="00652978" w:rsidRPr="00652978" w:rsidRDefault="00652978" w:rsidP="00652978">
      <w:pPr>
        <w:keepNext/>
        <w:spacing w:after="0" w:line="276" w:lineRule="auto"/>
        <w:jc w:val="center"/>
        <w:outlineLvl w:val="1"/>
        <w:rPr>
          <w:rFonts w:ascii="Times New Roman" w:eastAsia="Times New Roman" w:hAnsi="Times New Roman" w:cs="Times New Roman"/>
          <w:b/>
          <w:bCs/>
          <w:iCs/>
          <w:sz w:val="24"/>
          <w:szCs w:val="24"/>
          <w:lang w:val="x-none"/>
        </w:rPr>
      </w:pPr>
    </w:p>
    <w:p w14:paraId="0EECD02E" w14:textId="267CC5A0" w:rsidR="00E1147B" w:rsidRPr="00652978" w:rsidRDefault="00652978" w:rsidP="006529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642C" w:rsidRPr="00652978">
        <w:rPr>
          <w:rFonts w:ascii="Times New Roman" w:hAnsi="Times New Roman" w:cs="Times New Roman"/>
          <w:sz w:val="24"/>
          <w:szCs w:val="24"/>
        </w:rPr>
        <w:t xml:space="preserve">Актуальность курса определяется значимостью формирования у обучающихся различных комбинаций знаний, умений и компетентностей, повышающих его конкурентоспособность. Основным механизмом развития конкурентоспособности обучающихся является образовательный процесс, направленный на формирование ключевых компетентностей: проектной, рефлексивной, технологической, социальной, коммуникативной и информационной. В основе проектной деятельности лежит развитие познавательных навыков, умений самостоятельно конструировать свои знания, ориентироваться в информационном пространстве, развитие критического и творческого мышления, умение увидеть, сформулировать и решить проблему. Индивидуальный проект является логическим завершением школьной проектной системы. Если при выполнении групповых проектов в 5-7 классах школьники совместно проходят все этапы проектной работы, коллективно отвечая за результат проекта, то в 8-9 классах перед каждым учеником стоит задача продемонстрировать уже не отдельные навыки, а умение выполнить работу самостоятельно от начала и до конца. Индивидуальный проект выполняется обучающимся в течение одного года в рамках учебного времени, специально отведённого учебным планом. Итоговый проект представляется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иного.  </w:t>
      </w:r>
    </w:p>
    <w:p w14:paraId="24FDC0D7" w14:textId="09C29AFA" w:rsidR="0009642C" w:rsidRPr="00652978" w:rsidRDefault="00652978" w:rsidP="006529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642C" w:rsidRPr="00652978">
        <w:rPr>
          <w:rFonts w:ascii="Times New Roman" w:hAnsi="Times New Roman" w:cs="Times New Roman"/>
          <w:sz w:val="24"/>
          <w:szCs w:val="24"/>
        </w:rPr>
        <w:t>Данный предмет решает следующие задачи в отношении обучающихся:</w:t>
      </w:r>
    </w:p>
    <w:p w14:paraId="4C48CBA3" w14:textId="77777777" w:rsidR="0009642C" w:rsidRPr="00652978" w:rsidRDefault="0009642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 познакомить с теоретическими основами научно-исследовательской деятельности; </w:t>
      </w:r>
    </w:p>
    <w:p w14:paraId="1B157723" w14:textId="77777777" w:rsidR="0009642C" w:rsidRPr="00652978" w:rsidRDefault="0009642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овладение приемами работы с информацией (сбор и обработка, анализ, интерпретация и оценка достоверности, аннотирование, реферирование) и простыми формами анализа данных; • обучение целеполаганию, планированию и контролю; </w:t>
      </w:r>
    </w:p>
    <w:p w14:paraId="0090BE99" w14:textId="77777777" w:rsidR="0009642C" w:rsidRPr="00652978" w:rsidRDefault="0009642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формирование потребности к целенаправленному самообразованию; </w:t>
      </w:r>
    </w:p>
    <w:p w14:paraId="0F9F6AC7" w14:textId="77777777" w:rsidR="0009642C" w:rsidRPr="00652978" w:rsidRDefault="0009642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углубление, расширение и систематизация знаний в выбранной области научного знания или вида деятельности; </w:t>
      </w:r>
    </w:p>
    <w:p w14:paraId="4F78CBA4" w14:textId="6829333C" w:rsidR="0009642C" w:rsidRPr="00652978" w:rsidRDefault="0009642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совершенствование имеющегося и приобретение нового опыта познавательной деятельности, профессионального самоопределения обучающихся. </w:t>
      </w:r>
    </w:p>
    <w:p w14:paraId="56003424" w14:textId="77777777" w:rsidR="0009642C" w:rsidRPr="00652978" w:rsidRDefault="0009642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формирование навыков презентации результатов собственной деятельности; </w:t>
      </w:r>
    </w:p>
    <w:p w14:paraId="202F506C" w14:textId="77777777" w:rsidR="0009642C" w:rsidRPr="00652978" w:rsidRDefault="0009642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обучение методам творческого решения проектных задач; </w:t>
      </w:r>
    </w:p>
    <w:p w14:paraId="24649F64" w14:textId="77777777" w:rsidR="0009642C" w:rsidRPr="00652978" w:rsidRDefault="0009642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формирование умений представления отчётности в вариативных формах;</w:t>
      </w:r>
    </w:p>
    <w:p w14:paraId="0FF97F18" w14:textId="77777777" w:rsidR="0009642C" w:rsidRPr="00652978" w:rsidRDefault="0009642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lastRenderedPageBreak/>
        <w:t xml:space="preserve"> • отработать навыки публичного выступления, защиты своей работы перед аудиторией; </w:t>
      </w:r>
    </w:p>
    <w:p w14:paraId="279D7D38" w14:textId="77777777" w:rsidR="00652978" w:rsidRDefault="0009642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создание дополнительных условий для успешной социализации и ориентации в мире профессий.  Форма защиты и процедура оценивания индивидуального проекта регламентируется соответствующим локальным актом МАОУ СОШ №30 г.</w:t>
      </w:r>
      <w:r w:rsidR="00E1147B" w:rsidRPr="00652978">
        <w:rPr>
          <w:rFonts w:ascii="Times New Roman" w:hAnsi="Times New Roman" w:cs="Times New Roman"/>
          <w:sz w:val="24"/>
          <w:szCs w:val="24"/>
        </w:rPr>
        <w:t xml:space="preserve"> </w:t>
      </w:r>
      <w:r w:rsidRPr="00652978">
        <w:rPr>
          <w:rFonts w:ascii="Times New Roman" w:hAnsi="Times New Roman" w:cs="Times New Roman"/>
          <w:sz w:val="24"/>
          <w:szCs w:val="24"/>
        </w:rPr>
        <w:t xml:space="preserve">Южно-Сахалинск.  </w:t>
      </w:r>
    </w:p>
    <w:p w14:paraId="377DD325" w14:textId="208D6A4F" w:rsidR="0009642C" w:rsidRPr="00652978" w:rsidRDefault="00652978" w:rsidP="006529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642C" w:rsidRPr="00652978">
        <w:rPr>
          <w:rFonts w:ascii="Times New Roman" w:hAnsi="Times New Roman" w:cs="Times New Roman"/>
          <w:sz w:val="24"/>
          <w:szCs w:val="24"/>
        </w:rPr>
        <w:t xml:space="preserve">Результаты изучения предмета «Индивидуальный проект» отражают: </w:t>
      </w:r>
    </w:p>
    <w:p w14:paraId="564C2B93" w14:textId="47F4AA3A" w:rsidR="0009642C" w:rsidRPr="00652978" w:rsidRDefault="0009642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1.Развитие личности обучающихся средствами предлагаемого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0C481B02" w14:textId="76697D31" w:rsidR="0009642C" w:rsidRPr="00652978" w:rsidRDefault="0009642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2.Овладение систематическими знаниями и приобретение опыта осуществления целесообразной и результативной проектной и исследовательской деятельности. </w:t>
      </w:r>
    </w:p>
    <w:p w14:paraId="30314CE5" w14:textId="33B65F0E" w:rsidR="0009642C" w:rsidRPr="00652978" w:rsidRDefault="0009642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3.Развитие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14:paraId="3DE565D8" w14:textId="2853D8F1" w:rsidR="0009642C" w:rsidRDefault="0009642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4.Обеспечение профессиональной ориентации обучающихся.  </w:t>
      </w:r>
    </w:p>
    <w:p w14:paraId="6B9358C8" w14:textId="77777777" w:rsidR="00652978" w:rsidRDefault="00652978" w:rsidP="00652978">
      <w:pPr>
        <w:spacing w:after="0" w:line="276" w:lineRule="auto"/>
        <w:jc w:val="both"/>
        <w:rPr>
          <w:rFonts w:ascii="Times New Roman" w:hAnsi="Times New Roman" w:cs="Times New Roman"/>
          <w:sz w:val="24"/>
          <w:szCs w:val="24"/>
        </w:rPr>
      </w:pPr>
    </w:p>
    <w:p w14:paraId="01633520" w14:textId="77777777" w:rsidR="00D522E7" w:rsidRDefault="00D522E7" w:rsidP="00652978">
      <w:pPr>
        <w:spacing w:after="0" w:line="276" w:lineRule="auto"/>
        <w:jc w:val="center"/>
        <w:rPr>
          <w:rFonts w:ascii="Times New Roman" w:hAnsi="Times New Roman" w:cs="Times New Roman"/>
          <w:b/>
          <w:bCs/>
          <w:sz w:val="24"/>
          <w:szCs w:val="24"/>
        </w:rPr>
      </w:pPr>
    </w:p>
    <w:p w14:paraId="65B8AD21" w14:textId="2B91547E" w:rsidR="00652978" w:rsidRDefault="00652978" w:rsidP="00652978">
      <w:pPr>
        <w:spacing w:after="0" w:line="276" w:lineRule="auto"/>
        <w:jc w:val="center"/>
        <w:rPr>
          <w:rFonts w:ascii="Times New Roman" w:hAnsi="Times New Roman" w:cs="Times New Roman"/>
          <w:b/>
          <w:bCs/>
          <w:sz w:val="24"/>
          <w:szCs w:val="24"/>
        </w:rPr>
      </w:pPr>
      <w:r w:rsidRPr="00652978">
        <w:rPr>
          <w:rFonts w:ascii="Times New Roman" w:hAnsi="Times New Roman" w:cs="Times New Roman"/>
          <w:b/>
          <w:bCs/>
          <w:sz w:val="24"/>
          <w:szCs w:val="24"/>
        </w:rPr>
        <w:t xml:space="preserve">Содержание </w:t>
      </w:r>
      <w:r>
        <w:rPr>
          <w:rFonts w:ascii="Times New Roman" w:hAnsi="Times New Roman" w:cs="Times New Roman"/>
          <w:b/>
          <w:bCs/>
          <w:sz w:val="24"/>
          <w:szCs w:val="24"/>
        </w:rPr>
        <w:t>учебного курс</w:t>
      </w:r>
      <w:r w:rsidR="00D522E7">
        <w:rPr>
          <w:rFonts w:ascii="Times New Roman" w:hAnsi="Times New Roman" w:cs="Times New Roman"/>
          <w:b/>
          <w:bCs/>
          <w:sz w:val="24"/>
          <w:szCs w:val="24"/>
        </w:rPr>
        <w:t>а</w:t>
      </w:r>
    </w:p>
    <w:p w14:paraId="500B2395" w14:textId="77777777" w:rsidR="00D522E7" w:rsidRDefault="00D522E7" w:rsidP="00D522E7">
      <w:pPr>
        <w:spacing w:after="0" w:line="276" w:lineRule="auto"/>
        <w:rPr>
          <w:rFonts w:ascii="Times New Roman" w:hAnsi="Times New Roman" w:cs="Times New Roman"/>
          <w:b/>
          <w:bCs/>
          <w:sz w:val="24"/>
          <w:szCs w:val="24"/>
        </w:rPr>
      </w:pPr>
    </w:p>
    <w:p w14:paraId="592A4E8F" w14:textId="38E8A4E8" w:rsidR="00D522E7" w:rsidRDefault="00D522E7" w:rsidP="00D522E7">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5-7 класс</w:t>
      </w:r>
    </w:p>
    <w:p w14:paraId="2EF22504" w14:textId="77777777" w:rsidR="00D522E7" w:rsidRPr="00D522E7" w:rsidRDefault="00D522E7" w:rsidP="00D522E7">
      <w:pPr>
        <w:spacing w:after="0" w:line="240" w:lineRule="auto"/>
        <w:rPr>
          <w:rFonts w:ascii="Times New Roman" w:eastAsia="Times New Roman" w:hAnsi="Times New Roman" w:cs="Times New Roman"/>
          <w:bCs/>
          <w:sz w:val="24"/>
          <w:szCs w:val="24"/>
          <w:lang w:eastAsia="ru-RU"/>
        </w:rPr>
      </w:pPr>
      <w:r w:rsidRPr="00D522E7">
        <w:rPr>
          <w:rFonts w:ascii="Times New Roman" w:eastAsia="Times New Roman" w:hAnsi="Times New Roman" w:cs="Times New Roman"/>
          <w:b/>
          <w:bCs/>
          <w:sz w:val="24"/>
          <w:szCs w:val="24"/>
          <w:lang w:eastAsia="ru-RU"/>
        </w:rPr>
        <w:t>Вводная часть</w:t>
      </w:r>
    </w:p>
    <w:p w14:paraId="1A82E33F" w14:textId="77777777" w:rsidR="00D522E7" w:rsidRPr="00D522E7" w:rsidRDefault="00D522E7" w:rsidP="00D522E7">
      <w:pPr>
        <w:spacing w:after="0" w:line="240" w:lineRule="auto"/>
        <w:rPr>
          <w:rFonts w:ascii="Times New Roman" w:eastAsia="Times New Roman" w:hAnsi="Times New Roman" w:cs="Times New Roman"/>
          <w:bCs/>
          <w:sz w:val="24"/>
          <w:szCs w:val="24"/>
          <w:lang w:eastAsia="ru-RU"/>
        </w:rPr>
      </w:pPr>
      <w:r w:rsidRPr="00D522E7">
        <w:rPr>
          <w:rFonts w:ascii="Times New Roman" w:eastAsia="Times New Roman" w:hAnsi="Times New Roman" w:cs="Times New Roman"/>
          <w:bCs/>
          <w:sz w:val="24"/>
          <w:szCs w:val="24"/>
          <w:lang w:eastAsia="ru-RU"/>
        </w:rPr>
        <w:t xml:space="preserve">Вводное занятие. Понятие проект. Проектная деятельность. Цель и задачи проекта. Признаки и характеристики проекта. Структура проекта. </w:t>
      </w:r>
    </w:p>
    <w:p w14:paraId="2A54A4BB" w14:textId="77777777" w:rsidR="00D522E7" w:rsidRPr="00D522E7" w:rsidRDefault="00D522E7" w:rsidP="00D522E7">
      <w:pPr>
        <w:spacing w:after="0" w:line="240" w:lineRule="auto"/>
        <w:rPr>
          <w:rFonts w:ascii="Times New Roman" w:eastAsia="Times New Roman" w:hAnsi="Times New Roman" w:cs="Times New Roman"/>
          <w:bCs/>
          <w:sz w:val="24"/>
          <w:szCs w:val="24"/>
          <w:lang w:eastAsia="ru-RU"/>
        </w:rPr>
      </w:pPr>
      <w:r w:rsidRPr="00D522E7">
        <w:rPr>
          <w:rFonts w:ascii="Times New Roman" w:eastAsia="Times New Roman" w:hAnsi="Times New Roman" w:cs="Times New Roman"/>
          <w:b/>
          <w:bCs/>
          <w:sz w:val="24"/>
          <w:szCs w:val="24"/>
          <w:lang w:eastAsia="ru-RU"/>
        </w:rPr>
        <w:t>Прикладные проекты</w:t>
      </w:r>
    </w:p>
    <w:p w14:paraId="0C40604B" w14:textId="77777777" w:rsidR="00D522E7" w:rsidRPr="00D522E7" w:rsidRDefault="00D522E7" w:rsidP="00D522E7">
      <w:pPr>
        <w:spacing w:after="0" w:line="240" w:lineRule="auto"/>
        <w:rPr>
          <w:rFonts w:ascii="Times New Roman" w:eastAsia="Times New Roman" w:hAnsi="Times New Roman" w:cs="Times New Roman"/>
          <w:bCs/>
          <w:sz w:val="24"/>
          <w:szCs w:val="24"/>
          <w:lang w:eastAsia="ru-RU"/>
        </w:rPr>
      </w:pPr>
      <w:r w:rsidRPr="00D522E7">
        <w:rPr>
          <w:rFonts w:ascii="Times New Roman" w:eastAsia="Times New Roman" w:hAnsi="Times New Roman" w:cs="Times New Roman"/>
          <w:bCs/>
          <w:sz w:val="24"/>
          <w:szCs w:val="24"/>
          <w:lang w:eastAsia="ru-RU"/>
        </w:rPr>
        <w:t xml:space="preserve">Что такое прикладной проект. Знакомство с целями и задачи прикладного проекта. Подбор темы для проекта. Сбор информации по теме. Оформление проекта. Защита проекта. </w:t>
      </w:r>
    </w:p>
    <w:p w14:paraId="1CBAE63B" w14:textId="77777777" w:rsidR="00D522E7" w:rsidRPr="00D522E7" w:rsidRDefault="00D522E7" w:rsidP="00D522E7">
      <w:pPr>
        <w:spacing w:after="0" w:line="240" w:lineRule="auto"/>
        <w:rPr>
          <w:rFonts w:ascii="Times New Roman" w:eastAsia="Times New Roman" w:hAnsi="Times New Roman" w:cs="Times New Roman"/>
          <w:bCs/>
          <w:sz w:val="24"/>
          <w:szCs w:val="24"/>
          <w:lang w:eastAsia="ru-RU"/>
        </w:rPr>
      </w:pPr>
      <w:r w:rsidRPr="00D522E7">
        <w:rPr>
          <w:rFonts w:ascii="Times New Roman" w:eastAsia="Times New Roman" w:hAnsi="Times New Roman" w:cs="Times New Roman"/>
          <w:b/>
          <w:bCs/>
          <w:sz w:val="24"/>
          <w:szCs w:val="24"/>
          <w:lang w:eastAsia="ru-RU"/>
        </w:rPr>
        <w:t>Информационные проекты</w:t>
      </w:r>
    </w:p>
    <w:p w14:paraId="491F15C3" w14:textId="77777777" w:rsidR="00D522E7" w:rsidRPr="00D522E7" w:rsidRDefault="00D522E7" w:rsidP="00D522E7">
      <w:pPr>
        <w:spacing w:after="0" w:line="240" w:lineRule="auto"/>
        <w:rPr>
          <w:rFonts w:ascii="Times New Roman" w:eastAsia="Times New Roman" w:hAnsi="Times New Roman" w:cs="Times New Roman"/>
          <w:bCs/>
          <w:sz w:val="24"/>
          <w:szCs w:val="24"/>
          <w:lang w:eastAsia="ru-RU"/>
        </w:rPr>
      </w:pPr>
      <w:r w:rsidRPr="00D522E7">
        <w:rPr>
          <w:rFonts w:ascii="Times New Roman" w:eastAsia="Times New Roman" w:hAnsi="Times New Roman" w:cs="Times New Roman"/>
          <w:bCs/>
          <w:sz w:val="24"/>
          <w:szCs w:val="24"/>
          <w:lang w:eastAsia="ru-RU"/>
        </w:rPr>
        <w:t xml:space="preserve">Что такое информационный проект. Подбор тем проектов в группах. Сбор информации. Оформление проекта. Защита проектов. </w:t>
      </w:r>
    </w:p>
    <w:p w14:paraId="4892B9BF" w14:textId="77777777" w:rsidR="00D522E7" w:rsidRPr="00D522E7" w:rsidRDefault="00D522E7" w:rsidP="00D522E7">
      <w:pPr>
        <w:spacing w:after="0" w:line="240" w:lineRule="auto"/>
        <w:rPr>
          <w:rFonts w:ascii="Times New Roman" w:eastAsia="Times New Roman" w:hAnsi="Times New Roman" w:cs="Times New Roman"/>
          <w:bCs/>
          <w:sz w:val="24"/>
          <w:szCs w:val="24"/>
          <w:lang w:eastAsia="ru-RU"/>
        </w:rPr>
      </w:pPr>
      <w:r w:rsidRPr="00D522E7">
        <w:rPr>
          <w:rFonts w:ascii="Times New Roman" w:eastAsia="Times New Roman" w:hAnsi="Times New Roman" w:cs="Times New Roman"/>
          <w:b/>
          <w:bCs/>
          <w:sz w:val="24"/>
          <w:szCs w:val="24"/>
          <w:lang w:eastAsia="ru-RU"/>
        </w:rPr>
        <w:t>Исследовательские проекты</w:t>
      </w:r>
    </w:p>
    <w:p w14:paraId="3FECC168" w14:textId="77777777" w:rsidR="00D522E7" w:rsidRPr="00D522E7" w:rsidRDefault="00D522E7" w:rsidP="00D522E7">
      <w:pPr>
        <w:spacing w:after="0" w:line="240" w:lineRule="auto"/>
        <w:rPr>
          <w:rFonts w:ascii="Times New Roman" w:eastAsia="Times New Roman" w:hAnsi="Times New Roman" w:cs="Times New Roman"/>
          <w:bCs/>
          <w:sz w:val="24"/>
          <w:szCs w:val="24"/>
          <w:lang w:eastAsia="ru-RU"/>
        </w:rPr>
      </w:pPr>
      <w:r w:rsidRPr="00D522E7">
        <w:rPr>
          <w:rFonts w:ascii="Times New Roman" w:eastAsia="Times New Roman" w:hAnsi="Times New Roman" w:cs="Times New Roman"/>
          <w:bCs/>
          <w:sz w:val="24"/>
          <w:szCs w:val="24"/>
          <w:lang w:eastAsia="ru-RU"/>
        </w:rPr>
        <w:t>Исследовательский проект. Подбор и обсуждение темы проекта. Оформление проекта. Защита проектов.</w:t>
      </w:r>
    </w:p>
    <w:p w14:paraId="78C497A2" w14:textId="77777777" w:rsidR="00D522E7" w:rsidRPr="00D522E7" w:rsidRDefault="00D522E7" w:rsidP="00D522E7">
      <w:pPr>
        <w:spacing w:after="0" w:line="240" w:lineRule="auto"/>
        <w:rPr>
          <w:rFonts w:ascii="Times New Roman" w:eastAsia="Times New Roman" w:hAnsi="Times New Roman" w:cs="Times New Roman"/>
          <w:bCs/>
          <w:sz w:val="24"/>
          <w:szCs w:val="24"/>
          <w:lang w:eastAsia="ru-RU"/>
        </w:rPr>
      </w:pPr>
      <w:r w:rsidRPr="00D522E7">
        <w:rPr>
          <w:rFonts w:ascii="Times New Roman" w:eastAsia="Times New Roman" w:hAnsi="Times New Roman" w:cs="Times New Roman"/>
          <w:b/>
          <w:bCs/>
          <w:sz w:val="24"/>
          <w:szCs w:val="24"/>
          <w:lang w:eastAsia="ru-RU"/>
        </w:rPr>
        <w:t>Сюжетно-ролевые проекты</w:t>
      </w:r>
    </w:p>
    <w:p w14:paraId="28FA0E6D" w14:textId="77777777" w:rsidR="00D522E7" w:rsidRPr="00D522E7" w:rsidRDefault="00D522E7" w:rsidP="00D522E7">
      <w:pPr>
        <w:spacing w:after="0" w:line="240" w:lineRule="auto"/>
        <w:rPr>
          <w:rFonts w:ascii="Times New Roman" w:eastAsia="Times New Roman" w:hAnsi="Times New Roman" w:cs="Times New Roman"/>
          <w:bCs/>
          <w:sz w:val="24"/>
          <w:szCs w:val="24"/>
          <w:lang w:eastAsia="ru-RU"/>
        </w:rPr>
      </w:pPr>
      <w:r w:rsidRPr="00D522E7">
        <w:rPr>
          <w:rFonts w:ascii="Times New Roman" w:eastAsia="Times New Roman" w:hAnsi="Times New Roman" w:cs="Times New Roman"/>
          <w:bCs/>
          <w:sz w:val="24"/>
          <w:szCs w:val="24"/>
          <w:lang w:eastAsia="ru-RU"/>
        </w:rPr>
        <w:t>Сюжетно-ролевой проект. Работа в группа над темой проекта. Оформление сюжетно-ролевого проекта. Защита проектов.</w:t>
      </w:r>
    </w:p>
    <w:p w14:paraId="1C0826B8" w14:textId="77777777" w:rsidR="00D522E7" w:rsidRPr="00D522E7" w:rsidRDefault="00D522E7" w:rsidP="00D522E7">
      <w:pPr>
        <w:spacing w:after="0" w:line="240" w:lineRule="auto"/>
        <w:rPr>
          <w:rFonts w:ascii="Times New Roman" w:eastAsia="Times New Roman" w:hAnsi="Times New Roman" w:cs="Times New Roman"/>
          <w:bCs/>
          <w:sz w:val="24"/>
          <w:szCs w:val="24"/>
          <w:lang w:eastAsia="ru-RU"/>
        </w:rPr>
      </w:pPr>
      <w:r w:rsidRPr="00D522E7">
        <w:rPr>
          <w:rFonts w:ascii="Times New Roman" w:eastAsia="Times New Roman" w:hAnsi="Times New Roman" w:cs="Times New Roman"/>
          <w:b/>
          <w:bCs/>
          <w:sz w:val="24"/>
          <w:szCs w:val="24"/>
          <w:lang w:eastAsia="ru-RU"/>
        </w:rPr>
        <w:t>Творческие проекты</w:t>
      </w:r>
    </w:p>
    <w:p w14:paraId="7FC22061" w14:textId="77777777" w:rsidR="00D522E7" w:rsidRPr="00D522E7" w:rsidRDefault="00D522E7" w:rsidP="00D522E7">
      <w:pPr>
        <w:spacing w:after="0" w:line="240" w:lineRule="auto"/>
        <w:rPr>
          <w:rFonts w:ascii="Times New Roman" w:eastAsia="Times New Roman" w:hAnsi="Times New Roman" w:cs="Times New Roman"/>
          <w:bCs/>
          <w:sz w:val="24"/>
          <w:szCs w:val="24"/>
          <w:lang w:eastAsia="ru-RU"/>
        </w:rPr>
      </w:pPr>
      <w:r w:rsidRPr="00D522E7">
        <w:rPr>
          <w:rFonts w:ascii="Times New Roman" w:eastAsia="Times New Roman" w:hAnsi="Times New Roman" w:cs="Times New Roman"/>
          <w:bCs/>
          <w:sz w:val="24"/>
          <w:szCs w:val="24"/>
          <w:lang w:eastAsia="ru-RU"/>
        </w:rPr>
        <w:t>Творческий проект. Задачи творческого проекта. Оформление проекта. Защита проекта. Обсуждение проектов.</w:t>
      </w:r>
    </w:p>
    <w:p w14:paraId="55612AA3" w14:textId="77777777" w:rsidR="00D522E7" w:rsidRPr="00D522E7" w:rsidRDefault="00D522E7" w:rsidP="00D522E7">
      <w:pPr>
        <w:spacing w:after="0" w:line="240" w:lineRule="auto"/>
        <w:rPr>
          <w:rFonts w:ascii="Times New Roman" w:eastAsia="Times New Roman" w:hAnsi="Times New Roman" w:cs="Times New Roman"/>
          <w:bCs/>
          <w:sz w:val="24"/>
          <w:szCs w:val="24"/>
          <w:lang w:eastAsia="ru-RU"/>
        </w:rPr>
      </w:pPr>
      <w:r w:rsidRPr="00D522E7">
        <w:rPr>
          <w:rFonts w:ascii="Times New Roman" w:eastAsia="Times New Roman" w:hAnsi="Times New Roman" w:cs="Times New Roman"/>
          <w:b/>
          <w:bCs/>
          <w:sz w:val="24"/>
          <w:szCs w:val="24"/>
          <w:lang w:eastAsia="ru-RU"/>
        </w:rPr>
        <w:t>Итоговое повторение</w:t>
      </w:r>
    </w:p>
    <w:p w14:paraId="16D042FD" w14:textId="584D610F" w:rsidR="008859BE" w:rsidRPr="00D522E7" w:rsidRDefault="00D522E7" w:rsidP="00D522E7">
      <w:pPr>
        <w:spacing w:after="0" w:line="240" w:lineRule="auto"/>
        <w:rPr>
          <w:rFonts w:ascii="Times New Roman" w:eastAsia="Times New Roman" w:hAnsi="Times New Roman" w:cs="Times New Roman"/>
          <w:bCs/>
          <w:sz w:val="24"/>
          <w:szCs w:val="24"/>
          <w:lang w:eastAsia="ru-RU"/>
        </w:rPr>
      </w:pPr>
      <w:r w:rsidRPr="00D522E7">
        <w:rPr>
          <w:rFonts w:ascii="Times New Roman" w:eastAsia="Times New Roman" w:hAnsi="Times New Roman" w:cs="Times New Roman"/>
          <w:bCs/>
          <w:sz w:val="24"/>
          <w:szCs w:val="24"/>
          <w:lang w:eastAsia="ru-RU"/>
        </w:rPr>
        <w:t>Анализирование проектных работ. Тестирование.</w:t>
      </w:r>
    </w:p>
    <w:p w14:paraId="5DE27B80" w14:textId="1782FA7D" w:rsidR="008859BE" w:rsidRPr="00652978" w:rsidRDefault="008859BE" w:rsidP="008859B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8-9 классы</w:t>
      </w:r>
    </w:p>
    <w:p w14:paraId="78D6A712" w14:textId="17A5FF30" w:rsidR="00652978" w:rsidRPr="00652978" w:rsidRDefault="00652978" w:rsidP="00652978">
      <w:pPr>
        <w:spacing w:after="0" w:line="276" w:lineRule="auto"/>
        <w:rPr>
          <w:rFonts w:ascii="Times New Roman" w:hAnsi="Times New Roman" w:cs="Times New Roman"/>
          <w:b/>
          <w:bCs/>
          <w:sz w:val="24"/>
          <w:szCs w:val="24"/>
        </w:rPr>
      </w:pPr>
      <w:r w:rsidRPr="00652978">
        <w:rPr>
          <w:rFonts w:ascii="Times New Roman" w:hAnsi="Times New Roman" w:cs="Times New Roman"/>
          <w:b/>
          <w:bCs/>
          <w:sz w:val="24"/>
          <w:szCs w:val="24"/>
        </w:rPr>
        <w:t>Введение</w:t>
      </w:r>
    </w:p>
    <w:p w14:paraId="5DD466CE" w14:textId="1278E61D" w:rsidR="00652978" w:rsidRPr="00652978" w:rsidRDefault="008859BE" w:rsidP="006529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52978" w:rsidRPr="00652978">
        <w:rPr>
          <w:rFonts w:ascii="Times New Roman" w:hAnsi="Times New Roman" w:cs="Times New Roman"/>
          <w:sz w:val="24"/>
          <w:szCs w:val="24"/>
        </w:rPr>
        <w:t xml:space="preserve">Введение. Цели, задачи и содержание курса обучения. Что такое метод проектов. История развития проектного метода. Тренинг развития креативности и творческих способностей.  </w:t>
      </w:r>
    </w:p>
    <w:p w14:paraId="3878E40C" w14:textId="77777777" w:rsidR="00652978" w:rsidRPr="00652978" w:rsidRDefault="00652978" w:rsidP="00652978">
      <w:pPr>
        <w:spacing w:after="0" w:line="276" w:lineRule="auto"/>
        <w:jc w:val="both"/>
        <w:rPr>
          <w:rFonts w:ascii="Times New Roman" w:hAnsi="Times New Roman" w:cs="Times New Roman"/>
          <w:b/>
          <w:bCs/>
          <w:sz w:val="24"/>
          <w:szCs w:val="24"/>
        </w:rPr>
      </w:pPr>
      <w:r w:rsidRPr="00652978">
        <w:rPr>
          <w:rFonts w:ascii="Times New Roman" w:hAnsi="Times New Roman" w:cs="Times New Roman"/>
          <w:b/>
          <w:bCs/>
          <w:sz w:val="24"/>
          <w:szCs w:val="24"/>
        </w:rPr>
        <w:t xml:space="preserve">Виды проектов. Предметные предпочтения </w:t>
      </w:r>
    </w:p>
    <w:p w14:paraId="10D179D4" w14:textId="7F89DFAA" w:rsidR="00652978" w:rsidRPr="00652978" w:rsidRDefault="008859BE" w:rsidP="006529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2978" w:rsidRPr="00652978">
        <w:rPr>
          <w:rFonts w:ascii="Times New Roman" w:hAnsi="Times New Roman" w:cs="Times New Roman"/>
          <w:sz w:val="24"/>
          <w:szCs w:val="24"/>
        </w:rPr>
        <w:t xml:space="preserve">Понятие «проект». Теоретические основы учебного проектирования. Проект как вид учебно-познавательной и профессиональной деятельности. Классификация проектов. Исследовательский проект. Творческий проект. Игровой проект. Ролевый проект. Информационный проект. Практический проект. Инженерный проект. Социальный проект. Управление проектами. Учебный проект: требования к структуре и содержанию. Современный проект учащегося – дидактическое средство активизации познавательной деятельности, развития креативности и одновременно формирования определенных личностных качеств. Структура и содержание учебного проекта. Выбор темы. Определение целей и темы проекта. Что такое проектный продукт? </w:t>
      </w:r>
    </w:p>
    <w:p w14:paraId="4F3B68D8" w14:textId="77777777" w:rsidR="00652978" w:rsidRPr="00652978" w:rsidRDefault="00652978" w:rsidP="00652978">
      <w:pPr>
        <w:spacing w:after="0" w:line="276" w:lineRule="auto"/>
        <w:jc w:val="both"/>
        <w:rPr>
          <w:rFonts w:ascii="Times New Roman" w:hAnsi="Times New Roman" w:cs="Times New Roman"/>
          <w:b/>
          <w:bCs/>
          <w:sz w:val="24"/>
          <w:szCs w:val="24"/>
        </w:rPr>
      </w:pPr>
      <w:r w:rsidRPr="00652978">
        <w:rPr>
          <w:rFonts w:ascii="Times New Roman" w:hAnsi="Times New Roman" w:cs="Times New Roman"/>
          <w:b/>
          <w:bCs/>
          <w:sz w:val="24"/>
          <w:szCs w:val="24"/>
        </w:rPr>
        <w:t xml:space="preserve">Этапы проекта </w:t>
      </w:r>
    </w:p>
    <w:p w14:paraId="35321477" w14:textId="0566E348" w:rsidR="00652978" w:rsidRPr="00652978" w:rsidRDefault="008859BE" w:rsidP="006529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2978" w:rsidRPr="00652978">
        <w:rPr>
          <w:rFonts w:ascii="Times New Roman" w:hAnsi="Times New Roman" w:cs="Times New Roman"/>
          <w:sz w:val="24"/>
          <w:szCs w:val="24"/>
        </w:rPr>
        <w:t xml:space="preserve">Планирование учебного проекта. Календарный план работы над проектом. Анализ проблемы. Определение источников информации. Определение способов сбора и анализа информации. Постановка задач и выбор критериев оценки результатов и процесса. Определение способа представления результата. Сбор и уточнение информации, обсуждение альтернатив (мозговой штурм), выбор оптимального варианта, уточнение планов деятельности. Основные инструменты: интервью, эксперименты, опросы, наблюдения </w:t>
      </w:r>
    </w:p>
    <w:p w14:paraId="5D47E595" w14:textId="77777777" w:rsidR="00652978" w:rsidRPr="00652978" w:rsidRDefault="00652978" w:rsidP="00652978">
      <w:pPr>
        <w:spacing w:after="0" w:line="276" w:lineRule="auto"/>
        <w:jc w:val="both"/>
        <w:rPr>
          <w:rFonts w:ascii="Times New Roman" w:hAnsi="Times New Roman" w:cs="Times New Roman"/>
          <w:b/>
          <w:bCs/>
          <w:sz w:val="24"/>
          <w:szCs w:val="24"/>
        </w:rPr>
      </w:pPr>
      <w:r w:rsidRPr="00652978">
        <w:rPr>
          <w:rFonts w:ascii="Times New Roman" w:hAnsi="Times New Roman" w:cs="Times New Roman"/>
          <w:b/>
          <w:bCs/>
          <w:sz w:val="24"/>
          <w:szCs w:val="24"/>
        </w:rPr>
        <w:t xml:space="preserve">Методология проектной и исследовательской деятельности </w:t>
      </w:r>
    </w:p>
    <w:p w14:paraId="2A3F627E" w14:textId="7A4A9A3A" w:rsidR="00652978" w:rsidRPr="00652978" w:rsidRDefault="008859BE" w:rsidP="006529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2978" w:rsidRPr="00652978">
        <w:rPr>
          <w:rFonts w:ascii="Times New Roman" w:hAnsi="Times New Roman" w:cs="Times New Roman"/>
          <w:sz w:val="24"/>
          <w:szCs w:val="24"/>
        </w:rPr>
        <w:t xml:space="preserve">Методологические атрибуты исследовательской деятельности. Построение гипотезы исследования. Предмет и объект исследования. Проблема исследования. Построение гипотезы. Цели и задачи исследования. Обобщение. Классификация. Умозаключения и выводы. </w:t>
      </w:r>
    </w:p>
    <w:p w14:paraId="5CB23BB0" w14:textId="77777777" w:rsidR="00652978" w:rsidRPr="00652978" w:rsidRDefault="00652978" w:rsidP="00652978">
      <w:pPr>
        <w:spacing w:after="0" w:line="276" w:lineRule="auto"/>
        <w:jc w:val="both"/>
        <w:rPr>
          <w:rFonts w:ascii="Times New Roman" w:hAnsi="Times New Roman" w:cs="Times New Roman"/>
          <w:b/>
          <w:bCs/>
          <w:sz w:val="24"/>
          <w:szCs w:val="24"/>
        </w:rPr>
      </w:pPr>
      <w:r w:rsidRPr="00652978">
        <w:rPr>
          <w:rFonts w:ascii="Times New Roman" w:hAnsi="Times New Roman" w:cs="Times New Roman"/>
          <w:b/>
          <w:bCs/>
          <w:sz w:val="24"/>
          <w:szCs w:val="24"/>
        </w:rPr>
        <w:t xml:space="preserve">Осуществление деятельности по решению проблемы.  </w:t>
      </w:r>
    </w:p>
    <w:p w14:paraId="25B67206" w14:textId="77777777" w:rsidR="008859BE" w:rsidRDefault="008859BE" w:rsidP="006529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2978" w:rsidRPr="00652978">
        <w:rPr>
          <w:rFonts w:ascii="Times New Roman" w:hAnsi="Times New Roman" w:cs="Times New Roman"/>
          <w:sz w:val="24"/>
          <w:szCs w:val="24"/>
        </w:rPr>
        <w:t xml:space="preserve"> Инициализация проекта, исследования. Конструирование темы и проблемы проекта, исследования. Проектный замысел. Критерии </w:t>
      </w:r>
      <w:proofErr w:type="spellStart"/>
      <w:r w:rsidR="00652978" w:rsidRPr="00652978">
        <w:rPr>
          <w:rFonts w:ascii="Times New Roman" w:hAnsi="Times New Roman" w:cs="Times New Roman"/>
          <w:sz w:val="24"/>
          <w:szCs w:val="24"/>
        </w:rPr>
        <w:t>безотметочной</w:t>
      </w:r>
      <w:proofErr w:type="spellEnd"/>
      <w:r w:rsidR="00652978" w:rsidRPr="00652978">
        <w:rPr>
          <w:rFonts w:ascii="Times New Roman" w:hAnsi="Times New Roman" w:cs="Times New Roman"/>
          <w:sz w:val="24"/>
          <w:szCs w:val="24"/>
        </w:rPr>
        <w:t xml:space="preserve"> самооценки и оценки продуктов проекта (результатов исследования). Презентация и защита замыслов проектов и исследовательских работ. Структура проекта, исследовательской работы. Представление структуры индивидуального проекта (учебного исследования).  </w:t>
      </w:r>
    </w:p>
    <w:p w14:paraId="28A52679" w14:textId="77777777" w:rsidR="008859BE" w:rsidRDefault="00652978" w:rsidP="00652978">
      <w:pPr>
        <w:spacing w:after="0" w:line="276" w:lineRule="auto"/>
        <w:jc w:val="both"/>
        <w:rPr>
          <w:rFonts w:ascii="Times New Roman" w:hAnsi="Times New Roman" w:cs="Times New Roman"/>
          <w:b/>
          <w:bCs/>
          <w:sz w:val="24"/>
          <w:szCs w:val="24"/>
        </w:rPr>
      </w:pPr>
      <w:r w:rsidRPr="00652978">
        <w:rPr>
          <w:rFonts w:ascii="Times New Roman" w:hAnsi="Times New Roman" w:cs="Times New Roman"/>
          <w:b/>
          <w:bCs/>
          <w:sz w:val="24"/>
          <w:szCs w:val="24"/>
        </w:rPr>
        <w:t>Подготовка к защите результатов проектной и исследовательской деятельности</w:t>
      </w:r>
    </w:p>
    <w:p w14:paraId="3CA8A674" w14:textId="62C1A7A1" w:rsidR="00652978" w:rsidRPr="00652978" w:rsidRDefault="00652978"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w:t>
      </w:r>
      <w:r w:rsidR="008859BE">
        <w:rPr>
          <w:rFonts w:ascii="Times New Roman" w:hAnsi="Times New Roman" w:cs="Times New Roman"/>
          <w:sz w:val="24"/>
          <w:szCs w:val="24"/>
        </w:rPr>
        <w:t xml:space="preserve">    </w:t>
      </w:r>
      <w:r w:rsidRPr="00652978">
        <w:rPr>
          <w:rFonts w:ascii="Times New Roman" w:hAnsi="Times New Roman" w:cs="Times New Roman"/>
          <w:sz w:val="24"/>
          <w:szCs w:val="24"/>
        </w:rPr>
        <w:t xml:space="preserve">Представление результатов учебного проекта. Анализ информации, выполнение проекта,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 Оценка учебного проекта. Анализ выполнения проекта, достигнутых результатов (успехов и неудач) и причин этого, анализ достижений поставленной цели. </w:t>
      </w:r>
    </w:p>
    <w:p w14:paraId="2D068FFA" w14:textId="77777777" w:rsidR="00652978" w:rsidRPr="00652978" w:rsidRDefault="00652978" w:rsidP="00652978">
      <w:pPr>
        <w:spacing w:after="0" w:line="276" w:lineRule="auto"/>
        <w:jc w:val="both"/>
        <w:rPr>
          <w:rFonts w:ascii="Times New Roman" w:hAnsi="Times New Roman" w:cs="Times New Roman"/>
          <w:b/>
          <w:bCs/>
          <w:sz w:val="24"/>
          <w:szCs w:val="24"/>
        </w:rPr>
      </w:pPr>
      <w:r w:rsidRPr="00652978">
        <w:rPr>
          <w:rFonts w:ascii="Times New Roman" w:hAnsi="Times New Roman" w:cs="Times New Roman"/>
          <w:b/>
          <w:bCs/>
          <w:sz w:val="24"/>
          <w:szCs w:val="24"/>
        </w:rPr>
        <w:t xml:space="preserve">Итоговые занятия  </w:t>
      </w:r>
    </w:p>
    <w:p w14:paraId="6FCE2982" w14:textId="29BB81FC" w:rsidR="00652978" w:rsidRPr="00652978" w:rsidRDefault="00652978"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w:t>
      </w:r>
      <w:r w:rsidR="008859BE">
        <w:rPr>
          <w:rFonts w:ascii="Times New Roman" w:hAnsi="Times New Roman" w:cs="Times New Roman"/>
          <w:sz w:val="24"/>
          <w:szCs w:val="24"/>
        </w:rPr>
        <w:t xml:space="preserve">    </w:t>
      </w:r>
      <w:r w:rsidRPr="00652978">
        <w:rPr>
          <w:rFonts w:ascii="Times New Roman" w:hAnsi="Times New Roman" w:cs="Times New Roman"/>
          <w:sz w:val="24"/>
          <w:szCs w:val="24"/>
        </w:rPr>
        <w:t xml:space="preserve">Представление результатов. Анализ информации, выполнение проекта,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 Практическое занятие. Публичное выступление. Публичная защита результатов проектной деятельности, исследований. Рефлексия проектной деятельности.  Обобщение знаний по </w:t>
      </w:r>
      <w:r w:rsidRPr="00652978">
        <w:rPr>
          <w:rFonts w:ascii="Times New Roman" w:hAnsi="Times New Roman" w:cs="Times New Roman"/>
          <w:sz w:val="24"/>
          <w:szCs w:val="24"/>
        </w:rPr>
        <w:lastRenderedPageBreak/>
        <w:t xml:space="preserve">предмету «Проектная деятельность/ Итоговый проект». Дальнейшее планирование осуществления проектов. </w:t>
      </w:r>
    </w:p>
    <w:p w14:paraId="4BB62504" w14:textId="77777777" w:rsidR="00652978" w:rsidRPr="00864E0F" w:rsidRDefault="00652978" w:rsidP="00864E0F">
      <w:pPr>
        <w:spacing w:after="0" w:line="276" w:lineRule="auto"/>
        <w:jc w:val="center"/>
        <w:rPr>
          <w:rFonts w:ascii="Times New Roman" w:hAnsi="Times New Roman" w:cs="Times New Roman"/>
          <w:b/>
          <w:bCs/>
          <w:sz w:val="24"/>
          <w:szCs w:val="24"/>
        </w:rPr>
      </w:pPr>
    </w:p>
    <w:p w14:paraId="2BDC2EB8" w14:textId="32BE7FB0" w:rsidR="00090C60" w:rsidRDefault="00090C60" w:rsidP="00864E0F">
      <w:pPr>
        <w:spacing w:after="0" w:line="276" w:lineRule="auto"/>
        <w:jc w:val="center"/>
        <w:rPr>
          <w:rFonts w:ascii="Times New Roman" w:hAnsi="Times New Roman" w:cs="Times New Roman"/>
          <w:b/>
          <w:bCs/>
          <w:sz w:val="24"/>
          <w:szCs w:val="24"/>
        </w:rPr>
      </w:pPr>
      <w:r w:rsidRPr="00864E0F">
        <w:rPr>
          <w:rFonts w:ascii="Times New Roman" w:hAnsi="Times New Roman" w:cs="Times New Roman"/>
          <w:b/>
          <w:bCs/>
          <w:sz w:val="24"/>
          <w:szCs w:val="24"/>
        </w:rPr>
        <w:t>Планируемые результаты</w:t>
      </w:r>
    </w:p>
    <w:p w14:paraId="51354027" w14:textId="77777777" w:rsidR="00864E0F" w:rsidRPr="00864E0F" w:rsidRDefault="00864E0F" w:rsidP="00864E0F">
      <w:pPr>
        <w:spacing w:after="0" w:line="276" w:lineRule="auto"/>
        <w:jc w:val="center"/>
        <w:rPr>
          <w:rFonts w:ascii="Times New Roman" w:hAnsi="Times New Roman" w:cs="Times New Roman"/>
          <w:b/>
          <w:bCs/>
          <w:sz w:val="24"/>
          <w:szCs w:val="24"/>
        </w:rPr>
      </w:pPr>
    </w:p>
    <w:p w14:paraId="102CCE9C" w14:textId="30BF9BB2" w:rsidR="00090C60" w:rsidRPr="00652978" w:rsidRDefault="00652978" w:rsidP="006529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0C60" w:rsidRPr="00652978">
        <w:rPr>
          <w:rFonts w:ascii="Times New Roman" w:hAnsi="Times New Roman" w:cs="Times New Roman"/>
          <w:sz w:val="24"/>
          <w:szCs w:val="24"/>
        </w:rPr>
        <w:t xml:space="preserve">Выпускник научится: </w:t>
      </w:r>
    </w:p>
    <w:p w14:paraId="4AEB0B2B" w14:textId="77777777" w:rsidR="00090C60" w:rsidRPr="00652978" w:rsidRDefault="00090C60"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планировать и выполнять учебное исследование и учебный проект, используя оборудование, модели, методы и приемы, адекватные исследуемой проблеме; </w:t>
      </w:r>
    </w:p>
    <w:p w14:paraId="5B49B56B" w14:textId="77777777" w:rsidR="00090C60" w:rsidRPr="00652978" w:rsidRDefault="00090C60"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выбирать и использовать методы соответственно рассматриваемой проблеме;</w:t>
      </w:r>
    </w:p>
    <w:p w14:paraId="648F224D" w14:textId="77777777" w:rsidR="00090C60" w:rsidRPr="00652978" w:rsidRDefault="00090C60"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 распознавать и ставить вопросы, ответы на которые могут быть получены путем исследования; </w:t>
      </w:r>
    </w:p>
    <w:p w14:paraId="106963E9" w14:textId="77777777" w:rsidR="00090C60" w:rsidRPr="00652978" w:rsidRDefault="00090C60"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14:paraId="1AF81451" w14:textId="77777777" w:rsidR="00090C60" w:rsidRPr="00652978" w:rsidRDefault="00090C60"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использовать некоторые методы получения знаний, характерные для социальных и исторических наук: постановка проблемы, опрос, описание, сравнительное историческое описание, объяснение, использование статистических данных, интерпретация фактов; </w:t>
      </w:r>
    </w:p>
    <w:p w14:paraId="626822E2" w14:textId="77777777" w:rsidR="00090C60" w:rsidRPr="00652978" w:rsidRDefault="00090C60"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ясно, логично и точно излагать свою точку зрения, использовать языковые средства, адекватные обсуждаемой проблеме; </w:t>
      </w:r>
    </w:p>
    <w:p w14:paraId="6D8C1815" w14:textId="77777777" w:rsidR="00090C60" w:rsidRPr="00652978" w:rsidRDefault="00090C60"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отличать факты от суждений, мнений и оценок, критически относиться к суждениям, мнениям, оценкам, реконструировать их основания;</w:t>
      </w:r>
    </w:p>
    <w:p w14:paraId="2BA9E3DF" w14:textId="77777777" w:rsidR="00090C60" w:rsidRPr="00652978" w:rsidRDefault="00090C60"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 видеть и комментировать связь знаний и ценностных установок, моральных суждений при получении, распространении и применении научного знания.  Обучающийся получит возможность научиться:</w:t>
      </w:r>
    </w:p>
    <w:p w14:paraId="6A595403" w14:textId="77777777" w:rsidR="00090C60" w:rsidRPr="00652978" w:rsidRDefault="00090C60"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 самостоятельно задумывать, планировать и выполнять учебное исследование, учебный и социальный проекты; </w:t>
      </w:r>
    </w:p>
    <w:p w14:paraId="0BCC7A16" w14:textId="77777777" w:rsidR="00090C60" w:rsidRPr="00652978" w:rsidRDefault="00090C60"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использовать догадку, озарение, интуицию; </w:t>
      </w:r>
    </w:p>
    <w:p w14:paraId="75CB9E55" w14:textId="77777777" w:rsidR="00090C60" w:rsidRPr="00652978" w:rsidRDefault="00090C60"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факторами; •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14:paraId="11CD5E98" w14:textId="0EB2A0B3" w:rsidR="00090C60" w:rsidRPr="00652978" w:rsidRDefault="00090C60"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14:paraId="77EB6F26" w14:textId="77777777" w:rsidR="00090C60" w:rsidRPr="00652978" w:rsidRDefault="00090C60"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целенаправленно и осознанно развивать свои коммуникативные способности, осваивать новые языковые средства; </w:t>
      </w:r>
    </w:p>
    <w:p w14:paraId="7FFFDBAE" w14:textId="77777777" w:rsidR="00090C60" w:rsidRPr="00652978" w:rsidRDefault="00090C60"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осознавать свою ответственность за достоверность полученных знаний, за качество выполненного проекта. </w:t>
      </w:r>
    </w:p>
    <w:p w14:paraId="106C646C" w14:textId="7ACFB342" w:rsidR="001E0B9C" w:rsidRPr="00652978" w:rsidRDefault="00864E0F" w:rsidP="00652978">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Л</w:t>
      </w:r>
      <w:r w:rsidR="001E0B9C" w:rsidRPr="00652978">
        <w:rPr>
          <w:rFonts w:ascii="Times New Roman" w:hAnsi="Times New Roman" w:cs="Times New Roman"/>
          <w:b/>
          <w:bCs/>
          <w:sz w:val="24"/>
          <w:szCs w:val="24"/>
        </w:rPr>
        <w:t>ичностные результаты:</w:t>
      </w:r>
    </w:p>
    <w:p w14:paraId="44BC1A51"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 личностное, профессиональное, жизненное самоопределение; </w:t>
      </w:r>
    </w:p>
    <w:p w14:paraId="467FB3ED"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действие </w:t>
      </w:r>
      <w:proofErr w:type="spellStart"/>
      <w:r w:rsidRPr="00652978">
        <w:rPr>
          <w:rFonts w:ascii="Times New Roman" w:hAnsi="Times New Roman" w:cs="Times New Roman"/>
          <w:sz w:val="24"/>
          <w:szCs w:val="24"/>
        </w:rPr>
        <w:t>смыслообразования</w:t>
      </w:r>
      <w:proofErr w:type="spellEnd"/>
      <w:r w:rsidRPr="00652978">
        <w:rPr>
          <w:rFonts w:ascii="Times New Roman" w:hAnsi="Times New Roman" w:cs="Times New Roman"/>
          <w:sz w:val="24"/>
          <w:szCs w:val="24"/>
        </w:rPr>
        <w:t xml:space="preserve"> (установление обучающимися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обучающийся будет задаваться вопросом о том, какое значение, смысл имеет для него учение, и уметь находить ответ на вопрос);</w:t>
      </w:r>
    </w:p>
    <w:p w14:paraId="5A84BFA1"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lastRenderedPageBreak/>
        <w:t xml:space="preserve"> – действие нравственно-этического оценивания усваиваемого содержания, обеспечивающее собственный моральный выбор на основе социальных и личностных ценностей; </w:t>
      </w:r>
    </w:p>
    <w:p w14:paraId="0CF7821E"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сформированность позитивной самооценки, самоуважения, развитие образовательной успешности каждого обучающегося; </w:t>
      </w:r>
    </w:p>
    <w:p w14:paraId="646EB80C"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w:t>
      </w:r>
    </w:p>
    <w:p w14:paraId="7E132DB6" w14:textId="32F9C49B" w:rsidR="001E0B9C" w:rsidRPr="00652978" w:rsidRDefault="00864E0F" w:rsidP="00652978">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М</w:t>
      </w:r>
      <w:r w:rsidR="001E0B9C" w:rsidRPr="00652978">
        <w:rPr>
          <w:rFonts w:ascii="Times New Roman" w:hAnsi="Times New Roman" w:cs="Times New Roman"/>
          <w:b/>
          <w:bCs/>
          <w:sz w:val="24"/>
          <w:szCs w:val="24"/>
        </w:rPr>
        <w:t xml:space="preserve">етапредметные результаты </w:t>
      </w:r>
    </w:p>
    <w:p w14:paraId="2B26A162"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Регулятивные универсальные учебные действия: </w:t>
      </w:r>
    </w:p>
    <w:p w14:paraId="0CF6EDA3"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целеполагание как постановка учебной задачи на основе соотнесения того, что уже известно и усвоено учащимся, и того, что еще неизвестно; </w:t>
      </w:r>
    </w:p>
    <w:p w14:paraId="464BC359"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планирование </w:t>
      </w:r>
    </w:p>
    <w:p w14:paraId="71B750D9"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14:paraId="07E97356"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 прогнозирование </w:t>
      </w:r>
    </w:p>
    <w:p w14:paraId="1BEA5907"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предвосхищение результата и уровня усвоения, его временных характеристик;</w:t>
      </w:r>
    </w:p>
    <w:p w14:paraId="6BF40E73" w14:textId="08662A14" w:rsidR="00090C60"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 контроль в форме сличения способа действия и его результата с заданным эталоном с целью обнаружения отклонений от него;</w:t>
      </w:r>
    </w:p>
    <w:p w14:paraId="60BCCDC6"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14:paraId="178593FC"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 оценка – выделение и осознание учащимся того, что уже усвоено и что еще подлежит усвоению, оценивание качества и уровня усвоения. </w:t>
      </w:r>
    </w:p>
    <w:p w14:paraId="40990E21" w14:textId="77777777" w:rsidR="001E0B9C" w:rsidRPr="00652978" w:rsidRDefault="001E0B9C" w:rsidP="00652978">
      <w:pPr>
        <w:spacing w:after="0" w:line="276" w:lineRule="auto"/>
        <w:jc w:val="both"/>
        <w:rPr>
          <w:rFonts w:ascii="Times New Roman" w:hAnsi="Times New Roman" w:cs="Times New Roman"/>
          <w:b/>
          <w:bCs/>
          <w:sz w:val="24"/>
          <w:szCs w:val="24"/>
        </w:rPr>
      </w:pPr>
      <w:r w:rsidRPr="00652978">
        <w:rPr>
          <w:rFonts w:ascii="Times New Roman" w:hAnsi="Times New Roman" w:cs="Times New Roman"/>
          <w:sz w:val="24"/>
          <w:szCs w:val="24"/>
        </w:rPr>
        <w:t xml:space="preserve"> </w:t>
      </w:r>
      <w:r w:rsidRPr="00652978">
        <w:rPr>
          <w:rFonts w:ascii="Times New Roman" w:hAnsi="Times New Roman" w:cs="Times New Roman"/>
          <w:b/>
          <w:bCs/>
          <w:sz w:val="24"/>
          <w:szCs w:val="24"/>
        </w:rPr>
        <w:t xml:space="preserve">Познавательные универсальные учебные действия: </w:t>
      </w:r>
    </w:p>
    <w:p w14:paraId="404CBC69"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самостоятельное выделение и формулирование познавательной цели; </w:t>
      </w:r>
    </w:p>
    <w:p w14:paraId="17BEA93E"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14:paraId="34D6C16E"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 знаково-символические действия: моделирование – 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 </w:t>
      </w:r>
    </w:p>
    <w:p w14:paraId="5763B5F4"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умение структурировать знания;</w:t>
      </w:r>
    </w:p>
    <w:p w14:paraId="198D3EC5"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 умение осознанно и произвольно строить речевое высказывание в устной и письменной формах;</w:t>
      </w:r>
    </w:p>
    <w:p w14:paraId="560E2019"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 выбор наиболее эффективных способов решения задач в зависимости от конкретных условий; </w:t>
      </w:r>
    </w:p>
    <w:p w14:paraId="485E664C"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рефлексия способов и условий действия, контроль и оценка процесса и результатов деятельности; − смысловое чтение как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w:t>
      </w:r>
    </w:p>
    <w:p w14:paraId="61DFED9D" w14:textId="77777777" w:rsidR="001E0B9C" w:rsidRPr="00652978" w:rsidRDefault="001E0B9C" w:rsidP="00652978">
      <w:pPr>
        <w:spacing w:after="0" w:line="276" w:lineRule="auto"/>
        <w:jc w:val="both"/>
        <w:rPr>
          <w:rFonts w:ascii="Times New Roman" w:hAnsi="Times New Roman" w:cs="Times New Roman"/>
          <w:b/>
          <w:bCs/>
          <w:sz w:val="24"/>
          <w:szCs w:val="24"/>
        </w:rPr>
      </w:pPr>
      <w:r w:rsidRPr="00652978">
        <w:rPr>
          <w:rFonts w:ascii="Times New Roman" w:hAnsi="Times New Roman" w:cs="Times New Roman"/>
          <w:sz w:val="24"/>
          <w:szCs w:val="24"/>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r w:rsidRPr="00652978">
        <w:rPr>
          <w:rFonts w:ascii="Times New Roman" w:hAnsi="Times New Roman" w:cs="Times New Roman"/>
          <w:b/>
          <w:bCs/>
          <w:sz w:val="24"/>
          <w:szCs w:val="24"/>
        </w:rPr>
        <w:t xml:space="preserve">Коммуникативные универсальные учебные действия: </w:t>
      </w:r>
    </w:p>
    <w:p w14:paraId="5C582D92"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планирование учебного сотрудничества с учителем и сверстниками </w:t>
      </w:r>
    </w:p>
    <w:p w14:paraId="4D82FD66"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определение целей, функций участников, способов взаимодействия; </w:t>
      </w:r>
    </w:p>
    <w:p w14:paraId="763774CC"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lastRenderedPageBreak/>
        <w:t xml:space="preserve">− постановка вопросов – инициативное сотрудничество в поиске и сборе информации; −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 управление поведением партнера – контроль, коррекция, оценка действий партнера; </w:t>
      </w:r>
    </w:p>
    <w:p w14:paraId="409303B4"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умение с достаточной полнотой и точностью выражать свои мысли в соответствии с задачами и условиями коммуникации; </w:t>
      </w:r>
    </w:p>
    <w:p w14:paraId="59EE5D57"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владение монологической и диалогической формами речи в соответствии с грамматическими и синтаксическими нормами родного языка. </w:t>
      </w:r>
    </w:p>
    <w:p w14:paraId="0FB6A3C9" w14:textId="527B588B" w:rsidR="001E0B9C" w:rsidRPr="00652978" w:rsidRDefault="001E0B9C" w:rsidP="00652978">
      <w:pPr>
        <w:spacing w:after="0" w:line="276" w:lineRule="auto"/>
        <w:jc w:val="both"/>
        <w:rPr>
          <w:rFonts w:ascii="Times New Roman" w:hAnsi="Times New Roman" w:cs="Times New Roman"/>
          <w:b/>
          <w:bCs/>
          <w:sz w:val="24"/>
          <w:szCs w:val="24"/>
        </w:rPr>
      </w:pPr>
      <w:r w:rsidRPr="00652978">
        <w:rPr>
          <w:rFonts w:ascii="Times New Roman" w:hAnsi="Times New Roman" w:cs="Times New Roman"/>
          <w:b/>
          <w:bCs/>
          <w:sz w:val="24"/>
          <w:szCs w:val="24"/>
        </w:rPr>
        <w:t xml:space="preserve"> Предметные результаты </w:t>
      </w:r>
    </w:p>
    <w:p w14:paraId="5134E7B4" w14:textId="75A9D754"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В результате обучения по предмету «Индивидуальный проект» обучающийся научится: </w:t>
      </w:r>
    </w:p>
    <w:p w14:paraId="1E9CDE8D"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формулировать цели и задачи проектной (исследовательской) деятельности;</w:t>
      </w:r>
    </w:p>
    <w:p w14:paraId="7B6C437C"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 планировать работу по реализации проектной (исследовательской) деятельности;</w:t>
      </w:r>
    </w:p>
    <w:p w14:paraId="74FAA064"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 реализовывать запланированные действия для достижения поставленных целей и задач;</w:t>
      </w:r>
    </w:p>
    <w:p w14:paraId="5CDD7C41"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 оформлять информационные материалы на электронных и бумажных носителях с целью презентации результатов работы над проектом; </w:t>
      </w:r>
    </w:p>
    <w:p w14:paraId="3E8012B4" w14:textId="77777777"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осуществлять рефлексию деятельности, соотнося ее с поставленными целью и задачами и конечным результатом; </w:t>
      </w:r>
    </w:p>
    <w:p w14:paraId="5268EE26" w14:textId="525A4B9F" w:rsidR="001E0B9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использовать технологию учебного проектирования для решения личных целей и задач образования;</w:t>
      </w:r>
    </w:p>
    <w:p w14:paraId="611EA8A7" w14:textId="77777777" w:rsidR="0009642C" w:rsidRPr="00652978" w:rsidRDefault="001E0B9C" w:rsidP="00652978">
      <w:pPr>
        <w:spacing w:after="0"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навыкам самопрезентации в ходе представления результатов проекта (исследования); – осуществлять осознанный выбор направлений созидательной деятельности.  </w:t>
      </w:r>
    </w:p>
    <w:p w14:paraId="04ACC773" w14:textId="3CF0CD4E" w:rsidR="001E318A" w:rsidRDefault="00864E0F" w:rsidP="006529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D640BBF" w14:textId="77777777" w:rsidR="00864E0F" w:rsidRDefault="00864E0F" w:rsidP="00652978">
      <w:pPr>
        <w:spacing w:after="0" w:line="276" w:lineRule="auto"/>
        <w:jc w:val="both"/>
        <w:rPr>
          <w:rFonts w:ascii="Times New Roman" w:hAnsi="Times New Roman" w:cs="Times New Roman"/>
          <w:sz w:val="24"/>
          <w:szCs w:val="24"/>
        </w:rPr>
      </w:pPr>
    </w:p>
    <w:p w14:paraId="756B4CF9" w14:textId="78907553" w:rsidR="00864E0F" w:rsidRDefault="00864E0F" w:rsidP="00864E0F">
      <w:pPr>
        <w:spacing w:after="0" w:line="276" w:lineRule="auto"/>
        <w:jc w:val="center"/>
        <w:rPr>
          <w:rFonts w:ascii="Times New Roman" w:hAnsi="Times New Roman" w:cs="Times New Roman"/>
          <w:b/>
          <w:bCs/>
          <w:sz w:val="24"/>
          <w:szCs w:val="24"/>
        </w:rPr>
      </w:pPr>
      <w:r w:rsidRPr="00864E0F">
        <w:rPr>
          <w:rFonts w:ascii="Times New Roman" w:hAnsi="Times New Roman" w:cs="Times New Roman"/>
          <w:b/>
          <w:bCs/>
          <w:sz w:val="24"/>
          <w:szCs w:val="24"/>
        </w:rPr>
        <w:t>Тематическое планирование</w:t>
      </w:r>
    </w:p>
    <w:p w14:paraId="7EDE11F3" w14:textId="77777777" w:rsidR="00D522E7" w:rsidRDefault="00D522E7" w:rsidP="00864E0F">
      <w:pPr>
        <w:spacing w:after="0" w:line="276" w:lineRule="auto"/>
        <w:jc w:val="center"/>
        <w:rPr>
          <w:rFonts w:ascii="Times New Roman" w:hAnsi="Times New Roman" w:cs="Times New Roman"/>
          <w:b/>
          <w:bCs/>
          <w:sz w:val="24"/>
          <w:szCs w:val="24"/>
        </w:rPr>
      </w:pPr>
    </w:p>
    <w:p w14:paraId="58F1F267" w14:textId="23AB54B9" w:rsidR="00D522E7" w:rsidRDefault="00D522E7" w:rsidP="00D522E7">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5-7 класс</w:t>
      </w:r>
    </w:p>
    <w:p w14:paraId="012980CB" w14:textId="2D186DB6" w:rsidR="00D522E7" w:rsidRPr="00D522E7" w:rsidRDefault="00D522E7" w:rsidP="00D522E7">
      <w:pPr>
        <w:spacing w:after="0" w:line="276" w:lineRule="auto"/>
        <w:jc w:val="both"/>
        <w:rPr>
          <w:rFonts w:ascii="Times New Roman" w:hAnsi="Times New Roman" w:cs="Times New Roman"/>
          <w:bCs/>
          <w:sz w:val="24"/>
          <w:szCs w:val="24"/>
        </w:rPr>
      </w:pPr>
    </w:p>
    <w:tbl>
      <w:tblPr>
        <w:tblStyle w:val="a4"/>
        <w:tblW w:w="0" w:type="auto"/>
        <w:tblInd w:w="-572" w:type="dxa"/>
        <w:tblLook w:val="04A0" w:firstRow="1" w:lastRow="0" w:firstColumn="1" w:lastColumn="0" w:noHBand="0" w:noVBand="1"/>
      </w:tblPr>
      <w:tblGrid>
        <w:gridCol w:w="653"/>
        <w:gridCol w:w="2190"/>
        <w:gridCol w:w="985"/>
        <w:gridCol w:w="2420"/>
        <w:gridCol w:w="3669"/>
      </w:tblGrid>
      <w:tr w:rsidR="00D522E7" w:rsidRPr="00D522E7" w14:paraId="602B7503" w14:textId="77777777" w:rsidTr="00D522E7">
        <w:tc>
          <w:tcPr>
            <w:tcW w:w="653" w:type="dxa"/>
          </w:tcPr>
          <w:p w14:paraId="303E9230" w14:textId="77777777" w:rsidR="00D522E7" w:rsidRPr="00D522E7" w:rsidRDefault="00D522E7" w:rsidP="00D522E7">
            <w:pPr>
              <w:pStyle w:val="a5"/>
              <w:spacing w:after="0" w:line="276" w:lineRule="auto"/>
              <w:rPr>
                <w:bCs/>
              </w:rPr>
            </w:pPr>
            <w:r w:rsidRPr="00D522E7">
              <w:rPr>
                <w:bCs/>
              </w:rPr>
              <w:t>№</w:t>
            </w:r>
          </w:p>
        </w:tc>
        <w:tc>
          <w:tcPr>
            <w:tcW w:w="2190" w:type="dxa"/>
          </w:tcPr>
          <w:p w14:paraId="6B7AF5E1" w14:textId="77777777" w:rsidR="00D522E7" w:rsidRPr="00D522E7" w:rsidRDefault="00D522E7" w:rsidP="00D522E7">
            <w:pPr>
              <w:pStyle w:val="a5"/>
              <w:spacing w:after="0" w:line="276" w:lineRule="auto"/>
              <w:rPr>
                <w:bCs/>
              </w:rPr>
            </w:pPr>
            <w:r w:rsidRPr="00D522E7">
              <w:rPr>
                <w:bCs/>
              </w:rPr>
              <w:t>Наименование темы внеурочной деятельности</w:t>
            </w:r>
          </w:p>
        </w:tc>
        <w:tc>
          <w:tcPr>
            <w:tcW w:w="985" w:type="dxa"/>
          </w:tcPr>
          <w:p w14:paraId="6737B827" w14:textId="22EB4600" w:rsidR="00D522E7" w:rsidRPr="00D522E7" w:rsidRDefault="00D522E7" w:rsidP="00D522E7">
            <w:pPr>
              <w:pStyle w:val="a5"/>
              <w:spacing w:after="0" w:line="276" w:lineRule="auto"/>
              <w:rPr>
                <w:bCs/>
              </w:rPr>
            </w:pPr>
            <w:r w:rsidRPr="00D522E7">
              <w:rPr>
                <w:bCs/>
              </w:rPr>
              <w:t>Кол</w:t>
            </w:r>
            <w:r w:rsidRPr="00D522E7">
              <w:rPr>
                <w:bCs/>
              </w:rPr>
              <w:t>-</w:t>
            </w:r>
            <w:r w:rsidRPr="00D522E7">
              <w:rPr>
                <w:bCs/>
              </w:rPr>
              <w:t>во часов</w:t>
            </w:r>
          </w:p>
        </w:tc>
        <w:tc>
          <w:tcPr>
            <w:tcW w:w="2420" w:type="dxa"/>
          </w:tcPr>
          <w:p w14:paraId="5FA098B1" w14:textId="77777777" w:rsidR="00D522E7" w:rsidRPr="00D522E7" w:rsidRDefault="00D522E7" w:rsidP="00D522E7">
            <w:pPr>
              <w:pStyle w:val="a5"/>
              <w:spacing w:after="0" w:line="276" w:lineRule="auto"/>
              <w:rPr>
                <w:bCs/>
              </w:rPr>
            </w:pPr>
            <w:r w:rsidRPr="00D522E7">
              <w:rPr>
                <w:bCs/>
              </w:rPr>
              <w:t>Форма проведения занятий</w:t>
            </w:r>
          </w:p>
        </w:tc>
        <w:tc>
          <w:tcPr>
            <w:tcW w:w="3669" w:type="dxa"/>
          </w:tcPr>
          <w:p w14:paraId="2F0EA70D" w14:textId="77777777" w:rsidR="00D522E7" w:rsidRPr="00D522E7" w:rsidRDefault="00D522E7" w:rsidP="00D522E7">
            <w:pPr>
              <w:pStyle w:val="a5"/>
              <w:spacing w:after="0" w:line="276" w:lineRule="auto"/>
              <w:rPr>
                <w:bCs/>
              </w:rPr>
            </w:pPr>
            <w:r w:rsidRPr="00D522E7">
              <w:rPr>
                <w:bCs/>
              </w:rPr>
              <w:t>Электронные ресурсы</w:t>
            </w:r>
          </w:p>
        </w:tc>
      </w:tr>
      <w:tr w:rsidR="00D522E7" w:rsidRPr="00D522E7" w14:paraId="0DF52C27" w14:textId="77777777" w:rsidTr="00D522E7">
        <w:tc>
          <w:tcPr>
            <w:tcW w:w="653" w:type="dxa"/>
          </w:tcPr>
          <w:p w14:paraId="7E34E561" w14:textId="77777777" w:rsidR="00D522E7" w:rsidRPr="00D522E7" w:rsidRDefault="00D522E7" w:rsidP="00D522E7">
            <w:pPr>
              <w:pStyle w:val="a5"/>
              <w:spacing w:after="0" w:line="276" w:lineRule="auto"/>
              <w:rPr>
                <w:bCs/>
              </w:rPr>
            </w:pPr>
            <w:r w:rsidRPr="00D522E7">
              <w:rPr>
                <w:bCs/>
              </w:rPr>
              <w:t>1</w:t>
            </w:r>
          </w:p>
        </w:tc>
        <w:tc>
          <w:tcPr>
            <w:tcW w:w="2190" w:type="dxa"/>
          </w:tcPr>
          <w:p w14:paraId="4E50ACA7" w14:textId="77777777" w:rsidR="00D522E7" w:rsidRPr="00D522E7" w:rsidRDefault="00D522E7" w:rsidP="00D522E7">
            <w:pPr>
              <w:pStyle w:val="a5"/>
              <w:spacing w:after="0" w:line="276" w:lineRule="auto"/>
              <w:rPr>
                <w:bCs/>
              </w:rPr>
            </w:pPr>
            <w:r w:rsidRPr="00D522E7">
              <w:rPr>
                <w:bCs/>
              </w:rPr>
              <w:t>Введение. Что такое проектная деятельность</w:t>
            </w:r>
          </w:p>
        </w:tc>
        <w:tc>
          <w:tcPr>
            <w:tcW w:w="985" w:type="dxa"/>
          </w:tcPr>
          <w:p w14:paraId="07FC6A99" w14:textId="77777777" w:rsidR="00D522E7" w:rsidRPr="00D522E7" w:rsidRDefault="00D522E7" w:rsidP="00D522E7">
            <w:pPr>
              <w:pStyle w:val="a5"/>
              <w:spacing w:after="0" w:line="276" w:lineRule="auto"/>
              <w:rPr>
                <w:bCs/>
                <w:lang w:val="en-US"/>
              </w:rPr>
            </w:pPr>
            <w:r w:rsidRPr="00D522E7">
              <w:rPr>
                <w:bCs/>
                <w:lang w:val="en-US"/>
              </w:rPr>
              <w:t>1</w:t>
            </w:r>
          </w:p>
        </w:tc>
        <w:tc>
          <w:tcPr>
            <w:tcW w:w="2420" w:type="dxa"/>
          </w:tcPr>
          <w:p w14:paraId="79922095" w14:textId="77777777" w:rsidR="00D522E7" w:rsidRPr="00D522E7" w:rsidRDefault="00D522E7" w:rsidP="00D522E7">
            <w:pPr>
              <w:pStyle w:val="a5"/>
              <w:spacing w:after="0" w:line="276" w:lineRule="auto"/>
              <w:rPr>
                <w:bCs/>
              </w:rPr>
            </w:pPr>
            <w:r w:rsidRPr="00D522E7">
              <w:rPr>
                <w:bCs/>
              </w:rPr>
              <w:t>Лекция, беседа</w:t>
            </w:r>
          </w:p>
        </w:tc>
        <w:tc>
          <w:tcPr>
            <w:tcW w:w="3669" w:type="dxa"/>
          </w:tcPr>
          <w:p w14:paraId="75F8EC63" w14:textId="77777777" w:rsidR="00D522E7" w:rsidRPr="00D522E7" w:rsidRDefault="00D522E7" w:rsidP="00D522E7">
            <w:pPr>
              <w:pStyle w:val="a5"/>
              <w:spacing w:after="0" w:line="276" w:lineRule="auto"/>
              <w:rPr>
                <w:bCs/>
                <w:lang w:val="en-US"/>
              </w:rPr>
            </w:pPr>
            <w:r w:rsidRPr="00D522E7">
              <w:rPr>
                <w:bCs/>
                <w:lang w:val="en-US"/>
              </w:rPr>
              <w:t xml:space="preserve">www. researcher. </w:t>
            </w:r>
            <w:proofErr w:type="spellStart"/>
            <w:r w:rsidRPr="00D522E7">
              <w:rPr>
                <w:bCs/>
                <w:lang w:val="en-US"/>
              </w:rPr>
              <w:t>ru</w:t>
            </w:r>
            <w:proofErr w:type="spellEnd"/>
          </w:p>
          <w:p w14:paraId="69918055" w14:textId="77777777" w:rsidR="00D522E7" w:rsidRPr="00D522E7" w:rsidRDefault="00D522E7" w:rsidP="00D522E7">
            <w:pPr>
              <w:pStyle w:val="a5"/>
              <w:spacing w:after="0" w:line="276" w:lineRule="auto"/>
              <w:rPr>
                <w:bCs/>
                <w:lang w:val="en-US"/>
              </w:rPr>
            </w:pPr>
            <w:r w:rsidRPr="00D522E7">
              <w:rPr>
                <w:bCs/>
                <w:shd w:val="clear" w:color="auto" w:fill="FFFFFF"/>
                <w:lang w:val="en-US"/>
              </w:rPr>
              <w:t xml:space="preserve">www.abitu.ru/portfolio.1september. </w:t>
            </w:r>
            <w:proofErr w:type="spellStart"/>
            <w:r w:rsidRPr="00D522E7">
              <w:rPr>
                <w:bCs/>
                <w:shd w:val="clear" w:color="auto" w:fill="FFFFFF"/>
                <w:lang w:val="en-US"/>
              </w:rPr>
              <w:t>ru</w:t>
            </w:r>
            <w:proofErr w:type="spellEnd"/>
          </w:p>
        </w:tc>
      </w:tr>
      <w:tr w:rsidR="00D522E7" w:rsidRPr="00D522E7" w14:paraId="572F62A7" w14:textId="77777777" w:rsidTr="00D522E7">
        <w:tc>
          <w:tcPr>
            <w:tcW w:w="653" w:type="dxa"/>
          </w:tcPr>
          <w:p w14:paraId="11AB7D88" w14:textId="77777777" w:rsidR="00D522E7" w:rsidRPr="00D522E7" w:rsidRDefault="00D522E7" w:rsidP="00D522E7">
            <w:pPr>
              <w:pStyle w:val="a5"/>
              <w:spacing w:after="0" w:line="276" w:lineRule="auto"/>
              <w:rPr>
                <w:bCs/>
                <w:lang w:val="en-US"/>
              </w:rPr>
            </w:pPr>
            <w:r w:rsidRPr="00D522E7">
              <w:rPr>
                <w:bCs/>
                <w:lang w:val="en-US"/>
              </w:rPr>
              <w:t>2</w:t>
            </w:r>
          </w:p>
        </w:tc>
        <w:tc>
          <w:tcPr>
            <w:tcW w:w="2190" w:type="dxa"/>
          </w:tcPr>
          <w:p w14:paraId="7AFB8812" w14:textId="77777777" w:rsidR="00D522E7" w:rsidRPr="00D522E7" w:rsidRDefault="00D522E7" w:rsidP="00D522E7">
            <w:pPr>
              <w:pStyle w:val="a5"/>
              <w:spacing w:after="0" w:line="276" w:lineRule="auto"/>
              <w:rPr>
                <w:bCs/>
              </w:rPr>
            </w:pPr>
            <w:r w:rsidRPr="00D522E7">
              <w:rPr>
                <w:bCs/>
              </w:rPr>
              <w:t>Прикладной проект. Общие понятия</w:t>
            </w:r>
          </w:p>
        </w:tc>
        <w:tc>
          <w:tcPr>
            <w:tcW w:w="985" w:type="dxa"/>
          </w:tcPr>
          <w:p w14:paraId="1EA00730" w14:textId="77777777" w:rsidR="00D522E7" w:rsidRPr="00D522E7" w:rsidRDefault="00D522E7" w:rsidP="00D522E7">
            <w:pPr>
              <w:pStyle w:val="a5"/>
              <w:spacing w:after="0" w:line="276" w:lineRule="auto"/>
              <w:rPr>
                <w:bCs/>
                <w:lang w:val="en-US"/>
              </w:rPr>
            </w:pPr>
            <w:r w:rsidRPr="00D522E7">
              <w:rPr>
                <w:bCs/>
                <w:lang w:val="en-US"/>
              </w:rPr>
              <w:t>1</w:t>
            </w:r>
          </w:p>
        </w:tc>
        <w:tc>
          <w:tcPr>
            <w:tcW w:w="2420" w:type="dxa"/>
          </w:tcPr>
          <w:p w14:paraId="7C407E99" w14:textId="77777777" w:rsidR="00D522E7" w:rsidRPr="00D522E7" w:rsidRDefault="00D522E7" w:rsidP="00D522E7">
            <w:pPr>
              <w:pStyle w:val="a5"/>
              <w:spacing w:after="0" w:line="276" w:lineRule="auto"/>
              <w:rPr>
                <w:bCs/>
              </w:rPr>
            </w:pPr>
            <w:r w:rsidRPr="00D522E7">
              <w:rPr>
                <w:bCs/>
              </w:rPr>
              <w:t>Лекция, беседа</w:t>
            </w:r>
          </w:p>
        </w:tc>
        <w:tc>
          <w:tcPr>
            <w:tcW w:w="3669" w:type="dxa"/>
          </w:tcPr>
          <w:p w14:paraId="51459C55" w14:textId="77777777" w:rsidR="00D522E7" w:rsidRPr="00D522E7" w:rsidRDefault="00D522E7" w:rsidP="00D522E7">
            <w:pPr>
              <w:pStyle w:val="a5"/>
              <w:spacing w:after="0" w:line="276" w:lineRule="auto"/>
              <w:rPr>
                <w:bCs/>
                <w:lang w:val="en-US"/>
              </w:rPr>
            </w:pPr>
            <w:r w:rsidRPr="00D522E7">
              <w:rPr>
                <w:bCs/>
                <w:lang w:val="en-US"/>
              </w:rPr>
              <w:t>www. researcher. Ru</w:t>
            </w:r>
          </w:p>
          <w:p w14:paraId="768B4051" w14:textId="77777777" w:rsidR="00D522E7" w:rsidRPr="00D522E7" w:rsidRDefault="00D522E7" w:rsidP="00D522E7">
            <w:pPr>
              <w:pStyle w:val="a5"/>
              <w:spacing w:after="0" w:line="276" w:lineRule="auto"/>
              <w:rPr>
                <w:bCs/>
                <w:lang w:val="en-US"/>
              </w:rPr>
            </w:pPr>
            <w:hyperlink r:id="rId5" w:history="1">
              <w:r w:rsidRPr="00D522E7">
                <w:rPr>
                  <w:rStyle w:val="a6"/>
                  <w:bCs/>
                  <w:lang w:val="en-US"/>
                </w:rPr>
                <w:t>https://workproekt.ru/vidy-proektov/</w:t>
              </w:r>
            </w:hyperlink>
          </w:p>
        </w:tc>
      </w:tr>
      <w:tr w:rsidR="00D522E7" w:rsidRPr="00D522E7" w14:paraId="0FCA56DA" w14:textId="77777777" w:rsidTr="00D522E7">
        <w:tc>
          <w:tcPr>
            <w:tcW w:w="653" w:type="dxa"/>
          </w:tcPr>
          <w:p w14:paraId="4FE88AFE" w14:textId="77777777" w:rsidR="00D522E7" w:rsidRPr="00D522E7" w:rsidRDefault="00D522E7" w:rsidP="00D522E7">
            <w:pPr>
              <w:pStyle w:val="a5"/>
              <w:spacing w:after="0" w:line="276" w:lineRule="auto"/>
              <w:rPr>
                <w:bCs/>
                <w:lang w:val="en-US"/>
              </w:rPr>
            </w:pPr>
            <w:r w:rsidRPr="00D522E7">
              <w:rPr>
                <w:bCs/>
                <w:lang w:val="en-US"/>
              </w:rPr>
              <w:t>3</w:t>
            </w:r>
          </w:p>
        </w:tc>
        <w:tc>
          <w:tcPr>
            <w:tcW w:w="2190" w:type="dxa"/>
          </w:tcPr>
          <w:p w14:paraId="27290273"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Прикладной проект «Русская печь»</w:t>
            </w:r>
          </w:p>
        </w:tc>
        <w:tc>
          <w:tcPr>
            <w:tcW w:w="985" w:type="dxa"/>
          </w:tcPr>
          <w:p w14:paraId="6B4FB6E3"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6C281CBF" w14:textId="77777777" w:rsidR="00D522E7" w:rsidRPr="00D522E7" w:rsidRDefault="00D522E7" w:rsidP="00D522E7">
            <w:pPr>
              <w:pStyle w:val="a5"/>
              <w:spacing w:after="0" w:line="276" w:lineRule="auto"/>
              <w:rPr>
                <w:bCs/>
              </w:rPr>
            </w:pPr>
            <w:r w:rsidRPr="00D522E7">
              <w:rPr>
                <w:bCs/>
              </w:rPr>
              <w:t>Практическая работа</w:t>
            </w:r>
          </w:p>
        </w:tc>
        <w:tc>
          <w:tcPr>
            <w:tcW w:w="3669" w:type="dxa"/>
          </w:tcPr>
          <w:p w14:paraId="59E3B602" w14:textId="77777777" w:rsidR="00D522E7" w:rsidRPr="00D522E7" w:rsidRDefault="00D522E7" w:rsidP="00D522E7">
            <w:pPr>
              <w:pStyle w:val="a5"/>
              <w:spacing w:after="0" w:line="276" w:lineRule="auto"/>
              <w:rPr>
                <w:bCs/>
              </w:rPr>
            </w:pPr>
            <w:proofErr w:type="spellStart"/>
            <w:r w:rsidRPr="00D522E7">
              <w:rPr>
                <w:bCs/>
              </w:rPr>
              <w:t>www</w:t>
            </w:r>
            <w:proofErr w:type="spellEnd"/>
            <w:r w:rsidRPr="00D522E7">
              <w:rPr>
                <w:bCs/>
              </w:rPr>
              <w:t xml:space="preserve">. </w:t>
            </w:r>
            <w:proofErr w:type="spellStart"/>
            <w:r w:rsidRPr="00D522E7">
              <w:rPr>
                <w:bCs/>
              </w:rPr>
              <w:t>researcher</w:t>
            </w:r>
            <w:proofErr w:type="spellEnd"/>
            <w:r w:rsidRPr="00D522E7">
              <w:rPr>
                <w:bCs/>
              </w:rPr>
              <w:t xml:space="preserve">. </w:t>
            </w:r>
            <w:proofErr w:type="spellStart"/>
            <w:r w:rsidRPr="00D522E7">
              <w:rPr>
                <w:bCs/>
              </w:rPr>
              <w:t>ru</w:t>
            </w:r>
            <w:proofErr w:type="spellEnd"/>
          </w:p>
        </w:tc>
      </w:tr>
      <w:tr w:rsidR="00D522E7" w:rsidRPr="00D522E7" w14:paraId="0965B019" w14:textId="77777777" w:rsidTr="00D522E7">
        <w:tc>
          <w:tcPr>
            <w:tcW w:w="653" w:type="dxa"/>
          </w:tcPr>
          <w:p w14:paraId="6072A0CA" w14:textId="77777777" w:rsidR="00D522E7" w:rsidRPr="00D522E7" w:rsidRDefault="00D522E7" w:rsidP="00D522E7">
            <w:pPr>
              <w:pStyle w:val="a5"/>
              <w:spacing w:after="0" w:line="276" w:lineRule="auto"/>
              <w:rPr>
                <w:bCs/>
                <w:lang w:val="en-US"/>
              </w:rPr>
            </w:pPr>
            <w:r w:rsidRPr="00D522E7">
              <w:rPr>
                <w:bCs/>
                <w:lang w:val="en-US"/>
              </w:rPr>
              <w:t>4</w:t>
            </w:r>
          </w:p>
        </w:tc>
        <w:tc>
          <w:tcPr>
            <w:tcW w:w="2190" w:type="dxa"/>
          </w:tcPr>
          <w:p w14:paraId="288F5D0C" w14:textId="77777777" w:rsidR="00D522E7" w:rsidRPr="00D522E7" w:rsidRDefault="00D522E7" w:rsidP="00D522E7">
            <w:pPr>
              <w:pStyle w:val="a5"/>
              <w:spacing w:after="0" w:line="276" w:lineRule="auto"/>
              <w:rPr>
                <w:bCs/>
              </w:rPr>
            </w:pPr>
            <w:r w:rsidRPr="00D522E7">
              <w:rPr>
                <w:bCs/>
              </w:rPr>
              <w:t xml:space="preserve">Прикладной проект «Русская печь». Сбор информации по </w:t>
            </w:r>
            <w:r w:rsidRPr="00D522E7">
              <w:rPr>
                <w:bCs/>
              </w:rPr>
              <w:lastRenderedPageBreak/>
              <w:t>теме (работа по группам)</w:t>
            </w:r>
          </w:p>
        </w:tc>
        <w:tc>
          <w:tcPr>
            <w:tcW w:w="985" w:type="dxa"/>
          </w:tcPr>
          <w:p w14:paraId="1EF14BE9"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lastRenderedPageBreak/>
              <w:t>1</w:t>
            </w:r>
          </w:p>
        </w:tc>
        <w:tc>
          <w:tcPr>
            <w:tcW w:w="2420" w:type="dxa"/>
          </w:tcPr>
          <w:p w14:paraId="29F9E61D" w14:textId="77777777" w:rsidR="00D522E7" w:rsidRPr="00D522E7" w:rsidRDefault="00D522E7" w:rsidP="00D522E7">
            <w:pPr>
              <w:pStyle w:val="a5"/>
              <w:spacing w:after="0" w:line="276" w:lineRule="auto"/>
              <w:rPr>
                <w:bCs/>
              </w:rPr>
            </w:pPr>
            <w:r w:rsidRPr="00D522E7">
              <w:rPr>
                <w:bCs/>
              </w:rPr>
              <w:t>Самостоятельная работа</w:t>
            </w:r>
          </w:p>
        </w:tc>
        <w:tc>
          <w:tcPr>
            <w:tcW w:w="3669" w:type="dxa"/>
          </w:tcPr>
          <w:p w14:paraId="72FDB069" w14:textId="77777777" w:rsidR="00D522E7" w:rsidRPr="00D522E7" w:rsidRDefault="00D522E7" w:rsidP="00D522E7">
            <w:pPr>
              <w:pStyle w:val="a5"/>
              <w:spacing w:after="0" w:line="276" w:lineRule="auto"/>
              <w:rPr>
                <w:bCs/>
              </w:rPr>
            </w:pPr>
            <w:hyperlink r:id="rId6" w:history="1">
              <w:r w:rsidRPr="00D522E7">
                <w:rPr>
                  <w:rStyle w:val="a6"/>
                  <w:bCs/>
                </w:rPr>
                <w:t>https://workproekt.ru/vidy-proektov/</w:t>
              </w:r>
            </w:hyperlink>
          </w:p>
        </w:tc>
      </w:tr>
      <w:tr w:rsidR="00D522E7" w:rsidRPr="00D522E7" w14:paraId="7B79F790" w14:textId="77777777" w:rsidTr="00D522E7">
        <w:tc>
          <w:tcPr>
            <w:tcW w:w="653" w:type="dxa"/>
          </w:tcPr>
          <w:p w14:paraId="1D215D9D" w14:textId="77777777" w:rsidR="00D522E7" w:rsidRPr="00D522E7" w:rsidRDefault="00D522E7" w:rsidP="00D522E7">
            <w:pPr>
              <w:pStyle w:val="a5"/>
              <w:spacing w:after="0" w:line="276" w:lineRule="auto"/>
              <w:rPr>
                <w:bCs/>
                <w:lang w:val="en-US"/>
              </w:rPr>
            </w:pPr>
            <w:r w:rsidRPr="00D522E7">
              <w:rPr>
                <w:bCs/>
                <w:lang w:val="en-US"/>
              </w:rPr>
              <w:t>5</w:t>
            </w:r>
          </w:p>
        </w:tc>
        <w:tc>
          <w:tcPr>
            <w:tcW w:w="2190" w:type="dxa"/>
          </w:tcPr>
          <w:p w14:paraId="24112229" w14:textId="77777777" w:rsidR="00D522E7" w:rsidRPr="00D522E7" w:rsidRDefault="00D522E7" w:rsidP="00D522E7">
            <w:pPr>
              <w:pStyle w:val="a5"/>
              <w:spacing w:after="0" w:line="276" w:lineRule="auto"/>
              <w:rPr>
                <w:bCs/>
              </w:rPr>
            </w:pPr>
            <w:r w:rsidRPr="00D522E7">
              <w:rPr>
                <w:bCs/>
              </w:rPr>
              <w:t>Прикладной проект «Русская печь». Отбор и оформление материала по критериям</w:t>
            </w:r>
          </w:p>
        </w:tc>
        <w:tc>
          <w:tcPr>
            <w:tcW w:w="985" w:type="dxa"/>
          </w:tcPr>
          <w:p w14:paraId="4058355E"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13043303" w14:textId="77777777" w:rsidR="00D522E7" w:rsidRPr="00D522E7" w:rsidRDefault="00D522E7" w:rsidP="00D522E7">
            <w:pPr>
              <w:pStyle w:val="a5"/>
              <w:spacing w:after="0" w:line="276" w:lineRule="auto"/>
              <w:rPr>
                <w:bCs/>
              </w:rPr>
            </w:pPr>
            <w:r w:rsidRPr="00D522E7">
              <w:rPr>
                <w:bCs/>
              </w:rPr>
              <w:t>Самостоятельная работа</w:t>
            </w:r>
          </w:p>
        </w:tc>
        <w:tc>
          <w:tcPr>
            <w:tcW w:w="3669" w:type="dxa"/>
          </w:tcPr>
          <w:p w14:paraId="2325C818" w14:textId="77777777" w:rsidR="00D522E7" w:rsidRPr="00D522E7" w:rsidRDefault="00D522E7" w:rsidP="00D522E7">
            <w:pPr>
              <w:pStyle w:val="a5"/>
              <w:spacing w:after="0" w:line="276" w:lineRule="auto"/>
              <w:rPr>
                <w:bCs/>
              </w:rPr>
            </w:pPr>
          </w:p>
        </w:tc>
      </w:tr>
      <w:tr w:rsidR="00D522E7" w:rsidRPr="00D522E7" w14:paraId="30651F73" w14:textId="77777777" w:rsidTr="00D522E7">
        <w:tc>
          <w:tcPr>
            <w:tcW w:w="653" w:type="dxa"/>
          </w:tcPr>
          <w:p w14:paraId="111B4E05" w14:textId="77777777" w:rsidR="00D522E7" w:rsidRPr="00D522E7" w:rsidRDefault="00D522E7" w:rsidP="00D522E7">
            <w:pPr>
              <w:pStyle w:val="a5"/>
              <w:spacing w:after="0" w:line="276" w:lineRule="auto"/>
              <w:rPr>
                <w:bCs/>
                <w:lang w:val="en-US"/>
              </w:rPr>
            </w:pPr>
            <w:r w:rsidRPr="00D522E7">
              <w:rPr>
                <w:bCs/>
                <w:lang w:val="en-US"/>
              </w:rPr>
              <w:t>6</w:t>
            </w:r>
          </w:p>
        </w:tc>
        <w:tc>
          <w:tcPr>
            <w:tcW w:w="2190" w:type="dxa"/>
          </w:tcPr>
          <w:p w14:paraId="5F8CCF49"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Прикладной проект «Русская печь». Презентация проекта</w:t>
            </w:r>
          </w:p>
        </w:tc>
        <w:tc>
          <w:tcPr>
            <w:tcW w:w="985" w:type="dxa"/>
          </w:tcPr>
          <w:p w14:paraId="37F90993"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67F10F03" w14:textId="77777777" w:rsidR="00D522E7" w:rsidRPr="00D522E7" w:rsidRDefault="00D522E7" w:rsidP="00D522E7">
            <w:pPr>
              <w:pStyle w:val="a5"/>
              <w:spacing w:after="0" w:line="276" w:lineRule="auto"/>
              <w:rPr>
                <w:bCs/>
              </w:rPr>
            </w:pPr>
            <w:r w:rsidRPr="00D522E7">
              <w:rPr>
                <w:bCs/>
              </w:rPr>
              <w:t>Презентация</w:t>
            </w:r>
          </w:p>
        </w:tc>
        <w:tc>
          <w:tcPr>
            <w:tcW w:w="3669" w:type="dxa"/>
          </w:tcPr>
          <w:p w14:paraId="25D9D24A" w14:textId="77777777" w:rsidR="00D522E7" w:rsidRPr="00D522E7" w:rsidRDefault="00D522E7" w:rsidP="00D522E7">
            <w:pPr>
              <w:pStyle w:val="a5"/>
              <w:spacing w:after="0" w:line="276" w:lineRule="auto"/>
              <w:rPr>
                <w:bCs/>
              </w:rPr>
            </w:pPr>
          </w:p>
        </w:tc>
      </w:tr>
      <w:tr w:rsidR="00D522E7" w:rsidRPr="00D522E7" w14:paraId="1207DC3E" w14:textId="77777777" w:rsidTr="00D522E7">
        <w:tc>
          <w:tcPr>
            <w:tcW w:w="653" w:type="dxa"/>
          </w:tcPr>
          <w:p w14:paraId="32744BF4" w14:textId="77777777" w:rsidR="00D522E7" w:rsidRPr="00D522E7" w:rsidRDefault="00D522E7" w:rsidP="00D522E7">
            <w:pPr>
              <w:pStyle w:val="a5"/>
              <w:spacing w:after="0" w:line="276" w:lineRule="auto"/>
              <w:rPr>
                <w:bCs/>
                <w:lang w:val="en-US"/>
              </w:rPr>
            </w:pPr>
            <w:r w:rsidRPr="00D522E7">
              <w:rPr>
                <w:bCs/>
                <w:lang w:val="en-US"/>
              </w:rPr>
              <w:t>7</w:t>
            </w:r>
          </w:p>
        </w:tc>
        <w:tc>
          <w:tcPr>
            <w:tcW w:w="2190" w:type="dxa"/>
          </w:tcPr>
          <w:p w14:paraId="3292ACED" w14:textId="77777777" w:rsidR="00D522E7" w:rsidRPr="00D522E7" w:rsidRDefault="00D522E7" w:rsidP="00D522E7">
            <w:pPr>
              <w:pStyle w:val="a5"/>
              <w:spacing w:after="0" w:line="276" w:lineRule="auto"/>
              <w:rPr>
                <w:bCs/>
              </w:rPr>
            </w:pPr>
            <w:r w:rsidRPr="00D522E7">
              <w:rPr>
                <w:bCs/>
              </w:rPr>
              <w:t>Информационные проекты. Общие понятия</w:t>
            </w:r>
          </w:p>
        </w:tc>
        <w:tc>
          <w:tcPr>
            <w:tcW w:w="985" w:type="dxa"/>
          </w:tcPr>
          <w:p w14:paraId="4000DF68"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7C87746A" w14:textId="77777777" w:rsidR="00D522E7" w:rsidRPr="00D522E7" w:rsidRDefault="00D522E7" w:rsidP="00D522E7">
            <w:pPr>
              <w:pStyle w:val="a5"/>
              <w:spacing w:after="0" w:line="276" w:lineRule="auto"/>
              <w:rPr>
                <w:bCs/>
              </w:rPr>
            </w:pPr>
            <w:r w:rsidRPr="00D522E7">
              <w:rPr>
                <w:bCs/>
              </w:rPr>
              <w:t>Лекция, беседа</w:t>
            </w:r>
          </w:p>
        </w:tc>
        <w:tc>
          <w:tcPr>
            <w:tcW w:w="3669" w:type="dxa"/>
          </w:tcPr>
          <w:p w14:paraId="738A0C54" w14:textId="77777777" w:rsidR="00D522E7" w:rsidRPr="00D522E7" w:rsidRDefault="00D522E7" w:rsidP="00D522E7">
            <w:pPr>
              <w:pStyle w:val="a5"/>
              <w:spacing w:after="0" w:line="276" w:lineRule="auto"/>
              <w:rPr>
                <w:bCs/>
              </w:rPr>
            </w:pPr>
            <w:hyperlink r:id="rId7" w:history="1">
              <w:r w:rsidRPr="00D522E7">
                <w:rPr>
                  <w:rStyle w:val="a6"/>
                  <w:bCs/>
                </w:rPr>
                <w:t>https://workproekt.ru/vidy-proektov/</w:t>
              </w:r>
            </w:hyperlink>
          </w:p>
        </w:tc>
      </w:tr>
      <w:tr w:rsidR="00D522E7" w:rsidRPr="00D522E7" w14:paraId="62000BB7" w14:textId="77777777" w:rsidTr="00D522E7">
        <w:tc>
          <w:tcPr>
            <w:tcW w:w="653" w:type="dxa"/>
          </w:tcPr>
          <w:p w14:paraId="5298F563" w14:textId="77777777" w:rsidR="00D522E7" w:rsidRPr="00D522E7" w:rsidRDefault="00D522E7" w:rsidP="00D522E7">
            <w:pPr>
              <w:pStyle w:val="a5"/>
              <w:spacing w:after="0" w:line="276" w:lineRule="auto"/>
              <w:rPr>
                <w:bCs/>
                <w:lang w:val="en-US"/>
              </w:rPr>
            </w:pPr>
            <w:r w:rsidRPr="00D522E7">
              <w:rPr>
                <w:bCs/>
                <w:lang w:val="en-US"/>
              </w:rPr>
              <w:t>8</w:t>
            </w:r>
          </w:p>
        </w:tc>
        <w:tc>
          <w:tcPr>
            <w:tcW w:w="2190" w:type="dxa"/>
          </w:tcPr>
          <w:p w14:paraId="510AC003" w14:textId="77777777" w:rsidR="00D522E7" w:rsidRPr="00D522E7" w:rsidRDefault="00D522E7" w:rsidP="00D522E7">
            <w:pPr>
              <w:pStyle w:val="a5"/>
              <w:spacing w:after="0" w:line="276" w:lineRule="auto"/>
              <w:rPr>
                <w:bCs/>
              </w:rPr>
            </w:pPr>
            <w:r w:rsidRPr="00D522E7">
              <w:rPr>
                <w:bCs/>
              </w:rPr>
              <w:t>Информационные проекты. Сбор информации по теме (работа над индивидуальным проектом)</w:t>
            </w:r>
          </w:p>
        </w:tc>
        <w:tc>
          <w:tcPr>
            <w:tcW w:w="985" w:type="dxa"/>
          </w:tcPr>
          <w:p w14:paraId="24752642"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3D496C6C" w14:textId="77777777" w:rsidR="00D522E7" w:rsidRPr="00D522E7" w:rsidRDefault="00D522E7" w:rsidP="00D522E7">
            <w:pPr>
              <w:pStyle w:val="a5"/>
              <w:spacing w:after="0" w:line="276" w:lineRule="auto"/>
              <w:rPr>
                <w:bCs/>
              </w:rPr>
            </w:pPr>
            <w:r w:rsidRPr="00D522E7">
              <w:rPr>
                <w:bCs/>
              </w:rPr>
              <w:t>Самостоятельная работа</w:t>
            </w:r>
          </w:p>
        </w:tc>
        <w:tc>
          <w:tcPr>
            <w:tcW w:w="3669" w:type="dxa"/>
          </w:tcPr>
          <w:p w14:paraId="44D138C9" w14:textId="77777777" w:rsidR="00D522E7" w:rsidRPr="00D522E7" w:rsidRDefault="00D522E7" w:rsidP="00D522E7">
            <w:pPr>
              <w:pStyle w:val="a5"/>
              <w:spacing w:after="0" w:line="276" w:lineRule="auto"/>
              <w:rPr>
                <w:bCs/>
                <w:shd w:val="clear" w:color="auto" w:fill="FFFFFF"/>
              </w:rPr>
            </w:pPr>
            <w:r w:rsidRPr="00D522E7">
              <w:rPr>
                <w:bCs/>
                <w:shd w:val="clear" w:color="auto" w:fill="FFFFFF"/>
              </w:rPr>
              <w:t xml:space="preserve">http://temagenerator. </w:t>
            </w:r>
            <w:proofErr w:type="spellStart"/>
            <w:r w:rsidRPr="00D522E7">
              <w:rPr>
                <w:bCs/>
                <w:shd w:val="clear" w:color="auto" w:fill="FFFFFF"/>
              </w:rPr>
              <w:t>ru</w:t>
            </w:r>
            <w:proofErr w:type="spellEnd"/>
            <w:r w:rsidRPr="00D522E7">
              <w:rPr>
                <w:bCs/>
                <w:shd w:val="clear" w:color="auto" w:fill="FFFFFF"/>
              </w:rPr>
              <w:t>/</w:t>
            </w:r>
          </w:p>
          <w:p w14:paraId="297C50C9" w14:textId="77777777" w:rsidR="00D522E7" w:rsidRPr="00D522E7" w:rsidRDefault="00D522E7" w:rsidP="00D522E7">
            <w:pPr>
              <w:pStyle w:val="a5"/>
              <w:spacing w:after="0" w:line="276" w:lineRule="auto"/>
              <w:rPr>
                <w:bCs/>
              </w:rPr>
            </w:pPr>
            <w:hyperlink r:id="rId8" w:history="1">
              <w:r w:rsidRPr="00D522E7">
                <w:rPr>
                  <w:rStyle w:val="a6"/>
                  <w:bCs/>
                </w:rPr>
                <w:t>http://kodeks.lib.tsu.ru:8000/law</w:t>
              </w:r>
            </w:hyperlink>
          </w:p>
          <w:p w14:paraId="2133F9BA" w14:textId="77777777" w:rsidR="00D522E7" w:rsidRPr="00D522E7" w:rsidRDefault="00D522E7" w:rsidP="00D522E7">
            <w:pPr>
              <w:pStyle w:val="a5"/>
              <w:spacing w:after="0" w:line="276" w:lineRule="auto"/>
              <w:rPr>
                <w:bCs/>
              </w:rPr>
            </w:pPr>
            <w:hyperlink r:id="rId9" w:history="1">
              <w:r w:rsidRPr="00D522E7">
                <w:rPr>
                  <w:rStyle w:val="a6"/>
                  <w:bCs/>
                </w:rPr>
                <w:t>https://workproekt.ru/vidy-proektov/</w:t>
              </w:r>
            </w:hyperlink>
          </w:p>
        </w:tc>
      </w:tr>
      <w:tr w:rsidR="00D522E7" w:rsidRPr="00D522E7" w14:paraId="119258FD" w14:textId="77777777" w:rsidTr="00D522E7">
        <w:tc>
          <w:tcPr>
            <w:tcW w:w="653" w:type="dxa"/>
          </w:tcPr>
          <w:p w14:paraId="36CE5FB2" w14:textId="77777777" w:rsidR="00D522E7" w:rsidRPr="00D522E7" w:rsidRDefault="00D522E7" w:rsidP="00D522E7">
            <w:pPr>
              <w:pStyle w:val="a5"/>
              <w:spacing w:after="0" w:line="276" w:lineRule="auto"/>
              <w:rPr>
                <w:bCs/>
                <w:lang w:val="en-US"/>
              </w:rPr>
            </w:pPr>
            <w:r w:rsidRPr="00D522E7">
              <w:rPr>
                <w:bCs/>
                <w:lang w:val="en-US"/>
              </w:rPr>
              <w:t>9</w:t>
            </w:r>
          </w:p>
        </w:tc>
        <w:tc>
          <w:tcPr>
            <w:tcW w:w="2190" w:type="dxa"/>
          </w:tcPr>
          <w:p w14:paraId="2639FEF1" w14:textId="77777777" w:rsidR="00D522E7" w:rsidRPr="00D522E7" w:rsidRDefault="00D522E7" w:rsidP="00D522E7">
            <w:pPr>
              <w:pStyle w:val="a5"/>
              <w:spacing w:after="0" w:line="276" w:lineRule="auto"/>
              <w:rPr>
                <w:bCs/>
              </w:rPr>
            </w:pPr>
            <w:r w:rsidRPr="00D522E7">
              <w:rPr>
                <w:bCs/>
              </w:rPr>
              <w:t>Информационные проекты. Отбор и оформление материала по критериям</w:t>
            </w:r>
          </w:p>
        </w:tc>
        <w:tc>
          <w:tcPr>
            <w:tcW w:w="985" w:type="dxa"/>
          </w:tcPr>
          <w:p w14:paraId="19F61DC6"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11E0ED94" w14:textId="77777777" w:rsidR="00D522E7" w:rsidRPr="00D522E7" w:rsidRDefault="00D522E7" w:rsidP="00D522E7">
            <w:pPr>
              <w:pStyle w:val="a5"/>
              <w:spacing w:after="0" w:line="276" w:lineRule="auto"/>
              <w:rPr>
                <w:bCs/>
              </w:rPr>
            </w:pPr>
            <w:r w:rsidRPr="00D522E7">
              <w:rPr>
                <w:bCs/>
              </w:rPr>
              <w:t>Самостоятельная работа</w:t>
            </w:r>
          </w:p>
        </w:tc>
        <w:tc>
          <w:tcPr>
            <w:tcW w:w="3669" w:type="dxa"/>
          </w:tcPr>
          <w:p w14:paraId="7D070687" w14:textId="77777777" w:rsidR="00D522E7" w:rsidRPr="00D522E7" w:rsidRDefault="00D522E7" w:rsidP="00D522E7">
            <w:pPr>
              <w:pStyle w:val="a5"/>
              <w:spacing w:after="0" w:line="276" w:lineRule="auto"/>
              <w:rPr>
                <w:bCs/>
              </w:rPr>
            </w:pPr>
          </w:p>
        </w:tc>
      </w:tr>
      <w:tr w:rsidR="00D522E7" w:rsidRPr="00D522E7" w14:paraId="784AEFE7" w14:textId="77777777" w:rsidTr="00D522E7">
        <w:tc>
          <w:tcPr>
            <w:tcW w:w="653" w:type="dxa"/>
          </w:tcPr>
          <w:p w14:paraId="366CA3C6" w14:textId="77777777" w:rsidR="00D522E7" w:rsidRPr="00D522E7" w:rsidRDefault="00D522E7" w:rsidP="00D522E7">
            <w:pPr>
              <w:pStyle w:val="a5"/>
              <w:spacing w:after="0" w:line="276" w:lineRule="auto"/>
              <w:rPr>
                <w:bCs/>
                <w:lang w:val="en-US"/>
              </w:rPr>
            </w:pPr>
            <w:r w:rsidRPr="00D522E7">
              <w:rPr>
                <w:bCs/>
                <w:lang w:val="en-US"/>
              </w:rPr>
              <w:t>10</w:t>
            </w:r>
          </w:p>
        </w:tc>
        <w:tc>
          <w:tcPr>
            <w:tcW w:w="2190" w:type="dxa"/>
          </w:tcPr>
          <w:p w14:paraId="00D3AFCF"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Информационные проекты. Презентация проекта</w:t>
            </w:r>
          </w:p>
        </w:tc>
        <w:tc>
          <w:tcPr>
            <w:tcW w:w="985" w:type="dxa"/>
          </w:tcPr>
          <w:p w14:paraId="540C599C"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78D6A577"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Презентация</w:t>
            </w:r>
          </w:p>
        </w:tc>
        <w:tc>
          <w:tcPr>
            <w:tcW w:w="3669" w:type="dxa"/>
          </w:tcPr>
          <w:p w14:paraId="5D96ABD5" w14:textId="77777777" w:rsidR="00D522E7" w:rsidRPr="00D522E7" w:rsidRDefault="00D522E7" w:rsidP="00D522E7">
            <w:pPr>
              <w:pStyle w:val="a5"/>
              <w:spacing w:after="0" w:line="276" w:lineRule="auto"/>
              <w:rPr>
                <w:bCs/>
              </w:rPr>
            </w:pPr>
          </w:p>
        </w:tc>
      </w:tr>
      <w:tr w:rsidR="00D522E7" w:rsidRPr="00D522E7" w14:paraId="06E1A87F" w14:textId="77777777" w:rsidTr="00D522E7">
        <w:tc>
          <w:tcPr>
            <w:tcW w:w="653" w:type="dxa"/>
          </w:tcPr>
          <w:p w14:paraId="6DE275D7" w14:textId="77777777" w:rsidR="00D522E7" w:rsidRPr="00D522E7" w:rsidRDefault="00D522E7" w:rsidP="00D522E7">
            <w:pPr>
              <w:pStyle w:val="a5"/>
              <w:spacing w:after="0" w:line="276" w:lineRule="auto"/>
              <w:rPr>
                <w:bCs/>
                <w:lang w:val="en-US"/>
              </w:rPr>
            </w:pPr>
            <w:r w:rsidRPr="00D522E7">
              <w:rPr>
                <w:bCs/>
                <w:lang w:val="en-US"/>
              </w:rPr>
              <w:t>11</w:t>
            </w:r>
          </w:p>
        </w:tc>
        <w:tc>
          <w:tcPr>
            <w:tcW w:w="2190" w:type="dxa"/>
          </w:tcPr>
          <w:p w14:paraId="23CF9BF0"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Информационные проекты. Презентация проекта</w:t>
            </w:r>
          </w:p>
        </w:tc>
        <w:tc>
          <w:tcPr>
            <w:tcW w:w="985" w:type="dxa"/>
          </w:tcPr>
          <w:p w14:paraId="6E9E1024"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40DE19A2"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Презентация</w:t>
            </w:r>
          </w:p>
        </w:tc>
        <w:tc>
          <w:tcPr>
            <w:tcW w:w="3669" w:type="dxa"/>
          </w:tcPr>
          <w:p w14:paraId="238A2CB4" w14:textId="77777777" w:rsidR="00D522E7" w:rsidRPr="00D522E7" w:rsidRDefault="00D522E7" w:rsidP="00D522E7">
            <w:pPr>
              <w:pStyle w:val="a5"/>
              <w:spacing w:after="0" w:line="276" w:lineRule="auto"/>
              <w:rPr>
                <w:bCs/>
              </w:rPr>
            </w:pPr>
          </w:p>
        </w:tc>
      </w:tr>
      <w:tr w:rsidR="00D522E7" w:rsidRPr="00D522E7" w14:paraId="70719D73" w14:textId="77777777" w:rsidTr="00D522E7">
        <w:tc>
          <w:tcPr>
            <w:tcW w:w="653" w:type="dxa"/>
          </w:tcPr>
          <w:p w14:paraId="1A09BEF8" w14:textId="77777777" w:rsidR="00D522E7" w:rsidRPr="00D522E7" w:rsidRDefault="00D522E7" w:rsidP="00D522E7">
            <w:pPr>
              <w:pStyle w:val="a5"/>
              <w:spacing w:after="0" w:line="276" w:lineRule="auto"/>
              <w:rPr>
                <w:bCs/>
                <w:lang w:val="en-US"/>
              </w:rPr>
            </w:pPr>
            <w:r w:rsidRPr="00D522E7">
              <w:rPr>
                <w:bCs/>
                <w:lang w:val="en-US"/>
              </w:rPr>
              <w:t>12</w:t>
            </w:r>
          </w:p>
        </w:tc>
        <w:tc>
          <w:tcPr>
            <w:tcW w:w="2190" w:type="dxa"/>
          </w:tcPr>
          <w:p w14:paraId="02EFF7BB"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Информационные проекты. Презентация проекта</w:t>
            </w:r>
          </w:p>
        </w:tc>
        <w:tc>
          <w:tcPr>
            <w:tcW w:w="985" w:type="dxa"/>
          </w:tcPr>
          <w:p w14:paraId="4AFF66EC"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431C4919"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Презентация</w:t>
            </w:r>
          </w:p>
        </w:tc>
        <w:tc>
          <w:tcPr>
            <w:tcW w:w="3669" w:type="dxa"/>
          </w:tcPr>
          <w:p w14:paraId="2F2D1B00" w14:textId="77777777" w:rsidR="00D522E7" w:rsidRPr="00D522E7" w:rsidRDefault="00D522E7" w:rsidP="00D522E7">
            <w:pPr>
              <w:pStyle w:val="a5"/>
              <w:spacing w:after="0" w:line="276" w:lineRule="auto"/>
              <w:rPr>
                <w:bCs/>
              </w:rPr>
            </w:pPr>
          </w:p>
        </w:tc>
      </w:tr>
      <w:tr w:rsidR="00D522E7" w:rsidRPr="00D522E7" w14:paraId="04BDCC82" w14:textId="77777777" w:rsidTr="00D522E7">
        <w:tc>
          <w:tcPr>
            <w:tcW w:w="653" w:type="dxa"/>
          </w:tcPr>
          <w:p w14:paraId="51B2256F" w14:textId="77777777" w:rsidR="00D522E7" w:rsidRPr="00D522E7" w:rsidRDefault="00D522E7" w:rsidP="00D522E7">
            <w:pPr>
              <w:pStyle w:val="a5"/>
              <w:spacing w:after="0" w:line="276" w:lineRule="auto"/>
              <w:rPr>
                <w:bCs/>
                <w:lang w:val="en-US"/>
              </w:rPr>
            </w:pPr>
            <w:r w:rsidRPr="00D522E7">
              <w:rPr>
                <w:bCs/>
                <w:lang w:val="en-US"/>
              </w:rPr>
              <w:t>13</w:t>
            </w:r>
          </w:p>
        </w:tc>
        <w:tc>
          <w:tcPr>
            <w:tcW w:w="2190" w:type="dxa"/>
          </w:tcPr>
          <w:p w14:paraId="3A52F974"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Информационные проекты. Презентация проекта</w:t>
            </w:r>
          </w:p>
        </w:tc>
        <w:tc>
          <w:tcPr>
            <w:tcW w:w="985" w:type="dxa"/>
          </w:tcPr>
          <w:p w14:paraId="1C38A0B9"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437A9AEB"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Презентация</w:t>
            </w:r>
          </w:p>
        </w:tc>
        <w:tc>
          <w:tcPr>
            <w:tcW w:w="3669" w:type="dxa"/>
          </w:tcPr>
          <w:p w14:paraId="51960EAC" w14:textId="77777777" w:rsidR="00D522E7" w:rsidRPr="00D522E7" w:rsidRDefault="00D522E7" w:rsidP="00D522E7">
            <w:pPr>
              <w:pStyle w:val="a5"/>
              <w:spacing w:after="0" w:line="276" w:lineRule="auto"/>
              <w:rPr>
                <w:bCs/>
              </w:rPr>
            </w:pPr>
          </w:p>
        </w:tc>
      </w:tr>
      <w:tr w:rsidR="00D522E7" w:rsidRPr="00D522E7" w14:paraId="2869DF14" w14:textId="77777777" w:rsidTr="00D522E7">
        <w:tc>
          <w:tcPr>
            <w:tcW w:w="653" w:type="dxa"/>
          </w:tcPr>
          <w:p w14:paraId="005B398C" w14:textId="77777777" w:rsidR="00D522E7" w:rsidRPr="00D522E7" w:rsidRDefault="00D522E7" w:rsidP="00D522E7">
            <w:pPr>
              <w:pStyle w:val="a5"/>
              <w:spacing w:after="0" w:line="276" w:lineRule="auto"/>
              <w:rPr>
                <w:bCs/>
                <w:lang w:val="en-US"/>
              </w:rPr>
            </w:pPr>
            <w:r w:rsidRPr="00D522E7">
              <w:rPr>
                <w:bCs/>
                <w:lang w:val="en-US"/>
              </w:rPr>
              <w:lastRenderedPageBreak/>
              <w:t>14</w:t>
            </w:r>
          </w:p>
        </w:tc>
        <w:tc>
          <w:tcPr>
            <w:tcW w:w="2190" w:type="dxa"/>
          </w:tcPr>
          <w:p w14:paraId="46BB6AAE" w14:textId="77777777" w:rsidR="00D522E7" w:rsidRPr="00D522E7" w:rsidRDefault="00D522E7" w:rsidP="00D522E7">
            <w:pPr>
              <w:pStyle w:val="a5"/>
              <w:spacing w:after="0" w:line="276" w:lineRule="auto"/>
              <w:rPr>
                <w:bCs/>
              </w:rPr>
            </w:pPr>
            <w:r w:rsidRPr="00D522E7">
              <w:rPr>
                <w:bCs/>
              </w:rPr>
              <w:t>Исследовательские проекты. Общие понятия  </w:t>
            </w:r>
          </w:p>
        </w:tc>
        <w:tc>
          <w:tcPr>
            <w:tcW w:w="985" w:type="dxa"/>
          </w:tcPr>
          <w:p w14:paraId="1EF85F3E"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396AA112" w14:textId="77777777" w:rsidR="00D522E7" w:rsidRPr="00D522E7" w:rsidRDefault="00D522E7" w:rsidP="00D522E7">
            <w:pPr>
              <w:pStyle w:val="a5"/>
              <w:spacing w:after="0" w:line="276" w:lineRule="auto"/>
              <w:rPr>
                <w:bCs/>
              </w:rPr>
            </w:pPr>
            <w:r w:rsidRPr="00D522E7">
              <w:rPr>
                <w:bCs/>
              </w:rPr>
              <w:t>Лекция, беседа</w:t>
            </w:r>
          </w:p>
        </w:tc>
        <w:tc>
          <w:tcPr>
            <w:tcW w:w="3669" w:type="dxa"/>
          </w:tcPr>
          <w:p w14:paraId="4AB1F752" w14:textId="77777777" w:rsidR="00D522E7" w:rsidRPr="00D522E7" w:rsidRDefault="00D522E7" w:rsidP="00D522E7">
            <w:pPr>
              <w:pStyle w:val="a5"/>
              <w:spacing w:after="0" w:line="276" w:lineRule="auto"/>
              <w:rPr>
                <w:bCs/>
              </w:rPr>
            </w:pPr>
            <w:hyperlink r:id="rId10" w:history="1">
              <w:r w:rsidRPr="00D522E7">
                <w:rPr>
                  <w:rStyle w:val="a6"/>
                  <w:bCs/>
                </w:rPr>
                <w:t>https://workproekt.ru/vidy-proektov/</w:t>
              </w:r>
            </w:hyperlink>
          </w:p>
        </w:tc>
      </w:tr>
      <w:tr w:rsidR="00D522E7" w:rsidRPr="00D522E7" w14:paraId="11DCE31E" w14:textId="77777777" w:rsidTr="00D522E7">
        <w:tc>
          <w:tcPr>
            <w:tcW w:w="653" w:type="dxa"/>
          </w:tcPr>
          <w:p w14:paraId="009FD763" w14:textId="77777777" w:rsidR="00D522E7" w:rsidRPr="00D522E7" w:rsidRDefault="00D522E7" w:rsidP="00D522E7">
            <w:pPr>
              <w:pStyle w:val="a5"/>
              <w:spacing w:after="0" w:line="276" w:lineRule="auto"/>
              <w:rPr>
                <w:bCs/>
                <w:lang w:val="en-US"/>
              </w:rPr>
            </w:pPr>
            <w:r w:rsidRPr="00D522E7">
              <w:rPr>
                <w:bCs/>
                <w:lang w:val="en-US"/>
              </w:rPr>
              <w:t>15</w:t>
            </w:r>
          </w:p>
        </w:tc>
        <w:tc>
          <w:tcPr>
            <w:tcW w:w="2190" w:type="dxa"/>
          </w:tcPr>
          <w:p w14:paraId="0F16B1A2" w14:textId="77777777" w:rsidR="00D522E7" w:rsidRPr="00D522E7" w:rsidRDefault="00D522E7" w:rsidP="00D522E7">
            <w:pPr>
              <w:pStyle w:val="a5"/>
              <w:spacing w:after="0" w:line="276" w:lineRule="auto"/>
              <w:rPr>
                <w:bCs/>
              </w:rPr>
            </w:pPr>
            <w:r w:rsidRPr="00D522E7">
              <w:rPr>
                <w:bCs/>
              </w:rPr>
              <w:t>Исследовательские проекты. Сбор информации по теме (работа над индивидуальным проектом)</w:t>
            </w:r>
          </w:p>
        </w:tc>
        <w:tc>
          <w:tcPr>
            <w:tcW w:w="985" w:type="dxa"/>
          </w:tcPr>
          <w:p w14:paraId="74A93DF6"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1BBAEEDB" w14:textId="77777777" w:rsidR="00D522E7" w:rsidRPr="00D522E7" w:rsidRDefault="00D522E7" w:rsidP="00D522E7">
            <w:pPr>
              <w:pStyle w:val="a5"/>
              <w:spacing w:after="0" w:line="276" w:lineRule="auto"/>
              <w:rPr>
                <w:bCs/>
              </w:rPr>
            </w:pPr>
            <w:r w:rsidRPr="00D522E7">
              <w:rPr>
                <w:bCs/>
              </w:rPr>
              <w:t>Самостоятельная работа</w:t>
            </w:r>
          </w:p>
        </w:tc>
        <w:tc>
          <w:tcPr>
            <w:tcW w:w="3669" w:type="dxa"/>
          </w:tcPr>
          <w:p w14:paraId="6D6A19C1" w14:textId="77777777" w:rsidR="00D522E7" w:rsidRPr="00D522E7" w:rsidRDefault="00D522E7" w:rsidP="00D522E7">
            <w:pPr>
              <w:pStyle w:val="a5"/>
              <w:spacing w:after="0" w:line="276" w:lineRule="auto"/>
              <w:rPr>
                <w:bCs/>
                <w:shd w:val="clear" w:color="auto" w:fill="FFFFFF"/>
              </w:rPr>
            </w:pPr>
            <w:r w:rsidRPr="00D522E7">
              <w:rPr>
                <w:bCs/>
                <w:shd w:val="clear" w:color="auto" w:fill="FFFFFF"/>
              </w:rPr>
              <w:t xml:space="preserve">http://temagenerator. </w:t>
            </w:r>
            <w:proofErr w:type="spellStart"/>
            <w:r w:rsidRPr="00D522E7">
              <w:rPr>
                <w:bCs/>
                <w:shd w:val="clear" w:color="auto" w:fill="FFFFFF"/>
              </w:rPr>
              <w:t>ru</w:t>
            </w:r>
            <w:proofErr w:type="spellEnd"/>
            <w:r w:rsidRPr="00D522E7">
              <w:rPr>
                <w:bCs/>
                <w:shd w:val="clear" w:color="auto" w:fill="FFFFFF"/>
              </w:rPr>
              <w:t>/</w:t>
            </w:r>
          </w:p>
          <w:p w14:paraId="1A6AE4EC" w14:textId="77777777" w:rsidR="00D522E7" w:rsidRPr="00D522E7" w:rsidRDefault="00D522E7" w:rsidP="00D522E7">
            <w:pPr>
              <w:pStyle w:val="a5"/>
              <w:spacing w:after="0" w:line="276" w:lineRule="auto"/>
              <w:rPr>
                <w:bCs/>
              </w:rPr>
            </w:pPr>
            <w:r w:rsidRPr="00D522E7">
              <w:rPr>
                <w:bCs/>
              </w:rPr>
              <w:t>http://kodeks.lib.tsu.ru:8000/law</w:t>
            </w:r>
          </w:p>
        </w:tc>
      </w:tr>
      <w:tr w:rsidR="00D522E7" w:rsidRPr="00D522E7" w14:paraId="0B6A4633" w14:textId="77777777" w:rsidTr="00D522E7">
        <w:tc>
          <w:tcPr>
            <w:tcW w:w="653" w:type="dxa"/>
          </w:tcPr>
          <w:p w14:paraId="62019DE9" w14:textId="77777777" w:rsidR="00D522E7" w:rsidRPr="00D522E7" w:rsidRDefault="00D522E7" w:rsidP="00D522E7">
            <w:pPr>
              <w:pStyle w:val="a5"/>
              <w:spacing w:after="0" w:line="276" w:lineRule="auto"/>
              <w:rPr>
                <w:bCs/>
                <w:lang w:val="en-US"/>
              </w:rPr>
            </w:pPr>
            <w:r w:rsidRPr="00D522E7">
              <w:rPr>
                <w:bCs/>
                <w:lang w:val="en-US"/>
              </w:rPr>
              <w:t>16</w:t>
            </w:r>
          </w:p>
        </w:tc>
        <w:tc>
          <w:tcPr>
            <w:tcW w:w="2190" w:type="dxa"/>
          </w:tcPr>
          <w:p w14:paraId="7313CD55" w14:textId="77777777" w:rsidR="00D522E7" w:rsidRPr="00D522E7" w:rsidRDefault="00D522E7" w:rsidP="00D522E7">
            <w:pPr>
              <w:pStyle w:val="a5"/>
              <w:spacing w:after="0" w:line="276" w:lineRule="auto"/>
              <w:rPr>
                <w:bCs/>
              </w:rPr>
            </w:pPr>
            <w:r w:rsidRPr="00D522E7">
              <w:rPr>
                <w:bCs/>
              </w:rPr>
              <w:t>Исследовательские проекты. Отбор и оформление материала по критериям</w:t>
            </w:r>
          </w:p>
        </w:tc>
        <w:tc>
          <w:tcPr>
            <w:tcW w:w="985" w:type="dxa"/>
          </w:tcPr>
          <w:p w14:paraId="59B91FFA"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2E0C9B74" w14:textId="77777777" w:rsidR="00D522E7" w:rsidRPr="00D522E7" w:rsidRDefault="00D522E7" w:rsidP="00D522E7">
            <w:pPr>
              <w:pStyle w:val="a5"/>
              <w:spacing w:after="0" w:line="276" w:lineRule="auto"/>
              <w:rPr>
                <w:bCs/>
              </w:rPr>
            </w:pPr>
            <w:r w:rsidRPr="00D522E7">
              <w:rPr>
                <w:bCs/>
              </w:rPr>
              <w:t>Самостоятельная работа</w:t>
            </w:r>
          </w:p>
        </w:tc>
        <w:tc>
          <w:tcPr>
            <w:tcW w:w="3669" w:type="dxa"/>
          </w:tcPr>
          <w:p w14:paraId="34B47E9E" w14:textId="77777777" w:rsidR="00D522E7" w:rsidRPr="00D522E7" w:rsidRDefault="00D522E7" w:rsidP="00D522E7">
            <w:pPr>
              <w:pStyle w:val="a5"/>
              <w:spacing w:after="0" w:line="276" w:lineRule="auto"/>
              <w:rPr>
                <w:bCs/>
              </w:rPr>
            </w:pPr>
          </w:p>
        </w:tc>
      </w:tr>
      <w:tr w:rsidR="00D522E7" w:rsidRPr="00D522E7" w14:paraId="330B748E" w14:textId="77777777" w:rsidTr="00D522E7">
        <w:tc>
          <w:tcPr>
            <w:tcW w:w="653" w:type="dxa"/>
          </w:tcPr>
          <w:p w14:paraId="0713BAFE" w14:textId="77777777" w:rsidR="00D522E7" w:rsidRPr="00D522E7" w:rsidRDefault="00D522E7" w:rsidP="00D522E7">
            <w:pPr>
              <w:pStyle w:val="a5"/>
              <w:spacing w:after="0" w:line="276" w:lineRule="auto"/>
              <w:rPr>
                <w:bCs/>
                <w:lang w:val="en-US"/>
              </w:rPr>
            </w:pPr>
            <w:r w:rsidRPr="00D522E7">
              <w:rPr>
                <w:bCs/>
                <w:lang w:val="en-US"/>
              </w:rPr>
              <w:t>17</w:t>
            </w:r>
          </w:p>
        </w:tc>
        <w:tc>
          <w:tcPr>
            <w:tcW w:w="2190" w:type="dxa"/>
          </w:tcPr>
          <w:p w14:paraId="1AF9590C"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Исследовательские проекты.  Презентация проекта</w:t>
            </w:r>
          </w:p>
        </w:tc>
        <w:tc>
          <w:tcPr>
            <w:tcW w:w="985" w:type="dxa"/>
          </w:tcPr>
          <w:p w14:paraId="6AD9F2BB"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4641D3D0" w14:textId="77777777" w:rsidR="00D522E7" w:rsidRPr="00D522E7" w:rsidRDefault="00D522E7" w:rsidP="00D522E7">
            <w:pPr>
              <w:pStyle w:val="a5"/>
              <w:spacing w:after="0" w:line="276" w:lineRule="auto"/>
              <w:rPr>
                <w:bCs/>
              </w:rPr>
            </w:pPr>
            <w:r w:rsidRPr="00D522E7">
              <w:rPr>
                <w:bCs/>
              </w:rPr>
              <w:t>Презентация</w:t>
            </w:r>
          </w:p>
        </w:tc>
        <w:tc>
          <w:tcPr>
            <w:tcW w:w="3669" w:type="dxa"/>
          </w:tcPr>
          <w:p w14:paraId="6667B158" w14:textId="77777777" w:rsidR="00D522E7" w:rsidRPr="00D522E7" w:rsidRDefault="00D522E7" w:rsidP="00D522E7">
            <w:pPr>
              <w:pStyle w:val="a5"/>
              <w:spacing w:after="0" w:line="276" w:lineRule="auto"/>
              <w:rPr>
                <w:bCs/>
              </w:rPr>
            </w:pPr>
          </w:p>
        </w:tc>
      </w:tr>
      <w:tr w:rsidR="00D522E7" w:rsidRPr="00D522E7" w14:paraId="4B2FAFC8" w14:textId="77777777" w:rsidTr="00D522E7">
        <w:tc>
          <w:tcPr>
            <w:tcW w:w="653" w:type="dxa"/>
          </w:tcPr>
          <w:p w14:paraId="59834187" w14:textId="77777777" w:rsidR="00D522E7" w:rsidRPr="00D522E7" w:rsidRDefault="00D522E7" w:rsidP="00D522E7">
            <w:pPr>
              <w:pStyle w:val="a5"/>
              <w:spacing w:after="0" w:line="276" w:lineRule="auto"/>
              <w:rPr>
                <w:bCs/>
                <w:lang w:val="en-US"/>
              </w:rPr>
            </w:pPr>
            <w:r w:rsidRPr="00D522E7">
              <w:rPr>
                <w:bCs/>
                <w:lang w:val="en-US"/>
              </w:rPr>
              <w:t>18</w:t>
            </w:r>
          </w:p>
        </w:tc>
        <w:tc>
          <w:tcPr>
            <w:tcW w:w="2190" w:type="dxa"/>
          </w:tcPr>
          <w:p w14:paraId="1B75BEFF"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Исследовательские проекты.  Презентация проекта</w:t>
            </w:r>
          </w:p>
        </w:tc>
        <w:tc>
          <w:tcPr>
            <w:tcW w:w="985" w:type="dxa"/>
          </w:tcPr>
          <w:p w14:paraId="0F2D0625"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4D51742F" w14:textId="77777777" w:rsidR="00D522E7" w:rsidRPr="00D522E7" w:rsidRDefault="00D522E7" w:rsidP="00D522E7">
            <w:pPr>
              <w:pStyle w:val="a5"/>
              <w:spacing w:after="0" w:line="276" w:lineRule="auto"/>
              <w:rPr>
                <w:bCs/>
              </w:rPr>
            </w:pPr>
            <w:r w:rsidRPr="00D522E7">
              <w:rPr>
                <w:bCs/>
              </w:rPr>
              <w:t>Презентация</w:t>
            </w:r>
          </w:p>
        </w:tc>
        <w:tc>
          <w:tcPr>
            <w:tcW w:w="3669" w:type="dxa"/>
          </w:tcPr>
          <w:p w14:paraId="48E31880" w14:textId="77777777" w:rsidR="00D522E7" w:rsidRPr="00D522E7" w:rsidRDefault="00D522E7" w:rsidP="00D522E7">
            <w:pPr>
              <w:pStyle w:val="a5"/>
              <w:spacing w:after="0" w:line="276" w:lineRule="auto"/>
              <w:rPr>
                <w:bCs/>
              </w:rPr>
            </w:pPr>
          </w:p>
        </w:tc>
      </w:tr>
      <w:tr w:rsidR="00D522E7" w:rsidRPr="00D522E7" w14:paraId="500C9E9B" w14:textId="77777777" w:rsidTr="00D522E7">
        <w:tc>
          <w:tcPr>
            <w:tcW w:w="653" w:type="dxa"/>
          </w:tcPr>
          <w:p w14:paraId="7F7757DB" w14:textId="77777777" w:rsidR="00D522E7" w:rsidRPr="00D522E7" w:rsidRDefault="00D522E7" w:rsidP="00D522E7">
            <w:pPr>
              <w:pStyle w:val="a5"/>
              <w:spacing w:after="0" w:line="276" w:lineRule="auto"/>
              <w:rPr>
                <w:bCs/>
                <w:lang w:val="en-US"/>
              </w:rPr>
            </w:pPr>
            <w:r w:rsidRPr="00D522E7">
              <w:rPr>
                <w:bCs/>
                <w:lang w:val="en-US"/>
              </w:rPr>
              <w:t>19</w:t>
            </w:r>
          </w:p>
        </w:tc>
        <w:tc>
          <w:tcPr>
            <w:tcW w:w="2190" w:type="dxa"/>
          </w:tcPr>
          <w:p w14:paraId="20726259" w14:textId="77777777" w:rsidR="00D522E7" w:rsidRPr="00D522E7" w:rsidRDefault="00D522E7" w:rsidP="00D522E7">
            <w:pPr>
              <w:pStyle w:val="a5"/>
              <w:spacing w:after="0" w:line="276" w:lineRule="auto"/>
              <w:rPr>
                <w:bCs/>
              </w:rPr>
            </w:pPr>
            <w:r w:rsidRPr="00D522E7">
              <w:rPr>
                <w:bCs/>
              </w:rPr>
              <w:t>Сюжетно-ролевые проекты. </w:t>
            </w:r>
          </w:p>
        </w:tc>
        <w:tc>
          <w:tcPr>
            <w:tcW w:w="985" w:type="dxa"/>
          </w:tcPr>
          <w:p w14:paraId="5F33B87D"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5E396A2D" w14:textId="77777777" w:rsidR="00D522E7" w:rsidRPr="00D522E7" w:rsidRDefault="00D522E7" w:rsidP="00D522E7">
            <w:pPr>
              <w:pStyle w:val="a5"/>
              <w:spacing w:after="0" w:line="276" w:lineRule="auto"/>
              <w:rPr>
                <w:bCs/>
              </w:rPr>
            </w:pPr>
            <w:r w:rsidRPr="00D522E7">
              <w:rPr>
                <w:bCs/>
              </w:rPr>
              <w:t>Лекция, беседа</w:t>
            </w:r>
          </w:p>
        </w:tc>
        <w:tc>
          <w:tcPr>
            <w:tcW w:w="3669" w:type="dxa"/>
          </w:tcPr>
          <w:p w14:paraId="5BAB2739" w14:textId="77777777" w:rsidR="00D522E7" w:rsidRPr="00D522E7" w:rsidRDefault="00D522E7" w:rsidP="00D522E7">
            <w:pPr>
              <w:pStyle w:val="a5"/>
              <w:spacing w:after="0" w:line="276" w:lineRule="auto"/>
              <w:rPr>
                <w:bCs/>
              </w:rPr>
            </w:pPr>
            <w:hyperlink r:id="rId11" w:history="1">
              <w:r w:rsidRPr="00D522E7">
                <w:rPr>
                  <w:rStyle w:val="a6"/>
                  <w:bCs/>
                </w:rPr>
                <w:t>https://workproekt.ru/vidy-proektov/</w:t>
              </w:r>
            </w:hyperlink>
          </w:p>
        </w:tc>
      </w:tr>
      <w:tr w:rsidR="00D522E7" w:rsidRPr="00D522E7" w14:paraId="78B5ABF6" w14:textId="77777777" w:rsidTr="00D522E7">
        <w:tc>
          <w:tcPr>
            <w:tcW w:w="653" w:type="dxa"/>
          </w:tcPr>
          <w:p w14:paraId="0F2D858A" w14:textId="77777777" w:rsidR="00D522E7" w:rsidRPr="00D522E7" w:rsidRDefault="00D522E7" w:rsidP="00D522E7">
            <w:pPr>
              <w:pStyle w:val="a5"/>
              <w:spacing w:after="0" w:line="276" w:lineRule="auto"/>
              <w:rPr>
                <w:bCs/>
                <w:lang w:val="en-US"/>
              </w:rPr>
            </w:pPr>
            <w:r w:rsidRPr="00D522E7">
              <w:rPr>
                <w:bCs/>
                <w:lang w:val="en-US"/>
              </w:rPr>
              <w:t>20</w:t>
            </w:r>
          </w:p>
        </w:tc>
        <w:tc>
          <w:tcPr>
            <w:tcW w:w="2190" w:type="dxa"/>
          </w:tcPr>
          <w:p w14:paraId="6068C1D1" w14:textId="77777777" w:rsidR="00D522E7" w:rsidRPr="00D522E7" w:rsidRDefault="00D522E7" w:rsidP="00D522E7">
            <w:pPr>
              <w:pStyle w:val="a5"/>
              <w:spacing w:after="0" w:line="276" w:lineRule="auto"/>
              <w:rPr>
                <w:bCs/>
              </w:rPr>
            </w:pPr>
            <w:r w:rsidRPr="00D522E7">
              <w:rPr>
                <w:bCs/>
              </w:rPr>
              <w:t>Творческие проекты. Общие понятия</w:t>
            </w:r>
          </w:p>
        </w:tc>
        <w:tc>
          <w:tcPr>
            <w:tcW w:w="985" w:type="dxa"/>
          </w:tcPr>
          <w:p w14:paraId="2DE06218"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141FED2A" w14:textId="77777777" w:rsidR="00D522E7" w:rsidRPr="00D522E7" w:rsidRDefault="00D522E7" w:rsidP="00D522E7">
            <w:pPr>
              <w:pStyle w:val="a5"/>
              <w:spacing w:after="0" w:line="276" w:lineRule="auto"/>
              <w:rPr>
                <w:bCs/>
              </w:rPr>
            </w:pPr>
            <w:r w:rsidRPr="00D522E7">
              <w:rPr>
                <w:bCs/>
              </w:rPr>
              <w:t>Лекция, беседа</w:t>
            </w:r>
          </w:p>
        </w:tc>
        <w:tc>
          <w:tcPr>
            <w:tcW w:w="3669" w:type="dxa"/>
          </w:tcPr>
          <w:p w14:paraId="27DA31CF" w14:textId="77777777" w:rsidR="00D522E7" w:rsidRPr="00D522E7" w:rsidRDefault="00D522E7" w:rsidP="00D522E7">
            <w:pPr>
              <w:pStyle w:val="a5"/>
              <w:spacing w:after="0" w:line="276" w:lineRule="auto"/>
              <w:rPr>
                <w:bCs/>
              </w:rPr>
            </w:pPr>
            <w:hyperlink r:id="rId12" w:history="1">
              <w:r w:rsidRPr="00D522E7">
                <w:rPr>
                  <w:rStyle w:val="a6"/>
                  <w:bCs/>
                </w:rPr>
                <w:t>https://workproekt.ru/vidy-proektov/</w:t>
              </w:r>
            </w:hyperlink>
          </w:p>
        </w:tc>
      </w:tr>
      <w:tr w:rsidR="00D522E7" w:rsidRPr="00D522E7" w14:paraId="73E5CD93" w14:textId="77777777" w:rsidTr="00D522E7">
        <w:tc>
          <w:tcPr>
            <w:tcW w:w="653" w:type="dxa"/>
          </w:tcPr>
          <w:p w14:paraId="6C92ED6E" w14:textId="77777777" w:rsidR="00D522E7" w:rsidRPr="00D522E7" w:rsidRDefault="00D522E7" w:rsidP="00D522E7">
            <w:pPr>
              <w:pStyle w:val="a5"/>
              <w:spacing w:after="0" w:line="276" w:lineRule="auto"/>
              <w:rPr>
                <w:bCs/>
                <w:lang w:val="en-US"/>
              </w:rPr>
            </w:pPr>
            <w:r w:rsidRPr="00D522E7">
              <w:rPr>
                <w:bCs/>
                <w:lang w:val="en-US"/>
              </w:rPr>
              <w:t>21</w:t>
            </w:r>
          </w:p>
        </w:tc>
        <w:tc>
          <w:tcPr>
            <w:tcW w:w="2190" w:type="dxa"/>
          </w:tcPr>
          <w:p w14:paraId="5BAB98E9" w14:textId="77777777" w:rsidR="00D522E7" w:rsidRPr="00D522E7" w:rsidRDefault="00D522E7" w:rsidP="00D522E7">
            <w:pPr>
              <w:pStyle w:val="a5"/>
              <w:spacing w:after="0" w:line="276" w:lineRule="auto"/>
              <w:rPr>
                <w:bCs/>
              </w:rPr>
            </w:pPr>
            <w:r w:rsidRPr="00D522E7">
              <w:rPr>
                <w:bCs/>
              </w:rPr>
              <w:t>Творческие проекты. Сбор информации по теме (работа над индивидуальным проектом)</w:t>
            </w:r>
          </w:p>
        </w:tc>
        <w:tc>
          <w:tcPr>
            <w:tcW w:w="985" w:type="dxa"/>
          </w:tcPr>
          <w:p w14:paraId="6115F789"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22C63B42" w14:textId="77777777" w:rsidR="00D522E7" w:rsidRPr="00D522E7" w:rsidRDefault="00D522E7" w:rsidP="00D522E7">
            <w:pPr>
              <w:pStyle w:val="a5"/>
              <w:spacing w:after="0" w:line="276" w:lineRule="auto"/>
              <w:rPr>
                <w:bCs/>
              </w:rPr>
            </w:pPr>
            <w:r w:rsidRPr="00D522E7">
              <w:rPr>
                <w:bCs/>
              </w:rPr>
              <w:t>Самостоятельная работа</w:t>
            </w:r>
          </w:p>
        </w:tc>
        <w:tc>
          <w:tcPr>
            <w:tcW w:w="3669" w:type="dxa"/>
          </w:tcPr>
          <w:p w14:paraId="29DC0973" w14:textId="77777777" w:rsidR="00D522E7" w:rsidRPr="00D522E7" w:rsidRDefault="00D522E7" w:rsidP="00D522E7">
            <w:pPr>
              <w:pStyle w:val="a5"/>
              <w:spacing w:after="0" w:line="276" w:lineRule="auto"/>
              <w:rPr>
                <w:bCs/>
                <w:shd w:val="clear" w:color="auto" w:fill="FFFFFF"/>
              </w:rPr>
            </w:pPr>
            <w:r w:rsidRPr="00D522E7">
              <w:rPr>
                <w:bCs/>
                <w:shd w:val="clear" w:color="auto" w:fill="FFFFFF"/>
              </w:rPr>
              <w:t xml:space="preserve">http://temagenerator. </w:t>
            </w:r>
            <w:proofErr w:type="spellStart"/>
            <w:r w:rsidRPr="00D522E7">
              <w:rPr>
                <w:bCs/>
                <w:shd w:val="clear" w:color="auto" w:fill="FFFFFF"/>
              </w:rPr>
              <w:t>ru</w:t>
            </w:r>
            <w:proofErr w:type="spellEnd"/>
            <w:r w:rsidRPr="00D522E7">
              <w:rPr>
                <w:bCs/>
                <w:shd w:val="clear" w:color="auto" w:fill="FFFFFF"/>
              </w:rPr>
              <w:t>/</w:t>
            </w:r>
          </w:p>
          <w:p w14:paraId="79635CA3" w14:textId="77777777" w:rsidR="00D522E7" w:rsidRPr="00D522E7" w:rsidRDefault="00D522E7" w:rsidP="00D522E7">
            <w:pPr>
              <w:pStyle w:val="a5"/>
              <w:spacing w:after="0" w:line="276" w:lineRule="auto"/>
              <w:rPr>
                <w:bCs/>
              </w:rPr>
            </w:pPr>
            <w:r w:rsidRPr="00D522E7">
              <w:rPr>
                <w:bCs/>
              </w:rPr>
              <w:t>http://kodeks.lib.tsu.ru:8000/law</w:t>
            </w:r>
          </w:p>
        </w:tc>
      </w:tr>
      <w:tr w:rsidR="00D522E7" w:rsidRPr="00D522E7" w14:paraId="4EBBB5B7" w14:textId="77777777" w:rsidTr="00D522E7">
        <w:tc>
          <w:tcPr>
            <w:tcW w:w="653" w:type="dxa"/>
          </w:tcPr>
          <w:p w14:paraId="520C840D" w14:textId="77777777" w:rsidR="00D522E7" w:rsidRPr="00D522E7" w:rsidRDefault="00D522E7" w:rsidP="00D522E7">
            <w:pPr>
              <w:pStyle w:val="a5"/>
              <w:spacing w:after="0" w:line="276" w:lineRule="auto"/>
              <w:rPr>
                <w:bCs/>
                <w:lang w:val="en-US"/>
              </w:rPr>
            </w:pPr>
            <w:r w:rsidRPr="00D522E7">
              <w:rPr>
                <w:bCs/>
                <w:lang w:val="en-US"/>
              </w:rPr>
              <w:t>22</w:t>
            </w:r>
          </w:p>
        </w:tc>
        <w:tc>
          <w:tcPr>
            <w:tcW w:w="2190" w:type="dxa"/>
          </w:tcPr>
          <w:p w14:paraId="4532C61B" w14:textId="77777777" w:rsidR="00D522E7" w:rsidRPr="00D522E7" w:rsidRDefault="00D522E7" w:rsidP="00D522E7">
            <w:pPr>
              <w:pStyle w:val="a5"/>
              <w:spacing w:after="0" w:line="276" w:lineRule="auto"/>
              <w:rPr>
                <w:bCs/>
              </w:rPr>
            </w:pPr>
            <w:r w:rsidRPr="00D522E7">
              <w:rPr>
                <w:bCs/>
              </w:rPr>
              <w:t>Творческий проект. Отбор и оформление материала по критериям</w:t>
            </w:r>
          </w:p>
        </w:tc>
        <w:tc>
          <w:tcPr>
            <w:tcW w:w="985" w:type="dxa"/>
          </w:tcPr>
          <w:p w14:paraId="47E6DC6A"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7EA2A9D8" w14:textId="77777777" w:rsidR="00D522E7" w:rsidRPr="00D522E7" w:rsidRDefault="00D522E7" w:rsidP="00D522E7">
            <w:pPr>
              <w:pStyle w:val="a5"/>
              <w:spacing w:after="0" w:line="276" w:lineRule="auto"/>
              <w:rPr>
                <w:bCs/>
              </w:rPr>
            </w:pPr>
            <w:r w:rsidRPr="00D522E7">
              <w:rPr>
                <w:bCs/>
              </w:rPr>
              <w:t>Самостоятельная работа</w:t>
            </w:r>
          </w:p>
        </w:tc>
        <w:tc>
          <w:tcPr>
            <w:tcW w:w="3669" w:type="dxa"/>
          </w:tcPr>
          <w:p w14:paraId="415AAD6B" w14:textId="77777777" w:rsidR="00D522E7" w:rsidRPr="00D522E7" w:rsidRDefault="00D522E7" w:rsidP="00D522E7">
            <w:pPr>
              <w:pStyle w:val="a5"/>
              <w:spacing w:after="0" w:line="276" w:lineRule="auto"/>
              <w:rPr>
                <w:bCs/>
              </w:rPr>
            </w:pPr>
          </w:p>
        </w:tc>
      </w:tr>
      <w:tr w:rsidR="00D522E7" w:rsidRPr="00D522E7" w14:paraId="7BBE30A9" w14:textId="77777777" w:rsidTr="00D522E7">
        <w:tc>
          <w:tcPr>
            <w:tcW w:w="653" w:type="dxa"/>
          </w:tcPr>
          <w:p w14:paraId="12371123" w14:textId="77777777" w:rsidR="00D522E7" w:rsidRPr="00D522E7" w:rsidRDefault="00D522E7" w:rsidP="00D522E7">
            <w:pPr>
              <w:pStyle w:val="a5"/>
              <w:spacing w:after="0" w:line="276" w:lineRule="auto"/>
              <w:rPr>
                <w:bCs/>
                <w:lang w:val="en-US"/>
              </w:rPr>
            </w:pPr>
            <w:r w:rsidRPr="00D522E7">
              <w:rPr>
                <w:bCs/>
                <w:lang w:val="en-US"/>
              </w:rPr>
              <w:t>23</w:t>
            </w:r>
          </w:p>
        </w:tc>
        <w:tc>
          <w:tcPr>
            <w:tcW w:w="2190" w:type="dxa"/>
          </w:tcPr>
          <w:p w14:paraId="65993584"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Творческий проект (тема по выбору) Презентация проекта</w:t>
            </w:r>
          </w:p>
        </w:tc>
        <w:tc>
          <w:tcPr>
            <w:tcW w:w="985" w:type="dxa"/>
          </w:tcPr>
          <w:p w14:paraId="41A705EF"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3F9B7AC4" w14:textId="77777777" w:rsidR="00D522E7" w:rsidRPr="00D522E7" w:rsidRDefault="00D522E7" w:rsidP="00D522E7">
            <w:pPr>
              <w:pStyle w:val="a5"/>
              <w:spacing w:after="0" w:line="276" w:lineRule="auto"/>
              <w:rPr>
                <w:bCs/>
              </w:rPr>
            </w:pPr>
            <w:r w:rsidRPr="00D522E7">
              <w:rPr>
                <w:bCs/>
              </w:rPr>
              <w:t>Презентация</w:t>
            </w:r>
          </w:p>
        </w:tc>
        <w:tc>
          <w:tcPr>
            <w:tcW w:w="3669" w:type="dxa"/>
          </w:tcPr>
          <w:p w14:paraId="4AC17BFB" w14:textId="77777777" w:rsidR="00D522E7" w:rsidRPr="00D522E7" w:rsidRDefault="00D522E7" w:rsidP="00D522E7">
            <w:pPr>
              <w:pStyle w:val="a5"/>
              <w:spacing w:after="0" w:line="276" w:lineRule="auto"/>
              <w:rPr>
                <w:bCs/>
              </w:rPr>
            </w:pPr>
          </w:p>
        </w:tc>
      </w:tr>
      <w:tr w:rsidR="00D522E7" w:rsidRPr="00D522E7" w14:paraId="0EEA34C5" w14:textId="77777777" w:rsidTr="00D522E7">
        <w:tc>
          <w:tcPr>
            <w:tcW w:w="653" w:type="dxa"/>
          </w:tcPr>
          <w:p w14:paraId="4A5DB37D" w14:textId="77777777" w:rsidR="00D522E7" w:rsidRPr="00D522E7" w:rsidRDefault="00D522E7" w:rsidP="00D522E7">
            <w:pPr>
              <w:pStyle w:val="a5"/>
              <w:spacing w:after="0" w:line="276" w:lineRule="auto"/>
              <w:rPr>
                <w:bCs/>
                <w:lang w:val="en-US"/>
              </w:rPr>
            </w:pPr>
            <w:r w:rsidRPr="00D522E7">
              <w:rPr>
                <w:bCs/>
                <w:lang w:val="en-US"/>
              </w:rPr>
              <w:lastRenderedPageBreak/>
              <w:t>24</w:t>
            </w:r>
          </w:p>
        </w:tc>
        <w:tc>
          <w:tcPr>
            <w:tcW w:w="2190" w:type="dxa"/>
          </w:tcPr>
          <w:p w14:paraId="07BB9210"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Творческий проект (тема по выбору) Презентация проекта</w:t>
            </w:r>
          </w:p>
        </w:tc>
        <w:tc>
          <w:tcPr>
            <w:tcW w:w="985" w:type="dxa"/>
          </w:tcPr>
          <w:p w14:paraId="41DF2683"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28D539FF"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Презентация</w:t>
            </w:r>
          </w:p>
        </w:tc>
        <w:tc>
          <w:tcPr>
            <w:tcW w:w="3669" w:type="dxa"/>
          </w:tcPr>
          <w:p w14:paraId="171EAD47" w14:textId="77777777" w:rsidR="00D522E7" w:rsidRPr="00D522E7" w:rsidRDefault="00D522E7" w:rsidP="00D522E7">
            <w:pPr>
              <w:pStyle w:val="a5"/>
              <w:spacing w:after="0" w:line="276" w:lineRule="auto"/>
              <w:rPr>
                <w:bCs/>
              </w:rPr>
            </w:pPr>
          </w:p>
        </w:tc>
      </w:tr>
      <w:tr w:rsidR="00D522E7" w:rsidRPr="00D522E7" w14:paraId="509FD840" w14:textId="77777777" w:rsidTr="00D522E7">
        <w:tc>
          <w:tcPr>
            <w:tcW w:w="653" w:type="dxa"/>
          </w:tcPr>
          <w:p w14:paraId="49F710FA" w14:textId="77777777" w:rsidR="00D522E7" w:rsidRPr="00D522E7" w:rsidRDefault="00D522E7" w:rsidP="00D522E7">
            <w:pPr>
              <w:pStyle w:val="a5"/>
              <w:spacing w:after="0" w:line="276" w:lineRule="auto"/>
              <w:rPr>
                <w:bCs/>
                <w:lang w:val="en-US"/>
              </w:rPr>
            </w:pPr>
            <w:r w:rsidRPr="00D522E7">
              <w:rPr>
                <w:bCs/>
                <w:lang w:val="en-US"/>
              </w:rPr>
              <w:t>25</w:t>
            </w:r>
          </w:p>
        </w:tc>
        <w:tc>
          <w:tcPr>
            <w:tcW w:w="2190" w:type="dxa"/>
          </w:tcPr>
          <w:p w14:paraId="2653357E"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Творческий проект (тема по выбору) Презентация проекта</w:t>
            </w:r>
          </w:p>
        </w:tc>
        <w:tc>
          <w:tcPr>
            <w:tcW w:w="985" w:type="dxa"/>
          </w:tcPr>
          <w:p w14:paraId="6137E11D"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37C3F42C"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Презентация</w:t>
            </w:r>
          </w:p>
        </w:tc>
        <w:tc>
          <w:tcPr>
            <w:tcW w:w="3669" w:type="dxa"/>
          </w:tcPr>
          <w:p w14:paraId="737AFF44" w14:textId="77777777" w:rsidR="00D522E7" w:rsidRPr="00D522E7" w:rsidRDefault="00D522E7" w:rsidP="00D522E7">
            <w:pPr>
              <w:pStyle w:val="a5"/>
              <w:spacing w:after="0" w:line="276" w:lineRule="auto"/>
              <w:rPr>
                <w:bCs/>
              </w:rPr>
            </w:pPr>
          </w:p>
        </w:tc>
      </w:tr>
      <w:tr w:rsidR="00D522E7" w:rsidRPr="00D522E7" w14:paraId="0A42C596" w14:textId="77777777" w:rsidTr="00D522E7">
        <w:tc>
          <w:tcPr>
            <w:tcW w:w="653" w:type="dxa"/>
          </w:tcPr>
          <w:p w14:paraId="1F37F588" w14:textId="77777777" w:rsidR="00D522E7" w:rsidRPr="00D522E7" w:rsidRDefault="00D522E7" w:rsidP="00D522E7">
            <w:pPr>
              <w:pStyle w:val="a5"/>
              <w:spacing w:after="0" w:line="276" w:lineRule="auto"/>
              <w:rPr>
                <w:bCs/>
                <w:lang w:val="en-US"/>
              </w:rPr>
            </w:pPr>
            <w:r w:rsidRPr="00D522E7">
              <w:rPr>
                <w:bCs/>
                <w:lang w:val="en-US"/>
              </w:rPr>
              <w:t>26</w:t>
            </w:r>
          </w:p>
        </w:tc>
        <w:tc>
          <w:tcPr>
            <w:tcW w:w="2190" w:type="dxa"/>
          </w:tcPr>
          <w:p w14:paraId="40D3138F"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Творческий проект (тема по выбору) Презентация проекта</w:t>
            </w:r>
          </w:p>
        </w:tc>
        <w:tc>
          <w:tcPr>
            <w:tcW w:w="985" w:type="dxa"/>
          </w:tcPr>
          <w:p w14:paraId="7CA234C7"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75CFC2B5"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Презентация</w:t>
            </w:r>
          </w:p>
        </w:tc>
        <w:tc>
          <w:tcPr>
            <w:tcW w:w="3669" w:type="dxa"/>
          </w:tcPr>
          <w:p w14:paraId="3E6D82E1" w14:textId="77777777" w:rsidR="00D522E7" w:rsidRPr="00D522E7" w:rsidRDefault="00D522E7" w:rsidP="00D522E7">
            <w:pPr>
              <w:pStyle w:val="a5"/>
              <w:spacing w:after="0" w:line="276" w:lineRule="auto"/>
              <w:rPr>
                <w:bCs/>
              </w:rPr>
            </w:pPr>
          </w:p>
        </w:tc>
      </w:tr>
      <w:tr w:rsidR="00D522E7" w:rsidRPr="00D522E7" w14:paraId="2F2BFD4A" w14:textId="77777777" w:rsidTr="00D522E7">
        <w:tc>
          <w:tcPr>
            <w:tcW w:w="653" w:type="dxa"/>
          </w:tcPr>
          <w:p w14:paraId="3EA2C8C9" w14:textId="77777777" w:rsidR="00D522E7" w:rsidRPr="00D522E7" w:rsidRDefault="00D522E7" w:rsidP="00D522E7">
            <w:pPr>
              <w:pStyle w:val="a5"/>
              <w:spacing w:after="0" w:line="276" w:lineRule="auto"/>
              <w:rPr>
                <w:bCs/>
                <w:lang w:val="en-US"/>
              </w:rPr>
            </w:pPr>
            <w:r w:rsidRPr="00D522E7">
              <w:rPr>
                <w:bCs/>
                <w:lang w:val="en-US"/>
              </w:rPr>
              <w:t>27</w:t>
            </w:r>
          </w:p>
        </w:tc>
        <w:tc>
          <w:tcPr>
            <w:tcW w:w="2190" w:type="dxa"/>
          </w:tcPr>
          <w:p w14:paraId="05FD90D4"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Творческий проект (тема по выбору) Презентация проекта</w:t>
            </w:r>
          </w:p>
        </w:tc>
        <w:tc>
          <w:tcPr>
            <w:tcW w:w="985" w:type="dxa"/>
          </w:tcPr>
          <w:p w14:paraId="6BA9C544"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6B01C101"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Презентация</w:t>
            </w:r>
          </w:p>
        </w:tc>
        <w:tc>
          <w:tcPr>
            <w:tcW w:w="3669" w:type="dxa"/>
          </w:tcPr>
          <w:p w14:paraId="3D563495" w14:textId="77777777" w:rsidR="00D522E7" w:rsidRPr="00D522E7" w:rsidRDefault="00D522E7" w:rsidP="00D522E7">
            <w:pPr>
              <w:pStyle w:val="a5"/>
              <w:spacing w:after="0" w:line="276" w:lineRule="auto"/>
              <w:rPr>
                <w:bCs/>
              </w:rPr>
            </w:pPr>
          </w:p>
        </w:tc>
      </w:tr>
      <w:tr w:rsidR="00D522E7" w:rsidRPr="00D522E7" w14:paraId="59331ED5" w14:textId="77777777" w:rsidTr="00D522E7">
        <w:tc>
          <w:tcPr>
            <w:tcW w:w="653" w:type="dxa"/>
          </w:tcPr>
          <w:p w14:paraId="45A0CC76" w14:textId="77777777" w:rsidR="00D522E7" w:rsidRPr="00D522E7" w:rsidRDefault="00D522E7" w:rsidP="00D522E7">
            <w:pPr>
              <w:pStyle w:val="a5"/>
              <w:spacing w:after="0" w:line="276" w:lineRule="auto"/>
              <w:rPr>
                <w:bCs/>
                <w:lang w:val="en-US"/>
              </w:rPr>
            </w:pPr>
            <w:r w:rsidRPr="00D522E7">
              <w:rPr>
                <w:bCs/>
                <w:lang w:val="en-US"/>
              </w:rPr>
              <w:t>28</w:t>
            </w:r>
          </w:p>
        </w:tc>
        <w:tc>
          <w:tcPr>
            <w:tcW w:w="2190" w:type="dxa"/>
          </w:tcPr>
          <w:p w14:paraId="44D096C5"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Творческий проект (тема по выбору) Презентация проекта</w:t>
            </w:r>
          </w:p>
        </w:tc>
        <w:tc>
          <w:tcPr>
            <w:tcW w:w="985" w:type="dxa"/>
          </w:tcPr>
          <w:p w14:paraId="1134DD7C"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34219053"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Презентация</w:t>
            </w:r>
          </w:p>
        </w:tc>
        <w:tc>
          <w:tcPr>
            <w:tcW w:w="3669" w:type="dxa"/>
          </w:tcPr>
          <w:p w14:paraId="06AA956D" w14:textId="77777777" w:rsidR="00D522E7" w:rsidRPr="00D522E7" w:rsidRDefault="00D522E7" w:rsidP="00D522E7">
            <w:pPr>
              <w:pStyle w:val="a5"/>
              <w:spacing w:after="0" w:line="276" w:lineRule="auto"/>
              <w:rPr>
                <w:bCs/>
              </w:rPr>
            </w:pPr>
          </w:p>
        </w:tc>
      </w:tr>
      <w:tr w:rsidR="00D522E7" w:rsidRPr="00D522E7" w14:paraId="55B7FCEE" w14:textId="77777777" w:rsidTr="00D522E7">
        <w:tc>
          <w:tcPr>
            <w:tcW w:w="653" w:type="dxa"/>
          </w:tcPr>
          <w:p w14:paraId="1932BFFA" w14:textId="77777777" w:rsidR="00D522E7" w:rsidRPr="00D522E7" w:rsidRDefault="00D522E7" w:rsidP="00D522E7">
            <w:pPr>
              <w:pStyle w:val="a5"/>
              <w:spacing w:after="0" w:line="276" w:lineRule="auto"/>
              <w:rPr>
                <w:bCs/>
                <w:lang w:val="en-US"/>
              </w:rPr>
            </w:pPr>
            <w:r w:rsidRPr="00D522E7">
              <w:rPr>
                <w:bCs/>
                <w:lang w:val="en-US"/>
              </w:rPr>
              <w:t>29</w:t>
            </w:r>
          </w:p>
        </w:tc>
        <w:tc>
          <w:tcPr>
            <w:tcW w:w="2190" w:type="dxa"/>
          </w:tcPr>
          <w:p w14:paraId="4AFB9131"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Творческий проект (тема по выбору) Презентация проекта</w:t>
            </w:r>
          </w:p>
        </w:tc>
        <w:tc>
          <w:tcPr>
            <w:tcW w:w="985" w:type="dxa"/>
          </w:tcPr>
          <w:p w14:paraId="2FFDE78F"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3AA91BDC"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Презентация</w:t>
            </w:r>
          </w:p>
        </w:tc>
        <w:tc>
          <w:tcPr>
            <w:tcW w:w="3669" w:type="dxa"/>
          </w:tcPr>
          <w:p w14:paraId="049EA8A2" w14:textId="77777777" w:rsidR="00D522E7" w:rsidRPr="00D522E7" w:rsidRDefault="00D522E7" w:rsidP="00D522E7">
            <w:pPr>
              <w:pStyle w:val="a5"/>
              <w:spacing w:after="0" w:line="276" w:lineRule="auto"/>
              <w:rPr>
                <w:bCs/>
              </w:rPr>
            </w:pPr>
          </w:p>
        </w:tc>
      </w:tr>
      <w:tr w:rsidR="00D522E7" w:rsidRPr="00D522E7" w14:paraId="147D7755" w14:textId="77777777" w:rsidTr="00D522E7">
        <w:tc>
          <w:tcPr>
            <w:tcW w:w="653" w:type="dxa"/>
          </w:tcPr>
          <w:p w14:paraId="0E6F2B81" w14:textId="77777777" w:rsidR="00D522E7" w:rsidRPr="00D522E7" w:rsidRDefault="00D522E7" w:rsidP="00D522E7">
            <w:pPr>
              <w:pStyle w:val="a5"/>
              <w:spacing w:after="0" w:line="276" w:lineRule="auto"/>
              <w:rPr>
                <w:bCs/>
                <w:lang w:val="en-US"/>
              </w:rPr>
            </w:pPr>
            <w:r w:rsidRPr="00D522E7">
              <w:rPr>
                <w:bCs/>
                <w:lang w:val="en-US"/>
              </w:rPr>
              <w:t>30</w:t>
            </w:r>
          </w:p>
        </w:tc>
        <w:tc>
          <w:tcPr>
            <w:tcW w:w="2190" w:type="dxa"/>
          </w:tcPr>
          <w:p w14:paraId="59E49CB3"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Творческий проект (тема по выбору) Презентация проекта</w:t>
            </w:r>
          </w:p>
        </w:tc>
        <w:tc>
          <w:tcPr>
            <w:tcW w:w="985" w:type="dxa"/>
          </w:tcPr>
          <w:p w14:paraId="325C58A5"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1BC16EB6"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Презентация</w:t>
            </w:r>
          </w:p>
        </w:tc>
        <w:tc>
          <w:tcPr>
            <w:tcW w:w="3669" w:type="dxa"/>
          </w:tcPr>
          <w:p w14:paraId="66C0FB81" w14:textId="77777777" w:rsidR="00D522E7" w:rsidRPr="00D522E7" w:rsidRDefault="00D522E7" w:rsidP="00D522E7">
            <w:pPr>
              <w:pStyle w:val="a5"/>
              <w:spacing w:after="0" w:line="276" w:lineRule="auto"/>
              <w:rPr>
                <w:bCs/>
              </w:rPr>
            </w:pPr>
          </w:p>
        </w:tc>
      </w:tr>
      <w:tr w:rsidR="00D522E7" w:rsidRPr="00D522E7" w14:paraId="147023A7" w14:textId="77777777" w:rsidTr="00D522E7">
        <w:tc>
          <w:tcPr>
            <w:tcW w:w="653" w:type="dxa"/>
          </w:tcPr>
          <w:p w14:paraId="2C57A7D6" w14:textId="77777777" w:rsidR="00D522E7" w:rsidRPr="00D522E7" w:rsidRDefault="00D522E7" w:rsidP="00D522E7">
            <w:pPr>
              <w:pStyle w:val="a5"/>
              <w:spacing w:after="0" w:line="276" w:lineRule="auto"/>
              <w:rPr>
                <w:bCs/>
                <w:lang w:val="en-US"/>
              </w:rPr>
            </w:pPr>
            <w:r w:rsidRPr="00D522E7">
              <w:rPr>
                <w:bCs/>
                <w:lang w:val="en-US"/>
              </w:rPr>
              <w:t>31</w:t>
            </w:r>
          </w:p>
        </w:tc>
        <w:tc>
          <w:tcPr>
            <w:tcW w:w="2190" w:type="dxa"/>
          </w:tcPr>
          <w:p w14:paraId="39CE79CF"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Творческий проект (тема по выбору) Презентация проекта</w:t>
            </w:r>
          </w:p>
        </w:tc>
        <w:tc>
          <w:tcPr>
            <w:tcW w:w="985" w:type="dxa"/>
          </w:tcPr>
          <w:p w14:paraId="4123D576"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16C0F2DA"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Презентация</w:t>
            </w:r>
          </w:p>
        </w:tc>
        <w:tc>
          <w:tcPr>
            <w:tcW w:w="3669" w:type="dxa"/>
          </w:tcPr>
          <w:p w14:paraId="033146A7" w14:textId="77777777" w:rsidR="00D522E7" w:rsidRPr="00D522E7" w:rsidRDefault="00D522E7" w:rsidP="00D522E7">
            <w:pPr>
              <w:pStyle w:val="a5"/>
              <w:spacing w:after="0" w:line="276" w:lineRule="auto"/>
              <w:rPr>
                <w:bCs/>
              </w:rPr>
            </w:pPr>
          </w:p>
        </w:tc>
      </w:tr>
      <w:tr w:rsidR="00D522E7" w:rsidRPr="00D522E7" w14:paraId="3CA9009D" w14:textId="77777777" w:rsidTr="00D522E7">
        <w:tc>
          <w:tcPr>
            <w:tcW w:w="653" w:type="dxa"/>
          </w:tcPr>
          <w:p w14:paraId="2D146CE0" w14:textId="77777777" w:rsidR="00D522E7" w:rsidRPr="00D522E7" w:rsidRDefault="00D522E7" w:rsidP="00D522E7">
            <w:pPr>
              <w:pStyle w:val="a5"/>
              <w:spacing w:after="0" w:line="276" w:lineRule="auto"/>
              <w:rPr>
                <w:bCs/>
                <w:lang w:val="en-US"/>
              </w:rPr>
            </w:pPr>
            <w:r w:rsidRPr="00D522E7">
              <w:rPr>
                <w:bCs/>
                <w:lang w:val="en-US"/>
              </w:rPr>
              <w:t>32</w:t>
            </w:r>
          </w:p>
        </w:tc>
        <w:tc>
          <w:tcPr>
            <w:tcW w:w="2190" w:type="dxa"/>
          </w:tcPr>
          <w:p w14:paraId="03A1A87E"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Творческий проект (тема по выбору) Презентация проекта</w:t>
            </w:r>
          </w:p>
        </w:tc>
        <w:tc>
          <w:tcPr>
            <w:tcW w:w="985" w:type="dxa"/>
          </w:tcPr>
          <w:p w14:paraId="6BC99874"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2FEA7A33"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rPr>
              <w:t>Презентация</w:t>
            </w:r>
          </w:p>
        </w:tc>
        <w:tc>
          <w:tcPr>
            <w:tcW w:w="3669" w:type="dxa"/>
          </w:tcPr>
          <w:p w14:paraId="515ECB45" w14:textId="77777777" w:rsidR="00D522E7" w:rsidRPr="00D522E7" w:rsidRDefault="00D522E7" w:rsidP="00D522E7">
            <w:pPr>
              <w:pStyle w:val="a5"/>
              <w:spacing w:after="0" w:line="276" w:lineRule="auto"/>
              <w:rPr>
                <w:bCs/>
              </w:rPr>
            </w:pPr>
          </w:p>
        </w:tc>
      </w:tr>
      <w:tr w:rsidR="00D522E7" w:rsidRPr="00D522E7" w14:paraId="15E01817" w14:textId="77777777" w:rsidTr="00D522E7">
        <w:tc>
          <w:tcPr>
            <w:tcW w:w="653" w:type="dxa"/>
          </w:tcPr>
          <w:p w14:paraId="3A896C1D" w14:textId="77777777" w:rsidR="00D522E7" w:rsidRPr="00D522E7" w:rsidRDefault="00D522E7" w:rsidP="00D522E7">
            <w:pPr>
              <w:pStyle w:val="a5"/>
              <w:spacing w:after="0" w:line="276" w:lineRule="auto"/>
              <w:rPr>
                <w:bCs/>
                <w:lang w:val="en-US"/>
              </w:rPr>
            </w:pPr>
            <w:r w:rsidRPr="00D522E7">
              <w:rPr>
                <w:bCs/>
                <w:lang w:val="en-US"/>
              </w:rPr>
              <w:t>33</w:t>
            </w:r>
          </w:p>
        </w:tc>
        <w:tc>
          <w:tcPr>
            <w:tcW w:w="2190" w:type="dxa"/>
          </w:tcPr>
          <w:p w14:paraId="45056FA6" w14:textId="77777777" w:rsidR="00D522E7" w:rsidRPr="00D522E7" w:rsidRDefault="00D522E7" w:rsidP="00D522E7">
            <w:pPr>
              <w:pStyle w:val="a5"/>
              <w:spacing w:after="0" w:line="276" w:lineRule="auto"/>
              <w:rPr>
                <w:bCs/>
              </w:rPr>
            </w:pPr>
            <w:r w:rsidRPr="00D522E7">
              <w:rPr>
                <w:bCs/>
              </w:rPr>
              <w:t>Анализ выполнения проектов</w:t>
            </w:r>
          </w:p>
        </w:tc>
        <w:tc>
          <w:tcPr>
            <w:tcW w:w="985" w:type="dxa"/>
          </w:tcPr>
          <w:p w14:paraId="7C990858"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15E21E65" w14:textId="77777777" w:rsidR="00D522E7" w:rsidRPr="00D522E7" w:rsidRDefault="00D522E7" w:rsidP="00D522E7">
            <w:pPr>
              <w:pStyle w:val="a5"/>
              <w:spacing w:after="0" w:line="276" w:lineRule="auto"/>
              <w:rPr>
                <w:bCs/>
              </w:rPr>
            </w:pPr>
            <w:r w:rsidRPr="00D522E7">
              <w:rPr>
                <w:bCs/>
              </w:rPr>
              <w:t>Беседа</w:t>
            </w:r>
          </w:p>
        </w:tc>
        <w:tc>
          <w:tcPr>
            <w:tcW w:w="3669" w:type="dxa"/>
          </w:tcPr>
          <w:p w14:paraId="1EB4B713" w14:textId="77777777" w:rsidR="00D522E7" w:rsidRPr="00D522E7" w:rsidRDefault="00D522E7" w:rsidP="00D522E7">
            <w:pPr>
              <w:pStyle w:val="a5"/>
              <w:spacing w:after="0" w:line="276" w:lineRule="auto"/>
              <w:rPr>
                <w:bCs/>
              </w:rPr>
            </w:pPr>
          </w:p>
        </w:tc>
      </w:tr>
      <w:tr w:rsidR="00D522E7" w:rsidRPr="00D522E7" w14:paraId="2D2AF32A" w14:textId="77777777" w:rsidTr="00D522E7">
        <w:tc>
          <w:tcPr>
            <w:tcW w:w="653" w:type="dxa"/>
          </w:tcPr>
          <w:p w14:paraId="5108E912" w14:textId="77777777" w:rsidR="00D522E7" w:rsidRPr="00D522E7" w:rsidRDefault="00D522E7" w:rsidP="00D522E7">
            <w:pPr>
              <w:pStyle w:val="a5"/>
              <w:spacing w:after="0" w:line="276" w:lineRule="auto"/>
              <w:rPr>
                <w:bCs/>
                <w:lang w:val="en-US"/>
              </w:rPr>
            </w:pPr>
            <w:r w:rsidRPr="00D522E7">
              <w:rPr>
                <w:bCs/>
                <w:lang w:val="en-US"/>
              </w:rPr>
              <w:t>34</w:t>
            </w:r>
          </w:p>
        </w:tc>
        <w:tc>
          <w:tcPr>
            <w:tcW w:w="2190" w:type="dxa"/>
          </w:tcPr>
          <w:p w14:paraId="5DE232A6" w14:textId="77777777" w:rsidR="00D522E7" w:rsidRPr="00D522E7" w:rsidRDefault="00D522E7" w:rsidP="00D522E7">
            <w:pPr>
              <w:pStyle w:val="a5"/>
              <w:spacing w:after="0" w:line="276" w:lineRule="auto"/>
              <w:rPr>
                <w:bCs/>
              </w:rPr>
            </w:pPr>
            <w:r w:rsidRPr="00D522E7">
              <w:rPr>
                <w:bCs/>
              </w:rPr>
              <w:t>Итоговое повторение и обобщение</w:t>
            </w:r>
          </w:p>
        </w:tc>
        <w:tc>
          <w:tcPr>
            <w:tcW w:w="985" w:type="dxa"/>
          </w:tcPr>
          <w:p w14:paraId="49BE05B6" w14:textId="77777777" w:rsidR="00D522E7" w:rsidRPr="00D522E7" w:rsidRDefault="00D522E7" w:rsidP="00D522E7">
            <w:pPr>
              <w:spacing w:line="276" w:lineRule="auto"/>
              <w:jc w:val="both"/>
              <w:rPr>
                <w:rFonts w:ascii="Times New Roman" w:hAnsi="Times New Roman" w:cs="Times New Roman"/>
                <w:bCs/>
                <w:sz w:val="24"/>
                <w:szCs w:val="24"/>
              </w:rPr>
            </w:pPr>
            <w:r w:rsidRPr="00D522E7">
              <w:rPr>
                <w:rFonts w:ascii="Times New Roman" w:hAnsi="Times New Roman" w:cs="Times New Roman"/>
                <w:bCs/>
                <w:sz w:val="24"/>
                <w:szCs w:val="24"/>
                <w:lang w:val="en-US"/>
              </w:rPr>
              <w:t>1</w:t>
            </w:r>
          </w:p>
        </w:tc>
        <w:tc>
          <w:tcPr>
            <w:tcW w:w="2420" w:type="dxa"/>
          </w:tcPr>
          <w:p w14:paraId="19EDF72E" w14:textId="77777777" w:rsidR="00D522E7" w:rsidRPr="00D522E7" w:rsidRDefault="00D522E7" w:rsidP="00D522E7">
            <w:pPr>
              <w:pStyle w:val="a5"/>
              <w:spacing w:after="0" w:line="276" w:lineRule="auto"/>
              <w:rPr>
                <w:bCs/>
              </w:rPr>
            </w:pPr>
            <w:r w:rsidRPr="00D522E7">
              <w:rPr>
                <w:bCs/>
              </w:rPr>
              <w:t>Беседа</w:t>
            </w:r>
          </w:p>
        </w:tc>
        <w:tc>
          <w:tcPr>
            <w:tcW w:w="3669" w:type="dxa"/>
          </w:tcPr>
          <w:p w14:paraId="59304DF1" w14:textId="77777777" w:rsidR="00D522E7" w:rsidRPr="00D522E7" w:rsidRDefault="00D522E7" w:rsidP="00D522E7">
            <w:pPr>
              <w:pStyle w:val="a5"/>
              <w:spacing w:after="0" w:line="276" w:lineRule="auto"/>
              <w:rPr>
                <w:bCs/>
              </w:rPr>
            </w:pPr>
          </w:p>
        </w:tc>
      </w:tr>
    </w:tbl>
    <w:p w14:paraId="63BF5937" w14:textId="77777777" w:rsidR="00D522E7" w:rsidRDefault="00D522E7" w:rsidP="00D522E7">
      <w:pPr>
        <w:pStyle w:val="a5"/>
        <w:rPr>
          <w:b/>
        </w:rPr>
      </w:pPr>
    </w:p>
    <w:p w14:paraId="31327A74" w14:textId="77777777" w:rsidR="00D522E7" w:rsidRDefault="00D522E7" w:rsidP="00D522E7">
      <w:pPr>
        <w:spacing w:after="0" w:line="276" w:lineRule="auto"/>
        <w:rPr>
          <w:rFonts w:ascii="Times New Roman" w:hAnsi="Times New Roman" w:cs="Times New Roman"/>
          <w:b/>
          <w:bCs/>
          <w:sz w:val="24"/>
          <w:szCs w:val="24"/>
        </w:rPr>
      </w:pPr>
    </w:p>
    <w:p w14:paraId="2EBB36C9" w14:textId="4932AB36" w:rsidR="00864E0F" w:rsidRDefault="008859BE" w:rsidP="00652978">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8-9 классы</w:t>
      </w:r>
    </w:p>
    <w:p w14:paraId="37DF0B23" w14:textId="77777777" w:rsidR="008859BE" w:rsidRPr="00864E0F" w:rsidRDefault="008859BE" w:rsidP="00652978">
      <w:pPr>
        <w:spacing w:after="0" w:line="276" w:lineRule="auto"/>
        <w:jc w:val="both"/>
        <w:rPr>
          <w:rFonts w:ascii="Times New Roman" w:hAnsi="Times New Roman" w:cs="Times New Roman"/>
          <w:b/>
          <w:bCs/>
          <w:sz w:val="24"/>
          <w:szCs w:val="24"/>
        </w:rPr>
      </w:pPr>
    </w:p>
    <w:tbl>
      <w:tblPr>
        <w:tblStyle w:val="a4"/>
        <w:tblW w:w="9498" w:type="dxa"/>
        <w:tblInd w:w="-147" w:type="dxa"/>
        <w:tblLook w:val="04A0" w:firstRow="1" w:lastRow="0" w:firstColumn="1" w:lastColumn="0" w:noHBand="0" w:noVBand="1"/>
      </w:tblPr>
      <w:tblGrid>
        <w:gridCol w:w="540"/>
        <w:gridCol w:w="2770"/>
        <w:gridCol w:w="956"/>
        <w:gridCol w:w="1889"/>
        <w:gridCol w:w="3343"/>
      </w:tblGrid>
      <w:tr w:rsidR="00864E0F" w:rsidRPr="00652978" w14:paraId="0E649502" w14:textId="1669057B" w:rsidTr="00864E0F">
        <w:tc>
          <w:tcPr>
            <w:tcW w:w="540" w:type="dxa"/>
          </w:tcPr>
          <w:p w14:paraId="559FD2CF" w14:textId="3CB314ED" w:rsidR="00864E0F" w:rsidRPr="00652978" w:rsidRDefault="00864E0F" w:rsidP="00652978">
            <w:pPr>
              <w:spacing w:line="276" w:lineRule="auto"/>
              <w:jc w:val="both"/>
              <w:rPr>
                <w:rFonts w:ascii="Times New Roman" w:hAnsi="Times New Roman" w:cs="Times New Roman"/>
                <w:sz w:val="24"/>
                <w:szCs w:val="24"/>
              </w:rPr>
            </w:pPr>
            <w:r w:rsidRPr="00652978">
              <w:rPr>
                <w:rFonts w:ascii="Times New Roman" w:hAnsi="Times New Roman" w:cs="Times New Roman"/>
                <w:sz w:val="24"/>
                <w:szCs w:val="24"/>
              </w:rPr>
              <w:t>№ п/п</w:t>
            </w:r>
          </w:p>
        </w:tc>
        <w:tc>
          <w:tcPr>
            <w:tcW w:w="4280" w:type="dxa"/>
          </w:tcPr>
          <w:p w14:paraId="6F672776" w14:textId="6F99E790" w:rsidR="00864E0F" w:rsidRPr="00652978" w:rsidRDefault="00864E0F" w:rsidP="00652978">
            <w:pPr>
              <w:spacing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Название </w:t>
            </w:r>
            <w:r>
              <w:rPr>
                <w:rFonts w:ascii="Times New Roman" w:hAnsi="Times New Roman" w:cs="Times New Roman"/>
                <w:sz w:val="24"/>
                <w:szCs w:val="24"/>
              </w:rPr>
              <w:t>темы внеурочной деятельности</w:t>
            </w:r>
          </w:p>
        </w:tc>
        <w:tc>
          <w:tcPr>
            <w:tcW w:w="1418" w:type="dxa"/>
          </w:tcPr>
          <w:p w14:paraId="213F2469" w14:textId="7137D375" w:rsidR="00864E0F" w:rsidRPr="00652978" w:rsidRDefault="00864E0F" w:rsidP="00652978">
            <w:pPr>
              <w:spacing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Кол-во часов </w:t>
            </w:r>
          </w:p>
        </w:tc>
        <w:tc>
          <w:tcPr>
            <w:tcW w:w="1673" w:type="dxa"/>
          </w:tcPr>
          <w:p w14:paraId="337C753E" w14:textId="000EF97E" w:rsidR="00864E0F" w:rsidRPr="00652978" w:rsidRDefault="00864E0F" w:rsidP="00652978">
            <w:pPr>
              <w:spacing w:line="276"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занятий</w:t>
            </w:r>
          </w:p>
        </w:tc>
        <w:tc>
          <w:tcPr>
            <w:tcW w:w="1587" w:type="dxa"/>
          </w:tcPr>
          <w:p w14:paraId="56040D75" w14:textId="5D310740" w:rsidR="00864E0F" w:rsidRPr="00652978" w:rsidRDefault="00864E0F" w:rsidP="00652978">
            <w:pPr>
              <w:spacing w:line="276" w:lineRule="auto"/>
              <w:jc w:val="both"/>
              <w:rPr>
                <w:rFonts w:ascii="Times New Roman" w:hAnsi="Times New Roman" w:cs="Times New Roman"/>
                <w:sz w:val="24"/>
                <w:szCs w:val="24"/>
              </w:rPr>
            </w:pPr>
            <w:r>
              <w:rPr>
                <w:rFonts w:ascii="Times New Roman" w:hAnsi="Times New Roman" w:cs="Times New Roman"/>
                <w:sz w:val="24"/>
                <w:szCs w:val="24"/>
              </w:rPr>
              <w:t>Электронные ресурсы</w:t>
            </w:r>
          </w:p>
        </w:tc>
      </w:tr>
      <w:tr w:rsidR="00864E0F" w:rsidRPr="00652978" w14:paraId="5EFE36C1" w14:textId="7485302C" w:rsidTr="00864E0F">
        <w:tc>
          <w:tcPr>
            <w:tcW w:w="540" w:type="dxa"/>
          </w:tcPr>
          <w:p w14:paraId="43B51E6E" w14:textId="60C55969" w:rsidR="00864E0F" w:rsidRPr="00652978" w:rsidRDefault="00864E0F" w:rsidP="00652978">
            <w:pPr>
              <w:spacing w:line="276" w:lineRule="auto"/>
              <w:jc w:val="both"/>
              <w:rPr>
                <w:rFonts w:ascii="Times New Roman" w:hAnsi="Times New Roman" w:cs="Times New Roman"/>
                <w:sz w:val="24"/>
                <w:szCs w:val="24"/>
              </w:rPr>
            </w:pPr>
            <w:r w:rsidRPr="00652978">
              <w:rPr>
                <w:rFonts w:ascii="Times New Roman" w:hAnsi="Times New Roman" w:cs="Times New Roman"/>
                <w:sz w:val="24"/>
                <w:szCs w:val="24"/>
              </w:rPr>
              <w:t>1</w:t>
            </w:r>
          </w:p>
        </w:tc>
        <w:tc>
          <w:tcPr>
            <w:tcW w:w="4280" w:type="dxa"/>
          </w:tcPr>
          <w:p w14:paraId="165D3E5A" w14:textId="3FCD695E" w:rsidR="00864E0F" w:rsidRPr="00652978" w:rsidRDefault="00864E0F" w:rsidP="00652978">
            <w:pPr>
              <w:spacing w:line="276" w:lineRule="auto"/>
              <w:jc w:val="both"/>
              <w:rPr>
                <w:rFonts w:ascii="Times New Roman" w:hAnsi="Times New Roman" w:cs="Times New Roman"/>
                <w:sz w:val="24"/>
                <w:szCs w:val="24"/>
              </w:rPr>
            </w:pPr>
            <w:r w:rsidRPr="00652978">
              <w:rPr>
                <w:rFonts w:ascii="Times New Roman" w:hAnsi="Times New Roman" w:cs="Times New Roman"/>
                <w:sz w:val="24"/>
                <w:szCs w:val="24"/>
              </w:rPr>
              <w:t>Введение в проектно-исследовательскую деятельность</w:t>
            </w:r>
          </w:p>
        </w:tc>
        <w:tc>
          <w:tcPr>
            <w:tcW w:w="1418" w:type="dxa"/>
          </w:tcPr>
          <w:p w14:paraId="72D1357F" w14:textId="232FD3E9" w:rsidR="00864E0F" w:rsidRPr="00652978" w:rsidRDefault="00864E0F" w:rsidP="00D522E7">
            <w:pPr>
              <w:spacing w:line="276" w:lineRule="auto"/>
              <w:jc w:val="center"/>
              <w:rPr>
                <w:rFonts w:ascii="Times New Roman" w:hAnsi="Times New Roman" w:cs="Times New Roman"/>
                <w:sz w:val="24"/>
                <w:szCs w:val="24"/>
              </w:rPr>
            </w:pPr>
            <w:r w:rsidRPr="00652978">
              <w:rPr>
                <w:rFonts w:ascii="Times New Roman" w:hAnsi="Times New Roman" w:cs="Times New Roman"/>
                <w:sz w:val="24"/>
                <w:szCs w:val="24"/>
              </w:rPr>
              <w:t>4</w:t>
            </w:r>
          </w:p>
        </w:tc>
        <w:tc>
          <w:tcPr>
            <w:tcW w:w="1673" w:type="dxa"/>
          </w:tcPr>
          <w:p w14:paraId="54B0BCCD" w14:textId="37B43F47" w:rsidR="00864E0F" w:rsidRPr="00652978" w:rsidRDefault="00D522E7" w:rsidP="00652978">
            <w:pPr>
              <w:spacing w:line="276" w:lineRule="auto"/>
              <w:jc w:val="both"/>
              <w:rPr>
                <w:rFonts w:ascii="Times New Roman" w:hAnsi="Times New Roman" w:cs="Times New Roman"/>
                <w:sz w:val="24"/>
                <w:szCs w:val="24"/>
              </w:rPr>
            </w:pPr>
            <w:r>
              <w:rPr>
                <w:rFonts w:ascii="Times New Roman" w:hAnsi="Times New Roman" w:cs="Times New Roman"/>
                <w:sz w:val="24"/>
                <w:szCs w:val="24"/>
              </w:rPr>
              <w:t>Беседа, презентация, индивидуальная работа</w:t>
            </w:r>
          </w:p>
        </w:tc>
        <w:tc>
          <w:tcPr>
            <w:tcW w:w="1587" w:type="dxa"/>
          </w:tcPr>
          <w:p w14:paraId="3495ECB0" w14:textId="77777777" w:rsidR="00864E0F" w:rsidRPr="00652978" w:rsidRDefault="00864E0F" w:rsidP="00652978">
            <w:pPr>
              <w:spacing w:line="276" w:lineRule="auto"/>
              <w:jc w:val="both"/>
              <w:rPr>
                <w:rFonts w:ascii="Times New Roman" w:hAnsi="Times New Roman" w:cs="Times New Roman"/>
                <w:sz w:val="24"/>
                <w:szCs w:val="24"/>
              </w:rPr>
            </w:pPr>
          </w:p>
        </w:tc>
      </w:tr>
      <w:tr w:rsidR="00864E0F" w:rsidRPr="00652978" w14:paraId="08BDFE59" w14:textId="76A5FA92" w:rsidTr="00864E0F">
        <w:tc>
          <w:tcPr>
            <w:tcW w:w="540" w:type="dxa"/>
          </w:tcPr>
          <w:p w14:paraId="5987806C" w14:textId="0E040E0E" w:rsidR="00864E0F" w:rsidRPr="00652978" w:rsidRDefault="00864E0F" w:rsidP="00652978">
            <w:pPr>
              <w:spacing w:line="276" w:lineRule="auto"/>
              <w:jc w:val="both"/>
              <w:rPr>
                <w:rFonts w:ascii="Times New Roman" w:hAnsi="Times New Roman" w:cs="Times New Roman"/>
                <w:sz w:val="24"/>
                <w:szCs w:val="24"/>
              </w:rPr>
            </w:pPr>
            <w:r w:rsidRPr="00652978">
              <w:rPr>
                <w:rFonts w:ascii="Times New Roman" w:hAnsi="Times New Roman" w:cs="Times New Roman"/>
                <w:sz w:val="24"/>
                <w:szCs w:val="24"/>
              </w:rPr>
              <w:t>2</w:t>
            </w:r>
          </w:p>
        </w:tc>
        <w:tc>
          <w:tcPr>
            <w:tcW w:w="4280" w:type="dxa"/>
          </w:tcPr>
          <w:p w14:paraId="3E56A82B" w14:textId="5D46EA87" w:rsidR="00864E0F" w:rsidRPr="00652978" w:rsidRDefault="00864E0F" w:rsidP="00652978">
            <w:pPr>
              <w:spacing w:line="276" w:lineRule="auto"/>
              <w:jc w:val="both"/>
              <w:rPr>
                <w:rFonts w:ascii="Times New Roman" w:hAnsi="Times New Roman" w:cs="Times New Roman"/>
                <w:sz w:val="24"/>
                <w:szCs w:val="24"/>
              </w:rPr>
            </w:pPr>
            <w:r w:rsidRPr="00652978">
              <w:rPr>
                <w:rFonts w:ascii="Times New Roman" w:hAnsi="Times New Roman" w:cs="Times New Roman"/>
                <w:sz w:val="24"/>
                <w:szCs w:val="24"/>
              </w:rPr>
              <w:t xml:space="preserve"> Общий замысел проектно-исследовательской деятельности</w:t>
            </w:r>
          </w:p>
        </w:tc>
        <w:tc>
          <w:tcPr>
            <w:tcW w:w="1418" w:type="dxa"/>
          </w:tcPr>
          <w:p w14:paraId="6053C51E" w14:textId="7CE14BA3" w:rsidR="00864E0F" w:rsidRPr="00652978" w:rsidRDefault="00864E0F" w:rsidP="00D522E7">
            <w:pPr>
              <w:spacing w:line="276" w:lineRule="auto"/>
              <w:jc w:val="center"/>
              <w:rPr>
                <w:rFonts w:ascii="Times New Roman" w:hAnsi="Times New Roman" w:cs="Times New Roman"/>
                <w:sz w:val="24"/>
                <w:szCs w:val="24"/>
              </w:rPr>
            </w:pPr>
            <w:r w:rsidRPr="00652978">
              <w:rPr>
                <w:rFonts w:ascii="Times New Roman" w:hAnsi="Times New Roman" w:cs="Times New Roman"/>
                <w:sz w:val="24"/>
                <w:szCs w:val="24"/>
              </w:rPr>
              <w:t>6</w:t>
            </w:r>
          </w:p>
        </w:tc>
        <w:tc>
          <w:tcPr>
            <w:tcW w:w="1673" w:type="dxa"/>
          </w:tcPr>
          <w:p w14:paraId="32810E32" w14:textId="3E38A48D" w:rsidR="00864E0F" w:rsidRPr="00652978" w:rsidRDefault="00D522E7" w:rsidP="00652978">
            <w:pPr>
              <w:spacing w:line="276" w:lineRule="auto"/>
              <w:jc w:val="both"/>
              <w:rPr>
                <w:rFonts w:ascii="Times New Roman" w:hAnsi="Times New Roman" w:cs="Times New Roman"/>
                <w:sz w:val="24"/>
                <w:szCs w:val="24"/>
              </w:rPr>
            </w:pPr>
            <w:r>
              <w:rPr>
                <w:rFonts w:ascii="Times New Roman" w:hAnsi="Times New Roman" w:cs="Times New Roman"/>
                <w:sz w:val="24"/>
                <w:szCs w:val="24"/>
              </w:rPr>
              <w:t>Беседа, презентация, индивидуальная работа</w:t>
            </w:r>
          </w:p>
        </w:tc>
        <w:tc>
          <w:tcPr>
            <w:tcW w:w="1587" w:type="dxa"/>
          </w:tcPr>
          <w:p w14:paraId="5F45BAA0" w14:textId="77777777" w:rsidR="00D522E7" w:rsidRPr="00D522E7" w:rsidRDefault="00D522E7" w:rsidP="00D522E7">
            <w:pPr>
              <w:pStyle w:val="a5"/>
              <w:spacing w:after="0" w:line="276" w:lineRule="auto"/>
              <w:rPr>
                <w:bCs/>
                <w:shd w:val="clear" w:color="auto" w:fill="FFFFFF"/>
              </w:rPr>
            </w:pPr>
            <w:r w:rsidRPr="00D522E7">
              <w:rPr>
                <w:bCs/>
                <w:shd w:val="clear" w:color="auto" w:fill="FFFFFF"/>
              </w:rPr>
              <w:t xml:space="preserve">http://temagenerator. </w:t>
            </w:r>
            <w:proofErr w:type="spellStart"/>
            <w:r w:rsidRPr="00D522E7">
              <w:rPr>
                <w:bCs/>
                <w:shd w:val="clear" w:color="auto" w:fill="FFFFFF"/>
              </w:rPr>
              <w:t>ru</w:t>
            </w:r>
            <w:proofErr w:type="spellEnd"/>
            <w:r w:rsidRPr="00D522E7">
              <w:rPr>
                <w:bCs/>
                <w:shd w:val="clear" w:color="auto" w:fill="FFFFFF"/>
              </w:rPr>
              <w:t>/</w:t>
            </w:r>
          </w:p>
          <w:p w14:paraId="588A9CB0" w14:textId="11156D4F" w:rsidR="00864E0F" w:rsidRPr="00652978" w:rsidRDefault="00D522E7" w:rsidP="00D522E7">
            <w:pPr>
              <w:spacing w:line="276" w:lineRule="auto"/>
              <w:jc w:val="both"/>
              <w:rPr>
                <w:rFonts w:ascii="Times New Roman" w:hAnsi="Times New Roman" w:cs="Times New Roman"/>
                <w:sz w:val="24"/>
                <w:szCs w:val="24"/>
              </w:rPr>
            </w:pPr>
            <w:r w:rsidRPr="00D522E7">
              <w:rPr>
                <w:rFonts w:ascii="Times New Roman" w:hAnsi="Times New Roman" w:cs="Times New Roman"/>
                <w:bCs/>
                <w:sz w:val="24"/>
                <w:szCs w:val="24"/>
              </w:rPr>
              <w:t>http://kodeks.lib.tsu.ru:8000/law</w:t>
            </w:r>
          </w:p>
        </w:tc>
      </w:tr>
      <w:tr w:rsidR="00864E0F" w:rsidRPr="00652978" w14:paraId="050D1FF2" w14:textId="58A9EA45" w:rsidTr="00864E0F">
        <w:tc>
          <w:tcPr>
            <w:tcW w:w="540" w:type="dxa"/>
          </w:tcPr>
          <w:p w14:paraId="7BD345C4" w14:textId="4C9BDAB2" w:rsidR="00864E0F" w:rsidRPr="00652978" w:rsidRDefault="00864E0F" w:rsidP="00652978">
            <w:pPr>
              <w:spacing w:line="276" w:lineRule="auto"/>
              <w:jc w:val="both"/>
              <w:rPr>
                <w:rFonts w:ascii="Times New Roman" w:hAnsi="Times New Roman" w:cs="Times New Roman"/>
                <w:sz w:val="24"/>
                <w:szCs w:val="24"/>
              </w:rPr>
            </w:pPr>
            <w:r w:rsidRPr="00652978">
              <w:rPr>
                <w:rFonts w:ascii="Times New Roman" w:hAnsi="Times New Roman" w:cs="Times New Roman"/>
                <w:sz w:val="24"/>
                <w:szCs w:val="24"/>
              </w:rPr>
              <w:t>3</w:t>
            </w:r>
          </w:p>
        </w:tc>
        <w:tc>
          <w:tcPr>
            <w:tcW w:w="4280" w:type="dxa"/>
          </w:tcPr>
          <w:p w14:paraId="73285B33" w14:textId="5B72B1FD" w:rsidR="00864E0F" w:rsidRPr="00652978" w:rsidRDefault="00864E0F" w:rsidP="00652978">
            <w:pPr>
              <w:spacing w:line="276" w:lineRule="auto"/>
              <w:jc w:val="both"/>
              <w:rPr>
                <w:rFonts w:ascii="Times New Roman" w:hAnsi="Times New Roman" w:cs="Times New Roman"/>
                <w:sz w:val="24"/>
                <w:szCs w:val="24"/>
              </w:rPr>
            </w:pPr>
            <w:r w:rsidRPr="00652978">
              <w:rPr>
                <w:rFonts w:ascii="Times New Roman" w:hAnsi="Times New Roman" w:cs="Times New Roman"/>
                <w:sz w:val="24"/>
                <w:szCs w:val="24"/>
              </w:rPr>
              <w:t>Реализация замысла проектно-исследовательской деятельности</w:t>
            </w:r>
          </w:p>
        </w:tc>
        <w:tc>
          <w:tcPr>
            <w:tcW w:w="1418" w:type="dxa"/>
          </w:tcPr>
          <w:p w14:paraId="0E26E433" w14:textId="6A1F9CAE" w:rsidR="00864E0F" w:rsidRPr="00652978" w:rsidRDefault="00864E0F" w:rsidP="00D522E7">
            <w:pPr>
              <w:spacing w:line="276" w:lineRule="auto"/>
              <w:jc w:val="center"/>
              <w:rPr>
                <w:rFonts w:ascii="Times New Roman" w:hAnsi="Times New Roman" w:cs="Times New Roman"/>
                <w:sz w:val="24"/>
                <w:szCs w:val="24"/>
              </w:rPr>
            </w:pPr>
            <w:r w:rsidRPr="00652978">
              <w:rPr>
                <w:rFonts w:ascii="Times New Roman" w:hAnsi="Times New Roman" w:cs="Times New Roman"/>
                <w:sz w:val="24"/>
                <w:szCs w:val="24"/>
              </w:rPr>
              <w:t>14</w:t>
            </w:r>
          </w:p>
        </w:tc>
        <w:tc>
          <w:tcPr>
            <w:tcW w:w="1673" w:type="dxa"/>
          </w:tcPr>
          <w:p w14:paraId="57086F96" w14:textId="1E0D8E3D" w:rsidR="00864E0F" w:rsidRPr="00652978" w:rsidRDefault="00D522E7" w:rsidP="00652978">
            <w:pPr>
              <w:spacing w:line="276" w:lineRule="auto"/>
              <w:jc w:val="both"/>
              <w:rPr>
                <w:rFonts w:ascii="Times New Roman" w:hAnsi="Times New Roman" w:cs="Times New Roman"/>
                <w:sz w:val="24"/>
                <w:szCs w:val="24"/>
              </w:rPr>
            </w:pPr>
            <w:r>
              <w:rPr>
                <w:rFonts w:ascii="Times New Roman" w:hAnsi="Times New Roman" w:cs="Times New Roman"/>
                <w:sz w:val="24"/>
                <w:szCs w:val="24"/>
              </w:rPr>
              <w:t>Беседа, презентация, индивидуальная работа</w:t>
            </w:r>
          </w:p>
        </w:tc>
        <w:tc>
          <w:tcPr>
            <w:tcW w:w="1587" w:type="dxa"/>
          </w:tcPr>
          <w:p w14:paraId="098D4D35" w14:textId="63D9C04F" w:rsidR="00864E0F" w:rsidRPr="00652978" w:rsidRDefault="00D522E7" w:rsidP="00652978">
            <w:pPr>
              <w:spacing w:line="276" w:lineRule="auto"/>
              <w:jc w:val="both"/>
              <w:rPr>
                <w:rFonts w:ascii="Times New Roman" w:hAnsi="Times New Roman" w:cs="Times New Roman"/>
                <w:sz w:val="24"/>
                <w:szCs w:val="24"/>
              </w:rPr>
            </w:pPr>
            <w:r w:rsidRPr="00D522E7">
              <w:rPr>
                <w:rFonts w:ascii="Times New Roman" w:hAnsi="Times New Roman" w:cs="Times New Roman"/>
                <w:sz w:val="24"/>
                <w:szCs w:val="24"/>
              </w:rPr>
              <w:t>https://workproekt.ru/vidy-proektov</w:t>
            </w:r>
          </w:p>
        </w:tc>
      </w:tr>
      <w:tr w:rsidR="00864E0F" w:rsidRPr="00652978" w14:paraId="1E5B0B4B" w14:textId="0CD7B290" w:rsidTr="00864E0F">
        <w:tc>
          <w:tcPr>
            <w:tcW w:w="540" w:type="dxa"/>
          </w:tcPr>
          <w:p w14:paraId="638F28DB" w14:textId="0E98AEC4" w:rsidR="00864E0F" w:rsidRPr="00652978" w:rsidRDefault="00864E0F" w:rsidP="00652978">
            <w:pPr>
              <w:spacing w:line="276" w:lineRule="auto"/>
              <w:jc w:val="both"/>
              <w:rPr>
                <w:rFonts w:ascii="Times New Roman" w:hAnsi="Times New Roman" w:cs="Times New Roman"/>
                <w:sz w:val="24"/>
                <w:szCs w:val="24"/>
              </w:rPr>
            </w:pPr>
            <w:r w:rsidRPr="00652978">
              <w:rPr>
                <w:rFonts w:ascii="Times New Roman" w:hAnsi="Times New Roman" w:cs="Times New Roman"/>
                <w:sz w:val="24"/>
                <w:szCs w:val="24"/>
              </w:rPr>
              <w:t>4</w:t>
            </w:r>
          </w:p>
        </w:tc>
        <w:tc>
          <w:tcPr>
            <w:tcW w:w="4280" w:type="dxa"/>
          </w:tcPr>
          <w:p w14:paraId="061F3E44" w14:textId="7B12097E" w:rsidR="00864E0F" w:rsidRPr="00652978" w:rsidRDefault="00864E0F" w:rsidP="00652978">
            <w:pPr>
              <w:spacing w:line="276" w:lineRule="auto"/>
              <w:jc w:val="both"/>
              <w:rPr>
                <w:rFonts w:ascii="Times New Roman" w:hAnsi="Times New Roman" w:cs="Times New Roman"/>
                <w:sz w:val="24"/>
                <w:szCs w:val="24"/>
              </w:rPr>
            </w:pPr>
            <w:r w:rsidRPr="00652978">
              <w:rPr>
                <w:rFonts w:ascii="Times New Roman" w:hAnsi="Times New Roman" w:cs="Times New Roman"/>
                <w:sz w:val="24"/>
                <w:szCs w:val="24"/>
              </w:rPr>
              <w:t>Оформление итогов проектно-исследовательской деяте</w:t>
            </w:r>
            <w:r>
              <w:rPr>
                <w:rFonts w:ascii="Times New Roman" w:hAnsi="Times New Roman" w:cs="Times New Roman"/>
                <w:sz w:val="24"/>
                <w:szCs w:val="24"/>
              </w:rPr>
              <w:t>ль</w:t>
            </w:r>
            <w:r w:rsidRPr="00652978">
              <w:rPr>
                <w:rFonts w:ascii="Times New Roman" w:hAnsi="Times New Roman" w:cs="Times New Roman"/>
                <w:sz w:val="24"/>
                <w:szCs w:val="24"/>
              </w:rPr>
              <w:t>ности</w:t>
            </w:r>
          </w:p>
        </w:tc>
        <w:tc>
          <w:tcPr>
            <w:tcW w:w="1418" w:type="dxa"/>
          </w:tcPr>
          <w:p w14:paraId="583C5A24" w14:textId="6EC23ACA" w:rsidR="00864E0F" w:rsidRPr="00652978" w:rsidRDefault="00864E0F" w:rsidP="00D522E7">
            <w:pPr>
              <w:spacing w:line="276" w:lineRule="auto"/>
              <w:jc w:val="center"/>
              <w:rPr>
                <w:rFonts w:ascii="Times New Roman" w:hAnsi="Times New Roman" w:cs="Times New Roman"/>
                <w:sz w:val="24"/>
                <w:szCs w:val="24"/>
              </w:rPr>
            </w:pPr>
            <w:r w:rsidRPr="00652978">
              <w:rPr>
                <w:rFonts w:ascii="Times New Roman" w:hAnsi="Times New Roman" w:cs="Times New Roman"/>
                <w:sz w:val="24"/>
                <w:szCs w:val="24"/>
              </w:rPr>
              <w:t>10</w:t>
            </w:r>
          </w:p>
        </w:tc>
        <w:tc>
          <w:tcPr>
            <w:tcW w:w="1673" w:type="dxa"/>
          </w:tcPr>
          <w:p w14:paraId="17916730" w14:textId="5D5B32B8" w:rsidR="00864E0F" w:rsidRPr="00652978" w:rsidRDefault="00D522E7" w:rsidP="00652978">
            <w:pPr>
              <w:spacing w:line="276" w:lineRule="auto"/>
              <w:jc w:val="both"/>
              <w:rPr>
                <w:rFonts w:ascii="Times New Roman" w:hAnsi="Times New Roman" w:cs="Times New Roman"/>
                <w:sz w:val="24"/>
                <w:szCs w:val="24"/>
              </w:rPr>
            </w:pPr>
            <w:r>
              <w:rPr>
                <w:rFonts w:ascii="Times New Roman" w:hAnsi="Times New Roman" w:cs="Times New Roman"/>
                <w:sz w:val="24"/>
                <w:szCs w:val="24"/>
              </w:rPr>
              <w:t>Беседа, презентация, индивидуальная работа</w:t>
            </w:r>
            <w:r>
              <w:rPr>
                <w:rFonts w:ascii="Times New Roman" w:hAnsi="Times New Roman" w:cs="Times New Roman"/>
                <w:sz w:val="24"/>
                <w:szCs w:val="24"/>
              </w:rPr>
              <w:t>, защита проекта</w:t>
            </w:r>
          </w:p>
        </w:tc>
        <w:tc>
          <w:tcPr>
            <w:tcW w:w="1587" w:type="dxa"/>
          </w:tcPr>
          <w:p w14:paraId="49E9FCA7" w14:textId="77777777" w:rsidR="00864E0F" w:rsidRPr="00652978" w:rsidRDefault="00864E0F" w:rsidP="00652978">
            <w:pPr>
              <w:spacing w:line="276" w:lineRule="auto"/>
              <w:jc w:val="both"/>
              <w:rPr>
                <w:rFonts w:ascii="Times New Roman" w:hAnsi="Times New Roman" w:cs="Times New Roman"/>
                <w:sz w:val="24"/>
                <w:szCs w:val="24"/>
              </w:rPr>
            </w:pPr>
          </w:p>
        </w:tc>
      </w:tr>
    </w:tbl>
    <w:p w14:paraId="6D13F07F" w14:textId="127560F5" w:rsidR="001E0B9C" w:rsidRPr="00652978" w:rsidRDefault="001E0B9C" w:rsidP="00652978">
      <w:pPr>
        <w:spacing w:after="0" w:line="276" w:lineRule="auto"/>
        <w:jc w:val="both"/>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634721627414093995837494482188458045512377282780</w:t>
            </w:r>
          </w:p>
        </w:tc>
      </w:tr>
      <w:tr>
        <w:trPr/>
        <w:tc>
          <w:tcPr/>
          <w:p>
            <w:pPr>
              <w:rPr/>
            </w:pPr>
            <w:r>
              <w:rPr/>
              <w:t xml:space="preserve">Владелец</w:t>
            </w:r>
          </w:p>
        </w:tc>
        <w:tc>
          <w:tcPr>
            <w:gridSpan w:val="2"/>
          </w:tcPr>
          <w:p>
            <w:pPr>
              <w:rPr/>
            </w:pPr>
            <w:r>
              <w:rPr/>
              <w:t xml:space="preserve">Манайчева Елена Леонидовна</w:t>
            </w:r>
          </w:p>
        </w:tc>
      </w:tr>
      <w:tr>
        <w:trPr/>
        <w:tc>
          <w:tcPr/>
          <w:p>
            <w:pPr>
              <w:rPr/>
            </w:pPr>
            <w:r>
              <w:rPr/>
              <w:t xml:space="preserve">Действителен</w:t>
            </w:r>
          </w:p>
        </w:tc>
        <w:tc>
          <w:tcPr>
            <w:gridSpan w:val="2"/>
          </w:tcPr>
          <w:p>
            <w:pPr>
              <w:rPr/>
            </w:pPr>
            <w:r>
              <w:rPr/>
              <w:t xml:space="preserve">С 23.06.2023 по 22.06.2024</w:t>
            </w:r>
          </w:p>
        </w:tc>
      </w:tr>
    </w:tbl>
    <w:sectPr xmlns:w="http://schemas.openxmlformats.org/wordprocessingml/2006/main" w:rsidR="001E0B9C" w:rsidRPr="00652978">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8155">
    <w:multiLevelType w:val="hybridMultilevel"/>
    <w:lvl w:ilvl="0" w:tplc="88662131">
      <w:start w:val="1"/>
      <w:numFmt w:val="decimal"/>
      <w:lvlText w:val="%1."/>
      <w:lvlJc w:val="left"/>
      <w:pPr>
        <w:ind w:left="720" w:hanging="360"/>
      </w:pPr>
    </w:lvl>
    <w:lvl w:ilvl="1" w:tplc="88662131" w:tentative="1">
      <w:start w:val="1"/>
      <w:numFmt w:val="lowerLetter"/>
      <w:lvlText w:val="%2."/>
      <w:lvlJc w:val="left"/>
      <w:pPr>
        <w:ind w:left="1440" w:hanging="360"/>
      </w:pPr>
    </w:lvl>
    <w:lvl w:ilvl="2" w:tplc="88662131" w:tentative="1">
      <w:start w:val="1"/>
      <w:numFmt w:val="lowerRoman"/>
      <w:lvlText w:val="%3."/>
      <w:lvlJc w:val="right"/>
      <w:pPr>
        <w:ind w:left="2160" w:hanging="180"/>
      </w:pPr>
    </w:lvl>
    <w:lvl w:ilvl="3" w:tplc="88662131" w:tentative="1">
      <w:start w:val="1"/>
      <w:numFmt w:val="decimal"/>
      <w:lvlText w:val="%4."/>
      <w:lvlJc w:val="left"/>
      <w:pPr>
        <w:ind w:left="2880" w:hanging="360"/>
      </w:pPr>
    </w:lvl>
    <w:lvl w:ilvl="4" w:tplc="88662131" w:tentative="1">
      <w:start w:val="1"/>
      <w:numFmt w:val="lowerLetter"/>
      <w:lvlText w:val="%5."/>
      <w:lvlJc w:val="left"/>
      <w:pPr>
        <w:ind w:left="3600" w:hanging="360"/>
      </w:pPr>
    </w:lvl>
    <w:lvl w:ilvl="5" w:tplc="88662131" w:tentative="1">
      <w:start w:val="1"/>
      <w:numFmt w:val="lowerRoman"/>
      <w:lvlText w:val="%6."/>
      <w:lvlJc w:val="right"/>
      <w:pPr>
        <w:ind w:left="4320" w:hanging="180"/>
      </w:pPr>
    </w:lvl>
    <w:lvl w:ilvl="6" w:tplc="88662131" w:tentative="1">
      <w:start w:val="1"/>
      <w:numFmt w:val="decimal"/>
      <w:lvlText w:val="%7."/>
      <w:lvlJc w:val="left"/>
      <w:pPr>
        <w:ind w:left="5040" w:hanging="360"/>
      </w:pPr>
    </w:lvl>
    <w:lvl w:ilvl="7" w:tplc="88662131" w:tentative="1">
      <w:start w:val="1"/>
      <w:numFmt w:val="lowerLetter"/>
      <w:lvlText w:val="%8."/>
      <w:lvlJc w:val="left"/>
      <w:pPr>
        <w:ind w:left="5760" w:hanging="360"/>
      </w:pPr>
    </w:lvl>
    <w:lvl w:ilvl="8" w:tplc="88662131" w:tentative="1">
      <w:start w:val="1"/>
      <w:numFmt w:val="lowerRoman"/>
      <w:lvlText w:val="%9."/>
      <w:lvlJc w:val="right"/>
      <w:pPr>
        <w:ind w:left="6480" w:hanging="180"/>
      </w:pPr>
    </w:lvl>
  </w:abstractNum>
  <w:abstractNum w:abstractNumId="8154">
    <w:multiLevelType w:val="hybridMultilevel"/>
    <w:lvl w:ilvl="0" w:tplc="20262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2116759C"/>
    <w:multiLevelType w:val="hybridMultilevel"/>
    <w:tmpl w:val="8A0C6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356088"/>
    <w:multiLevelType w:val="hybridMultilevel"/>
    <w:tmpl w:val="667C1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8154">
    <w:abstractNumId w:val="8154"/>
  </w:num>
  <w:num w:numId="8155">
    <w:abstractNumId w:val="81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E1"/>
    <w:rsid w:val="00011A49"/>
    <w:rsid w:val="00090C60"/>
    <w:rsid w:val="0009642C"/>
    <w:rsid w:val="001E0B9C"/>
    <w:rsid w:val="001E318A"/>
    <w:rsid w:val="00652978"/>
    <w:rsid w:val="006A2F66"/>
    <w:rsid w:val="006B75E1"/>
    <w:rsid w:val="00864E0F"/>
    <w:rsid w:val="008859BE"/>
    <w:rsid w:val="00D522E7"/>
    <w:rsid w:val="00E1147B"/>
    <w:rsid w:val="00FA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AB6F"/>
  <w15:chartTrackingRefBased/>
  <w15:docId w15:val="{26BD0085-CB1A-4628-8DED-DC2610C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C60"/>
    <w:pPr>
      <w:ind w:left="720"/>
      <w:contextualSpacing/>
    </w:pPr>
  </w:style>
  <w:style w:type="table" w:styleId="a4">
    <w:name w:val="Table Grid"/>
    <w:basedOn w:val="a1"/>
    <w:uiPriority w:val="99"/>
    <w:rsid w:val="001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D522E7"/>
    <w:pPr>
      <w:spacing w:before="120" w:after="120" w:line="240" w:lineRule="auto"/>
      <w:jc w:val="both"/>
    </w:pPr>
    <w:rPr>
      <w:rFonts w:ascii="Times New Roman" w:eastAsia="Times New Roman" w:hAnsi="Times New Roman" w:cs="Times New Roman"/>
      <w:color w:val="000000"/>
      <w:sz w:val="24"/>
      <w:szCs w:val="24"/>
      <w:lang w:eastAsia="ru-RU"/>
    </w:rPr>
  </w:style>
  <w:style w:type="character" w:styleId="a6">
    <w:name w:val="Hyperlink"/>
    <w:unhideWhenUsed/>
    <w:rsid w:val="00D522E7"/>
    <w:rPr>
      <w:color w:val="0000FF"/>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lib.tsu.ru:8000/la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kproekt.ru/vidy-proektov/" TargetMode="External"/><Relationship Id="rId12" Type="http://schemas.openxmlformats.org/officeDocument/2006/relationships/hyperlink" Target="https://workproekt.ru/vidy-proekt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kproekt.ru/vidy-proektov/" TargetMode="External"/><Relationship Id="rId11" Type="http://schemas.openxmlformats.org/officeDocument/2006/relationships/hyperlink" Target="https://workproekt.ru/vidy-proektov/" TargetMode="External"/><Relationship Id="rId5" Type="http://schemas.openxmlformats.org/officeDocument/2006/relationships/hyperlink" Target="https://workproekt.ru/vidy-proektov/" TargetMode="External"/><Relationship Id="rId10" Type="http://schemas.openxmlformats.org/officeDocument/2006/relationships/hyperlink" Target="https://workproekt.ru/vidy-proektov/" TargetMode="External"/><Relationship Id="rId4" Type="http://schemas.openxmlformats.org/officeDocument/2006/relationships/webSettings" Target="webSettings.xml"/><Relationship Id="rId9" Type="http://schemas.openxmlformats.org/officeDocument/2006/relationships/hyperlink" Target="https://workproekt.ru/vidy-proektov/" TargetMode="External"/><Relationship Id="rId14" Type="http://schemas.openxmlformats.org/officeDocument/2006/relationships/theme" Target="theme/theme1.xml"/><Relationship Id="rId431404441" Type="http://schemas.openxmlformats.org/officeDocument/2006/relationships/footnotes" Target="footnotes.xml"/><Relationship Id="rId602240421" Type="http://schemas.openxmlformats.org/officeDocument/2006/relationships/endnotes" Target="endnotes.xml"/><Relationship Id="rId847361191" Type="http://schemas.openxmlformats.org/officeDocument/2006/relationships/comments" Target="comments.xml"/><Relationship Id="rId267410686" Type="http://schemas.microsoft.com/office/2011/relationships/commentsExtended" Target="commentsExtended.xml"/><Relationship Id="rId86130767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7G5NHNotIl3Ijfq7YWAsXplsiQE=</DigestValue>
    </Reference>
    <Reference Type="http://www.w3.org/2000/09/xmldsig#Object" URI="#idOfficeObject">
      <DigestMethod Algorithm="http://www.w3.org/2000/09/xmldsig#sha1"/>
      <DigestValue>qHaQ7908NIwzGU7HYBA+z0wQ+Vo=</DigestValue>
    </Reference>
  </SignedInfo>
  <SignatureValue>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</SignatureValue>
  <KeyInfo>
    <X509Data>
      <X509Certificate>MIIFpTCCA40CFG8t5vJszDBB6+Uea8d9pZuE5bDcMA0GCSqGSIb3DQEBCwUAMIGQ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mdssi:RelationshipReference SourceId="rId431404441"/>
            <mdssi:RelationshipReference SourceId="rId602240421"/>
            <mdssi:RelationshipReference SourceId="rId847361191"/>
            <mdssi:RelationshipReference SourceId="rId267410686"/>
            <mdssi:RelationshipReference SourceId="rId861307679"/>
          </Transform>
          <Transform Algorithm="http://www.w3.org/TR/2001/REC-xml-c14n-20010315"/>
        </Transforms>
        <DigestMethod Algorithm="http://www.w3.org/2000/09/xmldsig#sha1"/>
        <DigestValue>TzZtw/Jufv0IGm8RxaD6+nCtryY=</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IKcyosoeC2YfTUW4jqUWfb9pp10=</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YI4Yc1IWHY388maffk+Ay3uYY38=</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tlLT13erL32iz2MxoTgWWVFeDQc=</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XMWK18Z/DrzA2B/IzdRqwhpi/wU=</DigestValue>
      </Reference>
      <Reference URI="/word/styles.xml?ContentType=application/vnd.openxmlformats-officedocument.wordprocessingml.styles+xml">
        <DigestMethod Algorithm="http://www.w3.org/2000/09/xmldsig#sha1"/>
        <DigestValue>euPWNXBwU3ZviwRCF2QEE1EA7uI=</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m8KjrZZ3gVFctutr/gdiTCfdGaE=</DigestValue>
      </Reference>
    </Manifest>
    <SignatureProperties>
      <SignatureProperty Id="idSignatureTime" Target="#idPackageSignature">
        <mdssi:SignatureTime>
          <mdssi:Format>YYYY-MM-DDThh:mm:ssTZD</mdssi:Format>
          <mdssi:Value>2023-11-07T04:23:53Z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87</TotalTime>
  <Pages>10</Pages>
  <Words>2843</Words>
  <Characters>16208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shche</cp:lastModifiedBy>
  <cp:revision>8</cp:revision>
  <dcterms:created xsi:type="dcterms:W3CDTF">2023-10-14T10:19:00Z</dcterms:created>
  <dcterms:modified xsi:type="dcterms:W3CDTF">2023-10-30T02:58:00Z</dcterms:modified>
</cp:coreProperties>
</file>