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82C5" w14:textId="77777777" w:rsidR="00D65B70" w:rsidRPr="00D65B70" w:rsidRDefault="00D65B70" w:rsidP="00D65B70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14:paraId="7DCF7583" w14:textId="77777777" w:rsidR="00D65B70" w:rsidRPr="00D65B70" w:rsidRDefault="00D65B70" w:rsidP="00D65B70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5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2  </w:t>
      </w:r>
    </w:p>
    <w:p w14:paraId="1ADC1A67" w14:textId="77777777" w:rsidR="00D65B70" w:rsidRPr="00D65B70" w:rsidRDefault="00D65B70" w:rsidP="00D65B70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5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ООП ООО МАОУ СОШ №30 </w:t>
      </w:r>
    </w:p>
    <w:p w14:paraId="08EDA5FB" w14:textId="6FD49E6A" w:rsidR="00D65B70" w:rsidRPr="00D65B70" w:rsidRDefault="00D65B70" w:rsidP="00D65B70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5B70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5B70">
        <w:rPr>
          <w:rFonts w:ascii="Times New Roman" w:eastAsia="Calibri" w:hAnsi="Times New Roman" w:cs="Times New Roman"/>
          <w:color w:val="000000"/>
          <w:sz w:val="24"/>
          <w:szCs w:val="24"/>
        </w:rPr>
        <w:t>Южно</w:t>
      </w:r>
      <w:proofErr w:type="spellEnd"/>
      <w:r w:rsidRPr="00D65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Сахалинска  </w:t>
      </w:r>
    </w:p>
    <w:p w14:paraId="20054961" w14:textId="77777777" w:rsidR="00D65B70" w:rsidRPr="00D65B70" w:rsidRDefault="00D65B70" w:rsidP="00D65B70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5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от 31.08.2023 № 296 - ОД </w:t>
      </w:r>
    </w:p>
    <w:p w14:paraId="05DCD4C0" w14:textId="77777777" w:rsidR="00D65B70" w:rsidRPr="00D65B70" w:rsidRDefault="00D65B70" w:rsidP="00D65B70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DA7A4F" w14:textId="77777777" w:rsidR="00D65B70" w:rsidRPr="00D65B70" w:rsidRDefault="00D65B70" w:rsidP="00D65B70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5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6F92D0C9" w14:textId="77777777" w:rsidR="00D65B70" w:rsidRPr="00D65B70" w:rsidRDefault="00D65B70" w:rsidP="00D65B7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5B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14:paraId="6E608FAD" w14:textId="0D780311" w:rsidR="00D65B70" w:rsidRPr="00D65B70" w:rsidRDefault="00D65B70" w:rsidP="00D65B7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5B70">
        <w:rPr>
          <w:rFonts w:ascii="Times New Roman" w:eastAsia="Calibri" w:hAnsi="Times New Roman" w:cs="Times New Roman"/>
          <w:b/>
          <w:bCs/>
          <w:sz w:val="24"/>
          <w:szCs w:val="24"/>
        </w:rPr>
        <w:t>ОСНОВНОГО ОБЩЕГО ОБРАЗОВАНИЯ</w:t>
      </w:r>
    </w:p>
    <w:p w14:paraId="0974C5FB" w14:textId="77777777" w:rsidR="00D65B70" w:rsidRPr="00D65B70" w:rsidRDefault="00D65B70" w:rsidP="00D65B7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5B70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14:paraId="5FDBD179" w14:textId="166EA604" w:rsidR="00D65B70" w:rsidRPr="00D65B70" w:rsidRDefault="00D65B70" w:rsidP="00D65B7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5B7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Занимательная химия</w:t>
      </w:r>
      <w:r w:rsidRPr="00D65B7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0EFFFE01" w14:textId="12194E11" w:rsidR="00D65B70" w:rsidRPr="00D65B70" w:rsidRDefault="00D65B70" w:rsidP="00D65B7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5B70">
        <w:rPr>
          <w:rFonts w:ascii="Times New Roman" w:eastAsia="Calibri" w:hAnsi="Times New Roman" w:cs="Times New Roman"/>
          <w:b/>
          <w:bCs/>
          <w:sz w:val="24"/>
          <w:szCs w:val="24"/>
        </w:rPr>
        <w:t>(для 5-9 классов образовательных организаций)</w:t>
      </w:r>
    </w:p>
    <w:p w14:paraId="0DC0272F" w14:textId="77777777" w:rsidR="00D65B70" w:rsidRPr="00D65B70" w:rsidRDefault="00D65B70" w:rsidP="00D65B7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AC001B" w14:textId="77777777" w:rsidR="00D65B70" w:rsidRPr="00D65B70" w:rsidRDefault="00D65B70" w:rsidP="00D65B7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8CD0F8" w14:textId="77777777" w:rsidR="00D65B70" w:rsidRPr="00D65B70" w:rsidRDefault="00D65B70" w:rsidP="00D65B70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  <w:r w:rsidRPr="00D65B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  <w:t>Пояснительная записка</w:t>
      </w:r>
    </w:p>
    <w:p w14:paraId="493986AC" w14:textId="77777777" w:rsidR="00D65B70" w:rsidRPr="00D65B70" w:rsidRDefault="00D65B70" w:rsidP="00D65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</w:pPr>
    </w:p>
    <w:p w14:paraId="17FC5F89" w14:textId="118321F7" w:rsidR="00FB28A3" w:rsidRPr="00FB28A3" w:rsidRDefault="00B6269F" w:rsidP="00FB28A3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B2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    </w:t>
      </w:r>
      <w:r w:rsidR="00FB28A3" w:rsidRPr="00FB28A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Дополнительная образовательная программа </w:t>
      </w:r>
      <w:proofErr w:type="spellStart"/>
      <w:r w:rsidR="00FB28A3" w:rsidRPr="00FB28A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общеинтеллектуальной</w:t>
      </w:r>
      <w:proofErr w:type="spellEnd"/>
      <w:r w:rsidR="00FB28A3" w:rsidRPr="00FB28A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FB28A3" w:rsidRPr="00FB28A3">
        <w:rPr>
          <w:rFonts w:ascii="Times New Roman" w:eastAsia="Calibri" w:hAnsi="Times New Roman" w:cs="Times New Roman"/>
          <w:bCs/>
          <w:spacing w:val="-1"/>
          <w:sz w:val="26"/>
          <w:szCs w:val="26"/>
          <w:shd w:val="clear" w:color="auto" w:fill="FFFFFF"/>
        </w:rPr>
        <w:t>направленности</w:t>
      </w:r>
      <w:r w:rsidR="00FB28A3" w:rsidRPr="00FB28A3">
        <w:rPr>
          <w:rFonts w:ascii="Times New Roman" w:eastAsia="Calibri" w:hAnsi="Times New Roman" w:cs="Times New Roman"/>
          <w:b/>
          <w:bCs/>
          <w:spacing w:val="-1"/>
          <w:sz w:val="26"/>
          <w:szCs w:val="26"/>
          <w:shd w:val="clear" w:color="auto" w:fill="FFFFFF"/>
        </w:rPr>
        <w:t xml:space="preserve"> </w:t>
      </w:r>
      <w:r w:rsidR="00FB28A3" w:rsidRPr="00FB28A3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eastAsia="ru-RU"/>
        </w:rPr>
        <w:t>«</w:t>
      </w:r>
      <w:r w:rsidR="00FB28A3" w:rsidRPr="00FB28A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Занимательная химия</w:t>
      </w:r>
      <w:r w:rsidR="00FB28A3" w:rsidRPr="00FB28A3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eastAsia="ru-RU"/>
        </w:rPr>
        <w:t>»</w:t>
      </w:r>
      <w:r w:rsidR="00FB28A3" w:rsidRPr="00FB28A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адресована обучающимся </w:t>
      </w:r>
      <w:r w:rsidR="00FB28A3" w:rsidRPr="00FB28A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6-7-х</w:t>
      </w:r>
      <w:r w:rsidR="00FB28A3" w:rsidRPr="00FB28A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классов НРМОБУ «Салымская СОШ № 1». </w:t>
      </w:r>
      <w:r w:rsidR="00FB28A3" w:rsidRPr="00FB28A3">
        <w:rPr>
          <w:rFonts w:ascii="Times New Roman" w:hAnsi="Times New Roman" w:cs="Times New Roman"/>
          <w:sz w:val="26"/>
          <w:szCs w:val="26"/>
        </w:rPr>
        <w:t xml:space="preserve">Программа курса </w:t>
      </w:r>
      <w:r w:rsidR="00FB28A3" w:rsidRPr="00FB28A3">
        <w:rPr>
          <w:rFonts w:ascii="Times New Roman" w:hAnsi="Times New Roman" w:cs="Times New Roman"/>
          <w:sz w:val="26"/>
          <w:szCs w:val="26"/>
          <w:shd w:val="clear" w:color="auto" w:fill="FFFFFF"/>
        </w:rPr>
        <w:t>разработана на основе следующих нормативных документов:</w:t>
      </w:r>
    </w:p>
    <w:p w14:paraId="47E9C9B6" w14:textId="77777777" w:rsidR="00FB28A3" w:rsidRPr="00FB28A3" w:rsidRDefault="00FB28A3" w:rsidP="00FB28A3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>Федеральный закон от 29 декабря 2012 г. № 273-ФЗ «Об образовании в Российской Федерации» (в ред. Федеральных законов от 08.06.2020 № 165-ФЗ);</w:t>
      </w:r>
    </w:p>
    <w:p w14:paraId="6EEC14C5" w14:textId="77777777" w:rsidR="00FB28A3" w:rsidRPr="00FB28A3" w:rsidRDefault="00FB28A3" w:rsidP="00FB28A3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Федерации, от 17 декабря 2010 г.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 № 1644, от 31.12.2015 № 1577);</w:t>
      </w:r>
    </w:p>
    <w:p w14:paraId="71E5B89C" w14:textId="77777777" w:rsidR="00FB28A3" w:rsidRPr="00FB28A3" w:rsidRDefault="00FB28A3" w:rsidP="00FB28A3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>Примерная основная образовательная программа основного общего образования (в редакции протокола № 1/20 от 04.02.2020 г. федерального учебно-методического объединения по общему образованию);</w:t>
      </w:r>
    </w:p>
    <w:p w14:paraId="14E81A02" w14:textId="77777777" w:rsidR="00FB28A3" w:rsidRPr="00FB28A3" w:rsidRDefault="00FB28A3" w:rsidP="00FB28A3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>Кодификатора элементов содержания и требований к уровню подготовки обучающихся, освоивших основные общеобразовательные программы основного общего образования;</w:t>
      </w:r>
    </w:p>
    <w:p w14:paraId="273A7068" w14:textId="77777777" w:rsidR="00FB28A3" w:rsidRPr="00FB28A3" w:rsidRDefault="00FB28A3" w:rsidP="00FB28A3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>Спецификации контрольных измерительных материалов для проведения основного государственного экзамена по общеобразовательным предметам обучающихся, освоивших основные общеобразовательные программы основного общего образования;</w:t>
      </w:r>
    </w:p>
    <w:p w14:paraId="07F709AC" w14:textId="77777777" w:rsidR="00FB28A3" w:rsidRPr="00FB28A3" w:rsidRDefault="00FB28A3" w:rsidP="00FB28A3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 xml:space="preserve">Авторская программа О. С. Габриеляна «Химия. 7–9 классы. Методические рекомендации и рабочая программа. ФК ГОС»/О.С. Габриелян, </w:t>
      </w:r>
      <w:r w:rsidRPr="00FB28A3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А.В. </w:t>
      </w:r>
      <w:proofErr w:type="spellStart"/>
      <w:r w:rsidRPr="00FB28A3">
        <w:rPr>
          <w:rFonts w:ascii="Times New Roman" w:eastAsia="Times New Roman" w:hAnsi="Times New Roman" w:cs="Times New Roman"/>
          <w:spacing w:val="27"/>
          <w:sz w:val="26"/>
          <w:szCs w:val="26"/>
        </w:rPr>
        <w:t>Купцова</w:t>
      </w:r>
      <w:proofErr w:type="spellEnd"/>
      <w:r w:rsidRPr="00FB28A3">
        <w:rPr>
          <w:rFonts w:ascii="Times New Roman" w:hAnsi="Times New Roman" w:cs="Times New Roman"/>
          <w:sz w:val="26"/>
          <w:szCs w:val="26"/>
        </w:rPr>
        <w:t>–</w:t>
      </w:r>
      <w:r w:rsidRPr="00FB28A3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FB28A3">
        <w:rPr>
          <w:rFonts w:ascii="Times New Roman" w:hAnsi="Times New Roman" w:cs="Times New Roman"/>
          <w:sz w:val="26"/>
          <w:szCs w:val="26"/>
        </w:rPr>
        <w:t xml:space="preserve">.: Дрофа,2016г.  </w:t>
      </w:r>
    </w:p>
    <w:p w14:paraId="0E9FA466" w14:textId="4ACE4A35" w:rsidR="00FB28A3" w:rsidRPr="00FB28A3" w:rsidRDefault="00FB28A3" w:rsidP="00FB28A3">
      <w:pPr>
        <w:widowControl w:val="0"/>
        <w:spacing w:after="0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 xml:space="preserve">       В соответствии с требованиями ФГОС внеурочная деятельность основного общего образования организуется по основным направлениям развития личности: </w:t>
      </w:r>
      <w:r w:rsidRPr="00FB28A3">
        <w:rPr>
          <w:rFonts w:ascii="Times New Roman" w:hAnsi="Times New Roman" w:cs="Times New Roman"/>
          <w:sz w:val="26"/>
          <w:szCs w:val="26"/>
        </w:rPr>
        <w:lastRenderedPageBreak/>
        <w:t xml:space="preserve">духовно-нравственное, физкультурно-спортивное и оздоровительное, социальное, </w:t>
      </w:r>
      <w:proofErr w:type="spellStart"/>
      <w:r w:rsidRPr="00FB28A3">
        <w:rPr>
          <w:rFonts w:ascii="Times New Roman" w:hAnsi="Times New Roman" w:cs="Times New Roman"/>
          <w:sz w:val="26"/>
          <w:szCs w:val="26"/>
        </w:rPr>
        <w:t>общеинтеллектуальное</w:t>
      </w:r>
      <w:proofErr w:type="spellEnd"/>
      <w:r w:rsidRPr="00FB28A3">
        <w:rPr>
          <w:rFonts w:ascii="Times New Roman" w:hAnsi="Times New Roman" w:cs="Times New Roman"/>
          <w:sz w:val="26"/>
          <w:szCs w:val="26"/>
        </w:rPr>
        <w:t>,</w:t>
      </w:r>
      <w:r w:rsidR="00D65B70">
        <w:rPr>
          <w:rFonts w:ascii="Times New Roman" w:hAnsi="Times New Roman" w:cs="Times New Roman"/>
          <w:sz w:val="26"/>
          <w:szCs w:val="26"/>
        </w:rPr>
        <w:t xml:space="preserve"> </w:t>
      </w:r>
      <w:r w:rsidRPr="00FB28A3">
        <w:rPr>
          <w:rFonts w:ascii="Times New Roman" w:hAnsi="Times New Roman" w:cs="Times New Roman"/>
          <w:sz w:val="26"/>
          <w:szCs w:val="26"/>
        </w:rPr>
        <w:t>общекультурное. </w:t>
      </w:r>
    </w:p>
    <w:p w14:paraId="69FF5386" w14:textId="1B41851A" w:rsidR="006E57F1" w:rsidRPr="00FB28A3" w:rsidRDefault="005C5D5F" w:rsidP="00FE62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hAnsi="Times New Roman" w:cs="Times New Roman"/>
          <w:sz w:val="26"/>
          <w:szCs w:val="26"/>
        </w:rPr>
        <w:t xml:space="preserve"> Программа</w:t>
      </w:r>
      <w:r w:rsidR="00C96240" w:rsidRPr="00FB28A3">
        <w:rPr>
          <w:rFonts w:ascii="Times New Roman" w:hAnsi="Times New Roman" w:cs="Times New Roman"/>
          <w:sz w:val="26"/>
          <w:szCs w:val="26"/>
        </w:rPr>
        <w:t> внеурочной деятельности «Занимательная химия» отражает содержание предметных тем, дает распределение учебных часов по разделам курса и последовательность их изучения с учетом межпредметных и внутрипредметных связей, логики учебного процесса, возрастных особенностей обучающихся, определяет</w:t>
      </w:r>
      <w:r w:rsidR="00D65B70">
        <w:rPr>
          <w:rFonts w:ascii="Times New Roman" w:hAnsi="Times New Roman" w:cs="Times New Roman"/>
          <w:sz w:val="26"/>
          <w:szCs w:val="26"/>
        </w:rPr>
        <w:t xml:space="preserve"> </w:t>
      </w:r>
      <w:r w:rsidR="00C96240" w:rsidRPr="00FB28A3">
        <w:rPr>
          <w:rFonts w:ascii="Times New Roman" w:hAnsi="Times New Roman" w:cs="Times New Roman"/>
          <w:sz w:val="26"/>
          <w:szCs w:val="26"/>
        </w:rPr>
        <w:t xml:space="preserve">минимальный набор практических работ и опытов, выполняемых обучающимися. </w:t>
      </w:r>
      <w:r w:rsidR="00C96240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14:paraId="03F31569" w14:textId="77777777" w:rsidR="00B21E6D" w:rsidRPr="00FB28A3" w:rsidRDefault="00B21E6D" w:rsidP="006969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Новизна 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данной авторской комбинированной разработки заключается в отборе и новом структурировании содержания, использовании новых методов обучения, а также в сочетании различных форм работы с опорой на практическую деятельность.</w:t>
      </w:r>
    </w:p>
    <w:p w14:paraId="1F890875" w14:textId="77777777" w:rsidR="008E0FC1" w:rsidRPr="00FB28A3" w:rsidRDefault="00B21E6D" w:rsidP="0069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hAnsi="Times New Roman" w:cs="Times New Roman"/>
          <w:sz w:val="26"/>
          <w:szCs w:val="26"/>
        </w:rPr>
        <w:t xml:space="preserve"> </w:t>
      </w:r>
      <w:r w:rsidR="008E0FC1" w:rsidRPr="00FB28A3">
        <w:rPr>
          <w:rFonts w:ascii="Times New Roman" w:hAnsi="Times New Roman" w:cs="Times New Roman"/>
          <w:sz w:val="26"/>
          <w:szCs w:val="26"/>
        </w:rPr>
        <w:t xml:space="preserve">   </w:t>
      </w:r>
      <w:r w:rsidR="008B296B" w:rsidRPr="00FB28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6961" w:rsidRPr="00FB28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43FD" w:rsidRPr="00FB28A3">
        <w:rPr>
          <w:rFonts w:ascii="Times New Roman" w:hAnsi="Times New Roman" w:cs="Times New Roman"/>
          <w:b/>
          <w:bCs/>
          <w:sz w:val="26"/>
          <w:szCs w:val="26"/>
        </w:rPr>
        <w:t xml:space="preserve">Актуальность. </w:t>
      </w:r>
      <w:r w:rsidR="00B6269F" w:rsidRPr="00FB28A3">
        <w:rPr>
          <w:rStyle w:val="FontStyle19"/>
          <w:b w:val="0"/>
          <w:sz w:val="26"/>
          <w:szCs w:val="26"/>
        </w:rPr>
        <w:t>Отличительной чертой современной жизни является активное внедрение достижений химии в теорию и практику исследования различных природных явлений.</w:t>
      </w:r>
      <w:r w:rsidR="00696961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Практическая направленность изучаемого материала делает данный курс актуальным. </w:t>
      </w:r>
      <w:r w:rsidR="00696961" w:rsidRPr="00FB28A3">
        <w:rPr>
          <w:rFonts w:ascii="Times New Roman" w:eastAsia="SimSun" w:hAnsi="Times New Roman" w:cs="Times New Roman"/>
          <w:color w:val="00000A"/>
          <w:sz w:val="26"/>
          <w:szCs w:val="26"/>
        </w:rPr>
        <w:t xml:space="preserve">Учащиеся совершенствуют умения в исследовательской деятельности, осознают практическую ценность химических знаний и их общекультурное значение. </w:t>
      </w:r>
    </w:p>
    <w:p w14:paraId="67163A86" w14:textId="206B98C8" w:rsidR="00FB43FD" w:rsidRPr="00FB28A3" w:rsidRDefault="00FE6299" w:rsidP="00FB28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hAnsi="Times New Roman" w:cs="Times New Roman"/>
          <w:b/>
          <w:bCs/>
          <w:sz w:val="26"/>
          <w:szCs w:val="26"/>
        </w:rPr>
        <w:t>Перспективность курса</w:t>
      </w:r>
      <w:r w:rsidR="00FB43FD" w:rsidRPr="00FB28A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A20AF" w:rsidRPr="00FB28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269F" w:rsidRPr="00FB28A3">
        <w:rPr>
          <w:rFonts w:ascii="Times New Roman" w:eastAsia="Calibri" w:hAnsi="Times New Roman" w:cs="Times New Roman"/>
          <w:sz w:val="26"/>
          <w:szCs w:val="26"/>
          <w:lang w:eastAsia="zh-CN"/>
        </w:rPr>
        <w:t>Предлагаемая программа носит обучающий, развивающий характер</w:t>
      </w:r>
      <w:r w:rsidRPr="00FB28A3">
        <w:rPr>
          <w:rFonts w:ascii="Times New Roman" w:eastAsia="Calibri" w:hAnsi="Times New Roman" w:cs="Times New Roman"/>
          <w:sz w:val="26"/>
          <w:szCs w:val="26"/>
          <w:lang w:eastAsia="zh-CN"/>
        </w:rPr>
        <w:t>. Я</w:t>
      </w:r>
      <w:r w:rsidR="00B6269F" w:rsidRPr="00FB28A3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вляется необходимой для учащихся основной ступени, так как способствует </w:t>
      </w:r>
      <w:r w:rsidR="00595F5C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развитию интеллектуальных способностей учащихся через усвоение алгоритма научного исследования и формирования опыта выполнения исследовательского проекта (умение ставить проблему, работать с источниками, прогнозировать результат, делать аргументированные выводы).</w:t>
      </w:r>
      <w:r w:rsidR="00FB43FD" w:rsidRPr="00FB2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FB28A3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расширяет кругозор школьников, повышает воспитательный потенциал обучения, позволяет повысить учебную мотивацию учащихся и проверить свои способности в естественно-образовательной области “химия”.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навыками исследовательской деятельности позволят обучающимся реализовать свои возможности, приобрести уверенность в своих силах.</w:t>
      </w:r>
      <w:r w:rsidR="00FB43FD" w:rsidRPr="00FB2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   </w:t>
      </w:r>
    </w:p>
    <w:p w14:paraId="5AD002F4" w14:textId="77777777" w:rsidR="00643D61" w:rsidRPr="00FB28A3" w:rsidRDefault="00FB43FD" w:rsidP="007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  </w:t>
      </w:r>
      <w:r w:rsidR="00A5684A" w:rsidRPr="00FB2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696961" w:rsidRPr="00FB2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 </w:t>
      </w:r>
      <w:r w:rsidR="005B067B" w:rsidRPr="00FB2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Цель</w:t>
      </w:r>
      <w:r w:rsidR="00DA350F" w:rsidRPr="00FB2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программы</w:t>
      </w:r>
      <w:r w:rsidR="003C17F0" w:rsidRPr="00FB2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:</w:t>
      </w:r>
      <w:r w:rsidR="003C17F0" w:rsidRPr="00FB28A3">
        <w:rPr>
          <w:rFonts w:ascii="Times New Roman" w:hAnsi="Times New Roman" w:cs="Times New Roman"/>
          <w:sz w:val="26"/>
          <w:szCs w:val="26"/>
        </w:rPr>
        <w:t xml:space="preserve"> </w:t>
      </w:r>
      <w:r w:rsidR="001A20AF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развития разносторонних интересов и способностей обучающихся</w:t>
      </w:r>
      <w:r w:rsidR="001A20AF" w:rsidRPr="00FB28A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 </w:t>
      </w:r>
      <w:r w:rsidR="001A20AF" w:rsidRPr="00FB28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через </w:t>
      </w:r>
      <w:r w:rsidR="001A20AF" w:rsidRPr="00FB28A3">
        <w:rPr>
          <w:rFonts w:ascii="Times New Roman" w:hAnsi="Times New Roman" w:cs="Times New Roman"/>
          <w:sz w:val="26"/>
          <w:szCs w:val="26"/>
        </w:rPr>
        <w:t xml:space="preserve">знакомство с научными методами познания, организацию исследовательской деятельности; </w:t>
      </w:r>
      <w:r w:rsidR="00721D52" w:rsidRPr="00FB28A3">
        <w:rPr>
          <w:rFonts w:ascii="Times New Roman" w:hAnsi="Times New Roman" w:cs="Times New Roman"/>
          <w:sz w:val="26"/>
          <w:szCs w:val="26"/>
        </w:rPr>
        <w:t>формирование у учащихся устойчивого интереса</w:t>
      </w:r>
      <w:r w:rsidR="00721D52" w:rsidRPr="00FB28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предмету </w:t>
      </w:r>
      <w:r w:rsidR="00964010" w:rsidRPr="00FB28A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721D52" w:rsidRPr="00FB28A3">
        <w:rPr>
          <w:rFonts w:ascii="Times New Roman" w:hAnsi="Times New Roman" w:cs="Times New Roman"/>
          <w:sz w:val="26"/>
          <w:szCs w:val="26"/>
          <w:shd w:val="clear" w:color="auto" w:fill="FFFFFF"/>
        </w:rPr>
        <w:t>химия</w:t>
      </w:r>
      <w:r w:rsidR="00964010" w:rsidRPr="00FB28A3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1A20AF" w:rsidRPr="00FB28A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721D52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90E2BBF" w14:textId="77777777" w:rsidR="00643D61" w:rsidRPr="00FB28A3" w:rsidRDefault="00696961" w:rsidP="00FB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B2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 </w:t>
      </w:r>
      <w:r w:rsidR="00643E54" w:rsidRPr="00FB2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Задачи:</w:t>
      </w:r>
    </w:p>
    <w:p w14:paraId="2FB127D0" w14:textId="77777777" w:rsidR="00AD4C5C" w:rsidRPr="00FB28A3" w:rsidRDefault="008E6EDF" w:rsidP="00FB43FD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AD4C5C" w:rsidRPr="00FB28A3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 учащихся с важнейшими направлениями познания и использования известных им веществ и химических явлений</w:t>
      </w:r>
      <w:r w:rsidRPr="00FB28A3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3A511FEB" w14:textId="77777777" w:rsidR="00643E54" w:rsidRPr="00FB28A3" w:rsidRDefault="008E6EDF" w:rsidP="00FB4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="00643E54" w:rsidRPr="00FB28A3">
        <w:rPr>
          <w:rFonts w:ascii="Times New Roman" w:hAnsi="Times New Roman" w:cs="Times New Roman"/>
          <w:sz w:val="26"/>
          <w:szCs w:val="26"/>
          <w:shd w:val="clear" w:color="auto" w:fill="FFFFFF"/>
        </w:rPr>
        <w:t>асширить представления учащихся о веществах, их свойствах, роли в природе и жизни человека</w:t>
      </w:r>
      <w:r w:rsidRPr="00FB28A3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55424D8A" w14:textId="77777777" w:rsidR="00643E54" w:rsidRPr="00FB28A3" w:rsidRDefault="008E6EDF" w:rsidP="00FB4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43E54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аучить школьников безопасному и эко</w:t>
      </w:r>
      <w:r w:rsidR="0045277A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логически грамотному </w:t>
      </w:r>
      <w:proofErr w:type="gramStart"/>
      <w:r w:rsidR="0045277A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обращению </w:t>
      </w:r>
      <w:r w:rsidR="00643E54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277A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45277A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лабораторным оборудованием и </w:t>
      </w:r>
      <w:r w:rsidR="00643E54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химическими веществами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643E54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BA598CC" w14:textId="77777777" w:rsidR="008E6EDF" w:rsidRPr="00FB28A3" w:rsidRDefault="008E6EDF" w:rsidP="00FB43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hAnsi="Times New Roman" w:cs="Times New Roman"/>
          <w:sz w:val="26"/>
          <w:szCs w:val="26"/>
        </w:rPr>
        <w:t>сформироват</w:t>
      </w:r>
      <w:r w:rsidR="00F90A9A" w:rsidRPr="00FB28A3">
        <w:rPr>
          <w:rFonts w:ascii="Times New Roman" w:hAnsi="Times New Roman" w:cs="Times New Roman"/>
          <w:sz w:val="26"/>
          <w:szCs w:val="26"/>
        </w:rPr>
        <w:t>ь элементарные умения, связанные</w:t>
      </w:r>
      <w:r w:rsidRPr="00FB28A3">
        <w:rPr>
          <w:rFonts w:ascii="Times New Roman" w:hAnsi="Times New Roman" w:cs="Times New Roman"/>
          <w:sz w:val="26"/>
          <w:szCs w:val="26"/>
        </w:rPr>
        <w:t xml:space="preserve"> с выполнением учебного лабораторного эксперимента (исследования);</w:t>
      </w:r>
    </w:p>
    <w:p w14:paraId="4AE3B901" w14:textId="77777777" w:rsidR="00643E54" w:rsidRPr="00FB28A3" w:rsidRDefault="008E6EDF" w:rsidP="00FB43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964010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азвить</w:t>
      </w:r>
      <w:r w:rsidR="00643E54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наблюдательность, умение рассуждать, анализировать, до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казывать, решать учебную задачу;</w:t>
      </w:r>
    </w:p>
    <w:p w14:paraId="1D3D2E9C" w14:textId="77777777" w:rsidR="00D93F29" w:rsidRPr="00FB28A3" w:rsidRDefault="00964010" w:rsidP="00FB43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 xml:space="preserve">воспитать уверенность в себе и ответственность </w:t>
      </w:r>
      <w:r w:rsidR="00D93F29" w:rsidRPr="00FB28A3">
        <w:rPr>
          <w:rFonts w:ascii="Times New Roman" w:hAnsi="Times New Roman" w:cs="Times New Roman"/>
          <w:sz w:val="26"/>
          <w:szCs w:val="26"/>
        </w:rPr>
        <w:t>за результаты своей деятельности;</w:t>
      </w:r>
    </w:p>
    <w:p w14:paraId="4F31E8F1" w14:textId="77777777" w:rsidR="00B466D9" w:rsidRPr="00FB28A3" w:rsidRDefault="008E6EDF" w:rsidP="00FB43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lastRenderedPageBreak/>
        <w:t>интегрировать знания по предметам естественного цикла основной школы на основе учебной дисциплины «Химия».</w:t>
      </w:r>
    </w:p>
    <w:p w14:paraId="48C25053" w14:textId="77777777" w:rsidR="00721BB7" w:rsidRPr="00FB28A3" w:rsidRDefault="00FE6299" w:rsidP="00D6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</w:t>
      </w:r>
      <w:r w:rsidR="00EF45A3" w:rsidRPr="00FB2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собенности </w:t>
      </w:r>
      <w:r w:rsidRPr="00FB2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реализации </w:t>
      </w:r>
      <w:r w:rsidR="00EF45A3" w:rsidRPr="00FB2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программы</w:t>
      </w:r>
    </w:p>
    <w:p w14:paraId="619053C5" w14:textId="5AD1003B" w:rsidR="00B6269F" w:rsidRPr="00FB28A3" w:rsidRDefault="00EF39F2" w:rsidP="006969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>Содержание курса имеет особенности, обусловленные,</w:t>
      </w:r>
      <w:r w:rsidR="009177A5" w:rsidRPr="00FB28A3">
        <w:rPr>
          <w:rFonts w:ascii="Times New Roman" w:hAnsi="Times New Roman" w:cs="Times New Roman"/>
          <w:sz w:val="26"/>
          <w:szCs w:val="26"/>
        </w:rPr>
        <w:t xml:space="preserve"> </w:t>
      </w:r>
      <w:r w:rsidRPr="00FB28A3">
        <w:rPr>
          <w:rFonts w:ascii="Times New Roman" w:hAnsi="Times New Roman" w:cs="Times New Roman"/>
          <w:sz w:val="26"/>
          <w:szCs w:val="26"/>
        </w:rPr>
        <w:t xml:space="preserve">во-первых, задачами развития, обучения и воспитания учащихся, заданными социальными требованиями к уровню развития их личностных и познавательных </w:t>
      </w:r>
      <w:proofErr w:type="gramStart"/>
      <w:r w:rsidRPr="00FB28A3">
        <w:rPr>
          <w:rFonts w:ascii="Times New Roman" w:hAnsi="Times New Roman" w:cs="Times New Roman"/>
          <w:sz w:val="26"/>
          <w:szCs w:val="26"/>
        </w:rPr>
        <w:t xml:space="preserve">качеств; </w:t>
      </w:r>
      <w:r w:rsidR="00D93F29" w:rsidRPr="00FB28A3">
        <w:rPr>
          <w:rFonts w:ascii="Times New Roman" w:hAnsi="Times New Roman" w:cs="Times New Roman"/>
          <w:sz w:val="26"/>
          <w:szCs w:val="26"/>
        </w:rPr>
        <w:t xml:space="preserve"> </w:t>
      </w:r>
      <w:r w:rsidRPr="00FB28A3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FB28A3">
        <w:rPr>
          <w:rFonts w:ascii="Times New Roman" w:hAnsi="Times New Roman" w:cs="Times New Roman"/>
          <w:sz w:val="26"/>
          <w:szCs w:val="26"/>
        </w:rPr>
        <w:t xml:space="preserve">-вторых, предметным содержанием системы основного общего образования; </w:t>
      </w:r>
      <w:r w:rsidR="00D93F29" w:rsidRPr="00FB28A3">
        <w:rPr>
          <w:rFonts w:ascii="Times New Roman" w:hAnsi="Times New Roman" w:cs="Times New Roman"/>
          <w:sz w:val="26"/>
          <w:szCs w:val="26"/>
        </w:rPr>
        <w:t xml:space="preserve"> </w:t>
      </w:r>
      <w:r w:rsidRPr="00FB28A3">
        <w:rPr>
          <w:rFonts w:ascii="Times New Roman" w:hAnsi="Times New Roman" w:cs="Times New Roman"/>
          <w:sz w:val="26"/>
          <w:szCs w:val="26"/>
        </w:rPr>
        <w:t>в-третьих, психологическими возрастными особенностями обучаемых.</w:t>
      </w:r>
    </w:p>
    <w:p w14:paraId="78EAA1AD" w14:textId="77777777" w:rsidR="001A20AF" w:rsidRPr="00FB28A3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 xml:space="preserve">Виды деятельности: </w:t>
      </w:r>
    </w:p>
    <w:p w14:paraId="5C496661" w14:textId="77777777" w:rsidR="001A20AF" w:rsidRPr="00FB28A3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 xml:space="preserve">                - познавательная деятельность                  </w:t>
      </w:r>
    </w:p>
    <w:p w14:paraId="06E96CE3" w14:textId="77777777" w:rsidR="001A20AF" w:rsidRPr="00FB28A3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 xml:space="preserve">                - проблемно-ценностное общение</w:t>
      </w:r>
    </w:p>
    <w:p w14:paraId="4402E52E" w14:textId="77777777" w:rsidR="001A20AF" w:rsidRPr="00FB28A3" w:rsidRDefault="001A20AF" w:rsidP="001A20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 xml:space="preserve">          - проектная деятельность </w:t>
      </w:r>
    </w:p>
    <w:p w14:paraId="3E1EEFB3" w14:textId="77777777" w:rsidR="001A20AF" w:rsidRPr="00FB28A3" w:rsidRDefault="001A20AF" w:rsidP="001A20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 xml:space="preserve">          - игровая деятельность</w:t>
      </w:r>
    </w:p>
    <w:p w14:paraId="43DE85A3" w14:textId="164F074C" w:rsidR="00FE69E6" w:rsidRPr="00FB28A3" w:rsidRDefault="00FE69E6" w:rsidP="0069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>Формы организации познавательной деятельности обучающихся подбираются в соответствии с учебными возможностями и уровнем сформированности познавательных способностей обучающихся. Предпочтение отдается следующим формам работы:</w:t>
      </w:r>
      <w:r w:rsidR="001E2906" w:rsidRPr="00FB28A3">
        <w:rPr>
          <w:rFonts w:ascii="Times New Roman" w:hAnsi="Times New Roman" w:cs="Times New Roman"/>
          <w:sz w:val="26"/>
          <w:szCs w:val="26"/>
        </w:rPr>
        <w:t xml:space="preserve"> </w:t>
      </w:r>
      <w:r w:rsidRPr="00FB28A3">
        <w:rPr>
          <w:rFonts w:ascii="Times New Roman" w:hAnsi="Times New Roman" w:cs="Times New Roman"/>
          <w:sz w:val="26"/>
          <w:szCs w:val="26"/>
        </w:rPr>
        <w:t>самостоятельная работа над теоретическим материалом по обобщенным планам деятельности; работа в группах при выполнении лабораторных и практических работ, экспериментальных и проектных заданий; публичное представление результатов исследований, их аргументированное обоснование и др.</w:t>
      </w:r>
    </w:p>
    <w:p w14:paraId="4AB98F5D" w14:textId="77777777" w:rsidR="005A1FDE" w:rsidRPr="00FB28A3" w:rsidRDefault="00D82145" w:rsidP="005A1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 xml:space="preserve">     </w:t>
      </w:r>
      <w:r w:rsidR="00696961" w:rsidRPr="00FB28A3">
        <w:rPr>
          <w:rFonts w:ascii="Times New Roman" w:hAnsi="Times New Roman" w:cs="Times New Roman"/>
          <w:sz w:val="26"/>
          <w:szCs w:val="26"/>
        </w:rPr>
        <w:t xml:space="preserve"> </w:t>
      </w:r>
      <w:r w:rsidR="00416144" w:rsidRPr="00FB28A3">
        <w:rPr>
          <w:rFonts w:ascii="Times New Roman" w:hAnsi="Times New Roman" w:cs="Times New Roman"/>
          <w:sz w:val="26"/>
          <w:szCs w:val="26"/>
        </w:rPr>
        <w:t>На каждом этапе обучения выбира</w:t>
      </w:r>
      <w:r w:rsidR="00B466D9" w:rsidRPr="00FB28A3">
        <w:rPr>
          <w:rFonts w:ascii="Times New Roman" w:hAnsi="Times New Roman" w:cs="Times New Roman"/>
          <w:sz w:val="26"/>
          <w:szCs w:val="26"/>
        </w:rPr>
        <w:t>ется тема работы</w:t>
      </w:r>
      <w:r w:rsidR="00416144" w:rsidRPr="00FB28A3">
        <w:rPr>
          <w:rFonts w:ascii="Times New Roman" w:hAnsi="Times New Roman" w:cs="Times New Roman"/>
          <w:sz w:val="26"/>
          <w:szCs w:val="26"/>
        </w:rPr>
        <w:t>, которая позволяет обеспечивать охват всей совокупности рекомендуемых в программе практических умений и навыков. При этом учитывается посильность выполнения работы для обучающихся соответствующего возраста, его общественная и личностная ценность, возможность выполнения работы при имеющейся материал</w:t>
      </w:r>
      <w:r w:rsidR="00721BB7" w:rsidRPr="00FB28A3">
        <w:rPr>
          <w:rFonts w:ascii="Times New Roman" w:hAnsi="Times New Roman" w:cs="Times New Roman"/>
          <w:sz w:val="26"/>
          <w:szCs w:val="26"/>
        </w:rPr>
        <w:t>ьно-</w:t>
      </w:r>
      <w:r w:rsidR="00B466D9" w:rsidRPr="00FB28A3">
        <w:rPr>
          <w:rFonts w:ascii="Times New Roman" w:hAnsi="Times New Roman" w:cs="Times New Roman"/>
          <w:sz w:val="26"/>
          <w:szCs w:val="26"/>
        </w:rPr>
        <w:t xml:space="preserve">технической базе. </w:t>
      </w:r>
      <w:r w:rsidR="00416144" w:rsidRPr="00FB28A3">
        <w:rPr>
          <w:rFonts w:ascii="Times New Roman" w:hAnsi="Times New Roman" w:cs="Times New Roman"/>
          <w:sz w:val="26"/>
          <w:szCs w:val="26"/>
        </w:rPr>
        <w:t>Большое внимание обращается на обеспечение безопасности труда обучающихся при выполнении работ с лабораторным оборудованием и химическими реактивами</w:t>
      </w:r>
      <w:r w:rsidR="0045277A" w:rsidRPr="00FB28A3">
        <w:rPr>
          <w:rFonts w:ascii="Times New Roman" w:hAnsi="Times New Roman" w:cs="Times New Roman"/>
          <w:sz w:val="26"/>
          <w:szCs w:val="26"/>
        </w:rPr>
        <w:t xml:space="preserve">, соблюдение правил безопасности при работе с приборами. </w:t>
      </w:r>
    </w:p>
    <w:p w14:paraId="4BBDB1C2" w14:textId="77777777" w:rsidR="00FE69E6" w:rsidRPr="00FB28A3" w:rsidRDefault="00FE69E6" w:rsidP="0069696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>Методы и средства обучения направлены на овладение обучающимися унив</w:t>
      </w:r>
      <w:r w:rsidR="00964010" w:rsidRPr="00FB28A3">
        <w:rPr>
          <w:rFonts w:ascii="Times New Roman" w:hAnsi="Times New Roman" w:cs="Times New Roman"/>
          <w:sz w:val="26"/>
          <w:szCs w:val="26"/>
        </w:rPr>
        <w:t xml:space="preserve">ерсальными учебными действиями </w:t>
      </w:r>
      <w:r w:rsidRPr="00FB28A3">
        <w:rPr>
          <w:rFonts w:ascii="Times New Roman" w:hAnsi="Times New Roman" w:cs="Times New Roman"/>
          <w:sz w:val="26"/>
          <w:szCs w:val="26"/>
        </w:rPr>
        <w:t>и способами деятельности, которые позволят им осуществлять поиск информации и ее анализ, осуществлять эксперимент, проводить учебные исследования, разрабатывать проекты.</w:t>
      </w:r>
    </w:p>
    <w:p w14:paraId="47594A8D" w14:textId="1AAE010B" w:rsidR="00767F0D" w:rsidRPr="00FB28A3" w:rsidRDefault="001A20AF" w:rsidP="001A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B28A3">
        <w:rPr>
          <w:rFonts w:ascii="Times New Roman" w:hAnsi="Times New Roman" w:cs="Times New Roman"/>
          <w:sz w:val="26"/>
          <w:szCs w:val="26"/>
        </w:rPr>
        <w:t xml:space="preserve">Занятия проводятся </w:t>
      </w:r>
      <w:r w:rsidR="007745BA" w:rsidRPr="00FB28A3">
        <w:rPr>
          <w:rFonts w:ascii="Times New Roman" w:hAnsi="Times New Roman" w:cs="Times New Roman"/>
          <w:sz w:val="26"/>
          <w:szCs w:val="26"/>
        </w:rPr>
        <w:t xml:space="preserve">на базе НРМОБУ «Салымская СОШ №1»- кабинет 216. Время проведения: </w:t>
      </w:r>
      <w:r w:rsidR="00FB28A3" w:rsidRPr="00FB28A3">
        <w:rPr>
          <w:rFonts w:ascii="Times New Roman" w:hAnsi="Times New Roman" w:cs="Times New Roman"/>
          <w:sz w:val="26"/>
          <w:szCs w:val="26"/>
        </w:rPr>
        <w:t>среда</w:t>
      </w:r>
      <w:r w:rsidR="007745BA" w:rsidRPr="00FB28A3">
        <w:rPr>
          <w:rFonts w:ascii="Times New Roman" w:hAnsi="Times New Roman" w:cs="Times New Roman"/>
          <w:sz w:val="26"/>
          <w:szCs w:val="26"/>
        </w:rPr>
        <w:t>,13.</w:t>
      </w:r>
      <w:r w:rsidR="00FB28A3" w:rsidRPr="00FB28A3">
        <w:rPr>
          <w:rFonts w:ascii="Times New Roman" w:hAnsi="Times New Roman" w:cs="Times New Roman"/>
          <w:sz w:val="26"/>
          <w:szCs w:val="26"/>
        </w:rPr>
        <w:t>15-13.55</w:t>
      </w:r>
    </w:p>
    <w:p w14:paraId="44C7E291" w14:textId="77777777" w:rsidR="00D65B70" w:rsidRDefault="00D65B70" w:rsidP="00CC052E">
      <w:pPr>
        <w:pStyle w:val="ParagraphStyle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83B7D4" w14:textId="77777777" w:rsidR="00D65B70" w:rsidRDefault="00D65B70" w:rsidP="00CC052E">
      <w:pPr>
        <w:pStyle w:val="ParagraphStyle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275E5E" w14:textId="20CF2C11" w:rsidR="00D65B70" w:rsidRDefault="00D65B70" w:rsidP="00D65B70">
      <w:pPr>
        <w:shd w:val="clear" w:color="auto" w:fill="FFFFFF"/>
        <w:tabs>
          <w:tab w:val="left" w:pos="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учебного курса</w:t>
      </w:r>
    </w:p>
    <w:p w14:paraId="46DA3D26" w14:textId="77777777" w:rsidR="00D65B70" w:rsidRPr="00FB28A3" w:rsidRDefault="00D65B70" w:rsidP="00D65B70">
      <w:pPr>
        <w:shd w:val="clear" w:color="auto" w:fill="FFFFFF"/>
        <w:tabs>
          <w:tab w:val="left" w:pos="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15C19E2" w14:textId="77777777" w:rsidR="00D65B70" w:rsidRPr="00FB28A3" w:rsidRDefault="00D65B70" w:rsidP="00D65B70">
      <w:pPr>
        <w:shd w:val="clear" w:color="auto" w:fill="FFFFFF"/>
        <w:tabs>
          <w:tab w:val="left" w:pos="355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B28A3">
        <w:rPr>
          <w:rFonts w:ascii="Times New Roman" w:eastAsia="Times New Roman" w:hAnsi="Times New Roman" w:cs="Times New Roman"/>
          <w:b/>
          <w:iCs/>
          <w:spacing w:val="-29"/>
          <w:sz w:val="26"/>
          <w:szCs w:val="26"/>
          <w:lang w:eastAsia="ru-RU"/>
        </w:rPr>
        <w:t>Тема  1</w:t>
      </w:r>
      <w:proofErr w:type="gramEnd"/>
      <w:r w:rsidRPr="00FB28A3">
        <w:rPr>
          <w:rFonts w:ascii="Times New Roman" w:eastAsia="Times New Roman" w:hAnsi="Times New Roman" w:cs="Times New Roman"/>
          <w:b/>
          <w:iCs/>
          <w:spacing w:val="-29"/>
          <w:sz w:val="26"/>
          <w:szCs w:val="26"/>
          <w:lang w:eastAsia="ru-RU"/>
        </w:rPr>
        <w:t xml:space="preserve">.  </w:t>
      </w:r>
      <w:r w:rsidRPr="00FB28A3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 xml:space="preserve">Химия – наука о веществах (4 часа) </w:t>
      </w:r>
    </w:p>
    <w:p w14:paraId="2559D5DC" w14:textId="3D68C4C1" w:rsidR="00D65B70" w:rsidRPr="00FB28A3" w:rsidRDefault="00D65B70" w:rsidP="00D65B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изучает химия. Химия вчера, сегодня, завтра. Научные методы изучения природы: наблюдение, </w:t>
      </w:r>
      <w:r w:rsidRPr="00FB28A3">
        <w:rPr>
          <w:rFonts w:ascii="Times New Roman" w:hAnsi="Times New Roman" w:cs="Times New Roman"/>
          <w:sz w:val="26"/>
          <w:szCs w:val="26"/>
        </w:rPr>
        <w:t xml:space="preserve">измерение, 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эксперимент.</w:t>
      </w:r>
      <w:r w:rsidRPr="00FB28A3">
        <w:rPr>
          <w:rFonts w:ascii="Times New Roman" w:hAnsi="Times New Roman" w:cs="Times New Roman"/>
          <w:sz w:val="26"/>
          <w:szCs w:val="26"/>
        </w:rPr>
        <w:t xml:space="preserve"> Наблюдение как основной метод познания окружающего мира. Условия проведения наблюдения. Гипотеза. Эксперимент. Вывод. Строение пламени. 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безопасности в кабинете химии. Знакомство с простейшим лабораторным оборудованием, химической посудой и реактивами.</w:t>
      </w:r>
    </w:p>
    <w:p w14:paraId="0BC93E5C" w14:textId="77777777" w:rsidR="00D65B70" w:rsidRPr="00FB28A3" w:rsidRDefault="00D65B70" w:rsidP="00D6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2. Чистые вещества и смеси (6 часов)</w:t>
      </w:r>
    </w:p>
    <w:p w14:paraId="426A0A77" w14:textId="3B70066B" w:rsidR="00D65B70" w:rsidRPr="00FB28A3" w:rsidRDefault="00D65B70" w:rsidP="00D65B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hAnsi="Times New Roman" w:cs="Times New Roman"/>
          <w:sz w:val="26"/>
          <w:szCs w:val="26"/>
        </w:rPr>
        <w:lastRenderedPageBreak/>
        <w:t xml:space="preserve">Физические тела и вещества. Свойства веществ. Применение веществ на основе их свойств. 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Физические свойства известных веществ (агрегатное состояние, цвет, запах, плотность и др.). Твердые, жидкие и газообразные вещества. Исследование свойств жидких веществ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определением их запаха и других свойств.  Исследование твердых веществ. </w:t>
      </w:r>
    </w:p>
    <w:p w14:paraId="79205629" w14:textId="77777777" w:rsidR="00D65B70" w:rsidRPr="00FB28A3" w:rsidRDefault="00D65B70" w:rsidP="00D65B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Понятия чистого вещества и смеси. </w:t>
      </w:r>
      <w:r w:rsidRPr="00FB28A3">
        <w:rPr>
          <w:rFonts w:ascii="Times New Roman" w:hAnsi="Times New Roman" w:cs="Times New Roman"/>
          <w:sz w:val="26"/>
          <w:szCs w:val="26"/>
        </w:rPr>
        <w:t>Способы разделения смесей и очистка веществ. Некоторые простейшие способы разделения смесей: просеивание, разделение смесей порошков железа и серы, отстаивание, декантация, центрифугирование, разделение с помощью делительной воронки, фильтрование. Фильтрование в лаборатории, быту и на производстве. Понятие о фильтрате. Способы очистки воды.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47AA92D" w14:textId="77777777" w:rsidR="00D65B70" w:rsidRPr="00FB28A3" w:rsidRDefault="00D65B70" w:rsidP="00D65B70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B28A3">
        <w:rPr>
          <w:b/>
          <w:bCs/>
          <w:sz w:val="26"/>
          <w:szCs w:val="26"/>
        </w:rPr>
        <w:t>Тема 3. Явления, происходящие с веществами (5 часов)</w:t>
      </w:r>
    </w:p>
    <w:p w14:paraId="30B8FA91" w14:textId="77777777" w:rsidR="00D65B70" w:rsidRPr="00FB28A3" w:rsidRDefault="00D65B70" w:rsidP="00D65B70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B28A3">
        <w:rPr>
          <w:sz w:val="26"/>
          <w:szCs w:val="26"/>
        </w:rPr>
        <w:t xml:space="preserve">Химические реакции как процесс превращения одних веществ в другие. Условия протекания и прекращения химических реакций. Горение. Ржавление. Индикаторы. Химический анализ с помощью индикаторов. </w:t>
      </w:r>
      <w:r w:rsidRPr="00FB28A3">
        <w:rPr>
          <w:bCs/>
          <w:sz w:val="26"/>
          <w:szCs w:val="26"/>
        </w:rPr>
        <w:t>Признаки химических реакций. </w:t>
      </w:r>
      <w:r w:rsidRPr="00FB28A3">
        <w:rPr>
          <w:sz w:val="26"/>
          <w:szCs w:val="26"/>
        </w:rPr>
        <w:t>Признаки химических реакций: изменение цвета, образование осадка, растворение полученного осадка, выделение газа, появление запаха, выделение или поглощение теплоты.</w:t>
      </w:r>
    </w:p>
    <w:p w14:paraId="2B3BE10C" w14:textId="77777777" w:rsidR="00D65B70" w:rsidRPr="00FB28A3" w:rsidRDefault="00D65B70" w:rsidP="00D6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4. Химия вокруг нас </w:t>
      </w:r>
      <w:r w:rsidRPr="00FB28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(12 часов)</w:t>
      </w:r>
    </w:p>
    <w:p w14:paraId="33355497" w14:textId="77777777" w:rsidR="00D65B70" w:rsidRPr="00FB28A3" w:rsidRDefault="00D65B70" w:rsidP="00D65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Вода и её свойства. Вода как растворитель. Органолептические показатели воды. Цветность. Мутность. Запах. Способы очистки воды: отставание, фильтрование, обеззараживание.</w:t>
      </w:r>
    </w:p>
    <w:p w14:paraId="2372B415" w14:textId="53B30CD0" w:rsidR="00D65B70" w:rsidRPr="00FB28A3" w:rsidRDefault="00D65B70" w:rsidP="00D65B7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</w:rPr>
      </w:pPr>
      <w:r w:rsidRPr="00FB28A3">
        <w:rPr>
          <w:rFonts w:ascii="Times New Roman" w:eastAsia="SimSun" w:hAnsi="Times New Roman" w:cs="Times New Roman"/>
          <w:b/>
          <w:sz w:val="26"/>
          <w:szCs w:val="26"/>
        </w:rPr>
        <w:t>Тема 5. Химия и наш дом (5 часов)</w:t>
      </w:r>
    </w:p>
    <w:p w14:paraId="027350AA" w14:textId="77777777" w:rsidR="00D65B70" w:rsidRPr="00FB28A3" w:rsidRDefault="00D65B70" w:rsidP="00D65B7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FB28A3">
        <w:rPr>
          <w:rFonts w:ascii="Times New Roman" w:eastAsia="SimSun" w:hAnsi="Times New Roman" w:cs="Times New Roman"/>
          <w:sz w:val="26"/>
          <w:szCs w:val="26"/>
        </w:rPr>
        <w:t xml:space="preserve">Овощи и фрукты. Почему неспелые яблоки кислые? Витамин С. Содержание витамина С в фруктах и овощах. </w:t>
      </w:r>
    </w:p>
    <w:p w14:paraId="1CEA44BB" w14:textId="77777777" w:rsidR="00D65B70" w:rsidRPr="00FB28A3" w:rsidRDefault="00D65B70" w:rsidP="00D65B7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FB28A3">
        <w:rPr>
          <w:rFonts w:ascii="Times New Roman" w:eastAsia="SimSun" w:hAnsi="Times New Roman" w:cs="Times New Roman"/>
          <w:sz w:val="26"/>
          <w:szCs w:val="26"/>
        </w:rPr>
        <w:t xml:space="preserve">Нитраты – чем они опасны. </w:t>
      </w:r>
      <w:r w:rsidRPr="00FB28A3">
        <w:rPr>
          <w:rFonts w:ascii="Times New Roman" w:hAnsi="Times New Roman" w:cs="Times New Roman"/>
          <w:sz w:val="26"/>
          <w:szCs w:val="26"/>
        </w:rPr>
        <w:t>Определение нитратов в овощах.</w:t>
      </w:r>
    </w:p>
    <w:p w14:paraId="6E4DB529" w14:textId="77777777" w:rsidR="00D65B70" w:rsidRDefault="00D65B70" w:rsidP="00D65B70">
      <w:pPr>
        <w:pStyle w:val="ParagraphStyle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633CB66" w14:textId="77777777" w:rsidR="00D65B70" w:rsidRDefault="00D65B70" w:rsidP="00CC052E">
      <w:pPr>
        <w:pStyle w:val="ParagraphStyle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EE23DF" w14:textId="187A4849" w:rsidR="00D65B70" w:rsidRDefault="00D65B70" w:rsidP="00CC052E">
      <w:pPr>
        <w:pStyle w:val="ParagraphStyle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</w:t>
      </w:r>
    </w:p>
    <w:p w14:paraId="50D957E5" w14:textId="77777777" w:rsidR="00D65B70" w:rsidRDefault="00D65B70" w:rsidP="00CC052E">
      <w:pPr>
        <w:pStyle w:val="ParagraphStyle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FB9D8E" w14:textId="77777777" w:rsidR="0019338D" w:rsidRPr="00FB28A3" w:rsidRDefault="0019338D" w:rsidP="00243D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b/>
          <w:sz w:val="26"/>
          <w:szCs w:val="26"/>
        </w:rPr>
        <w:t xml:space="preserve">Личностными результатами </w:t>
      </w:r>
      <w:r w:rsidRPr="00FB28A3">
        <w:rPr>
          <w:rFonts w:ascii="Times New Roman" w:hAnsi="Times New Roman" w:cs="Times New Roman"/>
          <w:sz w:val="26"/>
          <w:szCs w:val="26"/>
        </w:rPr>
        <w:t>изучения курса являются:</w:t>
      </w:r>
    </w:p>
    <w:p w14:paraId="09D7F48E" w14:textId="77777777" w:rsidR="00F82239" w:rsidRPr="00FB28A3" w:rsidRDefault="00E636A0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готовность и способность к саморазвитию и самообразованию на основе мотивации к обучению и познанию;</w:t>
      </w:r>
    </w:p>
    <w:p w14:paraId="3CCDA642" w14:textId="77777777" w:rsidR="00F82239" w:rsidRPr="00FB28A3" w:rsidRDefault="00E636A0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формирование 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>осознанного и ответственного отношения к собственным поступкам;</w:t>
      </w: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14:paraId="38700510" w14:textId="77777777" w:rsidR="00F82239" w:rsidRPr="00FB28A3" w:rsidRDefault="009F3BBC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целостное мировоззрение, соответствующее современному уровню развития науки и общественной практики;</w:t>
      </w:r>
    </w:p>
    <w:p w14:paraId="3C7F123A" w14:textId="77777777" w:rsidR="00F82239" w:rsidRPr="00FB28A3" w:rsidRDefault="0082628D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E636A0" w:rsidRPr="00FB28A3">
        <w:rPr>
          <w:rFonts w:ascii="Times New Roman" w:hAnsi="Times New Roman" w:cs="Times New Roman"/>
          <w:color w:val="auto"/>
          <w:sz w:val="26"/>
          <w:szCs w:val="26"/>
        </w:rPr>
        <w:t>формированность ценности здоров</w:t>
      </w:r>
      <w:r w:rsidR="002118DD" w:rsidRPr="00FB28A3">
        <w:rPr>
          <w:rFonts w:ascii="Times New Roman" w:hAnsi="Times New Roman" w:cs="Times New Roman"/>
          <w:color w:val="auto"/>
          <w:sz w:val="26"/>
          <w:szCs w:val="26"/>
        </w:rPr>
        <w:t>ого и безопасного образа жизни;</w:t>
      </w:r>
    </w:p>
    <w:p w14:paraId="71EB059F" w14:textId="77777777" w:rsidR="00910D52" w:rsidRPr="00FB28A3" w:rsidRDefault="0082628D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E636A0" w:rsidRPr="00FB28A3">
        <w:rPr>
          <w:rFonts w:ascii="Times New Roman" w:hAnsi="Times New Roman" w:cs="Times New Roman"/>
          <w:color w:val="auto"/>
          <w:sz w:val="26"/>
          <w:szCs w:val="26"/>
        </w:rPr>
        <w:t>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</w:t>
      </w:r>
      <w:r w:rsidR="00910D52" w:rsidRPr="00FB28A3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14:paraId="60439AB2" w14:textId="77777777" w:rsidR="0019338D" w:rsidRPr="00FB28A3" w:rsidRDefault="0019338D" w:rsidP="0024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b/>
          <w:bCs/>
          <w:sz w:val="26"/>
          <w:szCs w:val="26"/>
        </w:rPr>
        <w:t xml:space="preserve">Метапредметными результатами </w:t>
      </w:r>
      <w:r w:rsidRPr="00FB28A3">
        <w:rPr>
          <w:rFonts w:ascii="Times New Roman" w:hAnsi="Times New Roman" w:cs="Times New Roman"/>
          <w:sz w:val="26"/>
          <w:szCs w:val="26"/>
        </w:rPr>
        <w:t>изучения курса являются:</w:t>
      </w:r>
    </w:p>
    <w:p w14:paraId="1C929B46" w14:textId="77777777" w:rsidR="00F82239" w:rsidRPr="00FB28A3" w:rsidRDefault="00910D52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участие в </w:t>
      </w:r>
      <w:r w:rsidR="00F82239" w:rsidRPr="00FB28A3">
        <w:rPr>
          <w:rFonts w:ascii="Times New Roman" w:hAnsi="Times New Roman" w:cs="Times New Roman"/>
          <w:color w:val="auto"/>
          <w:sz w:val="26"/>
          <w:szCs w:val="26"/>
        </w:rPr>
        <w:t>проектно-исследовательской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9338D" w:rsidRPr="00FB28A3">
        <w:rPr>
          <w:rFonts w:ascii="Times New Roman" w:hAnsi="Times New Roman" w:cs="Times New Roman"/>
          <w:color w:val="auto"/>
          <w:sz w:val="26"/>
          <w:szCs w:val="26"/>
        </w:rPr>
        <w:t>деятельности (составление плана, использование приборов, формулировка выводов и т. п.);</w:t>
      </w:r>
    </w:p>
    <w:p w14:paraId="3F5B8287" w14:textId="40438EEC" w:rsidR="00F82239" w:rsidRPr="00FB28A3" w:rsidRDefault="0019338D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формирование приемов работы с информацией, представленной в различной форме (таблицы, графики, рисунки т. д.), на различных носителях (книги, Интернет, CD, периодические издания и т. д.);</w:t>
      </w:r>
    </w:p>
    <w:p w14:paraId="34AB546D" w14:textId="77777777" w:rsidR="0019338D" w:rsidRPr="00FB28A3" w:rsidRDefault="0019338D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lastRenderedPageBreak/>
        <w:t>развитие коммуникативных умений и овладение опытом межличностной коммуникации (ведение дискуссии, работа в группах, выступление с сообщениями и т. д.).</w:t>
      </w:r>
    </w:p>
    <w:p w14:paraId="2BD2BC34" w14:textId="77777777" w:rsidR="00502381" w:rsidRPr="00FB28A3" w:rsidRDefault="00502381" w:rsidP="00A8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Регулятивные</w:t>
      </w:r>
      <w:r w:rsidR="007E0251"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УУД</w:t>
      </w:r>
      <w:r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E8AF23A" w14:textId="77777777" w:rsidR="002118DD" w:rsidRPr="00FB28A3" w:rsidRDefault="0050238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определять цель учебной деятельности с помощью учителя и самостоятельно, искать средства её осуществления;</w:t>
      </w:r>
    </w:p>
    <w:p w14:paraId="437B8505" w14:textId="77777777" w:rsidR="002118DD" w:rsidRPr="00FB28A3" w:rsidRDefault="007E025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учиться</w:t>
      </w:r>
      <w:r w:rsidR="00502381"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>ставить и формулировать новые задачи в учебе и познавательной деятельности</w:t>
      </w:r>
      <w:r w:rsidR="00C91EB8" w:rsidRPr="00FB28A3">
        <w:rPr>
          <w:rFonts w:ascii="Times New Roman" w:hAnsi="Times New Roman" w:cs="Times New Roman"/>
          <w:color w:val="auto"/>
          <w:sz w:val="26"/>
          <w:szCs w:val="26"/>
        </w:rPr>
        <w:t>;</w:t>
      </w: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14:paraId="74AAE482" w14:textId="77777777" w:rsidR="002118DD" w:rsidRPr="00FB28A3" w:rsidRDefault="0050238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учиться обнаруживать и формулировать учебную проблему, выбирать тему проекта;</w:t>
      </w:r>
    </w:p>
    <w:p w14:paraId="5B0D4B4E" w14:textId="77777777" w:rsidR="002118DD" w:rsidRPr="00FB28A3" w:rsidRDefault="0050238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составлять план выполнения задач, решения проблем творческого и поискового характера, выполнения проекта совместно с учителем;</w:t>
      </w:r>
    </w:p>
    <w:p w14:paraId="280EE7BF" w14:textId="77777777" w:rsidR="002118DD" w:rsidRPr="00FB28A3" w:rsidRDefault="007E025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осуществлять контроль своей деятельности в процессе достижения результата</w:t>
      </w:r>
      <w:r w:rsidR="00502381"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 сверять свои действия с целью и, при необходимости, исправлять ошибки;</w:t>
      </w:r>
    </w:p>
    <w:p w14:paraId="5EDD6041" w14:textId="77777777" w:rsidR="002118DD" w:rsidRPr="00FB28A3" w:rsidRDefault="007E025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оценивать правильность выполнения учебной задачи, соб</w:t>
      </w:r>
      <w:r w:rsidR="00C91EB8" w:rsidRPr="00FB28A3">
        <w:rPr>
          <w:rFonts w:ascii="Times New Roman" w:hAnsi="Times New Roman" w:cs="Times New Roman"/>
          <w:color w:val="auto"/>
          <w:sz w:val="26"/>
          <w:szCs w:val="26"/>
        </w:rPr>
        <w:t>ственные возможности ее решения;</w:t>
      </w:r>
    </w:p>
    <w:p w14:paraId="6DC27D98" w14:textId="77777777" w:rsidR="00C91EB8" w:rsidRPr="00FB28A3" w:rsidRDefault="00C91EB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понимать причины своего неуспеха и находить </w:t>
      </w:r>
      <w:r w:rsidR="003605FA"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способы выхода из этой ситуации.</w:t>
      </w:r>
    </w:p>
    <w:p w14:paraId="59592435" w14:textId="77777777" w:rsidR="002118DD" w:rsidRPr="00FB28A3" w:rsidRDefault="00502381" w:rsidP="00A8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Познавательные</w:t>
      </w:r>
      <w:r w:rsidR="003605FA"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УУД</w:t>
      </w:r>
    </w:p>
    <w:p w14:paraId="4BCEE5FC" w14:textId="77777777" w:rsidR="002118DD" w:rsidRPr="00FB28A3" w:rsidRDefault="0065755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анализировать объекты с выделением существенных и несущественных признаков</w:t>
      </w:r>
      <w:r w:rsidR="003605FA" w:rsidRPr="00FB28A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5B59E17E" w14:textId="77777777" w:rsidR="002118DD" w:rsidRPr="00FB28A3" w:rsidRDefault="0065755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сравнивать по заданным критериям 2–3 объекта, выделяя 2–3 существенных признака</w:t>
      </w:r>
      <w:r w:rsidR="003605FA" w:rsidRPr="00FB28A3">
        <w:rPr>
          <w:rFonts w:ascii="Times New Roman" w:hAnsi="Times New Roman" w:cs="Times New Roman"/>
          <w:color w:val="auto"/>
          <w:sz w:val="26"/>
          <w:szCs w:val="26"/>
        </w:rPr>
        <w:t>;</w:t>
      </w: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14:paraId="222C7CA9" w14:textId="77777777" w:rsidR="002118DD" w:rsidRPr="00FB28A3" w:rsidRDefault="0065755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проводить классификацию по заданным критериям</w:t>
      </w: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>строить рассуждения в форме простых суждений об объекте, его свойствах, связях</w:t>
      </w:r>
      <w:r w:rsidR="003605FA" w:rsidRPr="00FB28A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1FB729BA" w14:textId="77777777" w:rsidR="002118DD" w:rsidRPr="00FB28A3" w:rsidRDefault="0065755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устанавливать последовательность событий</w:t>
      </w:r>
      <w:r w:rsidR="003605FA" w:rsidRPr="00FB28A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3605FA"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аналогии и причинно-следственные связи;</w:t>
      </w:r>
    </w:p>
    <w:p w14:paraId="50C87F3D" w14:textId="77777777" w:rsidR="002118DD" w:rsidRPr="00FB28A3" w:rsidRDefault="0065755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определять последовательность выполнения действий, составлять </w:t>
      </w:r>
      <w:r w:rsidR="003605FA" w:rsidRPr="00FB28A3">
        <w:rPr>
          <w:rFonts w:ascii="Times New Roman" w:hAnsi="Times New Roman" w:cs="Times New Roman"/>
          <w:color w:val="auto"/>
          <w:sz w:val="26"/>
          <w:szCs w:val="26"/>
        </w:rPr>
        <w:t>простейшую инструкцию из 4–5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шагов</w:t>
      </w:r>
      <w:r w:rsidR="003605FA" w:rsidRPr="00FB28A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36C6299E" w14:textId="77777777" w:rsidR="002118DD" w:rsidRPr="00FB28A3" w:rsidRDefault="0065755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понимать информацию, представленную в неявном виде (выделяет общий признак группы элементов, характеризует явление по его описанию)</w:t>
      </w:r>
      <w:r w:rsidR="003605FA" w:rsidRPr="00FB28A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6B375FCC" w14:textId="67757751" w:rsidR="002118DD" w:rsidRPr="00FB28A3" w:rsidRDefault="0050238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сопоставлять и отбирать информацию, полученную из различных источников (словари, энциклопедии, справочники, электронные диски, сеть Интернет);</w:t>
      </w:r>
    </w:p>
    <w:p w14:paraId="4663074D" w14:textId="77777777" w:rsidR="0029253F" w:rsidRPr="00FB28A3" w:rsidRDefault="0050238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представлять информацию в виде таблиц, схем, опорного конспекта, в том числе с применением средств ИКТ.</w:t>
      </w:r>
    </w:p>
    <w:p w14:paraId="601BE7EB" w14:textId="77777777" w:rsidR="00502381" w:rsidRPr="00FB28A3" w:rsidRDefault="00502381" w:rsidP="00A8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Коммуникативные</w:t>
      </w:r>
      <w:r w:rsidR="002118DD"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УУД</w:t>
      </w:r>
    </w:p>
    <w:p w14:paraId="299CFF22" w14:textId="77777777" w:rsidR="002118DD" w:rsidRPr="00FB28A3" w:rsidRDefault="00C91EB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организовывать учебное сотрудничество и совместную деятельность с учителем и сверстниками; </w:t>
      </w:r>
    </w:p>
    <w:p w14:paraId="06F49040" w14:textId="77777777" w:rsidR="002118DD" w:rsidRPr="00FB28A3" w:rsidRDefault="00C91EB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работать индивидуально и в группе</w:t>
      </w:r>
      <w:r w:rsidR="00657558"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7558"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(распределять роли, договариваться друг с другом);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F4E9301" w14:textId="77777777" w:rsidR="002118DD" w:rsidRPr="00FB28A3" w:rsidRDefault="00C91EB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находить общее решение и разрешать конфликты на основе согласования позиций</w:t>
      </w:r>
      <w:r w:rsidR="00657558" w:rsidRPr="00FB28A3">
        <w:rPr>
          <w:rFonts w:ascii="Times New Roman" w:hAnsi="Times New Roman" w:cs="Times New Roman"/>
          <w:color w:val="auto"/>
          <w:sz w:val="26"/>
          <w:szCs w:val="26"/>
        </w:rPr>
        <w:t>;</w:t>
      </w: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14:paraId="346A9090" w14:textId="77777777" w:rsidR="002118DD" w:rsidRPr="00FB28A3" w:rsidRDefault="0050238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предвидеть (прогнозировать) последствия коллективных решений;</w:t>
      </w:r>
    </w:p>
    <w:p w14:paraId="7738C03F" w14:textId="77777777" w:rsidR="002118DD" w:rsidRPr="00FB28A3" w:rsidRDefault="0065755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формулировать, аргументировать и отстаивать свое мнение;</w:t>
      </w:r>
    </w:p>
    <w:p w14:paraId="57342C38" w14:textId="77777777" w:rsidR="00502381" w:rsidRPr="00FB28A3" w:rsidRDefault="0050238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14:paraId="07913996" w14:textId="77777777" w:rsidR="003605FA" w:rsidRPr="00FB28A3" w:rsidRDefault="003605FA" w:rsidP="00243DC9">
      <w:pPr>
        <w:pStyle w:val="ParagraphStyle"/>
        <w:keepNext/>
        <w:keepLines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Предметными результатами</w:t>
      </w:r>
      <w:r w:rsidR="00754C78"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изучения курса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являются:</w:t>
      </w:r>
    </w:p>
    <w:p w14:paraId="695AEFC7" w14:textId="77777777" w:rsidR="00754C78" w:rsidRPr="00FB28A3" w:rsidRDefault="00754C78" w:rsidP="00A8152D">
      <w:pPr>
        <w:pStyle w:val="ParagraphStyle"/>
        <w:keepNext/>
        <w:keepLines/>
        <w:spacing w:line="240" w:lineRule="auto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i/>
          <w:color w:val="auto"/>
          <w:sz w:val="26"/>
          <w:szCs w:val="26"/>
        </w:rPr>
        <w:t>Обучающийся научится:</w:t>
      </w:r>
    </w:p>
    <w:p w14:paraId="60AD9FA6" w14:textId="77777777" w:rsidR="00754C78" w:rsidRPr="00FB28A3" w:rsidRDefault="00754C7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характеризовать основные методы познания: наблюдение, измерение, эксперимент;</w:t>
      </w:r>
    </w:p>
    <w:p w14:paraId="7FD294E4" w14:textId="77777777" w:rsidR="00754C78" w:rsidRPr="00FB28A3" w:rsidRDefault="00754C78" w:rsidP="00A8152D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FB28A3">
        <w:rPr>
          <w:iCs/>
          <w:color w:val="auto"/>
          <w:sz w:val="26"/>
          <w:szCs w:val="26"/>
        </w:rPr>
        <w:t>выполнять</w:t>
      </w:r>
      <w:r w:rsidRPr="00FB28A3">
        <w:rPr>
          <w:i/>
          <w:iCs/>
          <w:color w:val="auto"/>
          <w:sz w:val="26"/>
          <w:szCs w:val="26"/>
        </w:rPr>
        <w:t xml:space="preserve"> </w:t>
      </w:r>
      <w:r w:rsidRPr="00FB28A3">
        <w:rPr>
          <w:color w:val="auto"/>
          <w:sz w:val="26"/>
          <w:szCs w:val="26"/>
        </w:rPr>
        <w:t>непосредственные наблюдения и производить анализ свойств веществ и явле</w:t>
      </w:r>
      <w:r w:rsidR="00A75423" w:rsidRPr="00FB28A3">
        <w:rPr>
          <w:color w:val="auto"/>
          <w:sz w:val="26"/>
          <w:szCs w:val="26"/>
        </w:rPr>
        <w:t>ний, происходящих с веществами;</w:t>
      </w:r>
    </w:p>
    <w:p w14:paraId="4CA6FD1E" w14:textId="77777777" w:rsidR="00754C78" w:rsidRPr="00FB28A3" w:rsidRDefault="00754C7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соблюдать правила безопасной работы при проведении опытов; пользоваться лабораторным оборудованием и посудой;</w:t>
      </w:r>
    </w:p>
    <w:p w14:paraId="3D493F57" w14:textId="77777777" w:rsidR="00A75423" w:rsidRPr="00FB28A3" w:rsidRDefault="00754C7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оценивать влияние химического загрязнения окружающей среды на организм человека; </w:t>
      </w:r>
    </w:p>
    <w:p w14:paraId="3E0FC579" w14:textId="77777777" w:rsidR="003605FA" w:rsidRPr="00FB28A3" w:rsidRDefault="00754C7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грамотно обращаться с веществами в повседневной жизни </w:t>
      </w:r>
      <w:r w:rsidR="003605FA" w:rsidRPr="00FB28A3">
        <w:rPr>
          <w:rFonts w:ascii="Times New Roman" w:hAnsi="Times New Roman" w:cs="Times New Roman"/>
          <w:color w:val="auto"/>
          <w:sz w:val="26"/>
          <w:szCs w:val="26"/>
        </w:rPr>
        <w:t>знание химической посуды и простейшего химического оборудования;</w:t>
      </w:r>
    </w:p>
    <w:p w14:paraId="7E1776C4" w14:textId="77777777" w:rsidR="002118DD" w:rsidRPr="00FB28A3" w:rsidRDefault="002118DD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отбирать информацию и создавать проекты по темам исследования;</w:t>
      </w:r>
    </w:p>
    <w:p w14:paraId="653425CD" w14:textId="77777777" w:rsidR="002118DD" w:rsidRPr="00FB28A3" w:rsidRDefault="002118DD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использовать при проведении практических работ инструменты ИКТ (</w:t>
      </w:r>
      <w:r w:rsidR="0058741B"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цифровые лаборатории Архимед, </w:t>
      </w:r>
      <w:r w:rsidR="0058741B" w:rsidRPr="00FB28A3">
        <w:rPr>
          <w:rFonts w:ascii="Times New Roman" w:hAnsi="Times New Roman" w:cs="Times New Roman"/>
          <w:color w:val="auto"/>
          <w:sz w:val="26"/>
          <w:szCs w:val="26"/>
          <w:lang w:val="en-US"/>
        </w:rPr>
        <w:t>PASCO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) для записи и обработки информации, готовить небольшие презентации по результатам наблюдений и опытов; </w:t>
      </w:r>
    </w:p>
    <w:p w14:paraId="1C9B1931" w14:textId="77777777" w:rsidR="002118DD" w:rsidRPr="00FB28A3" w:rsidRDefault="002118DD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пользоваться простыми навыками самоконтроля</w:t>
      </w:r>
      <w:r w:rsidR="00D24FDB" w:rsidRPr="00FB28A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самочувствия для сохранения здоровья, осознанно выполнять режим дня, правила рационального питания и личной гигиен</w:t>
      </w:r>
      <w:r w:rsidR="00D24FDB" w:rsidRPr="00FB28A3">
        <w:rPr>
          <w:rFonts w:ascii="Times New Roman" w:hAnsi="Times New Roman" w:cs="Times New Roman"/>
          <w:color w:val="auto"/>
          <w:sz w:val="26"/>
          <w:szCs w:val="26"/>
        </w:rPr>
        <w:t>ы.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0E3F9586" w14:textId="77777777" w:rsidR="00D65B70" w:rsidRDefault="00D65B70" w:rsidP="00A13614">
      <w:pPr>
        <w:pStyle w:val="ParagraphStyle"/>
        <w:spacing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5A208EE4" w14:textId="77777777" w:rsidR="00D65B70" w:rsidRDefault="00D65B70" w:rsidP="00D7071C">
      <w:pPr>
        <w:pStyle w:val="ParagraphStyle"/>
        <w:spacing w:line="240" w:lineRule="auto"/>
        <w:ind w:left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545116BF" w14:textId="42EF17B5" w:rsidR="000772E1" w:rsidRDefault="006165BB" w:rsidP="00D7071C">
      <w:pPr>
        <w:pStyle w:val="ParagraphStyle"/>
        <w:spacing w:line="240" w:lineRule="auto"/>
        <w:ind w:left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b/>
          <w:color w:val="auto"/>
          <w:sz w:val="26"/>
          <w:szCs w:val="26"/>
        </w:rPr>
        <w:t>Т</w:t>
      </w:r>
      <w:r w:rsidR="00E7695F" w:rsidRPr="00FB28A3">
        <w:rPr>
          <w:rFonts w:ascii="Times New Roman" w:hAnsi="Times New Roman" w:cs="Times New Roman"/>
          <w:b/>
          <w:color w:val="auto"/>
          <w:sz w:val="26"/>
          <w:szCs w:val="26"/>
        </w:rPr>
        <w:t>ематическ</w:t>
      </w:r>
      <w:r w:rsidR="00D65B70">
        <w:rPr>
          <w:rFonts w:ascii="Times New Roman" w:hAnsi="Times New Roman" w:cs="Times New Roman"/>
          <w:b/>
          <w:color w:val="auto"/>
          <w:sz w:val="26"/>
          <w:szCs w:val="26"/>
        </w:rPr>
        <w:t>ое планирование</w:t>
      </w:r>
    </w:p>
    <w:p w14:paraId="696D4FA5" w14:textId="77777777" w:rsidR="00D65B70" w:rsidRPr="00FB28A3" w:rsidRDefault="00D65B70" w:rsidP="00D7071C">
      <w:pPr>
        <w:pStyle w:val="ParagraphStyle"/>
        <w:spacing w:line="240" w:lineRule="auto"/>
        <w:ind w:left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2694"/>
        <w:gridCol w:w="2835"/>
      </w:tblGrid>
      <w:tr w:rsidR="00D65B70" w:rsidRPr="00FB28A3" w14:paraId="3944DDA2" w14:textId="77777777" w:rsidTr="00D65B70">
        <w:tc>
          <w:tcPr>
            <w:tcW w:w="709" w:type="dxa"/>
          </w:tcPr>
          <w:p w14:paraId="45E2884F" w14:textId="77777777" w:rsidR="00D65B70" w:rsidRPr="00FB28A3" w:rsidRDefault="00D65B70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</w:p>
          <w:p w14:paraId="1E942042" w14:textId="0959EDF6" w:rsidR="00D65B70" w:rsidRPr="00FB28A3" w:rsidRDefault="00D65B70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14:paraId="33A64A7C" w14:textId="3F8CF22B" w:rsidR="00D65B70" w:rsidRPr="00FB28A3" w:rsidRDefault="00D65B70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именование темы внеурочной деятельности</w:t>
            </w:r>
          </w:p>
        </w:tc>
        <w:tc>
          <w:tcPr>
            <w:tcW w:w="1134" w:type="dxa"/>
          </w:tcPr>
          <w:p w14:paraId="0D844DF8" w14:textId="650B0018" w:rsidR="00D65B70" w:rsidRPr="00FB28A3" w:rsidRDefault="00D65B70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-во часов</w:t>
            </w:r>
          </w:p>
        </w:tc>
        <w:tc>
          <w:tcPr>
            <w:tcW w:w="2694" w:type="dxa"/>
          </w:tcPr>
          <w:p w14:paraId="27AFCB2F" w14:textId="719D130B" w:rsidR="00D65B70" w:rsidRPr="00FB28A3" w:rsidRDefault="00D65B70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Формы проведения занятий</w:t>
            </w:r>
          </w:p>
        </w:tc>
        <w:tc>
          <w:tcPr>
            <w:tcW w:w="2835" w:type="dxa"/>
          </w:tcPr>
          <w:p w14:paraId="1E12845F" w14:textId="1858CD7B" w:rsidR="00D65B70" w:rsidRPr="00FB28A3" w:rsidRDefault="00D65B70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Электронные ресурсы</w:t>
            </w:r>
          </w:p>
        </w:tc>
      </w:tr>
      <w:tr w:rsidR="00D65B70" w:rsidRPr="00FB28A3" w14:paraId="0AA4E9A9" w14:textId="77777777" w:rsidTr="00D65B70">
        <w:tc>
          <w:tcPr>
            <w:tcW w:w="709" w:type="dxa"/>
          </w:tcPr>
          <w:p w14:paraId="21F759CF" w14:textId="77777777" w:rsidR="00D65B70" w:rsidRPr="00FB28A3" w:rsidRDefault="00D65B70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</w:t>
            </w: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14:paraId="293D1864" w14:textId="77777777" w:rsidR="00D65B70" w:rsidRPr="00FB28A3" w:rsidRDefault="00D65B70" w:rsidP="00D7071C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eastAsia="Times New Roman" w:hAnsi="Times New Roman" w:cs="Times New Roman"/>
                <w:iCs/>
                <w:color w:val="auto"/>
                <w:spacing w:val="-1"/>
                <w:sz w:val="26"/>
                <w:szCs w:val="26"/>
                <w:lang w:eastAsia="ru-RU"/>
              </w:rPr>
              <w:t>Химия – наука о веществах.</w:t>
            </w:r>
          </w:p>
        </w:tc>
        <w:tc>
          <w:tcPr>
            <w:tcW w:w="1134" w:type="dxa"/>
          </w:tcPr>
          <w:p w14:paraId="27DD8507" w14:textId="77777777" w:rsidR="00D65B70" w:rsidRPr="00FB28A3" w:rsidRDefault="00D65B70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2694" w:type="dxa"/>
          </w:tcPr>
          <w:p w14:paraId="78452911" w14:textId="26F3E3BD" w:rsidR="00D65B70" w:rsidRPr="00FB28A3" w:rsidRDefault="00D65B70" w:rsidP="00D65B70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Беседа, презентация</w:t>
            </w:r>
          </w:p>
        </w:tc>
        <w:tc>
          <w:tcPr>
            <w:tcW w:w="2835" w:type="dxa"/>
          </w:tcPr>
          <w:p w14:paraId="0039EA37" w14:textId="022886EC" w:rsidR="00D65B70" w:rsidRDefault="00D65B70" w:rsidP="00D65B70">
            <w:pPr>
              <w:pStyle w:val="ParagraphStyle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hyperlink r:id="rId8" w:history="1">
              <w:r w:rsidRPr="00B557EA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http://grokhovs.chat.ru/chemhist.html</w:t>
              </w:r>
            </w:hyperlink>
          </w:p>
          <w:p w14:paraId="104574FA" w14:textId="2862F129" w:rsidR="00D65B70" w:rsidRPr="00FB28A3" w:rsidRDefault="00D65B70" w:rsidP="00D65B70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9" w:history="1">
              <w:r w:rsidRPr="00B557EA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http://grokhovs.chat.ru/chemhist.html</w:t>
              </w:r>
            </w:hyperlink>
          </w:p>
        </w:tc>
      </w:tr>
      <w:tr w:rsidR="00D65B70" w:rsidRPr="00FB28A3" w14:paraId="2DD685A8" w14:textId="77777777" w:rsidTr="00D65B70">
        <w:tc>
          <w:tcPr>
            <w:tcW w:w="709" w:type="dxa"/>
          </w:tcPr>
          <w:p w14:paraId="73A4AE1E" w14:textId="77777777" w:rsidR="00D65B70" w:rsidRPr="00FB28A3" w:rsidRDefault="00D65B70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2693" w:type="dxa"/>
          </w:tcPr>
          <w:p w14:paraId="0FB897CF" w14:textId="77777777" w:rsidR="00D65B70" w:rsidRPr="00FB28A3" w:rsidRDefault="00D65B70" w:rsidP="00D7071C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>Чистые вещества и смеси.</w:t>
            </w:r>
          </w:p>
        </w:tc>
        <w:tc>
          <w:tcPr>
            <w:tcW w:w="1134" w:type="dxa"/>
          </w:tcPr>
          <w:p w14:paraId="37A48AAF" w14:textId="77777777" w:rsidR="00D65B70" w:rsidRPr="00FB28A3" w:rsidRDefault="00D65B70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14:paraId="3E69350A" w14:textId="4D3FA922" w:rsidR="00D65B70" w:rsidRPr="00FB28A3" w:rsidRDefault="00D65B70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Беседа, практические занятия, работа в паре</w:t>
            </w:r>
          </w:p>
        </w:tc>
        <w:tc>
          <w:tcPr>
            <w:tcW w:w="2835" w:type="dxa"/>
          </w:tcPr>
          <w:p w14:paraId="652495D3" w14:textId="7AAE7328" w:rsidR="00D65B70" w:rsidRPr="00FB28A3" w:rsidRDefault="00D65B70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65B70" w:rsidRPr="00FB28A3" w14:paraId="0C6D1449" w14:textId="77777777" w:rsidTr="00D65B70">
        <w:tc>
          <w:tcPr>
            <w:tcW w:w="709" w:type="dxa"/>
          </w:tcPr>
          <w:p w14:paraId="19D25B65" w14:textId="77777777" w:rsidR="00D65B70" w:rsidRPr="00FB28A3" w:rsidRDefault="00D65B70" w:rsidP="00D65B70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2693" w:type="dxa"/>
          </w:tcPr>
          <w:p w14:paraId="3608F19B" w14:textId="77777777" w:rsidR="00D65B70" w:rsidRPr="00FB28A3" w:rsidRDefault="00D65B70" w:rsidP="00D65B70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Явления, происходящие с веществами.</w:t>
            </w:r>
          </w:p>
        </w:tc>
        <w:tc>
          <w:tcPr>
            <w:tcW w:w="1134" w:type="dxa"/>
          </w:tcPr>
          <w:p w14:paraId="10299ED4" w14:textId="77777777" w:rsidR="00D65B70" w:rsidRPr="00FB28A3" w:rsidRDefault="00D65B70" w:rsidP="00D65B70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27BEE47D" w14:textId="2E5A237A" w:rsidR="00D65B70" w:rsidRPr="00FB28A3" w:rsidRDefault="00D65B70" w:rsidP="00D65B70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Беседа, практические занятия, работа в паре</w:t>
            </w:r>
          </w:p>
        </w:tc>
        <w:tc>
          <w:tcPr>
            <w:tcW w:w="2835" w:type="dxa"/>
          </w:tcPr>
          <w:p w14:paraId="61504F19" w14:textId="639FAD3B" w:rsidR="00D65B70" w:rsidRPr="00FB28A3" w:rsidRDefault="00D65B70" w:rsidP="00D65B70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0" w:history="1">
              <w:r w:rsidRPr="00B557EA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http://www.alhimik.ru/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FB28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B70" w:rsidRPr="00FB28A3" w14:paraId="43F9F702" w14:textId="77777777" w:rsidTr="00D65B70">
        <w:tc>
          <w:tcPr>
            <w:tcW w:w="709" w:type="dxa"/>
          </w:tcPr>
          <w:p w14:paraId="4FAFF316" w14:textId="77777777" w:rsidR="00D65B70" w:rsidRPr="00FB28A3" w:rsidRDefault="00D65B70" w:rsidP="00D65B70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2693" w:type="dxa"/>
          </w:tcPr>
          <w:p w14:paraId="2C0D602B" w14:textId="77777777" w:rsidR="00D65B70" w:rsidRPr="00FB28A3" w:rsidRDefault="00D65B70" w:rsidP="00D65B70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Химия вокруг нас.</w:t>
            </w:r>
          </w:p>
        </w:tc>
        <w:tc>
          <w:tcPr>
            <w:tcW w:w="1134" w:type="dxa"/>
          </w:tcPr>
          <w:p w14:paraId="182F2EE9" w14:textId="77777777" w:rsidR="00D65B70" w:rsidRPr="00FB28A3" w:rsidRDefault="00D65B70" w:rsidP="00D65B70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2694" w:type="dxa"/>
          </w:tcPr>
          <w:p w14:paraId="65275997" w14:textId="45B0B6B5" w:rsidR="00D65B70" w:rsidRPr="00FB28A3" w:rsidRDefault="00D65B70" w:rsidP="00D65B70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Беседа, практические занятия, работа в паре</w:t>
            </w:r>
          </w:p>
        </w:tc>
        <w:tc>
          <w:tcPr>
            <w:tcW w:w="2835" w:type="dxa"/>
          </w:tcPr>
          <w:p w14:paraId="31A4D17E" w14:textId="16CAE37A" w:rsidR="00D65B70" w:rsidRPr="00FB28A3" w:rsidRDefault="00A13614" w:rsidP="00A13614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1" w:history="1">
              <w:r w:rsidRPr="00B557EA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http://www.virtulab.net/index.php?id=57&amp;Itemid=108&amp;layout=blog&amp;option=com_content&amp;view=category</w:t>
              </w:r>
            </w:hyperlink>
          </w:p>
        </w:tc>
      </w:tr>
      <w:tr w:rsidR="00D65B70" w:rsidRPr="00FB28A3" w14:paraId="7B1D124B" w14:textId="77777777" w:rsidTr="00D65B70">
        <w:tc>
          <w:tcPr>
            <w:tcW w:w="709" w:type="dxa"/>
          </w:tcPr>
          <w:p w14:paraId="6785DEF1" w14:textId="77777777" w:rsidR="00D65B70" w:rsidRPr="00FB28A3" w:rsidRDefault="00D65B70" w:rsidP="00D65B70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2693" w:type="dxa"/>
          </w:tcPr>
          <w:p w14:paraId="15C6ADE0" w14:textId="77777777" w:rsidR="00D65B70" w:rsidRPr="00FB28A3" w:rsidRDefault="00D65B70" w:rsidP="00D65B70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Химия и наш дом.</w:t>
            </w:r>
          </w:p>
        </w:tc>
        <w:tc>
          <w:tcPr>
            <w:tcW w:w="1134" w:type="dxa"/>
          </w:tcPr>
          <w:p w14:paraId="02093A8D" w14:textId="77777777" w:rsidR="00D65B70" w:rsidRPr="00FB28A3" w:rsidRDefault="00D65B70" w:rsidP="00D65B70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3717F456" w14:textId="21715F91" w:rsidR="00D65B70" w:rsidRPr="00FB28A3" w:rsidRDefault="00D65B70" w:rsidP="00D65B70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Беседа, практические занятия, работа в паре</w:t>
            </w:r>
          </w:p>
        </w:tc>
        <w:tc>
          <w:tcPr>
            <w:tcW w:w="2835" w:type="dxa"/>
          </w:tcPr>
          <w:p w14:paraId="2D055B2A" w14:textId="0332A2A1" w:rsidR="00D65B70" w:rsidRPr="00FB28A3" w:rsidRDefault="00D65B70" w:rsidP="00D65B70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5B7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http://school-collection.edu.ru/</w:t>
            </w:r>
          </w:p>
        </w:tc>
      </w:tr>
      <w:tr w:rsidR="00D65B70" w:rsidRPr="00FB28A3" w14:paraId="18E6F812" w14:textId="77777777" w:rsidTr="00D65B70">
        <w:tc>
          <w:tcPr>
            <w:tcW w:w="709" w:type="dxa"/>
          </w:tcPr>
          <w:p w14:paraId="2553C56D" w14:textId="77777777" w:rsidR="00D65B70" w:rsidRPr="00FB28A3" w:rsidRDefault="00D65B70" w:rsidP="00D65B70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6. </w:t>
            </w:r>
          </w:p>
        </w:tc>
        <w:tc>
          <w:tcPr>
            <w:tcW w:w="2693" w:type="dxa"/>
          </w:tcPr>
          <w:p w14:paraId="19C9BBF2" w14:textId="77777777" w:rsidR="00D65B70" w:rsidRPr="00FB28A3" w:rsidRDefault="00D65B70" w:rsidP="00D65B70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Итоговое занятие.</w:t>
            </w:r>
          </w:p>
        </w:tc>
        <w:tc>
          <w:tcPr>
            <w:tcW w:w="1134" w:type="dxa"/>
          </w:tcPr>
          <w:p w14:paraId="6B3BE21E" w14:textId="77777777" w:rsidR="00D65B70" w:rsidRPr="00FB28A3" w:rsidRDefault="00D65B70" w:rsidP="00D65B70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735E835E" w14:textId="3DC10F13" w:rsidR="00D65B70" w:rsidRPr="00FB28A3" w:rsidRDefault="00D65B70" w:rsidP="00D65B70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Беседа, практические занятия,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индивидуальная работа</w:t>
            </w:r>
          </w:p>
        </w:tc>
        <w:tc>
          <w:tcPr>
            <w:tcW w:w="2835" w:type="dxa"/>
          </w:tcPr>
          <w:p w14:paraId="0BE2B1B3" w14:textId="77777777" w:rsidR="00D65B70" w:rsidRPr="00FB28A3" w:rsidRDefault="00D65B70" w:rsidP="00D65B70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65B70" w:rsidRPr="00FB28A3" w14:paraId="35130562" w14:textId="77777777" w:rsidTr="00D65B70">
        <w:tc>
          <w:tcPr>
            <w:tcW w:w="709" w:type="dxa"/>
          </w:tcPr>
          <w:p w14:paraId="6FC78402" w14:textId="77777777" w:rsidR="00D65B70" w:rsidRPr="00FB28A3" w:rsidRDefault="00D65B70" w:rsidP="00D65B70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42026C7" w14:textId="77777777" w:rsidR="00D65B70" w:rsidRPr="00FB28A3" w:rsidRDefault="00D65B70" w:rsidP="00D65B70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707C896A" w14:textId="77777777" w:rsidR="00D65B70" w:rsidRPr="00FB28A3" w:rsidRDefault="00D65B70" w:rsidP="00D65B70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34</w:t>
            </w:r>
          </w:p>
        </w:tc>
        <w:tc>
          <w:tcPr>
            <w:tcW w:w="2694" w:type="dxa"/>
          </w:tcPr>
          <w:p w14:paraId="74B0A1A3" w14:textId="77777777" w:rsidR="00D65B70" w:rsidRPr="00FB28A3" w:rsidRDefault="00D65B70" w:rsidP="00D65B70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735ED6A" w14:textId="77777777" w:rsidR="00D65B70" w:rsidRPr="00FB28A3" w:rsidRDefault="00D65B70" w:rsidP="00D65B70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35C259B1" w14:textId="77777777" w:rsidR="0058741B" w:rsidRPr="00FB28A3" w:rsidRDefault="0058741B" w:rsidP="00D7071C">
      <w:pPr>
        <w:pStyle w:val="ParagraphStyle"/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58741B" w:rsidRPr="00FB28A3" w:rsidSect="00A1361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406F" w14:textId="77777777" w:rsidR="006B07B7" w:rsidRDefault="006B07B7" w:rsidP="00643D61">
      <w:pPr>
        <w:spacing w:after="0" w:line="240" w:lineRule="auto"/>
      </w:pPr>
      <w:r>
        <w:separator/>
      </w:r>
    </w:p>
  </w:endnote>
  <w:endnote w:type="continuationSeparator" w:id="0">
    <w:p w14:paraId="3EB2E006" w14:textId="77777777" w:rsidR="006B07B7" w:rsidRDefault="006B07B7" w:rsidP="0064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2F9C" w14:textId="77777777" w:rsidR="006B07B7" w:rsidRDefault="006B07B7" w:rsidP="00643D61">
      <w:pPr>
        <w:spacing w:after="0" w:line="240" w:lineRule="auto"/>
      </w:pPr>
      <w:r>
        <w:separator/>
      </w:r>
    </w:p>
  </w:footnote>
  <w:footnote w:type="continuationSeparator" w:id="0">
    <w:p w14:paraId="534764F6" w14:textId="77777777" w:rsidR="006B07B7" w:rsidRDefault="006B07B7" w:rsidP="00643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6501">
    <w:multiLevelType w:val="hybridMultilevel"/>
    <w:lvl w:ilvl="0" w:tplc="24413451">
      <w:start w:val="1"/>
      <w:numFmt w:val="decimal"/>
      <w:lvlText w:val="%1."/>
      <w:lvlJc w:val="left"/>
      <w:pPr>
        <w:ind w:left="720" w:hanging="360"/>
      </w:pPr>
    </w:lvl>
    <w:lvl w:ilvl="1" w:tplc="24413451" w:tentative="1">
      <w:start w:val="1"/>
      <w:numFmt w:val="lowerLetter"/>
      <w:lvlText w:val="%2."/>
      <w:lvlJc w:val="left"/>
      <w:pPr>
        <w:ind w:left="1440" w:hanging="360"/>
      </w:pPr>
    </w:lvl>
    <w:lvl w:ilvl="2" w:tplc="24413451" w:tentative="1">
      <w:start w:val="1"/>
      <w:numFmt w:val="lowerRoman"/>
      <w:lvlText w:val="%3."/>
      <w:lvlJc w:val="right"/>
      <w:pPr>
        <w:ind w:left="2160" w:hanging="180"/>
      </w:pPr>
    </w:lvl>
    <w:lvl w:ilvl="3" w:tplc="24413451" w:tentative="1">
      <w:start w:val="1"/>
      <w:numFmt w:val="decimal"/>
      <w:lvlText w:val="%4."/>
      <w:lvlJc w:val="left"/>
      <w:pPr>
        <w:ind w:left="2880" w:hanging="360"/>
      </w:pPr>
    </w:lvl>
    <w:lvl w:ilvl="4" w:tplc="24413451" w:tentative="1">
      <w:start w:val="1"/>
      <w:numFmt w:val="lowerLetter"/>
      <w:lvlText w:val="%5."/>
      <w:lvlJc w:val="left"/>
      <w:pPr>
        <w:ind w:left="3600" w:hanging="360"/>
      </w:pPr>
    </w:lvl>
    <w:lvl w:ilvl="5" w:tplc="24413451" w:tentative="1">
      <w:start w:val="1"/>
      <w:numFmt w:val="lowerRoman"/>
      <w:lvlText w:val="%6."/>
      <w:lvlJc w:val="right"/>
      <w:pPr>
        <w:ind w:left="4320" w:hanging="180"/>
      </w:pPr>
    </w:lvl>
    <w:lvl w:ilvl="6" w:tplc="24413451" w:tentative="1">
      <w:start w:val="1"/>
      <w:numFmt w:val="decimal"/>
      <w:lvlText w:val="%7."/>
      <w:lvlJc w:val="left"/>
      <w:pPr>
        <w:ind w:left="5040" w:hanging="360"/>
      </w:pPr>
    </w:lvl>
    <w:lvl w:ilvl="7" w:tplc="24413451" w:tentative="1">
      <w:start w:val="1"/>
      <w:numFmt w:val="lowerLetter"/>
      <w:lvlText w:val="%8."/>
      <w:lvlJc w:val="left"/>
      <w:pPr>
        <w:ind w:left="5760" w:hanging="360"/>
      </w:pPr>
    </w:lvl>
    <w:lvl w:ilvl="8" w:tplc="244134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00">
    <w:multiLevelType w:val="hybridMultilevel"/>
    <w:lvl w:ilvl="0" w:tplc="530489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63431AB"/>
    <w:multiLevelType w:val="hybridMultilevel"/>
    <w:tmpl w:val="347E46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FA4BA1"/>
    <w:multiLevelType w:val="multilevel"/>
    <w:tmpl w:val="32EA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93CA3"/>
    <w:multiLevelType w:val="hybridMultilevel"/>
    <w:tmpl w:val="EEB8B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1562"/>
    <w:multiLevelType w:val="hybridMultilevel"/>
    <w:tmpl w:val="19CE6B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DB4FAA"/>
    <w:multiLevelType w:val="multilevel"/>
    <w:tmpl w:val="DAAE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567A3"/>
    <w:multiLevelType w:val="hybridMultilevel"/>
    <w:tmpl w:val="1A160086"/>
    <w:lvl w:ilvl="0" w:tplc="FF807CB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 w15:restartNumberingAfterBreak="0">
    <w:nsid w:val="17763149"/>
    <w:multiLevelType w:val="hybridMultilevel"/>
    <w:tmpl w:val="1A8CD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F7279"/>
    <w:multiLevelType w:val="multilevel"/>
    <w:tmpl w:val="DA60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57E8D"/>
    <w:multiLevelType w:val="multilevel"/>
    <w:tmpl w:val="8276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100C0"/>
    <w:multiLevelType w:val="hybridMultilevel"/>
    <w:tmpl w:val="D640D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B4692"/>
    <w:multiLevelType w:val="hybridMultilevel"/>
    <w:tmpl w:val="1AA0BAA8"/>
    <w:lvl w:ilvl="0" w:tplc="33C0DD0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1E6641"/>
    <w:multiLevelType w:val="hybridMultilevel"/>
    <w:tmpl w:val="1098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27BCF"/>
    <w:multiLevelType w:val="hybridMultilevel"/>
    <w:tmpl w:val="2B14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E3EA7"/>
    <w:multiLevelType w:val="hybridMultilevel"/>
    <w:tmpl w:val="C14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FA5675"/>
    <w:multiLevelType w:val="hybridMultilevel"/>
    <w:tmpl w:val="0E505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87FB3"/>
    <w:multiLevelType w:val="hybridMultilevel"/>
    <w:tmpl w:val="A8A8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F296B"/>
    <w:multiLevelType w:val="hybridMultilevel"/>
    <w:tmpl w:val="5FF2274A"/>
    <w:lvl w:ilvl="0" w:tplc="5EF2C216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545C48"/>
    <w:multiLevelType w:val="hybridMultilevel"/>
    <w:tmpl w:val="036CB9C0"/>
    <w:lvl w:ilvl="0" w:tplc="5EF2C216">
      <w:numFmt w:val="bullet"/>
      <w:lvlText w:val="•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FD3925"/>
    <w:multiLevelType w:val="hybridMultilevel"/>
    <w:tmpl w:val="9A9CD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8285F"/>
    <w:multiLevelType w:val="multilevel"/>
    <w:tmpl w:val="EC08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F948FB"/>
    <w:multiLevelType w:val="multilevel"/>
    <w:tmpl w:val="0346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A46B99"/>
    <w:multiLevelType w:val="multilevel"/>
    <w:tmpl w:val="1D0461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2" w15:restartNumberingAfterBreak="0">
    <w:nsid w:val="55D0668F"/>
    <w:multiLevelType w:val="hybridMultilevel"/>
    <w:tmpl w:val="A552C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D4697C"/>
    <w:multiLevelType w:val="hybridMultilevel"/>
    <w:tmpl w:val="F01645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1D6DBF"/>
    <w:multiLevelType w:val="multilevel"/>
    <w:tmpl w:val="EC84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F444AB"/>
    <w:multiLevelType w:val="hybridMultilevel"/>
    <w:tmpl w:val="4C58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E567E"/>
    <w:multiLevelType w:val="hybridMultilevel"/>
    <w:tmpl w:val="EAA6A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12EA"/>
    <w:multiLevelType w:val="hybridMultilevel"/>
    <w:tmpl w:val="A85A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1C26A1"/>
    <w:multiLevelType w:val="hybridMultilevel"/>
    <w:tmpl w:val="5170A4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7A869A0"/>
    <w:multiLevelType w:val="hybridMultilevel"/>
    <w:tmpl w:val="FA34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E13"/>
    <w:multiLevelType w:val="hybridMultilevel"/>
    <w:tmpl w:val="20CEE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A493A"/>
    <w:multiLevelType w:val="multilevel"/>
    <w:tmpl w:val="D862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FF7849"/>
    <w:multiLevelType w:val="hybridMultilevel"/>
    <w:tmpl w:val="A7084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3419A3"/>
    <w:multiLevelType w:val="hybridMultilevel"/>
    <w:tmpl w:val="7A3CE2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B7157"/>
    <w:multiLevelType w:val="hybridMultilevel"/>
    <w:tmpl w:val="676E7B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7F9129A7"/>
    <w:multiLevelType w:val="multilevel"/>
    <w:tmpl w:val="32EA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2"/>
  </w:num>
  <w:num w:numId="8">
    <w:abstractNumId w:val="25"/>
  </w:num>
  <w:num w:numId="9">
    <w:abstractNumId w:val="30"/>
  </w:num>
  <w:num w:numId="10">
    <w:abstractNumId w:val="32"/>
  </w:num>
  <w:num w:numId="11">
    <w:abstractNumId w:val="22"/>
  </w:num>
  <w:num w:numId="12">
    <w:abstractNumId w:val="27"/>
  </w:num>
  <w:num w:numId="13">
    <w:abstractNumId w:val="5"/>
  </w:num>
  <w:num w:numId="14">
    <w:abstractNumId w:val="31"/>
  </w:num>
  <w:num w:numId="15">
    <w:abstractNumId w:val="24"/>
  </w:num>
  <w:num w:numId="16">
    <w:abstractNumId w:val="2"/>
  </w:num>
  <w:num w:numId="17">
    <w:abstractNumId w:val="34"/>
  </w:num>
  <w:num w:numId="18">
    <w:abstractNumId w:val="14"/>
  </w:num>
  <w:num w:numId="19">
    <w:abstractNumId w:val="6"/>
  </w:num>
  <w:num w:numId="20">
    <w:abstractNumId w:val="1"/>
  </w:num>
  <w:num w:numId="21">
    <w:abstractNumId w:val="19"/>
  </w:num>
  <w:num w:numId="22">
    <w:abstractNumId w:val="4"/>
  </w:num>
  <w:num w:numId="23">
    <w:abstractNumId w:val="21"/>
  </w:num>
  <w:num w:numId="24">
    <w:abstractNumId w:val="20"/>
  </w:num>
  <w:num w:numId="25">
    <w:abstractNumId w:val="7"/>
  </w:num>
  <w:num w:numId="26">
    <w:abstractNumId w:val="35"/>
  </w:num>
  <w:num w:numId="27">
    <w:abstractNumId w:val="23"/>
  </w:num>
  <w:num w:numId="28">
    <w:abstractNumId w:val="33"/>
  </w:num>
  <w:num w:numId="29">
    <w:abstractNumId w:val="15"/>
  </w:num>
  <w:num w:numId="30">
    <w:abstractNumId w:val="28"/>
  </w:num>
  <w:num w:numId="31">
    <w:abstractNumId w:val="0"/>
  </w:num>
  <w:num w:numId="32">
    <w:abstractNumId w:val="3"/>
  </w:num>
  <w:num w:numId="33">
    <w:abstractNumId w:val="16"/>
  </w:num>
  <w:num w:numId="34">
    <w:abstractNumId w:val="17"/>
  </w:num>
  <w:num w:numId="35">
    <w:abstractNumId w:val="11"/>
  </w:num>
  <w:num w:numId="36">
    <w:abstractNumId w:val="29"/>
  </w:num>
  <w:num w:numId="16500">
    <w:abstractNumId w:val="16500"/>
  </w:num>
  <w:num w:numId="16501">
    <w:abstractNumId w:val="1650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22B"/>
    <w:rsid w:val="000452ED"/>
    <w:rsid w:val="00062C45"/>
    <w:rsid w:val="000744CB"/>
    <w:rsid w:val="000772E1"/>
    <w:rsid w:val="000933DA"/>
    <w:rsid w:val="000F36E9"/>
    <w:rsid w:val="00121AD7"/>
    <w:rsid w:val="00132A9F"/>
    <w:rsid w:val="001774BB"/>
    <w:rsid w:val="001915F2"/>
    <w:rsid w:val="0019338D"/>
    <w:rsid w:val="001A10CD"/>
    <w:rsid w:val="001A20AF"/>
    <w:rsid w:val="001B3F8B"/>
    <w:rsid w:val="001C2F7B"/>
    <w:rsid w:val="001C6695"/>
    <w:rsid w:val="001C7FB1"/>
    <w:rsid w:val="001E0BA7"/>
    <w:rsid w:val="001E2906"/>
    <w:rsid w:val="002009EB"/>
    <w:rsid w:val="002118DD"/>
    <w:rsid w:val="00222E38"/>
    <w:rsid w:val="002400EE"/>
    <w:rsid w:val="00243DC9"/>
    <w:rsid w:val="00256C70"/>
    <w:rsid w:val="0027122B"/>
    <w:rsid w:val="00281D1C"/>
    <w:rsid w:val="0029253F"/>
    <w:rsid w:val="002A0A6B"/>
    <w:rsid w:val="002C5C39"/>
    <w:rsid w:val="002E3706"/>
    <w:rsid w:val="003108EB"/>
    <w:rsid w:val="00312563"/>
    <w:rsid w:val="00313D1A"/>
    <w:rsid w:val="00334FF4"/>
    <w:rsid w:val="003605FA"/>
    <w:rsid w:val="00390D97"/>
    <w:rsid w:val="0039173F"/>
    <w:rsid w:val="003A25DD"/>
    <w:rsid w:val="003A52BF"/>
    <w:rsid w:val="003C17F0"/>
    <w:rsid w:val="003E76DE"/>
    <w:rsid w:val="003F1C5F"/>
    <w:rsid w:val="00416144"/>
    <w:rsid w:val="0042116C"/>
    <w:rsid w:val="00443AC6"/>
    <w:rsid w:val="00450D2C"/>
    <w:rsid w:val="0045277A"/>
    <w:rsid w:val="00471346"/>
    <w:rsid w:val="0049475C"/>
    <w:rsid w:val="004D20E2"/>
    <w:rsid w:val="00502381"/>
    <w:rsid w:val="00503660"/>
    <w:rsid w:val="00524F24"/>
    <w:rsid w:val="00561930"/>
    <w:rsid w:val="00572D1A"/>
    <w:rsid w:val="0058741B"/>
    <w:rsid w:val="00591E4C"/>
    <w:rsid w:val="00592709"/>
    <w:rsid w:val="00595F5C"/>
    <w:rsid w:val="005A1FDE"/>
    <w:rsid w:val="005B067B"/>
    <w:rsid w:val="005C0D40"/>
    <w:rsid w:val="005C5D5F"/>
    <w:rsid w:val="005D2308"/>
    <w:rsid w:val="005D3D1D"/>
    <w:rsid w:val="005E6841"/>
    <w:rsid w:val="006165BB"/>
    <w:rsid w:val="0063281A"/>
    <w:rsid w:val="00642F29"/>
    <w:rsid w:val="00643D61"/>
    <w:rsid w:val="00643E54"/>
    <w:rsid w:val="00657558"/>
    <w:rsid w:val="00696961"/>
    <w:rsid w:val="006A3CDC"/>
    <w:rsid w:val="006A7D25"/>
    <w:rsid w:val="006B07B7"/>
    <w:rsid w:val="006E57F1"/>
    <w:rsid w:val="00703FB9"/>
    <w:rsid w:val="00721BB7"/>
    <w:rsid w:val="00721D52"/>
    <w:rsid w:val="0072596A"/>
    <w:rsid w:val="00732A25"/>
    <w:rsid w:val="00754C78"/>
    <w:rsid w:val="00767F0D"/>
    <w:rsid w:val="007745BA"/>
    <w:rsid w:val="007864D4"/>
    <w:rsid w:val="007E0251"/>
    <w:rsid w:val="007E6124"/>
    <w:rsid w:val="007F5ED0"/>
    <w:rsid w:val="008257E3"/>
    <w:rsid w:val="0082628D"/>
    <w:rsid w:val="0088499B"/>
    <w:rsid w:val="0088499C"/>
    <w:rsid w:val="008B296B"/>
    <w:rsid w:val="008C6A4D"/>
    <w:rsid w:val="008E0FC1"/>
    <w:rsid w:val="008E2757"/>
    <w:rsid w:val="008E664C"/>
    <w:rsid w:val="008E6EDF"/>
    <w:rsid w:val="00910D52"/>
    <w:rsid w:val="009177A5"/>
    <w:rsid w:val="00952C8C"/>
    <w:rsid w:val="00964010"/>
    <w:rsid w:val="00970F69"/>
    <w:rsid w:val="00974FE2"/>
    <w:rsid w:val="00990F9B"/>
    <w:rsid w:val="009A272E"/>
    <w:rsid w:val="009A52BE"/>
    <w:rsid w:val="009D4134"/>
    <w:rsid w:val="009D739D"/>
    <w:rsid w:val="009E558D"/>
    <w:rsid w:val="009F3BBC"/>
    <w:rsid w:val="00A0435B"/>
    <w:rsid w:val="00A13614"/>
    <w:rsid w:val="00A35300"/>
    <w:rsid w:val="00A5684A"/>
    <w:rsid w:val="00A75423"/>
    <w:rsid w:val="00A8152D"/>
    <w:rsid w:val="00A828AF"/>
    <w:rsid w:val="00AA1536"/>
    <w:rsid w:val="00AC5D8C"/>
    <w:rsid w:val="00AD3B2B"/>
    <w:rsid w:val="00AD4C5C"/>
    <w:rsid w:val="00B053AD"/>
    <w:rsid w:val="00B16220"/>
    <w:rsid w:val="00B21E6D"/>
    <w:rsid w:val="00B33ABE"/>
    <w:rsid w:val="00B466D9"/>
    <w:rsid w:val="00B5600F"/>
    <w:rsid w:val="00B6269F"/>
    <w:rsid w:val="00B6532A"/>
    <w:rsid w:val="00BA4E21"/>
    <w:rsid w:val="00BC1319"/>
    <w:rsid w:val="00C039B1"/>
    <w:rsid w:val="00C15EAF"/>
    <w:rsid w:val="00C160B7"/>
    <w:rsid w:val="00C166B0"/>
    <w:rsid w:val="00C32EBE"/>
    <w:rsid w:val="00C465BC"/>
    <w:rsid w:val="00C717D6"/>
    <w:rsid w:val="00C71856"/>
    <w:rsid w:val="00C91EB8"/>
    <w:rsid w:val="00C96240"/>
    <w:rsid w:val="00CB02A6"/>
    <w:rsid w:val="00CB4BCD"/>
    <w:rsid w:val="00CC052E"/>
    <w:rsid w:val="00CC14FC"/>
    <w:rsid w:val="00CC1915"/>
    <w:rsid w:val="00CD4BD1"/>
    <w:rsid w:val="00CE4FB0"/>
    <w:rsid w:val="00D054F0"/>
    <w:rsid w:val="00D1311E"/>
    <w:rsid w:val="00D134EB"/>
    <w:rsid w:val="00D24FDB"/>
    <w:rsid w:val="00D306B4"/>
    <w:rsid w:val="00D65B70"/>
    <w:rsid w:val="00D7071C"/>
    <w:rsid w:val="00D7137D"/>
    <w:rsid w:val="00D77623"/>
    <w:rsid w:val="00D82145"/>
    <w:rsid w:val="00D833B9"/>
    <w:rsid w:val="00D93F29"/>
    <w:rsid w:val="00DA32DE"/>
    <w:rsid w:val="00DA350F"/>
    <w:rsid w:val="00E075E9"/>
    <w:rsid w:val="00E14AC9"/>
    <w:rsid w:val="00E636A0"/>
    <w:rsid w:val="00E7695F"/>
    <w:rsid w:val="00E84066"/>
    <w:rsid w:val="00E84991"/>
    <w:rsid w:val="00EB7DC8"/>
    <w:rsid w:val="00ED5D5F"/>
    <w:rsid w:val="00EF39F2"/>
    <w:rsid w:val="00EF45A3"/>
    <w:rsid w:val="00F56B0A"/>
    <w:rsid w:val="00F82239"/>
    <w:rsid w:val="00F90A9A"/>
    <w:rsid w:val="00F910F3"/>
    <w:rsid w:val="00F9468F"/>
    <w:rsid w:val="00FA4F15"/>
    <w:rsid w:val="00FB28A3"/>
    <w:rsid w:val="00FB43FD"/>
    <w:rsid w:val="00FE6299"/>
    <w:rsid w:val="00FE69E6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D2E4"/>
  <w15:docId w15:val="{7FBF3C91-8DC5-41A8-A480-2532EBD5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6E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F3BBC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</w:rPr>
  </w:style>
  <w:style w:type="paragraph" w:customStyle="1" w:styleId="Default">
    <w:name w:val="Default"/>
    <w:rsid w:val="00754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7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2E1"/>
  </w:style>
  <w:style w:type="paragraph" w:customStyle="1" w:styleId="c2">
    <w:name w:val="c2"/>
    <w:basedOn w:val="a"/>
    <w:rsid w:val="0007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006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61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2C5C39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4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92709"/>
    <w:rPr>
      <w:b/>
      <w:bCs/>
    </w:rPr>
  </w:style>
  <w:style w:type="paragraph" w:styleId="a9">
    <w:name w:val="header"/>
    <w:basedOn w:val="a"/>
    <w:link w:val="aa"/>
    <w:uiPriority w:val="99"/>
    <w:unhideWhenUsed/>
    <w:rsid w:val="0064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D61"/>
  </w:style>
  <w:style w:type="paragraph" w:styleId="ab">
    <w:name w:val="footer"/>
    <w:basedOn w:val="a"/>
    <w:link w:val="ac"/>
    <w:uiPriority w:val="99"/>
    <w:unhideWhenUsed/>
    <w:rsid w:val="0064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D61"/>
  </w:style>
  <w:style w:type="character" w:customStyle="1" w:styleId="c6">
    <w:name w:val="c6"/>
    <w:basedOn w:val="a0"/>
    <w:rsid w:val="00A35300"/>
  </w:style>
  <w:style w:type="character" w:customStyle="1" w:styleId="FontStyle19">
    <w:name w:val="Font Style19"/>
    <w:rsid w:val="00B6269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9">
    <w:name w:val="Style9"/>
    <w:basedOn w:val="a"/>
    <w:rsid w:val="00B6269F"/>
    <w:pPr>
      <w:widowControl w:val="0"/>
      <w:suppressAutoHyphens/>
      <w:autoSpaceDE w:val="0"/>
      <w:spacing w:after="0" w:line="247" w:lineRule="exact"/>
      <w:ind w:firstLine="8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">
    <w:name w:val="Сетка таблицы1"/>
    <w:basedOn w:val="a1"/>
    <w:next w:val="a7"/>
    <w:rsid w:val="00310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rsid w:val="00AC5D8C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7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4FE2"/>
    <w:rPr>
      <w:rFonts w:ascii="Tahoma" w:hAnsi="Tahoma" w:cs="Tahoma"/>
      <w:sz w:val="16"/>
      <w:szCs w:val="16"/>
    </w:rPr>
  </w:style>
  <w:style w:type="character" w:styleId="af">
    <w:name w:val="Emphasis"/>
    <w:uiPriority w:val="20"/>
    <w:qFormat/>
    <w:rsid w:val="00FB28A3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D65B70"/>
    <w:rPr>
      <w:color w:val="605E5C"/>
      <w:shd w:val="clear" w:color="auto" w:fill="E1DFDD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grokhovs.chat.ru/chemhis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rtulab.net/index.php?id=57&amp;Itemid=108&amp;layout=blog&amp;option=com_content&amp;view=catego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him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okhovs.chat.ru/chemhist.html" TargetMode="External"/><Relationship Id="rId603515097" Type="http://schemas.openxmlformats.org/officeDocument/2006/relationships/comments" Target="comments.xml"/><Relationship Id="rId934436212" Type="http://schemas.microsoft.com/office/2011/relationships/commentsExtended" Target="commentsExtended.xml"/><Relationship Id="rId47047857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Nb9yh9sS2Rn661oZBovwuCkX3IQ=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03515097"/>
            <mdssi:RelationshipReference SourceId="rId934436212"/>
            <mdssi:RelationshipReference SourceId="rId470478575"/>
          </Transform>
          <Transform Algorithm="http://www.w3.org/TR/2001/REC-xml-c14n-20010315"/>
        </Transforms>
        <DigestMethod Algorithm="http://www.w3.org/2000/09/xmldsig#sha1"/>
        <DigestValue>cJ9dvZKwSGolLRehkyzsuK9hidg=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WlOS1UJ06EodHnlwrBJLmz+HTbk=</DigestValue>
      </Reference>
      <Reference URI="/word/endnotes.xml?ContentType=application/vnd.openxmlformats-officedocument.wordprocessingml.endnotes+xml">
        <DigestMethod Algorithm="http://www.w3.org/2000/09/xmldsig#sha1"/>
        <DigestValue>0jZbO2fMMYoVJ3GFDuJ3y3OJR60=</DigestValue>
      </Reference>
      <Reference URI="/word/fontTable.xml?ContentType=application/vnd.openxmlformats-officedocument.wordprocessingml.fontTable+xml">
        <DigestMethod Algorithm="http://www.w3.org/2000/09/xmldsig#sha1"/>
        <DigestValue>BlWD4M+L68F0LGYBrZItWOVQPOc=</DigestValue>
      </Reference>
      <Reference URI="/word/footnotes.xml?ContentType=application/vnd.openxmlformats-officedocument.wordprocessingml.footnotes+xml">
        <DigestMethod Algorithm="http://www.w3.org/2000/09/xmldsig#sha1"/>
        <DigestValue>2Y3D/7L/baNJrnaP2lr9xaJlWa4=</DigestValue>
      </Reference>
      <Reference URI="/word/numbering.xml?ContentType=application/vnd.openxmlformats-officedocument.wordprocessingml.numbering+xml">
        <DigestMethod Algorithm="http://www.w3.org/2000/09/xmldsig#sha1"/>
        <DigestValue>KIqDboczf4xr9Npqqec2ofgz3eg=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GIcBy5QkIzgKdzNMzuQ8NBrvwPQ=</DigestValue>
      </Reference>
      <Reference URI="/word/styles.xml?ContentType=application/vnd.openxmlformats-officedocument.wordprocessingml.styles+xml">
        <DigestMethod Algorithm="http://www.w3.org/2000/09/xmldsig#sha1"/>
        <DigestValue>6RkZlTzM93Z/H9wBsIsS4Eg/wbI=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4Wohy5oYEaRAuJEUeMaAhrhi27I=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09696-D582-48E3-B62A-DC316511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shche</cp:lastModifiedBy>
  <cp:revision>24</cp:revision>
  <cp:lastPrinted>2018-01-05T08:23:00Z</cp:lastPrinted>
  <dcterms:created xsi:type="dcterms:W3CDTF">2018-01-02T18:07:00Z</dcterms:created>
  <dcterms:modified xsi:type="dcterms:W3CDTF">2023-10-30T03:54:00Z</dcterms:modified>
</cp:coreProperties>
</file>