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5FE44" w14:textId="77777777" w:rsidR="0055006F" w:rsidRPr="0055006F" w:rsidRDefault="0055006F" w:rsidP="0055006F">
      <w:pPr>
        <w:rPr>
          <w:rFonts w:ascii="Calibri" w:eastAsia="Calibri" w:hAnsi="Calibri" w:cs="Times New Roman"/>
        </w:rPr>
      </w:pPr>
    </w:p>
    <w:p w14:paraId="1A44304A" w14:textId="77777777" w:rsidR="007A0C6C" w:rsidRPr="007A0C6C" w:rsidRDefault="007A0C6C" w:rsidP="007A0C6C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A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7A0C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Приложение 2  </w:t>
      </w:r>
    </w:p>
    <w:p w14:paraId="44FD36B0" w14:textId="77777777" w:rsidR="007A0C6C" w:rsidRPr="007A0C6C" w:rsidRDefault="007A0C6C" w:rsidP="007A0C6C">
      <w:pPr>
        <w:spacing w:after="0"/>
        <w:ind w:left="12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A0C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ООП ООО МАОУ СОШ №30 </w:t>
      </w:r>
    </w:p>
    <w:p w14:paraId="4127D36E" w14:textId="77777777" w:rsidR="007A0C6C" w:rsidRPr="007A0C6C" w:rsidRDefault="007A0C6C" w:rsidP="007A0C6C">
      <w:pPr>
        <w:spacing w:after="0"/>
        <w:ind w:left="12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A0C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г. </w:t>
      </w:r>
      <w:proofErr w:type="spellStart"/>
      <w:r w:rsidRPr="007A0C6C">
        <w:rPr>
          <w:rFonts w:ascii="Times New Roman" w:eastAsia="Calibri" w:hAnsi="Times New Roman" w:cs="Times New Roman"/>
          <w:color w:val="000000"/>
          <w:sz w:val="24"/>
          <w:szCs w:val="24"/>
        </w:rPr>
        <w:t>Южно</w:t>
      </w:r>
      <w:proofErr w:type="spellEnd"/>
      <w:r w:rsidRPr="007A0C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Сахалинска  </w:t>
      </w:r>
    </w:p>
    <w:p w14:paraId="2FE70678" w14:textId="77777777" w:rsidR="007A0C6C" w:rsidRPr="007A0C6C" w:rsidRDefault="007A0C6C" w:rsidP="007A0C6C">
      <w:pPr>
        <w:spacing w:after="0"/>
        <w:ind w:left="12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A0C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Приказ от 31.08.2023 № 296 - ОД </w:t>
      </w:r>
    </w:p>
    <w:p w14:paraId="4CEFE576" w14:textId="77777777" w:rsidR="007A0C6C" w:rsidRPr="007A0C6C" w:rsidRDefault="007A0C6C" w:rsidP="007A0C6C">
      <w:pPr>
        <w:spacing w:after="0"/>
        <w:ind w:left="12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A42BEBA" w14:textId="77777777" w:rsidR="007A0C6C" w:rsidRPr="007A0C6C" w:rsidRDefault="007A0C6C" w:rsidP="007A0C6C">
      <w:pPr>
        <w:spacing w:after="0"/>
        <w:ind w:left="12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A0C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14:paraId="5D9BBDC2" w14:textId="77777777" w:rsidR="007A0C6C" w:rsidRPr="007A0C6C" w:rsidRDefault="007A0C6C" w:rsidP="007A0C6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0C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РАБОЧАЯ ПРОГРАММА </w:t>
      </w:r>
    </w:p>
    <w:p w14:paraId="3ACBB3AA" w14:textId="77777777" w:rsidR="007A0C6C" w:rsidRPr="007A0C6C" w:rsidRDefault="007A0C6C" w:rsidP="007A0C6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0C6C">
        <w:rPr>
          <w:rFonts w:ascii="Times New Roman" w:eastAsia="Calibri" w:hAnsi="Times New Roman" w:cs="Times New Roman"/>
          <w:b/>
          <w:bCs/>
          <w:sz w:val="24"/>
          <w:szCs w:val="24"/>
        </w:rPr>
        <w:t>ОСНОВНОГО ОБЩЕГО ОБРАЗОВАНИЯ</w:t>
      </w:r>
    </w:p>
    <w:p w14:paraId="33B841B9" w14:textId="77777777" w:rsidR="007A0C6C" w:rsidRPr="007A0C6C" w:rsidRDefault="007A0C6C" w:rsidP="007A0C6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0C6C">
        <w:rPr>
          <w:rFonts w:ascii="Times New Roman" w:eastAsia="Calibri" w:hAnsi="Times New Roman" w:cs="Times New Roman"/>
          <w:b/>
          <w:bCs/>
          <w:sz w:val="24"/>
          <w:szCs w:val="24"/>
        </w:rPr>
        <w:t>по внеурочной деятельности</w:t>
      </w:r>
    </w:p>
    <w:p w14:paraId="3EBE1C31" w14:textId="7302EFCB" w:rsidR="007A0C6C" w:rsidRPr="007A0C6C" w:rsidRDefault="007A0C6C" w:rsidP="007A0C6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0C6C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Декоративное творчество</w:t>
      </w:r>
      <w:r w:rsidRPr="007A0C6C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1E4C504E" w14:textId="77777777" w:rsidR="007A0C6C" w:rsidRPr="007A0C6C" w:rsidRDefault="007A0C6C" w:rsidP="007A0C6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0C6C">
        <w:rPr>
          <w:rFonts w:ascii="Times New Roman" w:eastAsia="Calibri" w:hAnsi="Times New Roman" w:cs="Times New Roman"/>
          <w:b/>
          <w:bCs/>
          <w:sz w:val="24"/>
          <w:szCs w:val="24"/>
        </w:rPr>
        <w:t>(для 5 – 9 классов образовательных организаций)</w:t>
      </w:r>
    </w:p>
    <w:p w14:paraId="70B18544" w14:textId="77777777" w:rsidR="007A0C6C" w:rsidRPr="007A0C6C" w:rsidRDefault="007A0C6C" w:rsidP="007A0C6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5528619" w14:textId="77777777" w:rsidR="007A0C6C" w:rsidRPr="007A0C6C" w:rsidRDefault="007A0C6C" w:rsidP="007A0C6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9EF6BCA" w14:textId="77777777" w:rsidR="007A0C6C" w:rsidRPr="007A0C6C" w:rsidRDefault="007A0C6C" w:rsidP="007A0C6C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/>
        </w:rPr>
      </w:pPr>
      <w:r w:rsidRPr="007A0C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/>
        </w:rPr>
        <w:t>Пояснительная записка</w:t>
      </w:r>
    </w:p>
    <w:p w14:paraId="0056714D" w14:textId="77777777" w:rsidR="003809C7" w:rsidRPr="007A0C6C" w:rsidRDefault="003809C7" w:rsidP="00CB65BC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val="x-none" w:eastAsia="ru-RU"/>
        </w:rPr>
      </w:pPr>
    </w:p>
    <w:p w14:paraId="11647D31" w14:textId="77777777" w:rsidR="00EC5FE2" w:rsidRPr="00EC5FE2" w:rsidRDefault="00EC5FE2" w:rsidP="00EC5FE2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1BF428" w14:textId="4EBEF0DD" w:rsidR="00CB65BC" w:rsidRPr="00EC5FE2" w:rsidRDefault="007A0C6C" w:rsidP="00EC5FE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x-none" w:bidi="en-US"/>
        </w:rPr>
      </w:pPr>
      <w:r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 xml:space="preserve">           </w:t>
      </w:r>
      <w:r w:rsidR="00CB65BC" w:rsidRPr="00EC5FE2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>Рабочая программа составлена в соответствии со следующими нормативно-правовыми документами:</w:t>
      </w:r>
    </w:p>
    <w:p w14:paraId="62724525" w14:textId="77777777" w:rsidR="00CB65BC" w:rsidRPr="00EC5FE2" w:rsidRDefault="00CB65BC" w:rsidP="00EC5FE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>1.  ФЗ № 273-ФЗ от 29.12.2012 г. «Об образовании в РФ».</w:t>
      </w:r>
    </w:p>
    <w:p w14:paraId="54D39980" w14:textId="77777777" w:rsidR="00CB65BC" w:rsidRPr="00EC5FE2" w:rsidRDefault="00CB65BC" w:rsidP="00EC5FE2">
      <w:pPr>
        <w:spacing w:after="0"/>
        <w:jc w:val="both"/>
        <w:rPr>
          <w:rFonts w:ascii="Times New Roman" w:eastAsia="Calibri" w:hAnsi="Times New Roman" w:cs="Times New Roman"/>
          <w:spacing w:val="-12"/>
          <w:sz w:val="24"/>
          <w:szCs w:val="24"/>
          <w:lang w:eastAsia="x-none" w:bidi="en-US"/>
        </w:rPr>
      </w:pPr>
      <w:r w:rsidRPr="00EC5FE2">
        <w:rPr>
          <w:rFonts w:ascii="Times New Roman" w:eastAsia="Calibri" w:hAnsi="Times New Roman" w:cs="Times New Roman"/>
          <w:spacing w:val="-12"/>
          <w:sz w:val="24"/>
          <w:szCs w:val="24"/>
          <w:lang w:eastAsia="x-none" w:bidi="en-US"/>
        </w:rPr>
        <w:t>2. 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образования».</w:t>
      </w:r>
    </w:p>
    <w:p w14:paraId="54B4940C" w14:textId="77777777" w:rsidR="00CB65BC" w:rsidRPr="00EC5FE2" w:rsidRDefault="00CB65BC" w:rsidP="00EC5FE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>3. Письмо Департамента общего образования Министерства образования и науки РФ от 12.05.2011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14:paraId="2EA07451" w14:textId="77777777" w:rsidR="00CB65BC" w:rsidRPr="00EC5FE2" w:rsidRDefault="00CB65BC" w:rsidP="00EC5FE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 xml:space="preserve">4 СанПиН, 2.4.2.2821-10 «Гигиенические требования к режиму учебно-воспитательного процесса» (Постановление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EC5FE2">
          <w:rPr>
            <w:rFonts w:ascii="Times New Roman" w:eastAsia="Calibri" w:hAnsi="Times New Roman" w:cs="Times New Roman"/>
            <w:sz w:val="24"/>
            <w:szCs w:val="24"/>
            <w:lang w:eastAsia="x-none" w:bidi="en-US"/>
          </w:rPr>
          <w:t>2010 г</w:t>
        </w:r>
      </w:smartTag>
      <w:r w:rsidRPr="00EC5FE2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>. № 189).</w:t>
      </w:r>
    </w:p>
    <w:p w14:paraId="5C9B06BD" w14:textId="04467C74" w:rsidR="00CB65BC" w:rsidRPr="00EC5FE2" w:rsidRDefault="007A0C6C" w:rsidP="00EC5FE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x-none" w:bidi="en-US"/>
        </w:rPr>
      </w:pPr>
      <w:r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 xml:space="preserve">     </w:t>
      </w:r>
      <w:r w:rsidR="00CB65BC" w:rsidRPr="00EC5FE2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>Рабочая программа составлена на основе:</w:t>
      </w:r>
    </w:p>
    <w:p w14:paraId="425E6D28" w14:textId="77777777" w:rsidR="00CB65BC" w:rsidRPr="00EC5FE2" w:rsidRDefault="00CB65BC" w:rsidP="00EC5FE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>1.П</w:t>
      </w: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рограммы «Художественная о</w:t>
      </w:r>
      <w:r w:rsidRPr="00EC5FE2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>бработка материалов» М. Дрофа, О. А Кожина;</w:t>
      </w:r>
    </w:p>
    <w:p w14:paraId="3B8E71F8" w14:textId="77777777" w:rsidR="00CB65BC" w:rsidRPr="00EC5FE2" w:rsidRDefault="00CB65BC" w:rsidP="00EC5FE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 xml:space="preserve">2.Учебник «Технология» 5-7кл. М. Дрофа, Е.С. </w:t>
      </w:r>
      <w:proofErr w:type="spellStart"/>
      <w:r w:rsidRPr="00EC5FE2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>Глозман</w:t>
      </w:r>
      <w:proofErr w:type="spellEnd"/>
      <w:r w:rsidRPr="00EC5FE2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>. О.А. Кожина. 2017г.</w:t>
      </w:r>
    </w:p>
    <w:p w14:paraId="62B71A26" w14:textId="3C952872" w:rsidR="00CB65BC" w:rsidRPr="00EC5FE2" w:rsidRDefault="007A0C6C" w:rsidP="007A0C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x-none" w:bidi="en-US"/>
        </w:rPr>
      </w:pPr>
      <w:r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 xml:space="preserve">           </w:t>
      </w:r>
      <w:r w:rsidR="00CB65BC" w:rsidRPr="00EC5FE2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>Данная программа призвана помочь обучающимся, имеющим склонность к декоративно-прикладному искусству, реализовать свои природные задатки в одном из популярных его направлений – художественной обработке материалов. Занятия этим видом творчества будут способствовать осознанному выбору ими профессии и более успешной адаптации на современном рынке труда. Вышивка – один из самых распространённых видов декоративно-прикладного искусства. Она постоянно развивается благодаря таланту мастериц, работающих в центрах народных промыслов России.</w:t>
      </w:r>
    </w:p>
    <w:p w14:paraId="25730297" w14:textId="77777777" w:rsidR="00CB65BC" w:rsidRPr="00EC5FE2" w:rsidRDefault="00CB65BC" w:rsidP="00EC5FE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>Изучение вышивки как части духовного и материального наследия своего народа будет способствовать воспитанию уважения к его истории и традициям, развитию у учащихся чувства красоты и гармонии, способности воспринимать мир художественных образов.</w:t>
      </w:r>
      <w:r w:rsidRPr="00EC5FE2">
        <w:rPr>
          <w:rFonts w:ascii="Times New Roman" w:eastAsia="Calibri" w:hAnsi="Times New Roman" w:cs="Times New Roman"/>
          <w:sz w:val="24"/>
          <w:szCs w:val="24"/>
          <w:lang w:val="en-US" w:eastAsia="x-none" w:bidi="en-US"/>
        </w:rPr>
        <w:t> </w:t>
      </w:r>
      <w:r w:rsidRPr="00EC5FE2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 xml:space="preserve"> </w:t>
      </w:r>
    </w:p>
    <w:p w14:paraId="48372C14" w14:textId="77777777" w:rsidR="00CB65BC" w:rsidRPr="00EC5FE2" w:rsidRDefault="00CB65BC" w:rsidP="00EC5F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Школа после уроков – это мир творчества, проявления и раскрытия каждым ребёнком своих интересов, своих увлечений, своего «я». На занятиях внеурочной деятельностью ребёнок делает выбор, свободно проявляет свою волю, раскрывается как </w:t>
      </w: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lastRenderedPageBreak/>
        <w:t xml:space="preserve">личность. Внеурочная деятельность – это не работа с отстающими или одарёнными детьми. Внеурочная деятельность школьников – понятие, объединяющее все виды деятельности школьников, в которых возможно и целесообразно решение задач их воспитания и социализации. Она позволяет в полной мере реализовать требования Федеральных государственных образовательных стандартов общего образования. Главное при этом – осуществить взаимосвязь и преемственность общего и дополнительного образования как механизмов обеспечения полноты и цельности образования. </w:t>
      </w:r>
    </w:p>
    <w:p w14:paraId="07A2D136" w14:textId="238113C3" w:rsidR="00CB65BC" w:rsidRPr="00EC5FE2" w:rsidRDefault="00CB65BC" w:rsidP="00EC5F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ab/>
        <w:t>Программа внеурочной деятельности для 5–</w:t>
      </w:r>
      <w:r w:rsidR="00B77A0C" w:rsidRPr="00EC5FE2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>8</w:t>
      </w: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 классов «</w:t>
      </w:r>
      <w:r w:rsidRPr="00EC5FE2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>Декоративное творчество</w:t>
      </w: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» будет способствовать:</w:t>
      </w:r>
    </w:p>
    <w:p w14:paraId="0C40C535" w14:textId="77777777" w:rsidR="00CB65BC" w:rsidRPr="00EC5FE2" w:rsidRDefault="00CB65BC" w:rsidP="00EC5F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ab/>
        <w:t>– развитию разносторонней личности ребёнка, воспитанию воли и характера;</w:t>
      </w:r>
    </w:p>
    <w:p w14:paraId="2BDA4BC3" w14:textId="77777777" w:rsidR="00CB65BC" w:rsidRPr="00EC5FE2" w:rsidRDefault="00CB65BC" w:rsidP="00EC5F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ab/>
        <w:t>– самоопределению, самовоспитанию и самоутверждению в жизни;</w:t>
      </w:r>
    </w:p>
    <w:p w14:paraId="70993295" w14:textId="77777777" w:rsidR="00CB65BC" w:rsidRPr="00EC5FE2" w:rsidRDefault="00CB65BC" w:rsidP="00EC5F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ab/>
        <w:t>– ознакомлению с новыми технологиями декоративно-прикладного искусства;</w:t>
      </w:r>
    </w:p>
    <w:p w14:paraId="4036678E" w14:textId="77777777" w:rsidR="00CB65BC" w:rsidRPr="00EC5FE2" w:rsidRDefault="00CB65BC" w:rsidP="00EC5F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ab/>
        <w:t>– обучению практическим навыкам художественно-творческой деятельности, пониманию связи художественно-образных задач с идеей и замыслами, умению выражать свои жизненные представления с учётом возможных художественных средств;</w:t>
      </w:r>
    </w:p>
    <w:p w14:paraId="022F7BF2" w14:textId="77777777" w:rsidR="00CB65BC" w:rsidRPr="00EC5FE2" w:rsidRDefault="00CB65BC" w:rsidP="00EC5F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ab/>
        <w:t xml:space="preserve">– созданию творческой атмосферы в группе воспитанников на основе взаимопонимания и сотрудничества для выполнения коллективной работы. </w:t>
      </w:r>
    </w:p>
    <w:p w14:paraId="72B29FB8" w14:textId="77777777" w:rsidR="00CB65BC" w:rsidRPr="00EC5FE2" w:rsidRDefault="00CB65BC" w:rsidP="00EC5F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ab/>
        <w:t>На занятиях, создавая красоту своими руками, обучающиеся смогут освоить необходимые технологические и дизайнерские способы деятельности, приобрести трудовые умения и навыки.</w:t>
      </w:r>
    </w:p>
    <w:p w14:paraId="49A64783" w14:textId="0926BFB9" w:rsidR="00CB65BC" w:rsidRPr="00EC5FE2" w:rsidRDefault="00CB65BC" w:rsidP="00EC5F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            </w:t>
      </w:r>
      <w:r w:rsidRPr="00EC5FE2">
        <w:rPr>
          <w:rFonts w:ascii="Times New Roman" w:eastAsia="Times New Roman" w:hAnsi="Times New Roman" w:cs="Times New Roman"/>
          <w:iCs/>
          <w:sz w:val="24"/>
          <w:szCs w:val="24"/>
          <w:lang w:eastAsia="x-none" w:bidi="en-US"/>
        </w:rPr>
        <w:t xml:space="preserve"> </w:t>
      </w:r>
      <w:r w:rsidRPr="00EC5FE2">
        <w:rPr>
          <w:rFonts w:ascii="Times New Roman" w:eastAsia="Times New Roman" w:hAnsi="Times New Roman" w:cs="Times New Roman"/>
          <w:b/>
          <w:iCs/>
          <w:sz w:val="24"/>
          <w:szCs w:val="24"/>
          <w:lang w:eastAsia="x-none" w:bidi="en-US"/>
        </w:rPr>
        <w:t>Актуальность</w:t>
      </w:r>
      <w:r w:rsidRPr="00EC5FE2">
        <w:rPr>
          <w:rFonts w:ascii="Times New Roman" w:eastAsia="Times New Roman" w:hAnsi="Times New Roman" w:cs="Times New Roman"/>
          <w:b/>
          <w:i/>
          <w:sz w:val="24"/>
          <w:szCs w:val="24"/>
          <w:lang w:eastAsia="x-none" w:bidi="en-US"/>
        </w:rPr>
        <w:t xml:space="preserve"> </w:t>
      </w: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программы состоит в том, что в это трудное время необходимо одеваться со вкусом и дополнять одежду и аксессуары с помощью</w:t>
      </w:r>
      <w:r w:rsidR="00CE5B10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 данного вида творчества, а так</w:t>
      </w: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же она способствует творческому развитию обучающегося.</w:t>
      </w:r>
    </w:p>
    <w:p w14:paraId="0B124C21" w14:textId="2E95C246" w:rsidR="00CB65BC" w:rsidRPr="00EC5FE2" w:rsidRDefault="00CB65BC" w:rsidP="00EC5F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 w:bidi="en-US"/>
        </w:rPr>
        <w:tab/>
      </w:r>
      <w:r w:rsidRPr="00EC5FE2">
        <w:rPr>
          <w:rFonts w:ascii="Times New Roman" w:eastAsia="Times New Roman" w:hAnsi="Times New Roman" w:cs="Times New Roman"/>
          <w:b/>
          <w:iCs/>
          <w:sz w:val="24"/>
          <w:szCs w:val="24"/>
          <w:lang w:eastAsia="x-none" w:bidi="en-US"/>
        </w:rPr>
        <w:t>Цель программы</w:t>
      </w:r>
      <w:r w:rsidRPr="00EC5FE2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x-none" w:bidi="en-US"/>
        </w:rPr>
        <w:t xml:space="preserve"> </w:t>
      </w: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формирование у обучающихся основ художественной культуры средствами народного и современного искусства.</w:t>
      </w:r>
    </w:p>
    <w:p w14:paraId="0277B4C3" w14:textId="455E4B5F" w:rsidR="00CB65BC" w:rsidRPr="00EC5FE2" w:rsidRDefault="00CB65BC" w:rsidP="00EC5FE2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b/>
          <w:i/>
          <w:sz w:val="24"/>
          <w:szCs w:val="24"/>
          <w:lang w:eastAsia="x-none" w:bidi="en-US"/>
        </w:rPr>
        <w:tab/>
      </w:r>
      <w:r w:rsidRPr="00EC5FE2">
        <w:rPr>
          <w:rFonts w:ascii="Times New Roman" w:eastAsia="Times New Roman" w:hAnsi="Times New Roman" w:cs="Times New Roman"/>
          <w:b/>
          <w:iCs/>
          <w:sz w:val="24"/>
          <w:szCs w:val="24"/>
          <w:lang w:eastAsia="x-none" w:bidi="en-US"/>
        </w:rPr>
        <w:t>Задачи:</w:t>
      </w:r>
      <w:r w:rsidRPr="00EC5FE2">
        <w:rPr>
          <w:rFonts w:ascii="Times New Roman" w:eastAsia="Times New Roman" w:hAnsi="Times New Roman" w:cs="Times New Roman"/>
          <w:i/>
          <w:sz w:val="24"/>
          <w:szCs w:val="24"/>
          <w:lang w:eastAsia="x-none" w:bidi="en-US"/>
        </w:rPr>
        <w:tab/>
      </w:r>
    </w:p>
    <w:p w14:paraId="74267EEE" w14:textId="39D6DA0B" w:rsidR="00CB65BC" w:rsidRPr="00EC5FE2" w:rsidRDefault="00CB65BC" w:rsidP="00EC5FE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i/>
          <w:sz w:val="24"/>
          <w:szCs w:val="24"/>
          <w:lang w:eastAsia="x-none" w:bidi="en-US"/>
        </w:rPr>
        <w:t>Обучающие:</w:t>
      </w:r>
    </w:p>
    <w:p w14:paraId="03E05B2A" w14:textId="25728ACF" w:rsidR="00CB65BC" w:rsidRPr="00EC5FE2" w:rsidRDefault="00CB65BC" w:rsidP="00EC5F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 xml:space="preserve">- </w:t>
      </w: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познакомить с историей и современными направлениями развития декоративно-прикладного творчества.</w:t>
      </w:r>
    </w:p>
    <w:p w14:paraId="5116008C" w14:textId="0BE257AB" w:rsidR="00CB65BC" w:rsidRPr="00EC5FE2" w:rsidRDefault="00CB65BC" w:rsidP="00EC5F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>- н</w:t>
      </w: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аучить владеть различными техниками работы с материалами, инструментами и приспособлениями, необходимыми в работе.</w:t>
      </w:r>
    </w:p>
    <w:p w14:paraId="541FCDBB" w14:textId="640A1C1B" w:rsidR="00CB65BC" w:rsidRPr="00EC5FE2" w:rsidRDefault="00CB65BC" w:rsidP="00EC5F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>-   о</w:t>
      </w: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бучить технологиям разных видов мастерства.</w:t>
      </w:r>
    </w:p>
    <w:p w14:paraId="632454BA" w14:textId="54104CD6" w:rsidR="00CB65BC" w:rsidRPr="00EC5FE2" w:rsidRDefault="00CB65BC" w:rsidP="00EC5F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>- с</w:t>
      </w: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пособствовать созданию оригинальных произведений декоративно-прикладного творчества на основе коллективного труда с учётом индивидуальных особенностей членов коллектива.</w:t>
      </w:r>
    </w:p>
    <w:p w14:paraId="083DEDE9" w14:textId="12A1A865" w:rsidR="00CB65BC" w:rsidRPr="00EC5FE2" w:rsidRDefault="00CB65BC" w:rsidP="00EC5FE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i/>
          <w:sz w:val="24"/>
          <w:szCs w:val="24"/>
          <w:lang w:eastAsia="x-none" w:bidi="en-US"/>
        </w:rPr>
        <w:t>Воспитательные:</w:t>
      </w:r>
    </w:p>
    <w:p w14:paraId="59C8183D" w14:textId="150260C9" w:rsidR="00CB65BC" w:rsidRPr="00EC5FE2" w:rsidRDefault="00CB65BC" w:rsidP="00EC5F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- приобщать учащихся к системе культурных ценностей, отражающих богатство общечеловеческой культуры, в том числе и отечественной.</w:t>
      </w:r>
    </w:p>
    <w:p w14:paraId="6C56BC84" w14:textId="0405BCBC" w:rsidR="00CB65BC" w:rsidRPr="00EC5FE2" w:rsidRDefault="00CB65BC" w:rsidP="00EC5F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>- п</w:t>
      </w: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обуждать к овладению основами нравственного поведения и нормами гуманистической морали (доброты, милосердия, веры в созидательные способности человека, терпимости по отношению к людям, культуры общения, интеллигентности как высшей меры воспитанности).</w:t>
      </w:r>
    </w:p>
    <w:p w14:paraId="568B046B" w14:textId="5EAB3C87" w:rsidR="00CB65BC" w:rsidRPr="00EC5FE2" w:rsidRDefault="00CB65BC" w:rsidP="00EC5F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>- с</w:t>
      </w: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пособствовать развитию внутренней свободы ребёнка, способности к объективной самооценке и самореализации поведения, чувства собственного достоинства, самоуважения.</w:t>
      </w:r>
    </w:p>
    <w:p w14:paraId="2E356F70" w14:textId="145F77CE" w:rsidR="00CB65BC" w:rsidRPr="00EC5FE2" w:rsidRDefault="00CB65BC" w:rsidP="00EC5F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lastRenderedPageBreak/>
        <w:t>- в</w:t>
      </w: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оспитывать уважительное отношение между членами коллектива в совместной творческой деятельности.</w:t>
      </w:r>
    </w:p>
    <w:p w14:paraId="5300EB1C" w14:textId="77777777" w:rsidR="00CB65BC" w:rsidRPr="00EC5FE2" w:rsidRDefault="00CB65BC" w:rsidP="00EC5FE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i/>
          <w:sz w:val="24"/>
          <w:szCs w:val="24"/>
          <w:lang w:eastAsia="x-none" w:bidi="en-US"/>
        </w:rPr>
        <w:t>Развивающие:</w:t>
      </w:r>
    </w:p>
    <w:p w14:paraId="65487FB0" w14:textId="2A9D1164" w:rsidR="00CB65BC" w:rsidRPr="00EC5FE2" w:rsidRDefault="00CB65BC" w:rsidP="00EC5F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>-  р</w:t>
      </w: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азвивать природные задатки, творческий потенциал.</w:t>
      </w:r>
    </w:p>
    <w:p w14:paraId="29578012" w14:textId="7A6A3B6F" w:rsidR="00CB65BC" w:rsidRPr="00EC5FE2" w:rsidRDefault="00CB65BC" w:rsidP="00EC5F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>- р</w:t>
      </w: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азвивать образное и пространственное мышление, фантазию, наблюдательность, воображение, память, глазомер, совершенствовать моторику рук.</w:t>
      </w:r>
    </w:p>
    <w:p w14:paraId="1CD8F30E" w14:textId="233E5DB1" w:rsidR="00CB65BC" w:rsidRPr="00EC5FE2" w:rsidRDefault="00CB65BC" w:rsidP="00EC5F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>-  р</w:t>
      </w: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азвивать положительные эмоции и волевые качества.</w:t>
      </w:r>
    </w:p>
    <w:p w14:paraId="49F1229F" w14:textId="18AA5C85" w:rsidR="00CB65BC" w:rsidRPr="00EC5FE2" w:rsidRDefault="00CB65BC" w:rsidP="00EC5F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>- р</w:t>
      </w: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азвивать потребность к творческому труду, стремление преодолевать трудности, добиваться успешного достижения поставленной цели.</w:t>
      </w:r>
    </w:p>
    <w:p w14:paraId="5D475CF5" w14:textId="0E2B3F48" w:rsidR="00CB65BC" w:rsidRPr="007A0C6C" w:rsidRDefault="00CB65BC" w:rsidP="00EC5F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>- р</w:t>
      </w: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азвивать образное восприятие окружающего пространства и эмоциональную отзывчивость к произведениям искусства.</w:t>
      </w:r>
    </w:p>
    <w:p w14:paraId="6B4D506D" w14:textId="08B32F2E" w:rsidR="00CB65BC" w:rsidRPr="00EC5FE2" w:rsidRDefault="007A0C6C" w:rsidP="00EC5F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 w:bidi="en-US"/>
        </w:rPr>
        <w:t xml:space="preserve">            </w:t>
      </w:r>
      <w:r w:rsidR="00CB65BC"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Работа по реализации программы внеурочной деятельности «Декоративное творчество» построена на доверии и общении с учителями-предметниками, носит комплексный характер. Подобная связь содержания программы внеурочной деятельности с учебной деятельностью обеспечивает их единство. </w:t>
      </w:r>
    </w:p>
    <w:p w14:paraId="10135984" w14:textId="77777777" w:rsidR="00CB65BC" w:rsidRPr="00EC5FE2" w:rsidRDefault="00CB65BC" w:rsidP="00EC5FE2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x-none" w:bidi="en-US"/>
        </w:rPr>
        <w:tab/>
        <w:t>Для реализации программы «</w:t>
      </w:r>
      <w:r w:rsidRPr="00EC5FE2">
        <w:rPr>
          <w:rFonts w:ascii="Times New Roman" w:eastAsia="Calibri" w:hAnsi="Times New Roman" w:cs="Times New Roman"/>
          <w:bCs/>
          <w:iCs/>
          <w:color w:val="170E02"/>
          <w:sz w:val="24"/>
          <w:szCs w:val="24"/>
          <w:lang w:eastAsia="x-none" w:bidi="en-US"/>
        </w:rPr>
        <w:t>Декоративное творчество</w:t>
      </w:r>
      <w:r w:rsidRPr="00EC5FE2"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x-none" w:bidi="en-US"/>
        </w:rPr>
        <w:t>» необходима материально-техническая база:</w:t>
      </w:r>
    </w:p>
    <w:p w14:paraId="1711DDA3" w14:textId="5D25A50B" w:rsidR="00CB65BC" w:rsidRPr="007A0C6C" w:rsidRDefault="00CB65BC" w:rsidP="00EC5F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color w:val="170E02"/>
          <w:sz w:val="24"/>
          <w:szCs w:val="24"/>
          <w:lang w:eastAsia="x-none" w:bidi="en-US"/>
        </w:rPr>
        <w:tab/>
        <w:t xml:space="preserve">учебные пособия; книги по декоративно-прикладному творчеству; технологические карты; </w:t>
      </w: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памятки; таблицы; чертёжные инструменты (линейка, транспортир, циркуль); ножницы; оборудование для демонстрации мультимедийных программ и презентаций (компьютер, мультимедийный проектор). Не менее значимым является состояние экологической и комфортной среды школьных помещений, в которых дети проводят значительную часть дня</w:t>
      </w:r>
    </w:p>
    <w:p w14:paraId="2370693E" w14:textId="77777777" w:rsidR="00CB65BC" w:rsidRPr="007A0C6C" w:rsidRDefault="00CB65BC" w:rsidP="00EC5FE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 w:bidi="en-US"/>
        </w:rPr>
      </w:pPr>
      <w:r w:rsidRPr="007A0C6C">
        <w:rPr>
          <w:rFonts w:ascii="Times New Roman" w:eastAsia="Times New Roman" w:hAnsi="Times New Roman" w:cs="Times New Roman"/>
          <w:bCs/>
          <w:sz w:val="24"/>
          <w:szCs w:val="24"/>
          <w:lang w:eastAsia="x-none" w:bidi="en-US"/>
        </w:rPr>
        <w:t>Особенности реализации программы внеурочной деятельности</w:t>
      </w:r>
    </w:p>
    <w:p w14:paraId="2A823DC0" w14:textId="1CAEEFB4" w:rsidR="00CB65BC" w:rsidRPr="00EC5FE2" w:rsidRDefault="00CB65BC" w:rsidP="00EC5F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Программа внеурочной деятельности по </w:t>
      </w:r>
      <w:r w:rsidRPr="00EC5FE2">
        <w:rPr>
          <w:rFonts w:ascii="Times New Roman" w:eastAsia="Calibri" w:hAnsi="Times New Roman" w:cs="Times New Roman"/>
          <w:bCs/>
          <w:sz w:val="24"/>
          <w:szCs w:val="24"/>
          <w:lang w:eastAsia="x-none" w:bidi="en-US"/>
        </w:rPr>
        <w:t xml:space="preserve">декоративно-прикладному </w:t>
      </w: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направлению «</w:t>
      </w:r>
      <w:r w:rsidRPr="00EC5FE2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>Декоративное творчество</w:t>
      </w: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» предназначена для обучающихся 5–</w:t>
      </w:r>
      <w:r w:rsidR="00D61661" w:rsidRPr="00EC5FE2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>8</w:t>
      </w: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 классов и рассчитана на проведение 2 часов в неделю, 68 ч год. Занятия проводятся в специально оборудованном учебном кабинете технологии.</w:t>
      </w:r>
    </w:p>
    <w:p w14:paraId="6187BA80" w14:textId="2CF7ED61" w:rsidR="00CB65BC" w:rsidRPr="00EC5FE2" w:rsidRDefault="00CB65BC" w:rsidP="00EC5F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ab/>
        <w:t>Организация образовательного процесса предполагает использование форм и методов обучения, адекватных возрастным возможностям обучающихся 5–</w:t>
      </w:r>
      <w:r w:rsidR="006B75FC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>8</w:t>
      </w: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 классов. Предполагаются различные упражнения, задания, обогащающие словарный запас детей. Информативный материал, небольшой по объёму и интересный по содержанию, даётся как перед практической частью, так и во время работы. При выполнении задания перед учащимися ставится задача определить назначение своего изделия. </w:t>
      </w:r>
    </w:p>
    <w:p w14:paraId="2F0AB2D8" w14:textId="77777777" w:rsidR="00CB65BC" w:rsidRPr="00EC5FE2" w:rsidRDefault="00CB65BC" w:rsidP="00EC5F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С первых же занятий дети приучаются работать по плану: составление эскиза, воплощение в материале, выявление формы с помощью декоративных фактур. Программа ориентирует обучающихся на самостоятельность в поисках композиционных решений, в выборе способов изготовления поделок. Предусмотрены творческие проекты, участие в конкурсах и выставках. </w:t>
      </w:r>
    </w:p>
    <w:p w14:paraId="0AE2C6EE" w14:textId="596B785B" w:rsidR="003809C7" w:rsidRDefault="007A0C6C" w:rsidP="00EC5F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           </w:t>
      </w:r>
      <w:r w:rsidR="00CB65BC" w:rsidRPr="00EC5FE2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Программа основана на принципах </w:t>
      </w:r>
      <w:proofErr w:type="spellStart"/>
      <w:r w:rsidR="00CB65BC" w:rsidRPr="00EC5FE2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природосообразности</w:t>
      </w:r>
      <w:proofErr w:type="spellEnd"/>
      <w:r w:rsidR="00CB65BC" w:rsidRPr="00EC5FE2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, последовательности, наглядности, целесообразности, доступности и тесной связи с жизнью. Программа предусматривает преподавание материала по «восходящей спирали», то есть периодическое возвращение к определённым, изученным ранее темам на более высоком и сложном уровне. Все задания соответствуют по сложности возрастным особенностям детей. Изучение каждой темы завершается изготовлением изделия. </w:t>
      </w:r>
      <w:r w:rsidR="00B77A0C" w:rsidRPr="00EC5FE2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</w:t>
      </w:r>
    </w:p>
    <w:p w14:paraId="63AF0B12" w14:textId="33EAFFFE" w:rsidR="003809C7" w:rsidRDefault="003809C7" w:rsidP="003809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FE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  <w:r w:rsidR="007A0C6C">
        <w:rPr>
          <w:rFonts w:ascii="Times New Roman" w:hAnsi="Times New Roman" w:cs="Times New Roman"/>
          <w:b/>
          <w:bCs/>
          <w:sz w:val="24"/>
          <w:szCs w:val="24"/>
        </w:rPr>
        <w:t>учебного курса</w:t>
      </w:r>
    </w:p>
    <w:p w14:paraId="7088041E" w14:textId="77777777" w:rsidR="002903F5" w:rsidRDefault="003809C7" w:rsidP="002903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FE2">
        <w:rPr>
          <w:rFonts w:ascii="Times New Roman" w:hAnsi="Times New Roman" w:cs="Times New Roman"/>
          <w:sz w:val="24"/>
          <w:szCs w:val="24"/>
        </w:rPr>
        <w:br/>
      </w:r>
      <w:r w:rsidR="002903F5">
        <w:rPr>
          <w:rFonts w:ascii="Times New Roman" w:hAnsi="Times New Roman" w:cs="Times New Roman"/>
          <w:b/>
          <w:sz w:val="24"/>
          <w:szCs w:val="24"/>
        </w:rPr>
        <w:t>1. Вводное занятие.</w:t>
      </w:r>
    </w:p>
    <w:p w14:paraId="60F98BB6" w14:textId="77777777" w:rsidR="002903F5" w:rsidRDefault="003809C7" w:rsidP="002903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FE2">
        <w:rPr>
          <w:rFonts w:ascii="Times New Roman" w:hAnsi="Times New Roman" w:cs="Times New Roman"/>
          <w:sz w:val="24"/>
          <w:szCs w:val="24"/>
        </w:rPr>
        <w:t>История развития рукоделий. Знакомство с программой и правилами поведения в мастерской. Режим работы. Правила техники безопасности. Подготовка материалов, инструментов к работе. Беседа о пользе и престижности умений в жизни.</w:t>
      </w:r>
    </w:p>
    <w:p w14:paraId="7A269CF0" w14:textId="77777777" w:rsidR="002903F5" w:rsidRDefault="003809C7" w:rsidP="002903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FE2">
        <w:rPr>
          <w:rFonts w:ascii="Times New Roman" w:hAnsi="Times New Roman" w:cs="Times New Roman"/>
          <w:b/>
          <w:sz w:val="24"/>
          <w:szCs w:val="24"/>
        </w:rPr>
        <w:t xml:space="preserve">2. Бумажная страна. </w:t>
      </w:r>
    </w:p>
    <w:p w14:paraId="4DB7AC49" w14:textId="0E879F98" w:rsidR="003809C7" w:rsidRPr="002903F5" w:rsidRDefault="003809C7" w:rsidP="002903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FE2">
        <w:rPr>
          <w:rFonts w:ascii="Times New Roman" w:hAnsi="Times New Roman" w:cs="Times New Roman"/>
          <w:sz w:val="24"/>
          <w:szCs w:val="24"/>
        </w:rPr>
        <w:t>Знакомство с Интернет-ресурсами. Беседа «Из истории происхождения бумаги, ножниц». ТБ при работе с ножницами. Построение чертежа развертки корзины. Сборка и декорирование корзинки. Поиск, разработка композиции для будущего букета.</w:t>
      </w:r>
    </w:p>
    <w:p w14:paraId="1A594E3B" w14:textId="77777777" w:rsidR="003809C7" w:rsidRPr="00EC5FE2" w:rsidRDefault="003809C7" w:rsidP="00380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FE2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Практические работы: </w:t>
      </w:r>
      <w:r w:rsidRPr="00EC5FE2">
        <w:rPr>
          <w:rFonts w:ascii="Times New Roman" w:hAnsi="Times New Roman" w:cs="Times New Roman"/>
          <w:sz w:val="24"/>
          <w:szCs w:val="24"/>
        </w:rPr>
        <w:t>Построение чертежа. Изготовление подарочной корзины. Изготовление конфетного букета.</w:t>
      </w:r>
    </w:p>
    <w:p w14:paraId="6F1ADB83" w14:textId="77777777" w:rsidR="003809C7" w:rsidRPr="00EC5FE2" w:rsidRDefault="003809C7" w:rsidP="003809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FE2">
        <w:rPr>
          <w:rFonts w:ascii="Times New Roman" w:hAnsi="Times New Roman" w:cs="Times New Roman"/>
          <w:b/>
          <w:sz w:val="24"/>
          <w:szCs w:val="24"/>
        </w:rPr>
        <w:t xml:space="preserve">3. Айрис- </w:t>
      </w:r>
      <w:proofErr w:type="spellStart"/>
      <w:r w:rsidRPr="00EC5FE2">
        <w:rPr>
          <w:rFonts w:ascii="Times New Roman" w:hAnsi="Times New Roman" w:cs="Times New Roman"/>
          <w:b/>
          <w:sz w:val="24"/>
          <w:szCs w:val="24"/>
        </w:rPr>
        <w:t>фолдинг</w:t>
      </w:r>
      <w:proofErr w:type="spellEnd"/>
      <w:r w:rsidRPr="00EC5FE2">
        <w:rPr>
          <w:rFonts w:ascii="Times New Roman" w:hAnsi="Times New Roman" w:cs="Times New Roman"/>
          <w:b/>
          <w:sz w:val="24"/>
          <w:szCs w:val="24"/>
        </w:rPr>
        <w:t>.</w:t>
      </w:r>
    </w:p>
    <w:p w14:paraId="746425A0" w14:textId="77777777" w:rsidR="003809C7" w:rsidRPr="00EC5FE2" w:rsidRDefault="003809C7" w:rsidP="00380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FE2">
        <w:rPr>
          <w:rFonts w:ascii="Times New Roman" w:hAnsi="Times New Roman" w:cs="Times New Roman"/>
          <w:sz w:val="24"/>
          <w:szCs w:val="24"/>
        </w:rPr>
        <w:t>Iris</w:t>
      </w:r>
      <w:proofErr w:type="spellEnd"/>
      <w:r w:rsidRPr="00EC5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FE2">
        <w:rPr>
          <w:rFonts w:ascii="Times New Roman" w:hAnsi="Times New Roman" w:cs="Times New Roman"/>
          <w:sz w:val="24"/>
          <w:szCs w:val="24"/>
        </w:rPr>
        <w:t>Folding</w:t>
      </w:r>
      <w:proofErr w:type="spellEnd"/>
      <w:r w:rsidRPr="00EC5FE2">
        <w:rPr>
          <w:rFonts w:ascii="Times New Roman" w:hAnsi="Times New Roman" w:cs="Times New Roman"/>
          <w:sz w:val="24"/>
          <w:szCs w:val="24"/>
        </w:rPr>
        <w:t xml:space="preserve"> (Айрис </w:t>
      </w:r>
      <w:proofErr w:type="spellStart"/>
      <w:r w:rsidRPr="00EC5FE2">
        <w:rPr>
          <w:rFonts w:ascii="Times New Roman" w:hAnsi="Times New Roman" w:cs="Times New Roman"/>
          <w:sz w:val="24"/>
          <w:szCs w:val="24"/>
        </w:rPr>
        <w:t>Фолдинг</w:t>
      </w:r>
      <w:proofErr w:type="spellEnd"/>
      <w:r w:rsidRPr="00EC5FE2">
        <w:rPr>
          <w:rFonts w:ascii="Times New Roman" w:hAnsi="Times New Roman" w:cs="Times New Roman"/>
          <w:sz w:val="24"/>
          <w:szCs w:val="24"/>
        </w:rPr>
        <w:t xml:space="preserve">) – техника складывания полос цветной бумаги под углом в виде закручивающейся спирали. Работы, выполненные с применением данной техники, зачастую похожи на диафрагму фотокамеры или радужную оболочку глаза. Оттуда идёт и название техники - </w:t>
      </w:r>
      <w:proofErr w:type="spellStart"/>
      <w:r w:rsidRPr="00EC5FE2">
        <w:rPr>
          <w:rFonts w:ascii="Times New Roman" w:hAnsi="Times New Roman" w:cs="Times New Roman"/>
          <w:sz w:val="24"/>
          <w:szCs w:val="24"/>
        </w:rPr>
        <w:t>Iris</w:t>
      </w:r>
      <w:proofErr w:type="spellEnd"/>
      <w:r w:rsidRPr="00EC5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FE2">
        <w:rPr>
          <w:rFonts w:ascii="Times New Roman" w:hAnsi="Times New Roman" w:cs="Times New Roman"/>
          <w:sz w:val="24"/>
          <w:szCs w:val="24"/>
        </w:rPr>
        <w:t>Folding.Техника</w:t>
      </w:r>
      <w:proofErr w:type="spellEnd"/>
      <w:r w:rsidRPr="00EC5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FE2">
        <w:rPr>
          <w:rFonts w:ascii="Times New Roman" w:hAnsi="Times New Roman" w:cs="Times New Roman"/>
          <w:sz w:val="24"/>
          <w:szCs w:val="24"/>
        </w:rPr>
        <w:t>Iris</w:t>
      </w:r>
      <w:proofErr w:type="spellEnd"/>
      <w:r w:rsidRPr="00EC5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FE2">
        <w:rPr>
          <w:rFonts w:ascii="Times New Roman" w:hAnsi="Times New Roman" w:cs="Times New Roman"/>
          <w:sz w:val="24"/>
          <w:szCs w:val="24"/>
        </w:rPr>
        <w:t>Folding</w:t>
      </w:r>
      <w:proofErr w:type="spellEnd"/>
      <w:r w:rsidRPr="00EC5FE2">
        <w:rPr>
          <w:rFonts w:ascii="Times New Roman" w:hAnsi="Times New Roman" w:cs="Times New Roman"/>
          <w:sz w:val="24"/>
          <w:szCs w:val="24"/>
        </w:rPr>
        <w:t xml:space="preserve"> (Айрис </w:t>
      </w:r>
      <w:proofErr w:type="spellStart"/>
      <w:r w:rsidRPr="00EC5FE2">
        <w:rPr>
          <w:rFonts w:ascii="Times New Roman" w:hAnsi="Times New Roman" w:cs="Times New Roman"/>
          <w:sz w:val="24"/>
          <w:szCs w:val="24"/>
        </w:rPr>
        <w:t>Фолдинг</w:t>
      </w:r>
      <w:proofErr w:type="spellEnd"/>
      <w:r w:rsidRPr="00EC5FE2">
        <w:rPr>
          <w:rFonts w:ascii="Times New Roman" w:hAnsi="Times New Roman" w:cs="Times New Roman"/>
          <w:sz w:val="24"/>
          <w:szCs w:val="24"/>
        </w:rPr>
        <w:t>) зародилась в Голландии (Нидерланды), местные мастера выполняли свои работы из цветной бумаги.</w:t>
      </w:r>
    </w:p>
    <w:p w14:paraId="410460D6" w14:textId="77777777" w:rsidR="003809C7" w:rsidRPr="00EC5FE2" w:rsidRDefault="003809C7" w:rsidP="00380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FE2">
        <w:rPr>
          <w:rFonts w:ascii="Times New Roman" w:hAnsi="Times New Roman" w:cs="Times New Roman"/>
          <w:i/>
          <w:iCs/>
          <w:sz w:val="24"/>
          <w:szCs w:val="24"/>
        </w:rPr>
        <w:t>Практические работы:</w:t>
      </w:r>
      <w:r w:rsidRPr="00EC5FE2">
        <w:rPr>
          <w:rFonts w:ascii="Times New Roman" w:hAnsi="Times New Roman" w:cs="Times New Roman"/>
          <w:iCs/>
          <w:sz w:val="24"/>
          <w:szCs w:val="24"/>
        </w:rPr>
        <w:t xml:space="preserve"> Изготовление декоративного </w:t>
      </w:r>
      <w:proofErr w:type="spellStart"/>
      <w:r w:rsidRPr="00EC5FE2">
        <w:rPr>
          <w:rFonts w:ascii="Times New Roman" w:hAnsi="Times New Roman" w:cs="Times New Roman"/>
          <w:iCs/>
          <w:sz w:val="24"/>
          <w:szCs w:val="24"/>
        </w:rPr>
        <w:t>пано</w:t>
      </w:r>
      <w:proofErr w:type="spellEnd"/>
      <w:r w:rsidRPr="00EC5F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6003D95E" w14:textId="021BAE86" w:rsidR="003809C7" w:rsidRPr="00EC5FE2" w:rsidRDefault="00CE5B10" w:rsidP="003809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4.Ажурное плетение</w:t>
      </w:r>
      <w:r w:rsidR="003809C7" w:rsidRPr="00EC5FE2">
        <w:rPr>
          <w:rFonts w:ascii="Times New Roman" w:hAnsi="Times New Roman" w:cs="Times New Roman"/>
          <w:b/>
          <w:sz w:val="24"/>
          <w:szCs w:val="24"/>
        </w:rPr>
        <w:t>.</w:t>
      </w:r>
    </w:p>
    <w:p w14:paraId="0EB6CD02" w14:textId="471DC5D9" w:rsidR="003809C7" w:rsidRPr="00EC5FE2" w:rsidRDefault="003809C7" w:rsidP="00380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FE2">
        <w:rPr>
          <w:rFonts w:ascii="Times New Roman" w:eastAsia="Calibri" w:hAnsi="Times New Roman" w:cs="Times New Roman"/>
          <w:sz w:val="24"/>
          <w:szCs w:val="24"/>
        </w:rPr>
        <w:t>«</w:t>
      </w:r>
      <w:r w:rsidRPr="00EC5FE2">
        <w:rPr>
          <w:rFonts w:ascii="Times New Roman" w:eastAsia="Calibri" w:hAnsi="Times New Roman" w:cs="Times New Roman"/>
          <w:sz w:val="24"/>
          <w:szCs w:val="24"/>
          <w:lang w:val="en-US"/>
        </w:rPr>
        <w:t>FOILART</w:t>
      </w:r>
      <w:r w:rsidRPr="00EC5FE2">
        <w:rPr>
          <w:rFonts w:ascii="Times New Roman" w:eastAsia="Calibri" w:hAnsi="Times New Roman" w:cs="Times New Roman"/>
          <w:sz w:val="24"/>
          <w:szCs w:val="24"/>
        </w:rPr>
        <w:t>» - плетение из фольги. История создание рукоделия. Особенности работы с фольгой. Подготовка м</w:t>
      </w:r>
      <w:r w:rsidR="00CE5B10">
        <w:rPr>
          <w:rFonts w:ascii="Times New Roman" w:eastAsia="Calibri" w:hAnsi="Times New Roman" w:cs="Times New Roman"/>
          <w:sz w:val="24"/>
          <w:szCs w:val="24"/>
        </w:rPr>
        <w:t>атериала к работе. Изготовление</w:t>
      </w:r>
      <w:r w:rsidRPr="00EC5FE2">
        <w:rPr>
          <w:rFonts w:ascii="Times New Roman" w:eastAsia="Calibri" w:hAnsi="Times New Roman" w:cs="Times New Roman"/>
          <w:sz w:val="24"/>
          <w:szCs w:val="24"/>
        </w:rPr>
        <w:t xml:space="preserve"> заготовок (проволочек). Разработка и изготовление цветков, листьев, веточек. Плетение декоративных корзиночек.</w:t>
      </w:r>
    </w:p>
    <w:p w14:paraId="15E381BF" w14:textId="77777777" w:rsidR="003809C7" w:rsidRPr="00EC5FE2" w:rsidRDefault="003809C7" w:rsidP="00380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FE2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Практические работы: </w:t>
      </w:r>
      <w:r w:rsidRPr="00EC5FE2">
        <w:rPr>
          <w:rFonts w:ascii="Times New Roman" w:hAnsi="Times New Roman" w:cs="Times New Roman"/>
          <w:sz w:val="24"/>
          <w:szCs w:val="24"/>
        </w:rPr>
        <w:t>Изготовление заготовок. Изготовление букетов. Плетение корзинок.</w:t>
      </w:r>
    </w:p>
    <w:p w14:paraId="1811F6B3" w14:textId="77777777" w:rsidR="002903F5" w:rsidRDefault="003809C7" w:rsidP="002903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FE2">
        <w:rPr>
          <w:rFonts w:ascii="Times New Roman" w:hAnsi="Times New Roman" w:cs="Times New Roman"/>
          <w:b/>
          <w:sz w:val="24"/>
          <w:szCs w:val="24"/>
        </w:rPr>
        <w:t>5. Пластилиновые фантазии.</w:t>
      </w:r>
    </w:p>
    <w:p w14:paraId="69AA0DDB" w14:textId="77777777" w:rsidR="002903F5" w:rsidRDefault="003809C7" w:rsidP="002903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FE2">
        <w:rPr>
          <w:rFonts w:ascii="Times New Roman" w:hAnsi="Times New Roman" w:cs="Times New Roman"/>
          <w:sz w:val="24"/>
          <w:szCs w:val="24"/>
        </w:rPr>
        <w:t>Основные приёмы работы с пластилином. Рисуем пластилином. «Пластилиновая живопись». Поиск, разработка композиции для будущей работы. Витраж из пластилина. Работа с пером и тушью, заполнение витража пластилином. Подбор основы, композиции.</w:t>
      </w:r>
      <w:r w:rsidRPr="00EC5FE2">
        <w:rPr>
          <w:rFonts w:ascii="Times New Roman" w:hAnsi="Times New Roman" w:cs="Times New Roman"/>
          <w:sz w:val="24"/>
          <w:szCs w:val="24"/>
        </w:rPr>
        <w:br/>
      </w:r>
      <w:r w:rsidRPr="00EC5FE2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Практические работы: </w:t>
      </w:r>
      <w:r w:rsidRPr="00EC5FE2">
        <w:rPr>
          <w:rFonts w:ascii="Times New Roman" w:hAnsi="Times New Roman" w:cs="Times New Roman"/>
          <w:sz w:val="24"/>
          <w:szCs w:val="24"/>
        </w:rPr>
        <w:t>«Рисование» пластилином. Пластилиновый витраж.</w:t>
      </w:r>
      <w:r w:rsidRPr="00EC5FE2">
        <w:rPr>
          <w:rFonts w:ascii="Times New Roman" w:hAnsi="Times New Roman" w:cs="Times New Roman"/>
          <w:sz w:val="24"/>
          <w:szCs w:val="24"/>
        </w:rPr>
        <w:br/>
      </w:r>
      <w:r w:rsidRPr="00EC5FE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Предновогодние </w:t>
      </w:r>
      <w:r w:rsidRPr="00EC5FE2">
        <w:rPr>
          <w:rFonts w:ascii="Times New Roman" w:hAnsi="Times New Roman" w:cs="Times New Roman"/>
          <w:b/>
          <w:sz w:val="24"/>
          <w:szCs w:val="24"/>
        </w:rPr>
        <w:t>хлопоты.</w:t>
      </w:r>
    </w:p>
    <w:p w14:paraId="3F17475B" w14:textId="77777777" w:rsidR="002903F5" w:rsidRDefault="003809C7" w:rsidP="002903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FE2">
        <w:rPr>
          <w:rFonts w:ascii="Times New Roman" w:hAnsi="Times New Roman" w:cs="Times New Roman"/>
          <w:sz w:val="24"/>
          <w:szCs w:val="24"/>
        </w:rPr>
        <w:t>Символ года – петух. Изготовление новогоднего сувенира. Анализ вариантов изделия. Выбор техники исполнения, композиции будущего изделия. Мастерская елочных украшений. Требования к ёлочным украшениям.</w:t>
      </w:r>
      <w:r w:rsidRPr="00EC5FE2">
        <w:rPr>
          <w:rFonts w:ascii="Times New Roman" w:hAnsi="Times New Roman" w:cs="Times New Roman"/>
          <w:sz w:val="24"/>
          <w:szCs w:val="24"/>
        </w:rPr>
        <w:br/>
      </w:r>
      <w:r w:rsidRPr="00EC5FE2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Практические работы: </w:t>
      </w:r>
      <w:r w:rsidRPr="00EC5FE2">
        <w:rPr>
          <w:rFonts w:ascii="Times New Roman" w:hAnsi="Times New Roman" w:cs="Times New Roman"/>
          <w:sz w:val="24"/>
          <w:szCs w:val="24"/>
        </w:rPr>
        <w:t xml:space="preserve">Изготовление сувенира к Новому году. </w:t>
      </w:r>
      <w:r w:rsidRPr="00EC5FE2">
        <w:rPr>
          <w:rFonts w:ascii="Times New Roman" w:hAnsi="Times New Roman" w:cs="Times New Roman"/>
          <w:sz w:val="24"/>
          <w:szCs w:val="24"/>
        </w:rPr>
        <w:br/>
      </w:r>
      <w:r w:rsidRPr="00EC5FE2">
        <w:rPr>
          <w:rFonts w:ascii="Times New Roman" w:hAnsi="Times New Roman" w:cs="Times New Roman"/>
          <w:b/>
          <w:sz w:val="24"/>
          <w:szCs w:val="24"/>
        </w:rPr>
        <w:t>7. Волшебная иголочка .</w:t>
      </w:r>
    </w:p>
    <w:p w14:paraId="0311423E" w14:textId="157A8220" w:rsidR="003809C7" w:rsidRDefault="003809C7" w:rsidP="002903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FE2">
        <w:rPr>
          <w:rFonts w:ascii="Times New Roman" w:hAnsi="Times New Roman" w:cs="Times New Roman"/>
          <w:sz w:val="24"/>
          <w:szCs w:val="24"/>
        </w:rPr>
        <w:t>Закрепление навыков работы иглой. Аккуратность в работе. Причины возникновения дефектов и меры их предупреждения. Закрепление нити в начале и в конце работы. Основные приёмы техники «изонить». ТБ при работе с иглами, булавками. Анализ вариантов изделия. Проектирование открытки в технике «изонить».</w:t>
      </w:r>
    </w:p>
    <w:p w14:paraId="562AEF38" w14:textId="77777777" w:rsidR="002903F5" w:rsidRDefault="003809C7" w:rsidP="002903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FE2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Практические работы: </w:t>
      </w:r>
      <w:r w:rsidRPr="00EC5FE2">
        <w:rPr>
          <w:rFonts w:ascii="Times New Roman" w:hAnsi="Times New Roman" w:cs="Times New Roman"/>
          <w:sz w:val="24"/>
          <w:szCs w:val="24"/>
        </w:rPr>
        <w:t>Изготовление открытки.</w:t>
      </w:r>
      <w:r w:rsidRPr="00EC5FE2">
        <w:rPr>
          <w:rFonts w:ascii="Times New Roman" w:hAnsi="Times New Roman" w:cs="Times New Roman"/>
          <w:sz w:val="24"/>
          <w:szCs w:val="24"/>
        </w:rPr>
        <w:br/>
      </w:r>
      <w:r w:rsidRPr="00EC5FE2">
        <w:rPr>
          <w:rFonts w:ascii="Times New Roman" w:hAnsi="Times New Roman" w:cs="Times New Roman"/>
          <w:b/>
          <w:sz w:val="24"/>
          <w:szCs w:val="24"/>
        </w:rPr>
        <w:t>7. Квиллинг.</w:t>
      </w:r>
    </w:p>
    <w:p w14:paraId="48C8FAF6" w14:textId="77777777" w:rsidR="002903F5" w:rsidRDefault="003809C7" w:rsidP="002903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FE2">
        <w:rPr>
          <w:rFonts w:ascii="Times New Roman" w:hAnsi="Times New Roman" w:cs="Times New Roman"/>
          <w:sz w:val="24"/>
          <w:szCs w:val="24"/>
        </w:rPr>
        <w:lastRenderedPageBreak/>
        <w:t>Теоретические сведения. Что такое «квиллинг»? Материалы и инструменты для квиллинга. Составление технологической карты. Специальные приспособления. Особенности работы с бумагой. Основные элементы квиллинга.</w:t>
      </w:r>
    </w:p>
    <w:p w14:paraId="37DC2C63" w14:textId="4411849A" w:rsidR="002903F5" w:rsidRDefault="003809C7" w:rsidP="002903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FE2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Практические работы: </w:t>
      </w:r>
      <w:r w:rsidRPr="00EC5FE2">
        <w:rPr>
          <w:rFonts w:ascii="Times New Roman" w:hAnsi="Times New Roman" w:cs="Times New Roman"/>
          <w:sz w:val="24"/>
          <w:szCs w:val="24"/>
        </w:rPr>
        <w:t>Аппликации в технике квилл</w:t>
      </w:r>
      <w:r w:rsidR="002903F5">
        <w:rPr>
          <w:rFonts w:ascii="Times New Roman" w:hAnsi="Times New Roman" w:cs="Times New Roman"/>
          <w:sz w:val="24"/>
          <w:szCs w:val="24"/>
        </w:rPr>
        <w:t xml:space="preserve">инг. Открытки в стиле квиллинг. </w:t>
      </w:r>
      <w:r w:rsidRPr="00EC5FE2">
        <w:rPr>
          <w:rFonts w:ascii="Times New Roman" w:hAnsi="Times New Roman" w:cs="Times New Roman"/>
          <w:sz w:val="24"/>
          <w:szCs w:val="24"/>
        </w:rPr>
        <w:t>Букет для мамы</w:t>
      </w:r>
      <w:r w:rsidRPr="00EC5FE2">
        <w:rPr>
          <w:rFonts w:ascii="Times New Roman" w:hAnsi="Times New Roman" w:cs="Times New Roman"/>
          <w:sz w:val="24"/>
          <w:szCs w:val="24"/>
        </w:rPr>
        <w:br/>
      </w:r>
      <w:r w:rsidRPr="00EC5FE2">
        <w:rPr>
          <w:rFonts w:ascii="Times New Roman" w:hAnsi="Times New Roman" w:cs="Times New Roman"/>
          <w:b/>
          <w:sz w:val="24"/>
          <w:szCs w:val="24"/>
        </w:rPr>
        <w:t>8. Чудесная ниточка.</w:t>
      </w:r>
    </w:p>
    <w:p w14:paraId="2A2FFB75" w14:textId="77777777" w:rsidR="002903F5" w:rsidRDefault="003809C7" w:rsidP="002903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FE2">
        <w:rPr>
          <w:rFonts w:ascii="Times New Roman" w:hAnsi="Times New Roman" w:cs="Times New Roman"/>
          <w:sz w:val="24"/>
          <w:szCs w:val="24"/>
        </w:rPr>
        <w:t>Текстильные материалы.  Виды фенечек, история их появления. Основные способы плетения.</w:t>
      </w:r>
    </w:p>
    <w:p w14:paraId="50D4AE3C" w14:textId="508FF1A0" w:rsidR="002903F5" w:rsidRDefault="003809C7" w:rsidP="002903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FE2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Практические работы: </w:t>
      </w:r>
      <w:r w:rsidRPr="00EC5FE2">
        <w:rPr>
          <w:rFonts w:ascii="Times New Roman" w:hAnsi="Times New Roman" w:cs="Times New Roman"/>
          <w:sz w:val="24"/>
          <w:szCs w:val="24"/>
        </w:rPr>
        <w:t>Плетение фенечек.</w:t>
      </w:r>
      <w:r w:rsidRPr="00EC5FE2">
        <w:rPr>
          <w:rFonts w:ascii="Times New Roman" w:hAnsi="Times New Roman" w:cs="Times New Roman"/>
          <w:sz w:val="24"/>
          <w:szCs w:val="24"/>
        </w:rPr>
        <w:br/>
      </w:r>
      <w:r w:rsidRPr="00EC5FE2">
        <w:rPr>
          <w:rFonts w:ascii="Times New Roman" w:hAnsi="Times New Roman" w:cs="Times New Roman"/>
          <w:b/>
          <w:sz w:val="24"/>
          <w:szCs w:val="24"/>
        </w:rPr>
        <w:t>9. Лоскутное царство.</w:t>
      </w:r>
    </w:p>
    <w:p w14:paraId="409F7886" w14:textId="77777777" w:rsidR="002903F5" w:rsidRDefault="003809C7" w:rsidP="002903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FE2">
        <w:rPr>
          <w:rFonts w:ascii="Times New Roman" w:hAnsi="Times New Roman" w:cs="Times New Roman"/>
          <w:sz w:val="24"/>
          <w:szCs w:val="24"/>
        </w:rPr>
        <w:t>Кинусайга</w:t>
      </w:r>
      <w:proofErr w:type="spellEnd"/>
      <w:r w:rsidRPr="00EC5FE2">
        <w:rPr>
          <w:rFonts w:ascii="Times New Roman" w:hAnsi="Times New Roman" w:cs="Times New Roman"/>
          <w:sz w:val="24"/>
          <w:szCs w:val="24"/>
        </w:rPr>
        <w:t>-лоскутная техника. Ткань, трикотажное полотно</w:t>
      </w:r>
      <w:r w:rsidRPr="00EC5FE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C5FE2">
        <w:rPr>
          <w:rFonts w:ascii="Times New Roman" w:hAnsi="Times New Roman" w:cs="Times New Roman"/>
          <w:sz w:val="24"/>
          <w:szCs w:val="24"/>
        </w:rPr>
        <w:t xml:space="preserve"> П</w:t>
      </w:r>
      <w:r w:rsidR="002903F5">
        <w:rPr>
          <w:rFonts w:ascii="Times New Roman" w:hAnsi="Times New Roman" w:cs="Times New Roman"/>
          <w:sz w:val="24"/>
          <w:szCs w:val="24"/>
        </w:rPr>
        <w:t xml:space="preserve">одбор материалов, инструментов. Эскиз. </w:t>
      </w:r>
      <w:r w:rsidRPr="00EC5FE2">
        <w:rPr>
          <w:rFonts w:ascii="Times New Roman" w:hAnsi="Times New Roman" w:cs="Times New Roman"/>
          <w:sz w:val="24"/>
          <w:szCs w:val="24"/>
        </w:rPr>
        <w:t>Декоративное панно.</w:t>
      </w:r>
    </w:p>
    <w:p w14:paraId="18EE1639" w14:textId="3D356AC8" w:rsidR="003809C7" w:rsidRPr="00EC5FE2" w:rsidRDefault="003809C7" w:rsidP="00290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FE2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Практические работы: </w:t>
      </w:r>
      <w:r w:rsidRPr="00EC5FE2">
        <w:rPr>
          <w:rFonts w:ascii="Times New Roman" w:hAnsi="Times New Roman" w:cs="Times New Roman"/>
          <w:sz w:val="24"/>
          <w:szCs w:val="24"/>
        </w:rPr>
        <w:t>Декоративное панно.</w:t>
      </w:r>
      <w:r w:rsidRPr="00EC5FE2">
        <w:rPr>
          <w:rFonts w:ascii="Times New Roman" w:hAnsi="Times New Roman" w:cs="Times New Roman"/>
          <w:sz w:val="24"/>
          <w:szCs w:val="24"/>
        </w:rPr>
        <w:br/>
      </w:r>
      <w:r w:rsidRPr="00EC5FE2">
        <w:rPr>
          <w:rFonts w:ascii="Times New Roman" w:hAnsi="Times New Roman" w:cs="Times New Roman"/>
          <w:b/>
          <w:sz w:val="24"/>
          <w:szCs w:val="24"/>
        </w:rPr>
        <w:t>10.</w:t>
      </w:r>
      <w:r w:rsidRPr="00EC5FE2">
        <w:rPr>
          <w:rFonts w:ascii="Times New Roman" w:hAnsi="Times New Roman" w:cs="Times New Roman"/>
          <w:sz w:val="24"/>
          <w:szCs w:val="24"/>
        </w:rPr>
        <w:t xml:space="preserve"> </w:t>
      </w:r>
      <w:r w:rsidRPr="00EC5FE2">
        <w:rPr>
          <w:rFonts w:ascii="Times New Roman" w:hAnsi="Times New Roman" w:cs="Times New Roman"/>
          <w:b/>
          <w:sz w:val="24"/>
          <w:szCs w:val="24"/>
        </w:rPr>
        <w:t>Вязание крючком.</w:t>
      </w:r>
      <w:r w:rsidRPr="00EC5F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73C7D" w14:textId="17E243F3" w:rsidR="003809C7" w:rsidRPr="00EC5FE2" w:rsidRDefault="003809C7" w:rsidP="00380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FE2">
        <w:rPr>
          <w:rFonts w:ascii="Times New Roman" w:hAnsi="Times New Roman" w:cs="Times New Roman"/>
          <w:sz w:val="24"/>
          <w:szCs w:val="24"/>
        </w:rPr>
        <w:t>Теоретические сведения: ознакомление с историей вязания, ознакомление с техникой безопасности с крючком; сведения об отделочных материалах, подбор пряжи, крючка, схем. Изменение фактуры вязаного полотна. Способы вязания. Правила вязания круга, квадрата, пятигранника. Понятие о рап</w:t>
      </w:r>
      <w:r w:rsidR="0062181A">
        <w:rPr>
          <w:rFonts w:ascii="Times New Roman" w:hAnsi="Times New Roman" w:cs="Times New Roman"/>
          <w:sz w:val="24"/>
          <w:szCs w:val="24"/>
        </w:rPr>
        <w:t>п</w:t>
      </w:r>
      <w:r w:rsidRPr="00EC5FE2">
        <w:rPr>
          <w:rFonts w:ascii="Times New Roman" w:hAnsi="Times New Roman" w:cs="Times New Roman"/>
          <w:sz w:val="24"/>
          <w:szCs w:val="24"/>
        </w:rPr>
        <w:t>орте. Способы вязания воротников по выкройке. Два способа выполнения кружев: на цепочке и по краю ткани.</w:t>
      </w:r>
    </w:p>
    <w:p w14:paraId="5C38283A" w14:textId="77777777" w:rsidR="003809C7" w:rsidRPr="00EC5FE2" w:rsidRDefault="003809C7" w:rsidP="00380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FE2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Практические работы: </w:t>
      </w:r>
      <w:r w:rsidRPr="00EC5FE2">
        <w:rPr>
          <w:rFonts w:ascii="Times New Roman" w:hAnsi="Times New Roman" w:cs="Times New Roman"/>
          <w:sz w:val="24"/>
          <w:szCs w:val="24"/>
        </w:rPr>
        <w:t>Зарисовка эскизов. Вязание сувениров, оформление.</w:t>
      </w:r>
      <w:r w:rsidRPr="00EC5F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Чтение схем салфеток, воротников, кружев.</w:t>
      </w:r>
    </w:p>
    <w:p w14:paraId="716C2856" w14:textId="77777777" w:rsidR="003809C7" w:rsidRPr="00EC5FE2" w:rsidRDefault="003809C7" w:rsidP="003809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FE2">
        <w:rPr>
          <w:rFonts w:ascii="Times New Roman" w:hAnsi="Times New Roman" w:cs="Times New Roman"/>
          <w:b/>
          <w:sz w:val="24"/>
          <w:szCs w:val="24"/>
        </w:rPr>
        <w:t>11. Вязание на спицах.</w:t>
      </w:r>
    </w:p>
    <w:p w14:paraId="0ADE83D6" w14:textId="23DB246B" w:rsidR="003809C7" w:rsidRDefault="003809C7" w:rsidP="00380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FE2">
        <w:rPr>
          <w:rFonts w:ascii="Times New Roman" w:hAnsi="Times New Roman" w:cs="Times New Roman"/>
          <w:sz w:val="24"/>
          <w:szCs w:val="24"/>
        </w:rPr>
        <w:t>Теоретические сведения: ознакомление с историей вязания, ознакомление с техникой безопасности со спицами; сведения об отделочных материалах, подбор пряжи, крючка, схем.</w:t>
      </w:r>
      <w:r w:rsidR="006B75FC">
        <w:rPr>
          <w:rFonts w:ascii="Times New Roman" w:hAnsi="Times New Roman" w:cs="Times New Roman"/>
          <w:sz w:val="24"/>
          <w:szCs w:val="24"/>
        </w:rPr>
        <w:t xml:space="preserve"> </w:t>
      </w:r>
      <w:r w:rsidR="0062181A">
        <w:rPr>
          <w:rFonts w:ascii="Times New Roman" w:hAnsi="Times New Roman" w:cs="Times New Roman"/>
          <w:sz w:val="24"/>
          <w:szCs w:val="24"/>
        </w:rPr>
        <w:t>Набор петель. Лицевые изнаночные петли. Убавление и прибавление петель. Способы закрытия петель. Вязание на носочный спицах. Понятие раппорта. Вывязывание образцов. Изготовление изделия.</w:t>
      </w:r>
    </w:p>
    <w:p w14:paraId="1574654A" w14:textId="661C4519" w:rsidR="003809C7" w:rsidRPr="0062181A" w:rsidRDefault="0062181A" w:rsidP="003809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81A">
        <w:rPr>
          <w:rFonts w:ascii="Times New Roman" w:hAnsi="Times New Roman" w:cs="Times New Roman"/>
          <w:b/>
          <w:sz w:val="24"/>
          <w:szCs w:val="24"/>
        </w:rPr>
        <w:t>12. Макраме.</w:t>
      </w:r>
    </w:p>
    <w:p w14:paraId="1B56599E" w14:textId="0E326040" w:rsidR="003809C7" w:rsidRDefault="0062181A" w:rsidP="00380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узелкового плетения. Инструменты и материалы. Техники плетения. Основные узлы и узоры плетения. Изготовление образцов. Изготовление изделия.</w:t>
      </w:r>
    </w:p>
    <w:p w14:paraId="5AB8B13A" w14:textId="6D3CF55E" w:rsidR="003809C7" w:rsidRPr="0062181A" w:rsidRDefault="0062181A" w:rsidP="003809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81A">
        <w:rPr>
          <w:rFonts w:ascii="Times New Roman" w:hAnsi="Times New Roman" w:cs="Times New Roman"/>
          <w:b/>
          <w:sz w:val="24"/>
          <w:szCs w:val="24"/>
        </w:rPr>
        <w:t>13. Валяние.</w:t>
      </w:r>
    </w:p>
    <w:p w14:paraId="4C341487" w14:textId="0AF52709" w:rsidR="003809C7" w:rsidRDefault="00C948F8" w:rsidP="00380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ваяния. Мокрое ваяние,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фелтинг</w:t>
      </w:r>
      <w:proofErr w:type="spellEnd"/>
      <w:r w:rsidR="007A0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художественный войлок. Инструменты и материалы. Основные виды валяния. Раскладывание шерсти. Подготовка мыльного раствора. Валяние полотна.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Прополаскивание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полотна и сушка.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Фелтинг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Изготовление образцов. Изготовление изделия. </w:t>
      </w:r>
    </w:p>
    <w:p w14:paraId="29DFF87B" w14:textId="79E72DED" w:rsidR="00B77A0C" w:rsidRDefault="00B77A0C" w:rsidP="00EC5F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</w:p>
    <w:p w14:paraId="34D9DD00" w14:textId="77777777" w:rsidR="007A0C6C" w:rsidRPr="00EC5FE2" w:rsidRDefault="007A0C6C" w:rsidP="00EC5F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</w:p>
    <w:p w14:paraId="61E86A63" w14:textId="11A15FA4" w:rsidR="00CB65BC" w:rsidRDefault="00CB65BC" w:rsidP="007A0C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b/>
          <w:sz w:val="24"/>
          <w:szCs w:val="24"/>
          <w:lang w:eastAsia="x-none" w:bidi="en-US"/>
        </w:rPr>
        <w:t xml:space="preserve">Планируемые результаты </w:t>
      </w:r>
    </w:p>
    <w:p w14:paraId="76DEDF2E" w14:textId="77777777" w:rsidR="007A0C6C" w:rsidRPr="00EC5FE2" w:rsidRDefault="007A0C6C" w:rsidP="007A0C6C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x-none" w:bidi="en-US"/>
        </w:rPr>
      </w:pPr>
    </w:p>
    <w:p w14:paraId="2C4631F5" w14:textId="01E1CF2C" w:rsidR="00CB65BC" w:rsidRPr="00EC5FE2" w:rsidRDefault="00CB65BC" w:rsidP="00EC5FE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i/>
          <w:iCs/>
          <w:sz w:val="24"/>
          <w:szCs w:val="24"/>
          <w:lang w:eastAsia="x-none" w:bidi="en-US"/>
        </w:rPr>
        <w:t xml:space="preserve">     </w:t>
      </w:r>
      <w:r w:rsidR="007A0C6C">
        <w:rPr>
          <w:rFonts w:ascii="Times New Roman" w:eastAsia="Times New Roman" w:hAnsi="Times New Roman" w:cs="Times New Roman"/>
          <w:i/>
          <w:iCs/>
          <w:sz w:val="24"/>
          <w:szCs w:val="24"/>
          <w:lang w:eastAsia="x-none" w:bidi="en-US"/>
        </w:rPr>
        <w:t xml:space="preserve">      </w:t>
      </w:r>
      <w:r w:rsidRPr="00EC5FE2">
        <w:rPr>
          <w:rFonts w:ascii="Times New Roman" w:eastAsia="Times New Roman" w:hAnsi="Times New Roman" w:cs="Times New Roman"/>
          <w:b/>
          <w:bCs/>
          <w:sz w:val="24"/>
          <w:szCs w:val="24"/>
          <w:lang w:eastAsia="x-none" w:bidi="en-US"/>
        </w:rPr>
        <w:t>Личностные универсальные учебные действия:</w:t>
      </w:r>
    </w:p>
    <w:p w14:paraId="1BF73D40" w14:textId="6116BA28" w:rsidR="00CB65BC" w:rsidRPr="00EC5FE2" w:rsidRDefault="00CB65BC" w:rsidP="00EC5FE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- развитие эстетического сознания через освоение художественного наследия народов России и мира, творческой деятельности эстетического характера </w:t>
      </w:r>
      <w:r w:rsidRPr="00EC5FE2">
        <w:rPr>
          <w:rFonts w:ascii="Times New Roman" w:eastAsia="Times New Roman" w:hAnsi="Times New Roman" w:cs="Times New Roman"/>
          <w:iCs/>
          <w:sz w:val="24"/>
          <w:szCs w:val="24"/>
          <w:lang w:eastAsia="x-none" w:bidi="en-US"/>
        </w:rPr>
        <w:t xml:space="preserve">формирование потребности в самовыражении и самореализации, социальном признании </w:t>
      </w:r>
    </w:p>
    <w:p w14:paraId="76F59165" w14:textId="51A93A14" w:rsidR="00CB65BC" w:rsidRPr="00EC5FE2" w:rsidRDefault="00CB65BC" w:rsidP="00EC5FE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i/>
          <w:sz w:val="24"/>
          <w:szCs w:val="24"/>
          <w:lang w:eastAsia="x-none" w:bidi="en-US"/>
        </w:rPr>
        <w:t xml:space="preserve">   </w:t>
      </w:r>
      <w:r w:rsidRPr="00EC5F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 w:bidi="en-US"/>
        </w:rPr>
        <w:t xml:space="preserve"> </w:t>
      </w:r>
      <w:r w:rsidR="007A0C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 w:bidi="en-US"/>
        </w:rPr>
        <w:t xml:space="preserve">       </w:t>
      </w:r>
      <w:r w:rsidRPr="00EC5F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 w:bidi="en-US"/>
        </w:rPr>
        <w:t>Метапредметные результаты:</w:t>
      </w:r>
    </w:p>
    <w:p w14:paraId="45D7C507" w14:textId="17555544" w:rsidR="00CB65BC" w:rsidRPr="00EC5FE2" w:rsidRDefault="00CB65BC" w:rsidP="00EC5FE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i/>
          <w:iCs/>
          <w:sz w:val="24"/>
          <w:szCs w:val="24"/>
          <w:lang w:eastAsia="x-none" w:bidi="en-US"/>
        </w:rPr>
        <w:t>Регулятивные универсальные учебные действия:</w:t>
      </w:r>
    </w:p>
    <w:p w14:paraId="2351BD33" w14:textId="31608387" w:rsidR="00070352" w:rsidRPr="00EC5FE2" w:rsidRDefault="00CB65BC" w:rsidP="00EC5FE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iCs/>
          <w:sz w:val="24"/>
          <w:szCs w:val="24"/>
          <w:lang w:eastAsia="x-none" w:bidi="en-US"/>
        </w:rPr>
        <w:lastRenderedPageBreak/>
        <w:t xml:space="preserve">-  </w:t>
      </w:r>
      <w:r w:rsidR="00070352" w:rsidRPr="00EC5FE2">
        <w:rPr>
          <w:rFonts w:ascii="Times New Roman" w:eastAsia="Times New Roman" w:hAnsi="Times New Roman" w:cs="Times New Roman"/>
          <w:iCs/>
          <w:sz w:val="24"/>
          <w:szCs w:val="24"/>
          <w:lang w:eastAsia="x-none" w:bidi="en-US"/>
        </w:rPr>
        <w:t>сп</w:t>
      </w:r>
      <w:r w:rsidRPr="00EC5FE2">
        <w:rPr>
          <w:rFonts w:ascii="Times New Roman" w:eastAsia="Times New Roman" w:hAnsi="Times New Roman" w:cs="Times New Roman"/>
          <w:iCs/>
          <w:sz w:val="24"/>
          <w:szCs w:val="24"/>
          <w:lang w:eastAsia="x-none" w:bidi="en-US"/>
        </w:rPr>
        <w:t>особность справляться с жизненными задачами;</w:t>
      </w:r>
    </w:p>
    <w:p w14:paraId="1E6CF406" w14:textId="77777777" w:rsidR="00070352" w:rsidRPr="00EC5FE2" w:rsidRDefault="00070352" w:rsidP="00EC5FE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iCs/>
          <w:sz w:val="24"/>
          <w:szCs w:val="24"/>
          <w:lang w:eastAsia="x-none" w:bidi="en-US"/>
        </w:rPr>
        <w:t>-</w:t>
      </w:r>
      <w:r w:rsidR="00CB65BC" w:rsidRPr="00EC5FE2">
        <w:rPr>
          <w:rFonts w:ascii="Times New Roman" w:eastAsia="Times New Roman" w:hAnsi="Times New Roman" w:cs="Times New Roman"/>
          <w:iCs/>
          <w:sz w:val="24"/>
          <w:szCs w:val="24"/>
          <w:lang w:eastAsia="x-none" w:bidi="en-US"/>
        </w:rPr>
        <w:t xml:space="preserve"> планировать цели и пути их достижения и устанавливать приоритеты; </w:t>
      </w:r>
    </w:p>
    <w:p w14:paraId="32BFC82D" w14:textId="77777777" w:rsidR="00070352" w:rsidRPr="00EC5FE2" w:rsidRDefault="00070352" w:rsidP="00EC5FE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iCs/>
          <w:sz w:val="24"/>
          <w:szCs w:val="24"/>
          <w:lang w:eastAsia="x-none" w:bidi="en-US"/>
        </w:rPr>
        <w:t xml:space="preserve">- </w:t>
      </w:r>
      <w:r w:rsidR="00CB65BC" w:rsidRPr="00EC5FE2">
        <w:rPr>
          <w:rFonts w:ascii="Times New Roman" w:eastAsia="Times New Roman" w:hAnsi="Times New Roman" w:cs="Times New Roman"/>
          <w:iCs/>
          <w:sz w:val="24"/>
          <w:szCs w:val="24"/>
          <w:lang w:eastAsia="x-none" w:bidi="en-US"/>
        </w:rPr>
        <w:t xml:space="preserve">контролировать своё время и управлять им; решать задачи; </w:t>
      </w:r>
    </w:p>
    <w:p w14:paraId="01AE88C5" w14:textId="01B63AD6" w:rsidR="00CB65BC" w:rsidRPr="00EC5FE2" w:rsidRDefault="00070352" w:rsidP="00EC5FE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iCs/>
          <w:sz w:val="24"/>
          <w:szCs w:val="24"/>
          <w:lang w:eastAsia="x-none" w:bidi="en-US"/>
        </w:rPr>
        <w:t xml:space="preserve">- </w:t>
      </w:r>
      <w:r w:rsidR="00CB65BC" w:rsidRPr="00EC5FE2">
        <w:rPr>
          <w:rFonts w:ascii="Times New Roman" w:eastAsia="Times New Roman" w:hAnsi="Times New Roman" w:cs="Times New Roman"/>
          <w:iCs/>
          <w:sz w:val="24"/>
          <w:szCs w:val="24"/>
          <w:lang w:eastAsia="x-none" w:bidi="en-US"/>
        </w:rPr>
        <w:t>принимать решения и вести переговоры</w:t>
      </w:r>
      <w:r w:rsidR="00CB65BC" w:rsidRPr="00EC5FE2">
        <w:rPr>
          <w:rFonts w:ascii="Times New Roman" w:eastAsia="Calibri" w:hAnsi="Times New Roman" w:cs="Times New Roman"/>
          <w:iCs/>
          <w:sz w:val="24"/>
          <w:szCs w:val="24"/>
          <w:lang w:eastAsia="x-none" w:bidi="en-US"/>
        </w:rPr>
        <w:t>.</w:t>
      </w:r>
    </w:p>
    <w:p w14:paraId="1FC19E46" w14:textId="3FB4E0C1" w:rsidR="00CB65BC" w:rsidRPr="00EC5FE2" w:rsidRDefault="00CB65BC" w:rsidP="00EC5FE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i/>
          <w:iCs/>
          <w:sz w:val="24"/>
          <w:szCs w:val="24"/>
          <w:lang w:eastAsia="x-none" w:bidi="en-US"/>
        </w:rPr>
        <w:t>Познавательные универсальные учебные действия:</w:t>
      </w:r>
    </w:p>
    <w:p w14:paraId="4ABB1556" w14:textId="77777777" w:rsidR="00070352" w:rsidRPr="00EC5FE2" w:rsidRDefault="00070352" w:rsidP="00EC5F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iCs/>
          <w:sz w:val="24"/>
          <w:szCs w:val="24"/>
          <w:lang w:eastAsia="x-none" w:bidi="en-US"/>
        </w:rPr>
        <w:t xml:space="preserve">- </w:t>
      </w:r>
      <w:r w:rsidR="00CB65BC" w:rsidRPr="00EC5FE2">
        <w:rPr>
          <w:rFonts w:ascii="Times New Roman" w:eastAsia="Times New Roman" w:hAnsi="Times New Roman" w:cs="Times New Roman"/>
          <w:iCs/>
          <w:sz w:val="24"/>
          <w:szCs w:val="24"/>
          <w:lang w:eastAsia="x-none" w:bidi="en-US"/>
        </w:rPr>
        <w:t xml:space="preserve"> формирование </w:t>
      </w:r>
      <w:r w:rsidR="00CB65BC"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знаний об истории и современных направлениях развития декоративно-прикладного творчества; </w:t>
      </w:r>
    </w:p>
    <w:p w14:paraId="3CA85314" w14:textId="77777777" w:rsidR="00070352" w:rsidRPr="00EC5FE2" w:rsidRDefault="00070352" w:rsidP="00EC5F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- </w:t>
      </w:r>
      <w:r w:rsidR="00CB65BC"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владение различными техниками работы с материалами; </w:t>
      </w:r>
    </w:p>
    <w:p w14:paraId="61E19974" w14:textId="1DF44C69" w:rsidR="00CB65BC" w:rsidRPr="00EC5FE2" w:rsidRDefault="00070352" w:rsidP="00EC5F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- </w:t>
      </w:r>
      <w:r w:rsidR="00CB65BC"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приобретение практических навыков различного вида мастерства.</w:t>
      </w:r>
    </w:p>
    <w:p w14:paraId="26C8E690" w14:textId="56DF56DB" w:rsidR="00CB65BC" w:rsidRPr="00EC5FE2" w:rsidRDefault="00CB65BC" w:rsidP="00EC5FE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i/>
          <w:iCs/>
          <w:sz w:val="24"/>
          <w:szCs w:val="24"/>
          <w:lang w:eastAsia="x-none" w:bidi="en-US"/>
        </w:rPr>
        <w:t xml:space="preserve"> Коммуникативные универсальные учебные действия:</w:t>
      </w:r>
    </w:p>
    <w:p w14:paraId="4D124CD9" w14:textId="77777777" w:rsidR="00070352" w:rsidRPr="00EC5FE2" w:rsidRDefault="00070352" w:rsidP="00EC5FE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iCs/>
          <w:sz w:val="24"/>
          <w:szCs w:val="24"/>
          <w:lang w:eastAsia="x-none" w:bidi="en-US"/>
        </w:rPr>
        <w:t xml:space="preserve">- </w:t>
      </w:r>
      <w:r w:rsidR="00CB65BC" w:rsidRPr="00EC5FE2">
        <w:rPr>
          <w:rFonts w:ascii="Times New Roman" w:eastAsia="Times New Roman" w:hAnsi="Times New Roman" w:cs="Times New Roman"/>
          <w:iCs/>
          <w:sz w:val="24"/>
          <w:szCs w:val="24"/>
          <w:lang w:eastAsia="x-none" w:bidi="en-US"/>
        </w:rPr>
        <w:t xml:space="preserve">умение устанавливать рабочие отношения, </w:t>
      </w:r>
    </w:p>
    <w:p w14:paraId="4344647B" w14:textId="77777777" w:rsidR="00070352" w:rsidRPr="00EC5FE2" w:rsidRDefault="00070352" w:rsidP="00EC5FE2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iCs/>
          <w:sz w:val="24"/>
          <w:szCs w:val="24"/>
          <w:lang w:eastAsia="x-none" w:bidi="en-US"/>
        </w:rPr>
        <w:t xml:space="preserve">- </w:t>
      </w:r>
      <w:r w:rsidR="00CB65BC" w:rsidRPr="00EC5FE2">
        <w:rPr>
          <w:rFonts w:ascii="Times New Roman" w:eastAsia="Times New Roman" w:hAnsi="Times New Roman" w:cs="Times New Roman"/>
          <w:iCs/>
          <w:sz w:val="24"/>
          <w:szCs w:val="24"/>
          <w:lang w:eastAsia="x-none" w:bidi="en-US"/>
        </w:rPr>
        <w:t>эффективно сотрудничать и способствовать продуктивной кооперации</w:t>
      </w:r>
      <w:r w:rsidR="00CB65BC" w:rsidRPr="00EC5FE2">
        <w:rPr>
          <w:rFonts w:ascii="Times New Roman" w:eastAsia="Calibri" w:hAnsi="Times New Roman" w:cs="Times New Roman"/>
          <w:iCs/>
          <w:sz w:val="24"/>
          <w:szCs w:val="24"/>
          <w:lang w:eastAsia="x-none" w:bidi="en-US"/>
        </w:rPr>
        <w:t>,</w:t>
      </w:r>
    </w:p>
    <w:p w14:paraId="7841B554" w14:textId="77777777" w:rsidR="00070352" w:rsidRPr="00EC5FE2" w:rsidRDefault="00070352" w:rsidP="00EC5F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Calibri" w:hAnsi="Times New Roman" w:cs="Times New Roman"/>
          <w:iCs/>
          <w:sz w:val="24"/>
          <w:szCs w:val="24"/>
          <w:lang w:eastAsia="x-none" w:bidi="en-US"/>
        </w:rPr>
        <w:t>-</w:t>
      </w:r>
      <w:r w:rsidR="00CB65BC" w:rsidRPr="00EC5FE2">
        <w:rPr>
          <w:rFonts w:ascii="Times New Roman" w:eastAsia="Calibri" w:hAnsi="Times New Roman" w:cs="Times New Roman"/>
          <w:iCs/>
          <w:sz w:val="24"/>
          <w:szCs w:val="24"/>
          <w:lang w:eastAsia="x-none" w:bidi="en-US"/>
        </w:rPr>
        <w:t xml:space="preserve"> </w:t>
      </w:r>
      <w:r w:rsidR="00CB65BC"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умение организовывать совместную деятельность с учителем и сверстниками;</w:t>
      </w:r>
    </w:p>
    <w:p w14:paraId="06F6CB52" w14:textId="77777777" w:rsidR="00070352" w:rsidRPr="00EC5FE2" w:rsidRDefault="00070352" w:rsidP="00EC5F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- </w:t>
      </w:r>
      <w:r w:rsidR="00CB65BC"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умение работать индивидуально и в группе: находить общее решение и разрешать конфликты на основе согласования позиций и интересов; </w:t>
      </w:r>
    </w:p>
    <w:p w14:paraId="0441D99D" w14:textId="4C400D23" w:rsidR="00CB65BC" w:rsidRPr="00EC5FE2" w:rsidRDefault="00070352" w:rsidP="00EC5F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- </w:t>
      </w:r>
      <w:r w:rsidR="00CB65BC"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умение формулировать, аргументировать и отстаивать своё мнение</w:t>
      </w:r>
      <w:r w:rsidR="00CB65BC" w:rsidRPr="00EC5FE2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>.</w:t>
      </w:r>
    </w:p>
    <w:p w14:paraId="6D461175" w14:textId="6C6A9334" w:rsidR="00CB65BC" w:rsidRPr="00EC5FE2" w:rsidRDefault="00CB65BC" w:rsidP="00EC5F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i/>
          <w:sz w:val="24"/>
          <w:szCs w:val="24"/>
          <w:lang w:eastAsia="x-none" w:bidi="en-US"/>
        </w:rPr>
        <w:t xml:space="preserve"> </w:t>
      </w:r>
      <w:r w:rsidR="00C948F8">
        <w:rPr>
          <w:rFonts w:ascii="Times New Roman" w:eastAsia="Times New Roman" w:hAnsi="Times New Roman" w:cs="Times New Roman"/>
          <w:i/>
          <w:sz w:val="24"/>
          <w:szCs w:val="24"/>
          <w:lang w:eastAsia="x-none" w:bidi="en-US"/>
        </w:rPr>
        <w:t xml:space="preserve"> </w:t>
      </w:r>
      <w:r w:rsidR="007A0C6C">
        <w:rPr>
          <w:rFonts w:ascii="Times New Roman" w:eastAsia="Times New Roman" w:hAnsi="Times New Roman" w:cs="Times New Roman"/>
          <w:iCs/>
          <w:sz w:val="24"/>
          <w:szCs w:val="24"/>
          <w:lang w:eastAsia="x-none" w:bidi="en-US"/>
        </w:rPr>
        <w:t xml:space="preserve">         </w:t>
      </w:r>
      <w:r w:rsidRPr="00EC5F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 w:bidi="en-US"/>
        </w:rPr>
        <w:t>Предметные результаты</w:t>
      </w:r>
      <w:r w:rsidRPr="00EC5FE2">
        <w:rPr>
          <w:rFonts w:ascii="Times New Roman" w:eastAsia="Times New Roman" w:hAnsi="Times New Roman" w:cs="Times New Roman"/>
          <w:iCs/>
          <w:sz w:val="24"/>
          <w:szCs w:val="24"/>
          <w:lang w:eastAsia="x-none" w:bidi="en-US"/>
        </w:rPr>
        <w:t>:</w:t>
      </w:r>
    </w:p>
    <w:p w14:paraId="34633D3C" w14:textId="77777777" w:rsidR="00070352" w:rsidRPr="00EC5FE2" w:rsidRDefault="00CB65BC" w:rsidP="00EC5FE2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ab/>
      </w:r>
      <w:r w:rsidR="00070352"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- </w:t>
      </w: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овладение методами учебно-исследовательской и проектной деятельности,</w:t>
      </w:r>
    </w:p>
    <w:p w14:paraId="5C0DAD83" w14:textId="11D1A919" w:rsidR="00070352" w:rsidRPr="00EC5FE2" w:rsidRDefault="00070352" w:rsidP="00EC5FE2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   - </w:t>
      </w:r>
      <w:r w:rsidR="00CB65BC"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решения творческих задач, моделирования, конструирования и эстетического </w:t>
      </w: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         </w:t>
      </w:r>
      <w:r w:rsidR="00CB65BC"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оформления изделий; </w:t>
      </w:r>
    </w:p>
    <w:p w14:paraId="5CFD3E68" w14:textId="728E66E1" w:rsidR="00070352" w:rsidRPr="00EC5FE2" w:rsidRDefault="00070352" w:rsidP="00EC5FE2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  - </w:t>
      </w:r>
      <w:r w:rsidR="00CB65BC"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обеспечение сохранности продуктов труда</w:t>
      </w:r>
      <w:r w:rsidR="00CB65BC" w:rsidRPr="00EC5FE2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 xml:space="preserve">; </w:t>
      </w:r>
      <w:r w:rsidR="00CB65BC"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освоение ключевых понятий, связанных с изобразительным искусством; </w:t>
      </w:r>
    </w:p>
    <w:p w14:paraId="42AED4FD" w14:textId="77777777" w:rsidR="00070352" w:rsidRPr="00EC5FE2" w:rsidRDefault="00070352" w:rsidP="00EC5FE2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- </w:t>
      </w:r>
      <w:r w:rsidR="00CB65BC"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знакомство с различными видами изобразительного, декоративно-прикладного искусства и его выдающимися деятелями; </w:t>
      </w:r>
    </w:p>
    <w:p w14:paraId="3418A2E6" w14:textId="1DC55467" w:rsidR="00CB65BC" w:rsidRPr="00EC5FE2" w:rsidRDefault="00070352" w:rsidP="00EC5FE2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- </w:t>
      </w:r>
      <w:r w:rsidR="00CB65BC"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расширение кругозора; испытание своих возможностей в различных техниках и направлениях декоративно-прикладного творчества; овладение способами индивидуальной и коллективной творческой деятельности.</w:t>
      </w:r>
    </w:p>
    <w:p w14:paraId="302E32E3" w14:textId="77777777" w:rsidR="00CB65BC" w:rsidRPr="00EC5FE2" w:rsidRDefault="00CB65BC" w:rsidP="00EC5F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ab/>
        <w:t xml:space="preserve">Конкурсы и выставки способствуют формированию и поддержке ситуации успеха для каждого обучающегося, а также и процессу обучения. Результативность освоения программы внеурочной деятельности можно отследить путём архивирования творческих работ после каждого изучаемого раздела. </w:t>
      </w:r>
    </w:p>
    <w:p w14:paraId="63483A34" w14:textId="4F9E2056" w:rsidR="00070352" w:rsidRPr="00EC5FE2" w:rsidRDefault="00CB65BC" w:rsidP="00EC5F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EC5FE2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ab/>
        <w:t>Подобная же организация учёта знаний и умений для контроля и оценки результатов освоения программы внеурочной деятельности используется и в командном сотрудничестве, при котором каждый обучающийся будет значимым участником деятельности. На начальном этапе обучения планируется входное анкетирование, тестирование. Промежуточный и итоговый контроль осуществляется путём анализа и отбора творческих работ для выставок.</w:t>
      </w:r>
    </w:p>
    <w:p w14:paraId="55EFF920" w14:textId="77777777" w:rsidR="007A0C6C" w:rsidRDefault="00357A88" w:rsidP="00CE5B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C6C">
        <w:rPr>
          <w:rFonts w:ascii="Times New Roman" w:hAnsi="Times New Roman" w:cs="Times New Roman"/>
          <w:sz w:val="24"/>
          <w:szCs w:val="24"/>
        </w:rPr>
        <w:t>В результате занятий по предложенной программе учащиеся получат возможность:</w:t>
      </w:r>
      <w:r w:rsidRPr="007A0C6C">
        <w:rPr>
          <w:rFonts w:ascii="Times New Roman" w:hAnsi="Times New Roman" w:cs="Times New Roman"/>
          <w:sz w:val="24"/>
          <w:szCs w:val="24"/>
        </w:rPr>
        <w:br/>
      </w:r>
      <w:r w:rsidRPr="00EC5FE2">
        <w:rPr>
          <w:rFonts w:ascii="Times New Roman" w:hAnsi="Times New Roman" w:cs="Times New Roman"/>
          <w:sz w:val="24"/>
          <w:szCs w:val="24"/>
        </w:rPr>
        <w:t>- развить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  <w:r w:rsidRPr="00EC5FE2">
        <w:rPr>
          <w:rFonts w:ascii="Times New Roman" w:hAnsi="Times New Roman" w:cs="Times New Roman"/>
          <w:sz w:val="24"/>
          <w:szCs w:val="24"/>
        </w:rPr>
        <w:br/>
        <w:t>- расширить знания и представления о традиционных и современных материалах для прикладного творчества;</w:t>
      </w:r>
      <w:r w:rsidRPr="00EC5FE2">
        <w:rPr>
          <w:rFonts w:ascii="Times New Roman" w:hAnsi="Times New Roman" w:cs="Times New Roman"/>
          <w:sz w:val="24"/>
          <w:szCs w:val="24"/>
        </w:rPr>
        <w:br/>
        <w:t>- познакомиться с историей происхождения материала, с его современными видами и областями применения;</w:t>
      </w:r>
      <w:r w:rsidRPr="00EC5FE2">
        <w:rPr>
          <w:rFonts w:ascii="Times New Roman" w:hAnsi="Times New Roman" w:cs="Times New Roman"/>
          <w:sz w:val="24"/>
          <w:szCs w:val="24"/>
        </w:rPr>
        <w:br/>
        <w:t>- познакомиться с новыми технологическими приемами обработки различных материалов;</w:t>
      </w:r>
      <w:r w:rsidRPr="00EC5FE2">
        <w:rPr>
          <w:rFonts w:ascii="Times New Roman" w:hAnsi="Times New Roman" w:cs="Times New Roman"/>
          <w:sz w:val="24"/>
          <w:szCs w:val="24"/>
        </w:rPr>
        <w:br/>
      </w:r>
      <w:r w:rsidRPr="00EC5FE2">
        <w:rPr>
          <w:rFonts w:ascii="Times New Roman" w:hAnsi="Times New Roman" w:cs="Times New Roman"/>
          <w:sz w:val="24"/>
          <w:szCs w:val="24"/>
        </w:rPr>
        <w:lastRenderedPageBreak/>
        <w:t>- использовать ранее изученные приемы в новых комбинациях и сочетаниях;</w:t>
      </w:r>
      <w:r w:rsidRPr="00EC5FE2">
        <w:rPr>
          <w:rFonts w:ascii="Times New Roman" w:hAnsi="Times New Roman" w:cs="Times New Roman"/>
          <w:sz w:val="24"/>
          <w:szCs w:val="24"/>
        </w:rPr>
        <w:br/>
        <w:t>- познакомиться с новыми инструментами для обработки материалов или с новыми функциями уже известных инструментов;</w:t>
      </w:r>
      <w:r w:rsidRPr="00EC5FE2">
        <w:rPr>
          <w:rFonts w:ascii="Times New Roman" w:hAnsi="Times New Roman" w:cs="Times New Roman"/>
          <w:sz w:val="24"/>
          <w:szCs w:val="24"/>
        </w:rPr>
        <w:br/>
        <w:t>-создавать полезные и практичные изделия, осуществляя помощь своей семье;</w:t>
      </w:r>
      <w:r w:rsidRPr="00EC5FE2">
        <w:rPr>
          <w:rFonts w:ascii="Times New Roman" w:hAnsi="Times New Roman" w:cs="Times New Roman"/>
          <w:sz w:val="24"/>
          <w:szCs w:val="24"/>
        </w:rPr>
        <w:br/>
        <w:t>-совершенствовать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  <w:r w:rsidRPr="00EC5FE2">
        <w:rPr>
          <w:rFonts w:ascii="Times New Roman" w:hAnsi="Times New Roman" w:cs="Times New Roman"/>
          <w:sz w:val="24"/>
          <w:szCs w:val="24"/>
        </w:rPr>
        <w:br/>
        <w:t>-оказывать посильную помощь в дизайне и оформлении класса, школы, своего жилища;</w:t>
      </w:r>
      <w:r w:rsidRPr="00EC5FE2">
        <w:rPr>
          <w:rFonts w:ascii="Times New Roman" w:hAnsi="Times New Roman" w:cs="Times New Roman"/>
          <w:sz w:val="24"/>
          <w:szCs w:val="24"/>
        </w:rPr>
        <w:br/>
        <w:t>-достичь оптимального для каждого уровня развития;</w:t>
      </w:r>
      <w:r w:rsidRPr="00EC5FE2">
        <w:rPr>
          <w:rFonts w:ascii="Times New Roman" w:hAnsi="Times New Roman" w:cs="Times New Roman"/>
          <w:sz w:val="24"/>
          <w:szCs w:val="24"/>
        </w:rPr>
        <w:br/>
        <w:t>-сформировать систему ун</w:t>
      </w:r>
      <w:r w:rsidR="002903F5">
        <w:rPr>
          <w:rFonts w:ascii="Times New Roman" w:hAnsi="Times New Roman" w:cs="Times New Roman"/>
          <w:sz w:val="24"/>
          <w:szCs w:val="24"/>
        </w:rPr>
        <w:t>иверсальных учебных действий;</w:t>
      </w:r>
      <w:r w:rsidR="002903F5">
        <w:rPr>
          <w:rFonts w:ascii="Times New Roman" w:hAnsi="Times New Roman" w:cs="Times New Roman"/>
          <w:sz w:val="24"/>
          <w:szCs w:val="24"/>
        </w:rPr>
        <w:br/>
        <w:t>-</w:t>
      </w:r>
      <w:r w:rsidRPr="00EC5FE2">
        <w:rPr>
          <w:rFonts w:ascii="Times New Roman" w:hAnsi="Times New Roman" w:cs="Times New Roman"/>
          <w:sz w:val="24"/>
          <w:szCs w:val="24"/>
        </w:rPr>
        <w:t>сформировать навыки работы с информацией.</w:t>
      </w:r>
      <w:r w:rsidRPr="00EC5FE2">
        <w:rPr>
          <w:rFonts w:ascii="Times New Roman" w:hAnsi="Times New Roman" w:cs="Times New Roman"/>
          <w:sz w:val="24"/>
          <w:szCs w:val="24"/>
        </w:rPr>
        <w:br/>
      </w:r>
      <w:r w:rsidRPr="00EC5FE2">
        <w:rPr>
          <w:rFonts w:ascii="Times New Roman" w:hAnsi="Times New Roman" w:cs="Times New Roman"/>
          <w:sz w:val="24"/>
          <w:szCs w:val="24"/>
        </w:rPr>
        <w:br/>
      </w:r>
    </w:p>
    <w:p w14:paraId="7D9BDDE2" w14:textId="34A26B02" w:rsidR="00EC5FE2" w:rsidRPr="00EC5FE2" w:rsidRDefault="00EC5FE2" w:rsidP="007A0C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FE2">
        <w:rPr>
          <w:rFonts w:ascii="Times New Roman" w:hAnsi="Times New Roman" w:cs="Times New Roman"/>
          <w:b/>
          <w:sz w:val="24"/>
          <w:szCs w:val="24"/>
        </w:rPr>
        <w:t>Т</w:t>
      </w:r>
      <w:r w:rsidR="00C948F8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14:paraId="33C71500" w14:textId="6E423944" w:rsidR="00C52451" w:rsidRPr="00EC5FE2" w:rsidRDefault="00C128D3" w:rsidP="00EC5FE2">
      <w:pPr>
        <w:tabs>
          <w:tab w:val="left" w:pos="1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5FE2">
        <w:rPr>
          <w:rFonts w:ascii="Times New Roman" w:hAnsi="Times New Roman" w:cs="Times New Roman"/>
          <w:sz w:val="24"/>
          <w:szCs w:val="24"/>
        </w:rPr>
        <w:t>5 класс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1701"/>
        <w:gridCol w:w="3793"/>
      </w:tblGrid>
      <w:tr w:rsidR="00D61661" w:rsidRPr="00EC5FE2" w14:paraId="164E7C78" w14:textId="77777777" w:rsidTr="007A0C6C">
        <w:tc>
          <w:tcPr>
            <w:tcW w:w="567" w:type="dxa"/>
          </w:tcPr>
          <w:p w14:paraId="501C18CF" w14:textId="4B8DF41D" w:rsidR="00D61661" w:rsidRPr="00EC5FE2" w:rsidRDefault="00D61661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298170FF" w14:textId="77777777" w:rsidR="00D61661" w:rsidRPr="00EC5FE2" w:rsidRDefault="00D61661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  <w:p w14:paraId="60F0AEB7" w14:textId="43D43028" w:rsidR="00D61661" w:rsidRPr="00EC5FE2" w:rsidRDefault="00D61661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992" w:type="dxa"/>
          </w:tcPr>
          <w:p w14:paraId="0C6B8371" w14:textId="738C3305" w:rsidR="00D61661" w:rsidRPr="00EC5FE2" w:rsidRDefault="00D61661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14:paraId="6C42C120" w14:textId="20CF1161" w:rsidR="00D61661" w:rsidRPr="00EC5FE2" w:rsidRDefault="00D61661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  <w:p w14:paraId="139E3B2E" w14:textId="57F7E36E" w:rsidR="00D61661" w:rsidRPr="00EC5FE2" w:rsidRDefault="00D61661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3793" w:type="dxa"/>
          </w:tcPr>
          <w:p w14:paraId="3850FEDF" w14:textId="44BFF712" w:rsidR="00D61661" w:rsidRPr="00EC5FE2" w:rsidRDefault="00D61661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</w:tr>
      <w:tr w:rsidR="00B03955" w:rsidRPr="00EC5FE2" w14:paraId="360199E1" w14:textId="77777777" w:rsidTr="007A0C6C">
        <w:tc>
          <w:tcPr>
            <w:tcW w:w="567" w:type="dxa"/>
          </w:tcPr>
          <w:p w14:paraId="5C09B7B2" w14:textId="4C78F7CB" w:rsidR="00B03955" w:rsidRPr="00EC5FE2" w:rsidRDefault="00EC3225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BD91907" w14:textId="1F8372A2" w:rsidR="00B03955" w:rsidRPr="00EC5FE2" w:rsidRDefault="00B03955" w:rsidP="00CE5B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Инструкция по технике безопасности.</w:t>
            </w:r>
          </w:p>
        </w:tc>
        <w:tc>
          <w:tcPr>
            <w:tcW w:w="992" w:type="dxa"/>
          </w:tcPr>
          <w:p w14:paraId="52A21AED" w14:textId="3330E524" w:rsidR="00B03955" w:rsidRPr="00EC5FE2" w:rsidRDefault="00B03955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FEFD9D4" w14:textId="211F1E96" w:rsidR="00C948F8" w:rsidRPr="00EC5FE2" w:rsidRDefault="007A0C6C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3955" w:rsidRPr="00EC5FE2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48F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93" w:type="dxa"/>
          </w:tcPr>
          <w:p w14:paraId="1F846ACA" w14:textId="37E2F89B" w:rsidR="00B03955" w:rsidRPr="00EC5FE2" w:rsidRDefault="003D2388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https://www.google.com/url?q=https://stranamasterov.ru/technics&amp;sa=D&amp;ust=1586370637333000</w:t>
            </w:r>
          </w:p>
        </w:tc>
      </w:tr>
      <w:tr w:rsidR="003D2388" w:rsidRPr="00EC5FE2" w14:paraId="58F797B1" w14:textId="77777777" w:rsidTr="007A0C6C">
        <w:tc>
          <w:tcPr>
            <w:tcW w:w="567" w:type="dxa"/>
          </w:tcPr>
          <w:p w14:paraId="7679260D" w14:textId="57C7024F" w:rsidR="003D2388" w:rsidRPr="00EC5FE2" w:rsidRDefault="00EC3225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20B5AE58" w14:textId="08808533" w:rsidR="003D2388" w:rsidRPr="00EC5FE2" w:rsidRDefault="003D2388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Бумажная страна.</w:t>
            </w:r>
          </w:p>
        </w:tc>
        <w:tc>
          <w:tcPr>
            <w:tcW w:w="992" w:type="dxa"/>
          </w:tcPr>
          <w:p w14:paraId="74EE35EA" w14:textId="75D36A4B" w:rsidR="003D2388" w:rsidRPr="00EC5FE2" w:rsidRDefault="003D2388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79373A4E" w14:textId="63E80FE7" w:rsidR="00C948F8" w:rsidRDefault="007A0C6C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2388" w:rsidRPr="00EC5FE2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48F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C6465A1" w14:textId="1C3EA247" w:rsidR="007A0C6C" w:rsidRDefault="007A0C6C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5E2B">
              <w:rPr>
                <w:rFonts w:ascii="Times New Roman" w:hAnsi="Times New Roman" w:cs="Times New Roman"/>
                <w:sz w:val="24"/>
                <w:szCs w:val="24"/>
              </w:rPr>
              <w:t>бъ</w:t>
            </w:r>
            <w:r w:rsidR="00C948F8">
              <w:rPr>
                <w:rFonts w:ascii="Times New Roman" w:hAnsi="Times New Roman" w:cs="Times New Roman"/>
                <w:sz w:val="24"/>
                <w:szCs w:val="24"/>
              </w:rPr>
              <w:t>яснение</w:t>
            </w:r>
          </w:p>
          <w:p w14:paraId="71974AF0" w14:textId="58B6EB0E" w:rsidR="00C948F8" w:rsidRPr="00EC5FE2" w:rsidRDefault="00A05E2B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3793" w:type="dxa"/>
          </w:tcPr>
          <w:p w14:paraId="5422DFFC" w14:textId="1E554725" w:rsidR="003D2388" w:rsidRPr="00EC5FE2" w:rsidRDefault="003D2388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https://www.google.com/url?q=https://stranamasterov.ru/technics&amp;sa=D&amp;ust=1586370637333000</w:t>
            </w:r>
          </w:p>
        </w:tc>
      </w:tr>
      <w:tr w:rsidR="003D2388" w:rsidRPr="00EC5FE2" w14:paraId="005A1000" w14:textId="77777777" w:rsidTr="007A0C6C">
        <w:tc>
          <w:tcPr>
            <w:tcW w:w="567" w:type="dxa"/>
          </w:tcPr>
          <w:p w14:paraId="2D8356A4" w14:textId="56C4C2E9" w:rsidR="003D2388" w:rsidRPr="00EC5FE2" w:rsidRDefault="00EC3225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229F964A" w14:textId="04043DDF" w:rsidR="003D2388" w:rsidRPr="00EC5FE2" w:rsidRDefault="003D2388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Ажурное плетение.</w:t>
            </w:r>
          </w:p>
        </w:tc>
        <w:tc>
          <w:tcPr>
            <w:tcW w:w="992" w:type="dxa"/>
          </w:tcPr>
          <w:p w14:paraId="5F555E03" w14:textId="4AA1C5BE" w:rsidR="003D2388" w:rsidRPr="00EC5FE2" w:rsidRDefault="003D2388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4DB5B8EF" w14:textId="5473F29B" w:rsidR="00A05E2B" w:rsidRDefault="00A05E2B" w:rsidP="00A05E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2388" w:rsidRPr="00EC5FE2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 w:rsidR="007A0C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9047DB7" w14:textId="29E4426E" w:rsidR="00A05E2B" w:rsidRPr="00EC5FE2" w:rsidRDefault="00A05E2B" w:rsidP="00A05E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="007A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3793" w:type="dxa"/>
          </w:tcPr>
          <w:p w14:paraId="6C57D382" w14:textId="65199167" w:rsidR="003D2388" w:rsidRPr="00EC5FE2" w:rsidRDefault="003D2388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https://www.google.com/url?q=https://stranamasterov.ru/technics&amp;sa=D&amp;ust=1586370637333000</w:t>
            </w:r>
          </w:p>
        </w:tc>
      </w:tr>
      <w:tr w:rsidR="003D2388" w:rsidRPr="00EC5FE2" w14:paraId="569E74CC" w14:textId="77777777" w:rsidTr="007A0C6C">
        <w:tc>
          <w:tcPr>
            <w:tcW w:w="567" w:type="dxa"/>
          </w:tcPr>
          <w:p w14:paraId="1A248786" w14:textId="72C04421" w:rsidR="003D2388" w:rsidRPr="00EC5FE2" w:rsidRDefault="00EC3225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066FEA04" w14:textId="138C73E4" w:rsidR="003D2388" w:rsidRPr="00EC5FE2" w:rsidRDefault="003D2388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Пластилиновые фантазии.</w:t>
            </w:r>
          </w:p>
        </w:tc>
        <w:tc>
          <w:tcPr>
            <w:tcW w:w="992" w:type="dxa"/>
          </w:tcPr>
          <w:p w14:paraId="0E713E21" w14:textId="3B2BE5A9" w:rsidR="003D2388" w:rsidRPr="00EC5FE2" w:rsidRDefault="003D2388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50B8EA5" w14:textId="0CAE82BD" w:rsidR="00A05E2B" w:rsidRPr="00A05E2B" w:rsidRDefault="00A05E2B" w:rsidP="007A0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2388" w:rsidRPr="00EC5FE2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 w:rsidR="007A0C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29693723" w14:textId="34D53820" w:rsidR="00A05E2B" w:rsidRPr="00EC5FE2" w:rsidRDefault="00A05E2B" w:rsidP="00A05E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="007A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3793" w:type="dxa"/>
          </w:tcPr>
          <w:p w14:paraId="4474F9C3" w14:textId="1BD0DFEC" w:rsidR="003D2388" w:rsidRPr="00EC5FE2" w:rsidRDefault="003D2388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https://www.google.com/url?q=https://stranamasterov.ru/technics&amp;sa=D&amp;ust=1586370637333000</w:t>
            </w:r>
          </w:p>
        </w:tc>
      </w:tr>
      <w:tr w:rsidR="003D2388" w:rsidRPr="00EC5FE2" w14:paraId="6C848150" w14:textId="77777777" w:rsidTr="007A0C6C">
        <w:tc>
          <w:tcPr>
            <w:tcW w:w="567" w:type="dxa"/>
          </w:tcPr>
          <w:p w14:paraId="17F3907A" w14:textId="5502A331" w:rsidR="003D2388" w:rsidRPr="00EC5FE2" w:rsidRDefault="00EC3225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75FA4E0A" w14:textId="263569A2" w:rsidR="003D2388" w:rsidRPr="00EC5FE2" w:rsidRDefault="003D2388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eastAsia="Calibri" w:hAnsi="Times New Roman" w:cs="Times New Roman"/>
                <w:sz w:val="24"/>
                <w:szCs w:val="24"/>
              </w:rPr>
              <w:t>Предновогодние хлопоты.</w:t>
            </w:r>
          </w:p>
        </w:tc>
        <w:tc>
          <w:tcPr>
            <w:tcW w:w="992" w:type="dxa"/>
          </w:tcPr>
          <w:p w14:paraId="1E90DEE7" w14:textId="2E5B4D37" w:rsidR="003D2388" w:rsidRPr="00EC5FE2" w:rsidRDefault="003D2388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399D8241" w14:textId="0340FB4E" w:rsidR="00A05E2B" w:rsidRDefault="00A05E2B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2388" w:rsidRPr="00EC5FE2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 w:rsidR="007A0C6C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оиск</w:t>
            </w:r>
            <w:r w:rsidR="007A0C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6C414C4" w14:textId="5EDFDDCB" w:rsidR="00A05E2B" w:rsidRPr="00EC5FE2" w:rsidRDefault="007A0C6C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5E2B">
              <w:rPr>
                <w:rFonts w:ascii="Times New Roman" w:hAnsi="Times New Roman" w:cs="Times New Roman"/>
                <w:sz w:val="24"/>
                <w:szCs w:val="24"/>
              </w:rPr>
              <w:t>р. работа</w:t>
            </w:r>
          </w:p>
        </w:tc>
        <w:tc>
          <w:tcPr>
            <w:tcW w:w="3793" w:type="dxa"/>
          </w:tcPr>
          <w:p w14:paraId="1B5D7CAC" w14:textId="0ACFEC00" w:rsidR="003D2388" w:rsidRPr="00EC5FE2" w:rsidRDefault="003D2388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https://www.google.com/url?q=https://stranamasterov.ru/technics&amp;sa=D&amp;ust=1586370637333000</w:t>
            </w:r>
          </w:p>
        </w:tc>
      </w:tr>
      <w:tr w:rsidR="003D2388" w:rsidRPr="00EC5FE2" w14:paraId="1FF0477A" w14:textId="77777777" w:rsidTr="007A0C6C">
        <w:tc>
          <w:tcPr>
            <w:tcW w:w="567" w:type="dxa"/>
          </w:tcPr>
          <w:p w14:paraId="3261C80F" w14:textId="6A9AD413" w:rsidR="003D2388" w:rsidRPr="00EC5FE2" w:rsidRDefault="00EC3225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6C44B3CC" w14:textId="1DFC435F" w:rsidR="003D2388" w:rsidRPr="00EC5FE2" w:rsidRDefault="003D2388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Волшебная иголочка.</w:t>
            </w:r>
          </w:p>
        </w:tc>
        <w:tc>
          <w:tcPr>
            <w:tcW w:w="992" w:type="dxa"/>
          </w:tcPr>
          <w:p w14:paraId="22B29CD6" w14:textId="5C018BC5" w:rsidR="003D2388" w:rsidRPr="00EC5FE2" w:rsidRDefault="003D2388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40062C5" w14:textId="693140E1" w:rsidR="00A05E2B" w:rsidRPr="00A05E2B" w:rsidRDefault="00A05E2B" w:rsidP="007A0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2388" w:rsidRPr="00EC5FE2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 w:rsidR="007A0C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9377DCE" w14:textId="310B8FE6" w:rsidR="00A05E2B" w:rsidRPr="00EC5FE2" w:rsidRDefault="007A0C6C" w:rsidP="00A05E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5E2B" w:rsidRPr="00A05E2B">
              <w:rPr>
                <w:rFonts w:ascii="Times New Roman" w:hAnsi="Times New Roman" w:cs="Times New Roman"/>
                <w:sz w:val="24"/>
                <w:szCs w:val="24"/>
              </w:rPr>
              <w:t>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5E2B" w:rsidRPr="00A05E2B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3793" w:type="dxa"/>
          </w:tcPr>
          <w:p w14:paraId="20E22D4B" w14:textId="634BF2AE" w:rsidR="003D2388" w:rsidRPr="00EC5FE2" w:rsidRDefault="003D2388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https://www.google.com/url?q=https://stranamasterov.ru/technics&amp;sa=D&amp;ust=1586370637333000</w:t>
            </w:r>
          </w:p>
        </w:tc>
      </w:tr>
      <w:tr w:rsidR="003D2388" w:rsidRPr="00EC5FE2" w14:paraId="56517EF9" w14:textId="77777777" w:rsidTr="007A0C6C">
        <w:tc>
          <w:tcPr>
            <w:tcW w:w="567" w:type="dxa"/>
          </w:tcPr>
          <w:p w14:paraId="5FF2D3C2" w14:textId="422C8A97" w:rsidR="003D2388" w:rsidRPr="00EC5FE2" w:rsidRDefault="00EC3225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01B29B69" w14:textId="7E42B034" w:rsidR="003D2388" w:rsidRPr="00EC5FE2" w:rsidRDefault="003D2388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Квиллинг.</w:t>
            </w:r>
          </w:p>
        </w:tc>
        <w:tc>
          <w:tcPr>
            <w:tcW w:w="992" w:type="dxa"/>
          </w:tcPr>
          <w:p w14:paraId="3C00CE22" w14:textId="425BDBC8" w:rsidR="003D2388" w:rsidRPr="00EC5FE2" w:rsidRDefault="003D2388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2327CD34" w14:textId="5A162186" w:rsidR="00A05E2B" w:rsidRPr="00A05E2B" w:rsidRDefault="00A05E2B" w:rsidP="007A0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2388" w:rsidRPr="00EC5FE2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 w:rsidR="007A0C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5F0B0AB" w14:textId="4397E0E3" w:rsidR="00A05E2B" w:rsidRPr="00EC5FE2" w:rsidRDefault="007A0C6C" w:rsidP="00A05E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5E2B" w:rsidRPr="00A05E2B">
              <w:rPr>
                <w:rFonts w:ascii="Times New Roman" w:hAnsi="Times New Roman" w:cs="Times New Roman"/>
                <w:sz w:val="24"/>
                <w:szCs w:val="24"/>
              </w:rPr>
              <w:t>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5E2B" w:rsidRPr="00A05E2B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3793" w:type="dxa"/>
          </w:tcPr>
          <w:p w14:paraId="7DB65115" w14:textId="59C7F00F" w:rsidR="003D2388" w:rsidRPr="00EC5FE2" w:rsidRDefault="003D2388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https://www.google.com/url?q=https://stranamasterov.ru/technics&amp;sa=D&amp;ust=1586370637333000</w:t>
            </w:r>
          </w:p>
        </w:tc>
      </w:tr>
      <w:tr w:rsidR="003D2388" w:rsidRPr="00EC5FE2" w14:paraId="5532EB30" w14:textId="77777777" w:rsidTr="007A0C6C">
        <w:tc>
          <w:tcPr>
            <w:tcW w:w="567" w:type="dxa"/>
          </w:tcPr>
          <w:p w14:paraId="6D29412B" w14:textId="41CDA456" w:rsidR="003D2388" w:rsidRPr="00EC5FE2" w:rsidRDefault="00EC3225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62B60B60" w14:textId="097FDEBE" w:rsidR="003D2388" w:rsidRPr="00EC5FE2" w:rsidRDefault="003D2388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Чудесная ниточка.</w:t>
            </w:r>
          </w:p>
        </w:tc>
        <w:tc>
          <w:tcPr>
            <w:tcW w:w="992" w:type="dxa"/>
          </w:tcPr>
          <w:p w14:paraId="7CDF4C58" w14:textId="590B71FA" w:rsidR="003D2388" w:rsidRPr="00EC5FE2" w:rsidRDefault="003D2388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2187F93" w14:textId="5133336B" w:rsidR="00A05E2B" w:rsidRPr="00A05E2B" w:rsidRDefault="00A05E2B" w:rsidP="007A0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2388" w:rsidRPr="00EC5FE2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 w:rsidR="007A0C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D80D072" w14:textId="1E685478" w:rsidR="00A05E2B" w:rsidRPr="00EC5FE2" w:rsidRDefault="007A0C6C" w:rsidP="00A05E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5E2B" w:rsidRPr="00A05E2B">
              <w:rPr>
                <w:rFonts w:ascii="Times New Roman" w:hAnsi="Times New Roman" w:cs="Times New Roman"/>
                <w:sz w:val="24"/>
                <w:szCs w:val="24"/>
              </w:rPr>
              <w:t>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5E2B" w:rsidRPr="00A05E2B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3793" w:type="dxa"/>
          </w:tcPr>
          <w:p w14:paraId="71C95E48" w14:textId="5B524111" w:rsidR="003D2388" w:rsidRPr="00EC5FE2" w:rsidRDefault="003D2388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https://www.google.com/url?q=https://stranamasterov.ru/technics&amp;sa=D&amp;ust=1586370637333000</w:t>
            </w:r>
          </w:p>
        </w:tc>
      </w:tr>
      <w:tr w:rsidR="003D2388" w:rsidRPr="00EC5FE2" w14:paraId="7A9B7BF8" w14:textId="77777777" w:rsidTr="007A0C6C">
        <w:tc>
          <w:tcPr>
            <w:tcW w:w="567" w:type="dxa"/>
          </w:tcPr>
          <w:p w14:paraId="7517FC62" w14:textId="09265D26" w:rsidR="003D2388" w:rsidRPr="00EC5FE2" w:rsidRDefault="00EC3225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343A2D92" w14:textId="34089D17" w:rsidR="003D2388" w:rsidRPr="00EC5FE2" w:rsidRDefault="003D2388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Лоскутное царство.</w:t>
            </w:r>
          </w:p>
        </w:tc>
        <w:tc>
          <w:tcPr>
            <w:tcW w:w="992" w:type="dxa"/>
          </w:tcPr>
          <w:p w14:paraId="36F2F828" w14:textId="27207A5C" w:rsidR="003D2388" w:rsidRPr="00EC5FE2" w:rsidRDefault="003D2388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6845D50A" w14:textId="34F06B3E" w:rsidR="00A05E2B" w:rsidRPr="00A05E2B" w:rsidRDefault="00A05E2B" w:rsidP="007A0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2388" w:rsidRPr="00EC5FE2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 w:rsidR="007A0C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2226E043" w14:textId="2B0C69E5" w:rsidR="00A05E2B" w:rsidRPr="00EC5FE2" w:rsidRDefault="007A0C6C" w:rsidP="00A05E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A05E2B" w:rsidRPr="00A05E2B">
              <w:rPr>
                <w:rFonts w:ascii="Times New Roman" w:hAnsi="Times New Roman" w:cs="Times New Roman"/>
                <w:sz w:val="24"/>
                <w:szCs w:val="24"/>
              </w:rPr>
              <w:t>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5E2B" w:rsidRPr="00A05E2B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 w:rsidR="00A05E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05E2B" w:rsidRPr="00A05E2B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r w:rsidR="00A05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14:paraId="487639FD" w14:textId="258F3FCD" w:rsidR="003D2388" w:rsidRPr="00EC5FE2" w:rsidRDefault="003D2388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https://www.google.com/url?q=https</w:t>
            </w:r>
            <w:r w:rsidRPr="00EC5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://stranamasterov.ru/technics&amp;sa=D&amp;ust=1586370637333000</w:t>
            </w:r>
          </w:p>
        </w:tc>
      </w:tr>
    </w:tbl>
    <w:p w14:paraId="69F9030A" w14:textId="77777777" w:rsidR="00C128D3" w:rsidRPr="00EC5FE2" w:rsidRDefault="00C128D3" w:rsidP="00EC5F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FE2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14:paraId="653DDFC2" w14:textId="085C7D1B" w:rsidR="00C128D3" w:rsidRPr="00EC5FE2" w:rsidRDefault="00C128D3" w:rsidP="00EC5FE2">
      <w:pPr>
        <w:tabs>
          <w:tab w:val="left" w:pos="1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5FE2">
        <w:rPr>
          <w:rFonts w:ascii="Times New Roman" w:hAnsi="Times New Roman" w:cs="Times New Roman"/>
          <w:sz w:val="24"/>
          <w:szCs w:val="24"/>
        </w:rPr>
        <w:t>6 класс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1701"/>
        <w:gridCol w:w="3793"/>
      </w:tblGrid>
      <w:tr w:rsidR="00C128D3" w:rsidRPr="00EC5FE2" w14:paraId="63A5E30E" w14:textId="77777777" w:rsidTr="007A0C6C">
        <w:tc>
          <w:tcPr>
            <w:tcW w:w="567" w:type="dxa"/>
          </w:tcPr>
          <w:p w14:paraId="11BE03D9" w14:textId="77777777" w:rsidR="00C128D3" w:rsidRPr="00EC5FE2" w:rsidRDefault="00C128D3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41A664AA" w14:textId="77777777" w:rsidR="00C128D3" w:rsidRPr="00EC5FE2" w:rsidRDefault="00C128D3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  <w:p w14:paraId="27709684" w14:textId="77777777" w:rsidR="00C128D3" w:rsidRPr="00EC5FE2" w:rsidRDefault="00C128D3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992" w:type="dxa"/>
          </w:tcPr>
          <w:p w14:paraId="254B07BE" w14:textId="77777777" w:rsidR="00C128D3" w:rsidRPr="00EC5FE2" w:rsidRDefault="00C128D3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14:paraId="4A74C9EE" w14:textId="2363E16F" w:rsidR="00C128D3" w:rsidRPr="00EC5FE2" w:rsidRDefault="00C128D3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  <w:p w14:paraId="7D739B5B" w14:textId="77777777" w:rsidR="00C128D3" w:rsidRPr="00EC5FE2" w:rsidRDefault="00C128D3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3793" w:type="dxa"/>
          </w:tcPr>
          <w:p w14:paraId="571BE17A" w14:textId="77777777" w:rsidR="00C128D3" w:rsidRPr="00EC5FE2" w:rsidRDefault="00C128D3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</w:tr>
      <w:tr w:rsidR="00C128D3" w:rsidRPr="00EC5FE2" w14:paraId="4C277B7C" w14:textId="77777777" w:rsidTr="007A0C6C">
        <w:tc>
          <w:tcPr>
            <w:tcW w:w="567" w:type="dxa"/>
          </w:tcPr>
          <w:p w14:paraId="6E0472D7" w14:textId="1FD02F7B" w:rsidR="00C128D3" w:rsidRPr="00EC5FE2" w:rsidRDefault="00EC3225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BB68B61" w14:textId="5028DC67" w:rsidR="00C128D3" w:rsidRPr="00EC5FE2" w:rsidRDefault="00CE5B10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Вводное </w:t>
            </w:r>
            <w:r w:rsidR="00C128D3" w:rsidRPr="00EC5FE2">
              <w:rPr>
                <w:rFonts w:ascii="Times New Roman" w:hAnsi="Times New Roman" w:cs="Times New Roman"/>
                <w:sz w:val="24"/>
                <w:szCs w:val="24"/>
              </w:rPr>
              <w:t>занятие. Инструкция по технике безопасности.</w:t>
            </w:r>
          </w:p>
        </w:tc>
        <w:tc>
          <w:tcPr>
            <w:tcW w:w="992" w:type="dxa"/>
          </w:tcPr>
          <w:p w14:paraId="650DEA05" w14:textId="77777777" w:rsidR="00C128D3" w:rsidRPr="00EC5FE2" w:rsidRDefault="00C128D3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1D79D3A" w14:textId="048B3B6F" w:rsidR="00A05E2B" w:rsidRPr="00EC5FE2" w:rsidRDefault="00A05E2B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28D3" w:rsidRPr="00EC5FE2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 w:rsidR="007A0C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93" w:type="dxa"/>
          </w:tcPr>
          <w:p w14:paraId="27B7AAFD" w14:textId="5C769687" w:rsidR="00C128D3" w:rsidRPr="00EC5FE2" w:rsidRDefault="003D2388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http://rukodelkino.com/</w:t>
            </w:r>
          </w:p>
        </w:tc>
      </w:tr>
      <w:tr w:rsidR="00EC3225" w:rsidRPr="00EC5FE2" w14:paraId="570042D5" w14:textId="77777777" w:rsidTr="007A0C6C">
        <w:tc>
          <w:tcPr>
            <w:tcW w:w="567" w:type="dxa"/>
          </w:tcPr>
          <w:p w14:paraId="21B91A24" w14:textId="10BA4FC3" w:rsidR="00EC3225" w:rsidRPr="00EC5FE2" w:rsidRDefault="00EC3225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552CA59A" w14:textId="7BA3A626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 xml:space="preserve">Айрис – </w:t>
            </w:r>
            <w:proofErr w:type="spellStart"/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Фолдинг</w:t>
            </w:r>
            <w:proofErr w:type="spellEnd"/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CD9EC93" w14:textId="2EB2E5D2" w:rsidR="00EC3225" w:rsidRPr="00EC5FE2" w:rsidRDefault="00EC3225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D8EC2F7" w14:textId="33C862D2" w:rsidR="00A05E2B" w:rsidRPr="00A05E2B" w:rsidRDefault="00A05E2B" w:rsidP="007A0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3225" w:rsidRPr="00EC5FE2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 w:rsidR="007A0C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F557EE5" w14:textId="01F3C308" w:rsidR="00A05E2B" w:rsidRPr="00EC5FE2" w:rsidRDefault="007A0C6C" w:rsidP="00A05E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5E2B" w:rsidRPr="00A05E2B">
              <w:rPr>
                <w:rFonts w:ascii="Times New Roman" w:hAnsi="Times New Roman" w:cs="Times New Roman"/>
                <w:sz w:val="24"/>
                <w:szCs w:val="24"/>
              </w:rPr>
              <w:t>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5E2B" w:rsidRPr="00A05E2B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  <w:r w:rsidR="00A05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14:paraId="4DF1F992" w14:textId="0A979CFC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http://rukodelkino.com/</w:t>
            </w:r>
          </w:p>
        </w:tc>
      </w:tr>
      <w:tr w:rsidR="00EC3225" w:rsidRPr="00EC5FE2" w14:paraId="21256C4C" w14:textId="77777777" w:rsidTr="007A0C6C">
        <w:tc>
          <w:tcPr>
            <w:tcW w:w="567" w:type="dxa"/>
          </w:tcPr>
          <w:p w14:paraId="4010DBB1" w14:textId="5692A9A8" w:rsidR="00EC3225" w:rsidRPr="00EC5FE2" w:rsidRDefault="00EC3225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61C8E7DF" w14:textId="77777777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Ажурное плетение.</w:t>
            </w:r>
          </w:p>
        </w:tc>
        <w:tc>
          <w:tcPr>
            <w:tcW w:w="992" w:type="dxa"/>
          </w:tcPr>
          <w:p w14:paraId="7374364B" w14:textId="77777777" w:rsidR="00EC3225" w:rsidRPr="00EC5FE2" w:rsidRDefault="00EC3225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28E30A4B" w14:textId="334FC4A4" w:rsidR="00EC3225" w:rsidRDefault="00A05E2B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3225" w:rsidRPr="00EC5FE2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  <w:p w14:paraId="70A37F93" w14:textId="77777777" w:rsidR="00A05E2B" w:rsidRPr="00A05E2B" w:rsidRDefault="00A05E2B" w:rsidP="00A05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C53C4BF" w14:textId="7C3F836B" w:rsidR="00A05E2B" w:rsidRPr="00EC5FE2" w:rsidRDefault="00A05E2B" w:rsidP="00A05E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="007A0C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14:paraId="44AFA3A3" w14:textId="756E13BC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http://rukodelkino.com/</w:t>
            </w:r>
          </w:p>
        </w:tc>
      </w:tr>
      <w:tr w:rsidR="00EC3225" w:rsidRPr="00EC5FE2" w14:paraId="5125555D" w14:textId="77777777" w:rsidTr="007A0C6C">
        <w:tc>
          <w:tcPr>
            <w:tcW w:w="567" w:type="dxa"/>
          </w:tcPr>
          <w:p w14:paraId="6B66BFC7" w14:textId="53836640" w:rsidR="00EC3225" w:rsidRPr="00EC5FE2" w:rsidRDefault="00EC3225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5FD81D24" w14:textId="77777777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eastAsia="Calibri" w:hAnsi="Times New Roman" w:cs="Times New Roman"/>
                <w:sz w:val="24"/>
                <w:szCs w:val="24"/>
              </w:rPr>
              <w:t>Предновогодние хлопоты.</w:t>
            </w:r>
          </w:p>
        </w:tc>
        <w:tc>
          <w:tcPr>
            <w:tcW w:w="992" w:type="dxa"/>
          </w:tcPr>
          <w:p w14:paraId="00E2E4FE" w14:textId="5272095A" w:rsidR="00EC3225" w:rsidRPr="00EC5FE2" w:rsidRDefault="00EC3225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51DD8C05" w14:textId="37EE8590" w:rsidR="00A05E2B" w:rsidRPr="00A05E2B" w:rsidRDefault="00A05E2B" w:rsidP="007A0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3225" w:rsidRPr="00EC5FE2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 w:rsidR="007A0C6C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оиск</w:t>
            </w:r>
          </w:p>
          <w:p w14:paraId="1B77A1DE" w14:textId="4ED63E8F" w:rsidR="00A05E2B" w:rsidRPr="00EC5FE2" w:rsidRDefault="007A0C6C" w:rsidP="00A05E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5E2B" w:rsidRPr="00A05E2B">
              <w:rPr>
                <w:rFonts w:ascii="Times New Roman" w:hAnsi="Times New Roman" w:cs="Times New Roman"/>
                <w:sz w:val="24"/>
                <w:szCs w:val="24"/>
              </w:rPr>
              <w:t>р. работа</w:t>
            </w:r>
            <w:r w:rsidR="00A05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14:paraId="578980F7" w14:textId="1AF8093D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http://rukodelkino.com/</w:t>
            </w:r>
          </w:p>
        </w:tc>
      </w:tr>
      <w:tr w:rsidR="00EC3225" w:rsidRPr="00EC5FE2" w14:paraId="1FC6794A" w14:textId="77777777" w:rsidTr="007A0C6C">
        <w:tc>
          <w:tcPr>
            <w:tcW w:w="567" w:type="dxa"/>
          </w:tcPr>
          <w:p w14:paraId="2048B9D6" w14:textId="72F68561" w:rsidR="00EC3225" w:rsidRPr="00EC5FE2" w:rsidRDefault="00EC3225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210E138C" w14:textId="77777777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Волшебная иголочка.</w:t>
            </w:r>
          </w:p>
        </w:tc>
        <w:tc>
          <w:tcPr>
            <w:tcW w:w="992" w:type="dxa"/>
          </w:tcPr>
          <w:p w14:paraId="34109C4E" w14:textId="1EEA1DCE" w:rsidR="00EC3225" w:rsidRPr="00EC5FE2" w:rsidRDefault="00EC3225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74EF7D34" w14:textId="6D738DF7" w:rsidR="00A05E2B" w:rsidRPr="00A05E2B" w:rsidRDefault="00A05E2B" w:rsidP="007A0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3225" w:rsidRPr="00EC5FE2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 w:rsidR="007A0C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C4929E2" w14:textId="5F738395" w:rsidR="00A05E2B" w:rsidRPr="00EC5FE2" w:rsidRDefault="00A05E2B" w:rsidP="00A05E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="007A0C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14:paraId="1DD8C33B" w14:textId="3887190A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http://rukodelkino.com/</w:t>
            </w:r>
          </w:p>
        </w:tc>
      </w:tr>
      <w:tr w:rsidR="00EC3225" w:rsidRPr="00EC5FE2" w14:paraId="73FF4B58" w14:textId="77777777" w:rsidTr="007A0C6C">
        <w:tc>
          <w:tcPr>
            <w:tcW w:w="567" w:type="dxa"/>
          </w:tcPr>
          <w:p w14:paraId="6E6727DB" w14:textId="7667DC29" w:rsidR="00EC3225" w:rsidRPr="00EC5FE2" w:rsidRDefault="00EC3225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0670F68C" w14:textId="178CEF37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Вязание крючком .</w:t>
            </w:r>
          </w:p>
        </w:tc>
        <w:tc>
          <w:tcPr>
            <w:tcW w:w="992" w:type="dxa"/>
          </w:tcPr>
          <w:p w14:paraId="36AF013F" w14:textId="786E88AF" w:rsidR="00EC3225" w:rsidRPr="00EC5FE2" w:rsidRDefault="00EC3225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6CF57540" w14:textId="0B01B5CB" w:rsidR="00A05E2B" w:rsidRPr="00A05E2B" w:rsidRDefault="00A05E2B" w:rsidP="007A0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3225" w:rsidRPr="00EC5FE2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 w:rsidR="007A0C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2CFA40D" w14:textId="30EA7C5C" w:rsidR="00A05E2B" w:rsidRPr="00EC5FE2" w:rsidRDefault="007A0C6C" w:rsidP="00A05E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5E2B" w:rsidRPr="00A05E2B">
              <w:rPr>
                <w:rFonts w:ascii="Times New Roman" w:hAnsi="Times New Roman" w:cs="Times New Roman"/>
                <w:sz w:val="24"/>
                <w:szCs w:val="24"/>
              </w:rPr>
              <w:t>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5E2B" w:rsidRPr="00A05E2B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  <w:r w:rsidR="00A05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14:paraId="22D58295" w14:textId="31D87118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http://rukodelkino.com/</w:t>
            </w:r>
          </w:p>
        </w:tc>
      </w:tr>
      <w:tr w:rsidR="00EC3225" w:rsidRPr="00EC5FE2" w14:paraId="01171832" w14:textId="77777777" w:rsidTr="007A0C6C">
        <w:tc>
          <w:tcPr>
            <w:tcW w:w="567" w:type="dxa"/>
          </w:tcPr>
          <w:p w14:paraId="1C27D0F8" w14:textId="09760FE7" w:rsidR="00EC3225" w:rsidRPr="00EC5FE2" w:rsidRDefault="00EC3225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3E887FB4" w14:textId="77777777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Квиллинг.</w:t>
            </w:r>
          </w:p>
        </w:tc>
        <w:tc>
          <w:tcPr>
            <w:tcW w:w="992" w:type="dxa"/>
          </w:tcPr>
          <w:p w14:paraId="1597EC6B" w14:textId="77777777" w:rsidR="00EC3225" w:rsidRPr="00EC5FE2" w:rsidRDefault="00EC3225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5C4F9369" w14:textId="77777777" w:rsidR="007A0C6C" w:rsidRPr="00A05E2B" w:rsidRDefault="007A0C6C" w:rsidP="007A0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055780D" w14:textId="73D71063" w:rsidR="00A05E2B" w:rsidRPr="00EC5FE2" w:rsidRDefault="007A0C6C" w:rsidP="007A0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14:paraId="69EB4085" w14:textId="5777851A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http://rukodelkino.com/</w:t>
            </w:r>
          </w:p>
        </w:tc>
      </w:tr>
      <w:tr w:rsidR="00EC3225" w:rsidRPr="00EC5FE2" w14:paraId="2B2FF823" w14:textId="77777777" w:rsidTr="007A0C6C">
        <w:tc>
          <w:tcPr>
            <w:tcW w:w="567" w:type="dxa"/>
          </w:tcPr>
          <w:p w14:paraId="1A654215" w14:textId="114CBFE7" w:rsidR="00EC3225" w:rsidRPr="00EC5FE2" w:rsidRDefault="00EC3225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39A4F20D" w14:textId="77777777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Лоскутное царство.</w:t>
            </w:r>
          </w:p>
        </w:tc>
        <w:tc>
          <w:tcPr>
            <w:tcW w:w="992" w:type="dxa"/>
          </w:tcPr>
          <w:p w14:paraId="07E6AF13" w14:textId="35F18E46" w:rsidR="00EC3225" w:rsidRPr="00EC5FE2" w:rsidRDefault="00EC3225" w:rsidP="007A0C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3228AE5" w14:textId="77777777" w:rsidR="007A0C6C" w:rsidRPr="00A05E2B" w:rsidRDefault="007A0C6C" w:rsidP="007A0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7D710EB" w14:textId="2F373B46" w:rsidR="00A05E2B" w:rsidRPr="00EC5FE2" w:rsidRDefault="007A0C6C" w:rsidP="007A0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14:paraId="50B0D6DF" w14:textId="1F3A190E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http://rukodelkino.com/</w:t>
            </w:r>
          </w:p>
        </w:tc>
      </w:tr>
    </w:tbl>
    <w:p w14:paraId="5D72F385" w14:textId="77777777" w:rsidR="00C128D3" w:rsidRPr="00EC5FE2" w:rsidRDefault="00C128D3" w:rsidP="00EC5F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140AFC" w14:textId="0A6E00D5" w:rsidR="00C128D3" w:rsidRPr="00EC5FE2" w:rsidRDefault="00C128D3" w:rsidP="00EC5FE2">
      <w:pPr>
        <w:tabs>
          <w:tab w:val="left" w:pos="1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5FE2">
        <w:rPr>
          <w:rFonts w:ascii="Times New Roman" w:hAnsi="Times New Roman" w:cs="Times New Roman"/>
          <w:sz w:val="24"/>
          <w:szCs w:val="24"/>
        </w:rPr>
        <w:t>7 класс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1701"/>
        <w:gridCol w:w="3793"/>
      </w:tblGrid>
      <w:tr w:rsidR="00C128D3" w:rsidRPr="00EC5FE2" w14:paraId="2EE72C1F" w14:textId="77777777" w:rsidTr="007A0C6C">
        <w:tc>
          <w:tcPr>
            <w:tcW w:w="567" w:type="dxa"/>
          </w:tcPr>
          <w:p w14:paraId="73F63112" w14:textId="77777777" w:rsidR="00C128D3" w:rsidRPr="00EC5FE2" w:rsidRDefault="00C128D3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46C58356" w14:textId="77777777" w:rsidR="00C128D3" w:rsidRPr="00EC5FE2" w:rsidRDefault="00C128D3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  <w:p w14:paraId="224C6791" w14:textId="77777777" w:rsidR="00C128D3" w:rsidRPr="00EC5FE2" w:rsidRDefault="00C128D3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992" w:type="dxa"/>
          </w:tcPr>
          <w:p w14:paraId="682DD9AD" w14:textId="77777777" w:rsidR="00C128D3" w:rsidRPr="00EC5FE2" w:rsidRDefault="00C128D3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14:paraId="42049DEF" w14:textId="77777777" w:rsidR="00C128D3" w:rsidRPr="00EC5FE2" w:rsidRDefault="00C128D3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  <w:p w14:paraId="462BBCBB" w14:textId="77777777" w:rsidR="00C128D3" w:rsidRPr="00EC5FE2" w:rsidRDefault="00C128D3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3793" w:type="dxa"/>
          </w:tcPr>
          <w:p w14:paraId="16F422C9" w14:textId="77777777" w:rsidR="00C128D3" w:rsidRPr="00EC5FE2" w:rsidRDefault="00C128D3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</w:tr>
      <w:tr w:rsidR="00EC3225" w:rsidRPr="00EC5FE2" w14:paraId="7F268F9D" w14:textId="77777777" w:rsidTr="007A0C6C">
        <w:tc>
          <w:tcPr>
            <w:tcW w:w="567" w:type="dxa"/>
          </w:tcPr>
          <w:p w14:paraId="75947674" w14:textId="486AB01F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B912E22" w14:textId="4A9C2D6D" w:rsidR="00EC3225" w:rsidRPr="00EC5FE2" w:rsidRDefault="00EC3225" w:rsidP="00CE5B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Инструкция по технике безопасности.</w:t>
            </w:r>
          </w:p>
        </w:tc>
        <w:tc>
          <w:tcPr>
            <w:tcW w:w="992" w:type="dxa"/>
          </w:tcPr>
          <w:p w14:paraId="6BA3C110" w14:textId="77777777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CE43496" w14:textId="77777777" w:rsidR="007A0C6C" w:rsidRPr="00A05E2B" w:rsidRDefault="007A0C6C" w:rsidP="007A0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432868A" w14:textId="29C2296C" w:rsidR="00A05E2B" w:rsidRPr="00EC5FE2" w:rsidRDefault="007A0C6C" w:rsidP="007A0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14:paraId="21601C33" w14:textId="255A37B7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http://rukodelkino.com/</w:t>
            </w:r>
          </w:p>
        </w:tc>
      </w:tr>
      <w:tr w:rsidR="00EC3225" w:rsidRPr="00EC5FE2" w14:paraId="1E881DB5" w14:textId="77777777" w:rsidTr="007A0C6C">
        <w:tc>
          <w:tcPr>
            <w:tcW w:w="567" w:type="dxa"/>
          </w:tcPr>
          <w:p w14:paraId="0F37043B" w14:textId="3FF37FBC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4CA9FE76" w14:textId="105ADB94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Вязание крючком.</w:t>
            </w:r>
          </w:p>
        </w:tc>
        <w:tc>
          <w:tcPr>
            <w:tcW w:w="992" w:type="dxa"/>
          </w:tcPr>
          <w:p w14:paraId="3093C318" w14:textId="38A87848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75058742" w14:textId="77777777" w:rsidR="007A0C6C" w:rsidRPr="00A05E2B" w:rsidRDefault="007A0C6C" w:rsidP="007A0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2FB03B79" w14:textId="7022D94C" w:rsidR="00A05E2B" w:rsidRPr="00EC5FE2" w:rsidRDefault="007A0C6C" w:rsidP="007A0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14:paraId="16E65CF0" w14:textId="11183B8E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http://rukodelkino.com/</w:t>
            </w:r>
          </w:p>
        </w:tc>
      </w:tr>
      <w:tr w:rsidR="00EC3225" w:rsidRPr="00EC5FE2" w14:paraId="2B9FD489" w14:textId="77777777" w:rsidTr="007A0C6C">
        <w:tc>
          <w:tcPr>
            <w:tcW w:w="567" w:type="dxa"/>
          </w:tcPr>
          <w:p w14:paraId="66E87D45" w14:textId="7B782D67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001ABC14" w14:textId="77777777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eastAsia="Calibri" w:hAnsi="Times New Roman" w:cs="Times New Roman"/>
                <w:sz w:val="24"/>
                <w:szCs w:val="24"/>
              </w:rPr>
              <w:t>Предновогодние хлопоты.</w:t>
            </w:r>
          </w:p>
        </w:tc>
        <w:tc>
          <w:tcPr>
            <w:tcW w:w="992" w:type="dxa"/>
          </w:tcPr>
          <w:p w14:paraId="1CADEFFC" w14:textId="41139DFD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3CDB65DD" w14:textId="77777777" w:rsidR="007A0C6C" w:rsidRPr="00A05E2B" w:rsidRDefault="007A0C6C" w:rsidP="007A0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7DC4A2C" w14:textId="47DFA60D" w:rsidR="00A05E2B" w:rsidRPr="00EC5FE2" w:rsidRDefault="007A0C6C" w:rsidP="007A0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14:paraId="391667FB" w14:textId="69B1626B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http://rukodelkino.com/</w:t>
            </w:r>
          </w:p>
        </w:tc>
      </w:tr>
      <w:tr w:rsidR="00EC3225" w:rsidRPr="00EC5FE2" w14:paraId="009BDF09" w14:textId="77777777" w:rsidTr="007A0C6C">
        <w:tc>
          <w:tcPr>
            <w:tcW w:w="567" w:type="dxa"/>
          </w:tcPr>
          <w:p w14:paraId="2DA96922" w14:textId="4C72CE04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5732FD44" w14:textId="69BCA6BE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Вязание спицами.</w:t>
            </w:r>
          </w:p>
        </w:tc>
        <w:tc>
          <w:tcPr>
            <w:tcW w:w="992" w:type="dxa"/>
          </w:tcPr>
          <w:p w14:paraId="5A2AF138" w14:textId="5791F190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14:paraId="09E6017C" w14:textId="77777777" w:rsidR="007A0C6C" w:rsidRPr="00A05E2B" w:rsidRDefault="007A0C6C" w:rsidP="007A0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C74D12D" w14:textId="57D3B0E9" w:rsidR="00A05E2B" w:rsidRPr="00EC5FE2" w:rsidRDefault="007A0C6C" w:rsidP="007A0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14:paraId="68899166" w14:textId="551986AD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http://rukodelkino.com/</w:t>
            </w:r>
          </w:p>
        </w:tc>
      </w:tr>
      <w:tr w:rsidR="00EC3225" w:rsidRPr="00EC5FE2" w14:paraId="17761622" w14:textId="77777777" w:rsidTr="007A0C6C">
        <w:tc>
          <w:tcPr>
            <w:tcW w:w="567" w:type="dxa"/>
          </w:tcPr>
          <w:p w14:paraId="163D163F" w14:textId="6B564432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408B3B3D" w14:textId="1A8F269C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Макраме.</w:t>
            </w:r>
          </w:p>
        </w:tc>
        <w:tc>
          <w:tcPr>
            <w:tcW w:w="992" w:type="dxa"/>
          </w:tcPr>
          <w:p w14:paraId="386C7086" w14:textId="3BF6C38D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22FE5078" w14:textId="77777777" w:rsidR="007A0C6C" w:rsidRPr="00A05E2B" w:rsidRDefault="007A0C6C" w:rsidP="007A0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3258498" w14:textId="1161C61E" w:rsidR="00A05E2B" w:rsidRPr="00EC5FE2" w:rsidRDefault="007A0C6C" w:rsidP="007A0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14:paraId="415C92BC" w14:textId="4F507297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http://rukodelkino.com/</w:t>
            </w:r>
          </w:p>
        </w:tc>
      </w:tr>
    </w:tbl>
    <w:p w14:paraId="6A4F295C" w14:textId="77777777" w:rsidR="00C128D3" w:rsidRPr="00EC5FE2" w:rsidRDefault="00C128D3" w:rsidP="00EC5F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E8C0CB" w14:textId="77777777" w:rsidR="00C128D3" w:rsidRPr="00EC5FE2" w:rsidRDefault="00C128D3" w:rsidP="00EC5F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53FCD4" w14:textId="5ACCB4F2" w:rsidR="00C128D3" w:rsidRPr="00EC5FE2" w:rsidRDefault="009A3D76" w:rsidP="00EC5FE2">
      <w:pPr>
        <w:tabs>
          <w:tab w:val="left" w:pos="1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5FE2">
        <w:rPr>
          <w:rFonts w:ascii="Times New Roman" w:hAnsi="Times New Roman" w:cs="Times New Roman"/>
          <w:sz w:val="24"/>
          <w:szCs w:val="24"/>
        </w:rPr>
        <w:t>8</w:t>
      </w:r>
      <w:r w:rsidR="00C128D3" w:rsidRPr="00EC5FE2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1701"/>
        <w:gridCol w:w="3793"/>
      </w:tblGrid>
      <w:tr w:rsidR="00C128D3" w:rsidRPr="00EC5FE2" w14:paraId="0B1FF0CD" w14:textId="77777777" w:rsidTr="00B264A4">
        <w:tc>
          <w:tcPr>
            <w:tcW w:w="567" w:type="dxa"/>
          </w:tcPr>
          <w:p w14:paraId="0C171C8C" w14:textId="77777777" w:rsidR="00C128D3" w:rsidRPr="00EC5FE2" w:rsidRDefault="00C128D3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6DAEDDEE" w14:textId="77777777" w:rsidR="00C128D3" w:rsidRPr="00EC5FE2" w:rsidRDefault="00C128D3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  <w:p w14:paraId="6884E0B4" w14:textId="77777777" w:rsidR="00C128D3" w:rsidRPr="00EC5FE2" w:rsidRDefault="00C128D3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992" w:type="dxa"/>
          </w:tcPr>
          <w:p w14:paraId="4CAD534C" w14:textId="77777777" w:rsidR="00C128D3" w:rsidRPr="00EC5FE2" w:rsidRDefault="00C128D3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14:paraId="306178C1" w14:textId="77777777" w:rsidR="00C128D3" w:rsidRPr="00EC5FE2" w:rsidRDefault="00C128D3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  <w:p w14:paraId="26625E67" w14:textId="77777777" w:rsidR="00C128D3" w:rsidRPr="00EC5FE2" w:rsidRDefault="00C128D3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3793" w:type="dxa"/>
          </w:tcPr>
          <w:p w14:paraId="26CC6A8A" w14:textId="77777777" w:rsidR="00C128D3" w:rsidRPr="00EC5FE2" w:rsidRDefault="00C128D3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</w:tr>
      <w:tr w:rsidR="00EC3225" w:rsidRPr="00EC5FE2" w14:paraId="592F1DD0" w14:textId="77777777" w:rsidTr="00B264A4">
        <w:tc>
          <w:tcPr>
            <w:tcW w:w="567" w:type="dxa"/>
          </w:tcPr>
          <w:p w14:paraId="63659295" w14:textId="67831CB6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AB53B1D" w14:textId="64879433" w:rsidR="00EC3225" w:rsidRPr="00EC5FE2" w:rsidRDefault="00EC3225" w:rsidP="00CE5B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Инструкция по технике безопасности.</w:t>
            </w:r>
          </w:p>
        </w:tc>
        <w:tc>
          <w:tcPr>
            <w:tcW w:w="992" w:type="dxa"/>
          </w:tcPr>
          <w:p w14:paraId="25A9B156" w14:textId="77777777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F537EF3" w14:textId="77777777" w:rsidR="007A0C6C" w:rsidRPr="00A05E2B" w:rsidRDefault="007A0C6C" w:rsidP="007A0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A04F5FF" w14:textId="313A0BC4" w:rsidR="00A05E2B" w:rsidRPr="00EC5FE2" w:rsidRDefault="007A0C6C" w:rsidP="007A0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14:paraId="2B5E3BF6" w14:textId="6B3C341F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http://rukodelkino.com/</w:t>
            </w:r>
          </w:p>
        </w:tc>
      </w:tr>
      <w:tr w:rsidR="00EC3225" w:rsidRPr="00EC5FE2" w14:paraId="1279A28D" w14:textId="77777777" w:rsidTr="00B264A4">
        <w:tc>
          <w:tcPr>
            <w:tcW w:w="567" w:type="dxa"/>
          </w:tcPr>
          <w:p w14:paraId="5775531B" w14:textId="2BF15759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4B022958" w14:textId="24FAECDA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eastAsia="Calibri" w:hAnsi="Times New Roman" w:cs="Times New Roman"/>
                <w:sz w:val="24"/>
                <w:szCs w:val="24"/>
              </w:rPr>
              <w:t>Вязание крючком.</w:t>
            </w:r>
          </w:p>
        </w:tc>
        <w:tc>
          <w:tcPr>
            <w:tcW w:w="992" w:type="dxa"/>
          </w:tcPr>
          <w:p w14:paraId="2CF8FC72" w14:textId="7D227945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3CA1BC5B" w14:textId="77777777" w:rsidR="007A0C6C" w:rsidRPr="00A05E2B" w:rsidRDefault="007A0C6C" w:rsidP="007A0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6F97555" w14:textId="23C3C095" w:rsidR="00A05E2B" w:rsidRPr="00EC5FE2" w:rsidRDefault="007A0C6C" w:rsidP="007A0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14:paraId="0B172881" w14:textId="7FA873CE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http://rukodelkino.com/</w:t>
            </w:r>
          </w:p>
        </w:tc>
      </w:tr>
      <w:tr w:rsidR="00EC3225" w:rsidRPr="00EC5FE2" w14:paraId="64DE3646" w14:textId="77777777" w:rsidTr="00B264A4">
        <w:tc>
          <w:tcPr>
            <w:tcW w:w="567" w:type="dxa"/>
          </w:tcPr>
          <w:p w14:paraId="5F5DABD9" w14:textId="64B0B404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27969F9E" w14:textId="17BA6116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Предновогодние хлопоты.</w:t>
            </w:r>
          </w:p>
        </w:tc>
        <w:tc>
          <w:tcPr>
            <w:tcW w:w="992" w:type="dxa"/>
          </w:tcPr>
          <w:p w14:paraId="58762692" w14:textId="0657497C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06F12D9A" w14:textId="77777777" w:rsidR="007A0C6C" w:rsidRPr="00A05E2B" w:rsidRDefault="007A0C6C" w:rsidP="007A0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7B29564" w14:textId="6D6F1195" w:rsidR="00A05E2B" w:rsidRPr="00EC5FE2" w:rsidRDefault="007A0C6C" w:rsidP="007A0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14:paraId="2919FBD0" w14:textId="7C6FB16D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http://rukodelkino.com/</w:t>
            </w:r>
          </w:p>
        </w:tc>
      </w:tr>
      <w:tr w:rsidR="00EC3225" w:rsidRPr="00EC5FE2" w14:paraId="50EA040E" w14:textId="77777777" w:rsidTr="00B264A4">
        <w:tc>
          <w:tcPr>
            <w:tcW w:w="567" w:type="dxa"/>
          </w:tcPr>
          <w:p w14:paraId="3BD501DB" w14:textId="69F6F09E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75B51402" w14:textId="2A693D43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Вязание спицами.</w:t>
            </w:r>
          </w:p>
        </w:tc>
        <w:tc>
          <w:tcPr>
            <w:tcW w:w="992" w:type="dxa"/>
          </w:tcPr>
          <w:p w14:paraId="3ECD8EAE" w14:textId="6388A8BF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14:paraId="4F22D752" w14:textId="77777777" w:rsidR="007A0C6C" w:rsidRPr="00A05E2B" w:rsidRDefault="007A0C6C" w:rsidP="007A0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EE79016" w14:textId="06AB3591" w:rsidR="00A05E2B" w:rsidRPr="00EC5FE2" w:rsidRDefault="007A0C6C" w:rsidP="007A0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14:paraId="448F84E4" w14:textId="63F68BB8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http://rukodelkino.com/</w:t>
            </w:r>
          </w:p>
        </w:tc>
      </w:tr>
      <w:tr w:rsidR="00EC3225" w:rsidRPr="00EC5FE2" w14:paraId="35E0586C" w14:textId="77777777" w:rsidTr="00B264A4">
        <w:tc>
          <w:tcPr>
            <w:tcW w:w="567" w:type="dxa"/>
          </w:tcPr>
          <w:p w14:paraId="3CAA7623" w14:textId="4179BE35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7282E983" w14:textId="39F9FCAA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Валяние.</w:t>
            </w:r>
          </w:p>
        </w:tc>
        <w:tc>
          <w:tcPr>
            <w:tcW w:w="992" w:type="dxa"/>
          </w:tcPr>
          <w:p w14:paraId="23454DC3" w14:textId="0544EAAA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3F5C8984" w14:textId="77777777" w:rsidR="007A0C6C" w:rsidRPr="00A05E2B" w:rsidRDefault="007A0C6C" w:rsidP="007A0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4C4FF64" w14:textId="5C145435" w:rsidR="00A05E2B" w:rsidRPr="00EC5FE2" w:rsidRDefault="007A0C6C" w:rsidP="007A0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E2B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14:paraId="04867919" w14:textId="045B0C0E" w:rsidR="00EC3225" w:rsidRPr="00EC5FE2" w:rsidRDefault="00EC3225" w:rsidP="00EC5F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2">
              <w:rPr>
                <w:rFonts w:ascii="Times New Roman" w:hAnsi="Times New Roman" w:cs="Times New Roman"/>
                <w:sz w:val="24"/>
                <w:szCs w:val="24"/>
              </w:rPr>
              <w:t>http://rukodelkino.com/</w:t>
            </w:r>
          </w:p>
        </w:tc>
      </w:tr>
    </w:tbl>
    <w:p w14:paraId="11D4CA79" w14:textId="1E452348" w:rsidR="007A0C6C" w:rsidRPr="00EC5FE2" w:rsidRDefault="00357A88" w:rsidP="007A0C6C">
      <w:pPr>
        <w:spacing w:after="0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EC5FE2">
        <w:rPr>
          <w:rFonts w:ascii="Times New Roman" w:hAnsi="Times New Roman" w:cs="Times New Roman"/>
          <w:sz w:val="24"/>
          <w:szCs w:val="24"/>
        </w:rPr>
        <w:br/>
      </w:r>
    </w:p>
    <w:p w14:paraId="2B140946" w14:textId="12EF6B7E" w:rsidR="000D2843" w:rsidRPr="00EC5FE2" w:rsidRDefault="000D2843" w:rsidP="00CE5B10">
      <w:pPr>
        <w:spacing w:after="0"/>
        <w:ind w:left="-142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634721627414093995837494482188458045512377282780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Манайчева Елена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23.06.2023 по 22.06.2024</w:t>
            </w:r>
          </w:p>
        </w:tc>
      </w:tr>
    </w:tbl>
    <w:sectPr xmlns:w="http://schemas.openxmlformats.org/wordprocessingml/2006/main" w:rsidR="000D2843" w:rsidRPr="00EC5FE2" w:rsidSect="002903F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171">
    <w:multiLevelType w:val="hybridMultilevel"/>
    <w:lvl w:ilvl="0" w:tplc="20287762">
      <w:start w:val="1"/>
      <w:numFmt w:val="decimal"/>
      <w:lvlText w:val="%1."/>
      <w:lvlJc w:val="left"/>
      <w:pPr>
        <w:ind w:left="720" w:hanging="360"/>
      </w:pPr>
    </w:lvl>
    <w:lvl w:ilvl="1" w:tplc="20287762" w:tentative="1">
      <w:start w:val="1"/>
      <w:numFmt w:val="lowerLetter"/>
      <w:lvlText w:val="%2."/>
      <w:lvlJc w:val="left"/>
      <w:pPr>
        <w:ind w:left="1440" w:hanging="360"/>
      </w:pPr>
    </w:lvl>
    <w:lvl w:ilvl="2" w:tplc="20287762" w:tentative="1">
      <w:start w:val="1"/>
      <w:numFmt w:val="lowerRoman"/>
      <w:lvlText w:val="%3."/>
      <w:lvlJc w:val="right"/>
      <w:pPr>
        <w:ind w:left="2160" w:hanging="180"/>
      </w:pPr>
    </w:lvl>
    <w:lvl w:ilvl="3" w:tplc="20287762" w:tentative="1">
      <w:start w:val="1"/>
      <w:numFmt w:val="decimal"/>
      <w:lvlText w:val="%4."/>
      <w:lvlJc w:val="left"/>
      <w:pPr>
        <w:ind w:left="2880" w:hanging="360"/>
      </w:pPr>
    </w:lvl>
    <w:lvl w:ilvl="4" w:tplc="20287762" w:tentative="1">
      <w:start w:val="1"/>
      <w:numFmt w:val="lowerLetter"/>
      <w:lvlText w:val="%5."/>
      <w:lvlJc w:val="left"/>
      <w:pPr>
        <w:ind w:left="3600" w:hanging="360"/>
      </w:pPr>
    </w:lvl>
    <w:lvl w:ilvl="5" w:tplc="20287762" w:tentative="1">
      <w:start w:val="1"/>
      <w:numFmt w:val="lowerRoman"/>
      <w:lvlText w:val="%6."/>
      <w:lvlJc w:val="right"/>
      <w:pPr>
        <w:ind w:left="4320" w:hanging="180"/>
      </w:pPr>
    </w:lvl>
    <w:lvl w:ilvl="6" w:tplc="20287762" w:tentative="1">
      <w:start w:val="1"/>
      <w:numFmt w:val="decimal"/>
      <w:lvlText w:val="%7."/>
      <w:lvlJc w:val="left"/>
      <w:pPr>
        <w:ind w:left="5040" w:hanging="360"/>
      </w:pPr>
    </w:lvl>
    <w:lvl w:ilvl="7" w:tplc="20287762" w:tentative="1">
      <w:start w:val="1"/>
      <w:numFmt w:val="lowerLetter"/>
      <w:lvlText w:val="%8."/>
      <w:lvlJc w:val="left"/>
      <w:pPr>
        <w:ind w:left="5760" w:hanging="360"/>
      </w:pPr>
    </w:lvl>
    <w:lvl w:ilvl="8" w:tplc="202877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70">
    <w:multiLevelType w:val="hybridMultilevel"/>
    <w:lvl w:ilvl="0" w:tplc="187342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170">
    <w:abstractNumId w:val="13170"/>
  </w:num>
  <w:num w:numId="13171">
    <w:abstractNumId w:val="1317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55C"/>
    <w:rsid w:val="00033DAE"/>
    <w:rsid w:val="000532F1"/>
    <w:rsid w:val="00070352"/>
    <w:rsid w:val="000A775A"/>
    <w:rsid w:val="000C6A27"/>
    <w:rsid w:val="000D2843"/>
    <w:rsid w:val="000D4AB2"/>
    <w:rsid w:val="00110BC5"/>
    <w:rsid w:val="00196F4E"/>
    <w:rsid w:val="001C300C"/>
    <w:rsid w:val="00213653"/>
    <w:rsid w:val="00244675"/>
    <w:rsid w:val="00265EED"/>
    <w:rsid w:val="002903F5"/>
    <w:rsid w:val="00300A9D"/>
    <w:rsid w:val="00322723"/>
    <w:rsid w:val="00347D9D"/>
    <w:rsid w:val="00357A88"/>
    <w:rsid w:val="0037468D"/>
    <w:rsid w:val="003809C7"/>
    <w:rsid w:val="0038577B"/>
    <w:rsid w:val="003C7770"/>
    <w:rsid w:val="003D2388"/>
    <w:rsid w:val="003D29EF"/>
    <w:rsid w:val="00442E7E"/>
    <w:rsid w:val="004811AF"/>
    <w:rsid w:val="004D04D0"/>
    <w:rsid w:val="004D4603"/>
    <w:rsid w:val="004E1D65"/>
    <w:rsid w:val="0051377C"/>
    <w:rsid w:val="0051655C"/>
    <w:rsid w:val="0053690E"/>
    <w:rsid w:val="00546260"/>
    <w:rsid w:val="005479F1"/>
    <w:rsid w:val="0055006F"/>
    <w:rsid w:val="00590DA9"/>
    <w:rsid w:val="005C66AB"/>
    <w:rsid w:val="00602FCB"/>
    <w:rsid w:val="0062181A"/>
    <w:rsid w:val="00661D67"/>
    <w:rsid w:val="00676906"/>
    <w:rsid w:val="006948F7"/>
    <w:rsid w:val="006A1530"/>
    <w:rsid w:val="006B28D6"/>
    <w:rsid w:val="006B3490"/>
    <w:rsid w:val="006B75FC"/>
    <w:rsid w:val="006C015E"/>
    <w:rsid w:val="007847A9"/>
    <w:rsid w:val="007A0C6C"/>
    <w:rsid w:val="00804E6B"/>
    <w:rsid w:val="00824381"/>
    <w:rsid w:val="008716D0"/>
    <w:rsid w:val="008A6A35"/>
    <w:rsid w:val="00920577"/>
    <w:rsid w:val="00923FEF"/>
    <w:rsid w:val="00955810"/>
    <w:rsid w:val="00956C47"/>
    <w:rsid w:val="00991453"/>
    <w:rsid w:val="00995A3C"/>
    <w:rsid w:val="009A1C2C"/>
    <w:rsid w:val="009A3D76"/>
    <w:rsid w:val="009C512C"/>
    <w:rsid w:val="009D72E6"/>
    <w:rsid w:val="009F56F6"/>
    <w:rsid w:val="00A05E2B"/>
    <w:rsid w:val="00A34637"/>
    <w:rsid w:val="00A6676D"/>
    <w:rsid w:val="00A923B5"/>
    <w:rsid w:val="00AA02D1"/>
    <w:rsid w:val="00AB0D9F"/>
    <w:rsid w:val="00AF39F0"/>
    <w:rsid w:val="00B03955"/>
    <w:rsid w:val="00B244D5"/>
    <w:rsid w:val="00B264A4"/>
    <w:rsid w:val="00B77A0C"/>
    <w:rsid w:val="00BC44F2"/>
    <w:rsid w:val="00BE2858"/>
    <w:rsid w:val="00C128D3"/>
    <w:rsid w:val="00C173E9"/>
    <w:rsid w:val="00C47CD0"/>
    <w:rsid w:val="00C52451"/>
    <w:rsid w:val="00C85D1B"/>
    <w:rsid w:val="00C948F8"/>
    <w:rsid w:val="00CA14EF"/>
    <w:rsid w:val="00CA7603"/>
    <w:rsid w:val="00CB65BC"/>
    <w:rsid w:val="00CC3A51"/>
    <w:rsid w:val="00CE46B4"/>
    <w:rsid w:val="00CE5B10"/>
    <w:rsid w:val="00CF24BA"/>
    <w:rsid w:val="00D47A96"/>
    <w:rsid w:val="00D52026"/>
    <w:rsid w:val="00D61661"/>
    <w:rsid w:val="00D86D24"/>
    <w:rsid w:val="00DD2259"/>
    <w:rsid w:val="00DD338B"/>
    <w:rsid w:val="00DE6EB4"/>
    <w:rsid w:val="00E07395"/>
    <w:rsid w:val="00E164F2"/>
    <w:rsid w:val="00E44801"/>
    <w:rsid w:val="00EC25D0"/>
    <w:rsid w:val="00EC3225"/>
    <w:rsid w:val="00EC5FE2"/>
    <w:rsid w:val="00F053C0"/>
    <w:rsid w:val="00F05D27"/>
    <w:rsid w:val="00F06B70"/>
    <w:rsid w:val="00F114D2"/>
    <w:rsid w:val="00F17013"/>
    <w:rsid w:val="00F713A5"/>
    <w:rsid w:val="00F9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5D30C1"/>
  <w15:docId w15:val="{99C7F757-0014-492D-868B-5B756BCB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96764814" Type="http://schemas.openxmlformats.org/officeDocument/2006/relationships/numbering" Target="numbering.xml"/><Relationship Id="rId542626255" Type="http://schemas.openxmlformats.org/officeDocument/2006/relationships/footnotes" Target="footnotes.xml"/><Relationship Id="rId564149823" Type="http://schemas.openxmlformats.org/officeDocument/2006/relationships/endnotes" Target="endnotes.xml"/><Relationship Id="rId845089190" Type="http://schemas.openxmlformats.org/officeDocument/2006/relationships/comments" Target="comments.xml"/><Relationship Id="rId953660219" Type="http://schemas.microsoft.com/office/2011/relationships/commentsExtended" Target="commentsExtended.xml"/><Relationship Id="rId49426023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a3CCrAS5E4CACF6t8KfwHgsWZfs=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</SignatureValue>
  <KeyInfo>
    <X509Data>
      <X509Certificate>MIIFpTCCA40CFG8t5vJszDBB6+Uea8d9pZuE5bDcMA0GCSqGSIb3DQEBCwUAMIGQ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96764814"/>
            <mdssi:RelationshipReference SourceId="rId542626255"/>
            <mdssi:RelationshipReference SourceId="rId564149823"/>
            <mdssi:RelationshipReference SourceId="rId845089190"/>
            <mdssi:RelationshipReference SourceId="rId953660219"/>
            <mdssi:RelationshipReference SourceId="rId494260237"/>
          </Transform>
          <Transform Algorithm="http://www.w3.org/TR/2001/REC-xml-c14n-20010315"/>
        </Transforms>
        <DigestMethod Algorithm="http://www.w3.org/2000/09/xmldsig#sha1"/>
        <DigestValue>exQnlgSwUIZCGaufOowNcniUYF0=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Qa5Sd5xn8tBiOW4Ve4zyWyb+/A0=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gxvNIKymlcY548U8kGxfvmiNnOg=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l1oiu4V2W4rQiLgUfeDP5XnTMGk=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tbAE6pLBdkVo7yjCWx95NBOpbm4=</DigestValue>
      </Reference>
      <Reference URI="/word/styles.xml?ContentType=application/vnd.openxmlformats-officedocument.wordprocessingml.styles+xml">
        <DigestMethod Algorithm="http://www.w3.org/2000/09/xmldsig#sha1"/>
        <DigestValue>+revn620q2sn0lHgzAkr/k40Xtg=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m8KjrZZ3gVFctutr/gdiTCfdGaE=</DigestValue>
      </Reference>
    </Manifest>
    <SignatureProperties>
      <SignatureProperty Id="idSignatureTime" Target="#idPackageSignature">
        <mdssi:SignatureTime>
          <mdssi:Format>YYYY-MM-DDThh:mm:ssTZD</mdssi:Format>
          <mdssi:Value>2023-11-07T04:23:51Z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5405C-7C44-4639-B040-36086A16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9</Pages>
  <Words>2952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shche</cp:lastModifiedBy>
  <cp:revision>39</cp:revision>
  <dcterms:created xsi:type="dcterms:W3CDTF">2016-09-26T10:14:00Z</dcterms:created>
  <dcterms:modified xsi:type="dcterms:W3CDTF">2023-10-30T03:13:00Z</dcterms:modified>
</cp:coreProperties>
</file>