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CCFA" w14:textId="77777777" w:rsidR="00101592" w:rsidRDefault="00101592" w:rsidP="0010159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0BF5654" w14:textId="77777777" w:rsidR="00101592" w:rsidRPr="00101592" w:rsidRDefault="00101592" w:rsidP="00101592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101592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14:paraId="575FC79B" w14:textId="77777777" w:rsidR="00101592" w:rsidRPr="00101592" w:rsidRDefault="00101592" w:rsidP="00101592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101592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14:paraId="10795F27" w14:textId="77777777" w:rsidR="00101592" w:rsidRPr="00101592" w:rsidRDefault="00101592" w:rsidP="00101592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101592">
        <w:rPr>
          <w:rFonts w:ascii="Times New Roman" w:eastAsia="Calibri" w:hAnsi="Times New Roman" w:cs="Times New Roman"/>
          <w:color w:val="000000"/>
          <w:sz w:val="24"/>
        </w:rPr>
        <w:t xml:space="preserve">г. </w:t>
      </w:r>
      <w:proofErr w:type="spellStart"/>
      <w:r w:rsidRPr="00101592">
        <w:rPr>
          <w:rFonts w:ascii="Times New Roman" w:eastAsia="Calibri" w:hAnsi="Times New Roman" w:cs="Times New Roman"/>
          <w:color w:val="000000"/>
          <w:sz w:val="24"/>
        </w:rPr>
        <w:t>Южно</w:t>
      </w:r>
      <w:proofErr w:type="spellEnd"/>
      <w:r w:rsidRPr="00101592">
        <w:rPr>
          <w:rFonts w:ascii="Times New Roman" w:eastAsia="Calibri" w:hAnsi="Times New Roman" w:cs="Times New Roman"/>
          <w:color w:val="000000"/>
          <w:sz w:val="24"/>
        </w:rPr>
        <w:t xml:space="preserve"> – Сахалинска  </w:t>
      </w:r>
    </w:p>
    <w:p w14:paraId="1B44067B" w14:textId="77777777" w:rsidR="00101592" w:rsidRPr="00101592" w:rsidRDefault="00101592" w:rsidP="00101592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101592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p w14:paraId="1BB94FB6" w14:textId="77777777" w:rsidR="00101592" w:rsidRPr="00101592" w:rsidRDefault="00101592" w:rsidP="00101592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2F33C758" w14:textId="77777777" w:rsidR="00101592" w:rsidRPr="00101592" w:rsidRDefault="00101592" w:rsidP="00101592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14:paraId="707346B8" w14:textId="77777777" w:rsidR="00101592" w:rsidRPr="00101592" w:rsidRDefault="00101592" w:rsidP="00101592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101592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14:paraId="116CF330" w14:textId="77777777" w:rsidR="00101592" w:rsidRPr="00101592" w:rsidRDefault="00101592" w:rsidP="0010159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15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14:paraId="1BBA331C" w14:textId="77777777" w:rsidR="00101592" w:rsidRPr="00101592" w:rsidRDefault="00101592" w:rsidP="0010159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СРЕДНЕГО</w:t>
      </w:r>
      <w:r w:rsidRPr="001015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ОБЩЕГО ОБРАЗОВАНИЯ</w:t>
      </w:r>
    </w:p>
    <w:p w14:paraId="51477543" w14:textId="77777777" w:rsidR="00101592" w:rsidRPr="00101592" w:rsidRDefault="00101592" w:rsidP="0010159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1592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14:paraId="3D6A7F1B" w14:textId="77777777" w:rsidR="00101592" w:rsidRPr="00101592" w:rsidRDefault="00101592" w:rsidP="0010159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1592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Спорт</w:t>
      </w:r>
      <w:r w:rsidRPr="0010159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399AFAA3" w14:textId="77777777" w:rsidR="00101592" w:rsidRPr="00101592" w:rsidRDefault="00101592" w:rsidP="0010159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(для 10-11</w:t>
      </w:r>
      <w:r w:rsidRPr="001015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образовательных организаций)</w:t>
      </w:r>
    </w:p>
    <w:p w14:paraId="098E122A" w14:textId="77777777" w:rsidR="00101592" w:rsidRDefault="00101592" w:rsidP="00101592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A5B8BA8" w14:textId="77777777" w:rsidR="000D70A8" w:rsidRDefault="00101592" w:rsidP="00011D44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50980EE" w14:textId="77777777" w:rsidR="00011D44" w:rsidRPr="00101592" w:rsidRDefault="00101592" w:rsidP="001015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1D44" w:rsidRPr="00101592">
        <w:rPr>
          <w:rFonts w:ascii="Times New Roman" w:hAnsi="Times New Roman" w:cs="Times New Roman"/>
          <w:sz w:val="24"/>
          <w:szCs w:val="24"/>
        </w:rPr>
        <w:t>Настоящая программа по физической культуре для 10-11 классов составлена на основе рабочей программы по физической культуре для 10-11 классов общеобразовательных учреж</w:t>
      </w:r>
      <w:r w:rsidRPr="00101592">
        <w:rPr>
          <w:rFonts w:ascii="Times New Roman" w:hAnsi="Times New Roman" w:cs="Times New Roman"/>
          <w:sz w:val="24"/>
          <w:szCs w:val="24"/>
        </w:rPr>
        <w:t xml:space="preserve">дений «Физическая культура» под </w:t>
      </w:r>
      <w:r w:rsidR="00011D44" w:rsidRPr="00101592">
        <w:rPr>
          <w:rFonts w:ascii="Times New Roman" w:hAnsi="Times New Roman" w:cs="Times New Roman"/>
          <w:sz w:val="24"/>
          <w:szCs w:val="24"/>
        </w:rPr>
        <w:t>редакций В.И. Лях (10-11 класса), издательство «Учитель».</w:t>
      </w:r>
      <w:r w:rsidRPr="00101592">
        <w:rPr>
          <w:rFonts w:ascii="Times New Roman" w:hAnsi="Times New Roman" w:cs="Times New Roman"/>
          <w:sz w:val="24"/>
          <w:szCs w:val="24"/>
        </w:rPr>
        <w:t xml:space="preserve"> </w:t>
      </w:r>
      <w:r w:rsidR="00011D44" w:rsidRPr="00101592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через </w:t>
      </w:r>
      <w:r w:rsidR="00011D44" w:rsidRPr="00101592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="00011D44" w:rsidRPr="00101592">
        <w:rPr>
          <w:rFonts w:ascii="Times New Roman" w:hAnsi="Times New Roman" w:cs="Times New Roman"/>
          <w:sz w:val="24"/>
          <w:szCs w:val="24"/>
        </w:rPr>
        <w:t>Ученик. 10-11 класс. Автор- В.И. Лях для общеобразовательных организаций. Москва, «Просвещение», 2016 г.</w:t>
      </w:r>
    </w:p>
    <w:p w14:paraId="28A3D639" w14:textId="77777777" w:rsidR="00772107" w:rsidRPr="00101592" w:rsidRDefault="00772107" w:rsidP="0010159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</w:rPr>
      </w:pPr>
    </w:p>
    <w:p w14:paraId="305DFF2E" w14:textId="77777777" w:rsidR="000D70A8" w:rsidRPr="00101592" w:rsidRDefault="00101592" w:rsidP="00101592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Содержание учебного курса</w:t>
      </w:r>
    </w:p>
    <w:p w14:paraId="21136393" w14:textId="77777777" w:rsidR="00CE3F10" w:rsidRPr="00101592" w:rsidRDefault="00CE3F10" w:rsidP="0010159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</w:rPr>
      </w:pPr>
      <w:r w:rsidRPr="00101592">
        <w:rPr>
          <w:b/>
        </w:rPr>
        <w:t>10 класс.</w:t>
      </w:r>
    </w:p>
    <w:p w14:paraId="7FDFCC66" w14:textId="77777777" w:rsidR="00CE3F10" w:rsidRPr="00101592" w:rsidRDefault="00CE3F10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101592">
        <w:rPr>
          <w:b/>
        </w:rPr>
        <w:t xml:space="preserve">Теоретический раздел. </w:t>
      </w:r>
    </w:p>
    <w:p w14:paraId="47B168A1" w14:textId="77777777" w:rsidR="00CE3F10" w:rsidRPr="00101592" w:rsidRDefault="00101592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>
        <w:t xml:space="preserve">     </w:t>
      </w:r>
      <w:r w:rsidR="00CE3F10" w:rsidRPr="00101592">
        <w:t>История игры волейбол.</w:t>
      </w:r>
      <w:r w:rsidR="00CE3F10" w:rsidRPr="00101592">
        <w:rPr>
          <w:i/>
        </w:rPr>
        <w:t xml:space="preserve"> </w:t>
      </w:r>
      <w:r w:rsidR="00F339F8" w:rsidRPr="00101592">
        <w:t>История игры волейбол. Правила игры. Жесты судьи. История зарождения волейбольного движения в России. Выдающиеся достижения отечественных спортсменов. Физическая культура (основные понятия)</w:t>
      </w:r>
      <w:r w:rsidR="00CE3F10" w:rsidRPr="00101592">
        <w:t xml:space="preserve">. </w:t>
      </w:r>
    </w:p>
    <w:p w14:paraId="7C07C0D3" w14:textId="77777777" w:rsidR="00CE3F10" w:rsidRPr="00101592" w:rsidRDefault="00101592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</w:t>
      </w:r>
      <w:r w:rsidR="00F339F8" w:rsidRPr="00101592">
        <w:t xml:space="preserve">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её основные показатели. Спортивная подготовка. Здоровье и здоровый образ жизни. Допинг. </w:t>
      </w:r>
    </w:p>
    <w:p w14:paraId="507D64C6" w14:textId="77777777" w:rsidR="00CE3F10" w:rsidRPr="00101592" w:rsidRDefault="00F339F8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01592">
        <w:t>Физ</w:t>
      </w:r>
      <w:r w:rsidR="00CE3F10" w:rsidRPr="00101592">
        <w:t xml:space="preserve">ическая культура человека. </w:t>
      </w:r>
      <w:r w:rsidRPr="00101592">
        <w:t xml:space="preserve">Режим дня и его основное содержание. Закаливание организма. Правила безопасности и гигиенические требования. Причины травматизма. Влияние занятий физической культурой на формирование положительных качеств личности. Проведение самостоятельных занятий по волейболу. Первая помощь во время занятий физической культурой и спортом. </w:t>
      </w:r>
    </w:p>
    <w:p w14:paraId="758FDF29" w14:textId="77777777" w:rsidR="00101592" w:rsidRDefault="00CE3F10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101592">
        <w:rPr>
          <w:b/>
        </w:rPr>
        <w:t xml:space="preserve">Практический раздел. </w:t>
      </w:r>
    </w:p>
    <w:p w14:paraId="2B7122EE" w14:textId="77777777" w:rsidR="00CE3F10" w:rsidRPr="00101592" w:rsidRDefault="00101592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t xml:space="preserve">     </w:t>
      </w:r>
      <w:r w:rsidR="00CE3F10" w:rsidRPr="00101592">
        <w:t xml:space="preserve">Общефизическая подготовка. </w:t>
      </w:r>
      <w:r w:rsidR="00F339F8" w:rsidRPr="00101592">
        <w:t xml:space="preserve">Различные виды бега: бег с мак. скоростью 6-10м. с места и сходу, стартовый рывок, игры и эстафеты сбегом на короткие дистанции, прыжковые упр. с места и небольшого разбега, упражнения на координацию движения, различные виды </w:t>
      </w:r>
      <w:r w:rsidR="00F339F8" w:rsidRPr="00101592">
        <w:lastRenderedPageBreak/>
        <w:t xml:space="preserve">челночного бега, прыжок в верх с поворотом на 90, 180гр., упр. на гибкость. Силовые упражнения с мячом, гантелями, отжимание, подтягивание. </w:t>
      </w:r>
    </w:p>
    <w:p w14:paraId="2E55C1D4" w14:textId="77777777" w:rsidR="00CE3F10" w:rsidRPr="00101592" w:rsidRDefault="00F339F8" w:rsidP="00101592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101592">
        <w:t>Физ</w:t>
      </w:r>
      <w:r w:rsidR="00CE3F10" w:rsidRPr="00101592">
        <w:t xml:space="preserve">ическое совершенствование. </w:t>
      </w:r>
      <w:r w:rsidRPr="00101592">
        <w:t>Подачи- нижняя прямая, верхняя прямая, передачи -верхняя, верхняя в прыжке; нападающие удары- прямой, прямой с переводом, боковой; прием снизу двумя руками, одной рукой; тактические действия в нападении и защите</w:t>
      </w:r>
      <w:r w:rsidR="00CE3F10" w:rsidRPr="00101592">
        <w:t xml:space="preserve"> </w:t>
      </w:r>
      <w:r w:rsidRPr="00101592">
        <w:t>индивидуальные, групповые и командные; двусторонняя игра; блокирование.</w:t>
      </w:r>
    </w:p>
    <w:p w14:paraId="2AF9B2CA" w14:textId="77777777" w:rsidR="00CE3F10" w:rsidRPr="00101592" w:rsidRDefault="00CE3F10" w:rsidP="0010159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</w:rPr>
      </w:pPr>
      <w:r w:rsidRPr="00101592">
        <w:rPr>
          <w:b/>
        </w:rPr>
        <w:t>11 класс.</w:t>
      </w:r>
    </w:p>
    <w:p w14:paraId="484CC1E1" w14:textId="77777777" w:rsidR="00CE3F10" w:rsidRPr="00101592" w:rsidRDefault="00CE3F10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01592">
        <w:rPr>
          <w:b/>
        </w:rPr>
        <w:t>Теоретический раздел</w:t>
      </w:r>
      <w:r w:rsidRPr="00101592">
        <w:t>.</w:t>
      </w:r>
    </w:p>
    <w:p w14:paraId="43B6AE0E" w14:textId="77777777" w:rsidR="00CE3F10" w:rsidRPr="00101592" w:rsidRDefault="00101592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</w:t>
      </w:r>
      <w:r w:rsidR="00CE3F10" w:rsidRPr="00101592">
        <w:t xml:space="preserve">История игры волейбол. Современное олимпийское движение. История зарождения волейбольного движения в мире. Выдающиеся достижения мировых спортсменов. Правила игры. Физическая культура (основные понятия). </w:t>
      </w:r>
    </w:p>
    <w:p w14:paraId="52401658" w14:textId="77777777" w:rsidR="00CE3F10" w:rsidRPr="00101592" w:rsidRDefault="00101592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</w:t>
      </w:r>
      <w:r w:rsidR="00CE3F10" w:rsidRPr="00101592">
        <w:t xml:space="preserve">Физическая культура общества и человека. Особенности соревновательной деятельности; правила организации и проведения соревнований, обеспечение безопасности, судейство. Организация и планирование самостоятельных занятий по развитию физических качеств.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</w:t>
      </w:r>
    </w:p>
    <w:p w14:paraId="7FA5FDD7" w14:textId="77777777" w:rsidR="00CE3F10" w:rsidRPr="00101592" w:rsidRDefault="00101592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</w:t>
      </w:r>
      <w:r w:rsidR="00CE3F10" w:rsidRPr="00101592">
        <w:t xml:space="preserve">Физическая культура человека. Приемы самоконтроля. Закаливание организма. Правила безопасности и гигиенические требования. Влияние занятий волейбола на формирование положительных качеств личности. Проведение самостоятельных занятий по волейболу. Первая помощь во время занятий физической культурой и спортом. </w:t>
      </w:r>
    </w:p>
    <w:p w14:paraId="1E081313" w14:textId="77777777" w:rsidR="00101592" w:rsidRPr="00101592" w:rsidRDefault="00101592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101592">
        <w:rPr>
          <w:b/>
        </w:rPr>
        <w:t xml:space="preserve">     </w:t>
      </w:r>
      <w:r w:rsidR="00CE3F10" w:rsidRPr="00101592">
        <w:rPr>
          <w:b/>
        </w:rPr>
        <w:t xml:space="preserve">Практический раздел. </w:t>
      </w:r>
    </w:p>
    <w:p w14:paraId="36D07E05" w14:textId="77777777" w:rsidR="00CE3F10" w:rsidRPr="00101592" w:rsidRDefault="00101592" w:rsidP="00101592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</w:t>
      </w:r>
      <w:r w:rsidR="00CE3F10" w:rsidRPr="00101592">
        <w:t>Общефизическая подготовка. Бег с мак. скоростью 5-10м. с места и сходу, стартовый рывок, игры и эстафеты сбегом на короткие дистанции, прыжковые упр. с места и небольшого разбега, упражнения на координацию движения, челночный бег, прыжок в верх с поворотом на 90, 180гр., упр. на гибкость, силу, отжимание, подтягивание. Физическое совершенствование. Подачи- нижняя прямая, верхняя прямая, передачи -верхняя, верхняя в прыжке; нападающие удары- прямой, прямой с переводом, боковой; блокирование; прием снизу двумя руками, одной рукой; тактические действия в нападении и защите- индивидуальные, групповые и командные; двусторонняя игра.</w:t>
      </w:r>
    </w:p>
    <w:p w14:paraId="777F4F8B" w14:textId="77777777" w:rsidR="00CE3F10" w:rsidRPr="00101592" w:rsidRDefault="00CE3F10" w:rsidP="0010159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</w:p>
    <w:p w14:paraId="6A1B7D82" w14:textId="7D2B1419" w:rsidR="000D70A8" w:rsidRDefault="00101592" w:rsidP="00101592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Планируемые результаты</w:t>
      </w:r>
    </w:p>
    <w:p w14:paraId="78AF017C" w14:textId="77777777" w:rsidR="00BB7968" w:rsidRPr="00101592" w:rsidRDefault="00BB7968" w:rsidP="00101592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</w:rPr>
      </w:pPr>
    </w:p>
    <w:p w14:paraId="3BAAC15D" w14:textId="77777777" w:rsidR="00444EE7" w:rsidRDefault="00011D44" w:rsidP="001015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F339F8" w:rsidRPr="001015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8DE29" w14:textId="77777777" w:rsidR="00F339F8" w:rsidRPr="00101592" w:rsidRDefault="00444EE7" w:rsidP="001015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39F8" w:rsidRPr="00101592">
        <w:rPr>
          <w:rFonts w:ascii="Times New Roman" w:hAnsi="Times New Roman" w:cs="Times New Roman"/>
          <w:sz w:val="24"/>
          <w:szCs w:val="24"/>
        </w:rPr>
        <w:t>В</w:t>
      </w:r>
      <w:r w:rsidR="00011D44" w:rsidRPr="00101592">
        <w:rPr>
          <w:rFonts w:ascii="Times New Roman" w:hAnsi="Times New Roman" w:cs="Times New Roman"/>
          <w:sz w:val="24"/>
          <w:szCs w:val="24"/>
        </w:rPr>
        <w:t xml:space="preserve">оспитание российской гражданской идентичности: патриотизма, уважения к своему народу, чувства ответственности перед Родиной, гордость за свой край, свою Родину, уважение государственных символов (герба, флага гимна); </w:t>
      </w:r>
    </w:p>
    <w:p w14:paraId="54FF8869" w14:textId="77777777" w:rsidR="00F339F8" w:rsidRPr="00101592" w:rsidRDefault="00011D44" w:rsidP="001015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14:paraId="6A2102DA" w14:textId="77777777" w:rsidR="00F339F8" w:rsidRPr="00101592" w:rsidRDefault="00011D44" w:rsidP="001015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цели, сотрудничать для их достижения; </w:t>
      </w:r>
    </w:p>
    <w:p w14:paraId="0F7755D1" w14:textId="77777777" w:rsidR="00F339F8" w:rsidRPr="00101592" w:rsidRDefault="00011D44" w:rsidP="001015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lastRenderedPageBreak/>
        <w:t xml:space="preserve">• навыки сотрудничества со сверстниками, взрослыми в образовательной, общественно полезной, исследовательской, проектной и других видах деятельности; </w:t>
      </w:r>
    </w:p>
    <w:p w14:paraId="7023E6A0" w14:textId="77777777" w:rsidR="00F339F8" w:rsidRPr="00101592" w:rsidRDefault="00011D44" w:rsidP="001015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готовность и способность к образованию, в том числе самообразованию, как важному условию успешной профессиональной и общественной деятельности; </w:t>
      </w:r>
    </w:p>
    <w:p w14:paraId="2C536EB4" w14:textId="77777777" w:rsidR="00F339F8" w:rsidRPr="00101592" w:rsidRDefault="00011D44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принятие и реализацию ценностей здорового образа жизни, потребность в физическом самосовершенствовании, занятиях спортивно-оздоровительной деятельностью; неприятие вредных привычек — курения, употребления алкоголя и наркотиков; </w:t>
      </w:r>
    </w:p>
    <w:p w14:paraId="17CABC7F" w14:textId="77777777" w:rsidR="00011D44" w:rsidRPr="00101592" w:rsidRDefault="00011D44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>• бережное, ответственное и компетентное отношение к физическому и психологическому здоровью — собственному и других людей; умение оказывать первую помощь;</w:t>
      </w:r>
    </w:p>
    <w:p w14:paraId="57AE0417" w14:textId="77777777" w:rsidR="00F339F8" w:rsidRPr="00101592" w:rsidRDefault="00444EE7" w:rsidP="00444E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F339F8" w:rsidRPr="001015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DFC9C9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умение продуктивно общаться и взаимодействовать в процессе совместной деятельности, учитывать позиции других людей и эффективно разрешать конфликты; </w:t>
      </w:r>
    </w:p>
    <w:p w14:paraId="294CFF49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умение самостоятельно оценивать и принимать решения, определяющие поведение, с учетом гражданских и нравственных ценностей; </w:t>
      </w:r>
    </w:p>
    <w:p w14:paraId="09EA5024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>• владение языковыми средствами— умение ясно, логично и точно излагать свою точку зрения, использовать адекватные языковые средства;</w:t>
      </w:r>
    </w:p>
    <w:p w14:paraId="7D112687" w14:textId="77777777" w:rsidR="00F339F8" w:rsidRPr="00101592" w:rsidRDefault="00444EE7" w:rsidP="00444E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160004C1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592">
        <w:rPr>
          <w:rFonts w:ascii="Times New Roman" w:hAnsi="Times New Roman" w:cs="Times New Roman"/>
          <w:i/>
          <w:sz w:val="24"/>
          <w:szCs w:val="24"/>
        </w:rPr>
        <w:t xml:space="preserve">В области познавательной культуры: </w:t>
      </w:r>
    </w:p>
    <w:p w14:paraId="19C30F65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знания об истории игры волейбол, спорта, и олимпийского движения, об их позитивном влиянии на укрепление мира и дружбы между народами; </w:t>
      </w:r>
    </w:p>
    <w:p w14:paraId="6B3260C4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знания о здоровом образе жизни, его значении для укрепления здоровья и профилактики вредных привычек, роли и месте физической культуры в формировании такого образа жизни. </w:t>
      </w:r>
    </w:p>
    <w:p w14:paraId="06B73F8F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592">
        <w:rPr>
          <w:rFonts w:ascii="Times New Roman" w:hAnsi="Times New Roman" w:cs="Times New Roman"/>
          <w:i/>
          <w:sz w:val="24"/>
          <w:szCs w:val="24"/>
        </w:rPr>
        <w:t>В области коммуникативной культуры:</w:t>
      </w:r>
    </w:p>
    <w:p w14:paraId="3F0E0A45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 • способность четко формулировать цели и задачи занятий физическими упражнениями, аргументировано вести диалог по основам их организации и проведения; </w:t>
      </w:r>
    </w:p>
    <w:p w14:paraId="18ACD12F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умение проводить судейство соревнований по волейболу с использованием информационных жестов судьи. В области нравственной культуры: </w:t>
      </w:r>
    </w:p>
    <w:p w14:paraId="38E1C2EE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способность проявлять инициативу и творчество при организации занятий по волейболу, доброжелательное и уважительное отношение к занимающимся, независимо от особенностей их здоровья, физической и технической подготовленности; </w:t>
      </w:r>
    </w:p>
    <w:p w14:paraId="47FFE98B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способность проявлять внимание и уважительное отношение к сопернику в условиях игровой и соревновательной деятельности, соблюдать правила игры и соревнований. </w:t>
      </w:r>
    </w:p>
    <w:p w14:paraId="3FAF6578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592">
        <w:rPr>
          <w:rFonts w:ascii="Times New Roman" w:hAnsi="Times New Roman" w:cs="Times New Roman"/>
          <w:i/>
          <w:sz w:val="24"/>
          <w:szCs w:val="24"/>
        </w:rPr>
        <w:t xml:space="preserve">В области трудовой культуры: </w:t>
      </w:r>
    </w:p>
    <w:p w14:paraId="46D47C9E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умение преодолевать трудности и выполнять учебные задания в полном объеме; </w:t>
      </w:r>
    </w:p>
    <w:p w14:paraId="60BD92F0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592">
        <w:rPr>
          <w:rFonts w:ascii="Times New Roman" w:hAnsi="Times New Roman" w:cs="Times New Roman"/>
          <w:i/>
          <w:sz w:val="24"/>
          <w:szCs w:val="24"/>
        </w:rPr>
        <w:t xml:space="preserve">В области эстетической культуры: </w:t>
      </w:r>
    </w:p>
    <w:p w14:paraId="63BADD59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 xml:space="preserve">• умение вести наблюдение за изменением показателей физического развития и объективно оценивать их в соответствии с общепринятыми нормами и представлениями. </w:t>
      </w:r>
    </w:p>
    <w:p w14:paraId="12CA8935" w14:textId="77777777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592">
        <w:rPr>
          <w:rFonts w:ascii="Times New Roman" w:hAnsi="Times New Roman" w:cs="Times New Roman"/>
          <w:i/>
          <w:sz w:val="24"/>
          <w:szCs w:val="24"/>
        </w:rPr>
        <w:t xml:space="preserve">В области физической культуры: </w:t>
      </w:r>
    </w:p>
    <w:p w14:paraId="7EFE82FA" w14:textId="6CE55270" w:rsidR="00F339F8" w:rsidRPr="00101592" w:rsidRDefault="00F339F8" w:rsidP="00444E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92">
        <w:rPr>
          <w:rFonts w:ascii="Times New Roman" w:hAnsi="Times New Roman" w:cs="Times New Roman"/>
          <w:sz w:val="24"/>
          <w:szCs w:val="24"/>
        </w:rPr>
        <w:t>• умение подбирать физические упражнения по их функциональной направленности, составлять из них индивидуальные комплексы оздоровительной гимнастики и физической подготовки</w:t>
      </w:r>
      <w:r w:rsidR="00BB7968">
        <w:rPr>
          <w:rFonts w:ascii="Times New Roman" w:hAnsi="Times New Roman" w:cs="Times New Roman"/>
          <w:sz w:val="24"/>
          <w:szCs w:val="24"/>
        </w:rPr>
        <w:t>.</w:t>
      </w:r>
    </w:p>
    <w:p w14:paraId="04F3B107" w14:textId="599AC8A0" w:rsidR="00772107" w:rsidRDefault="00772107" w:rsidP="00444E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F7B84" w14:textId="4702452E" w:rsidR="00BB7968" w:rsidRDefault="00BB7968" w:rsidP="00444E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4C177" w14:textId="461EBE35" w:rsidR="00BB7968" w:rsidRDefault="00BB7968" w:rsidP="00444E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3D823" w14:textId="77777777" w:rsidR="00BB7968" w:rsidRPr="00101592" w:rsidRDefault="00BB7968" w:rsidP="00444EE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B04EE" w14:textId="77777777" w:rsidR="000D70A8" w:rsidRPr="00101592" w:rsidRDefault="005E7083" w:rsidP="00444E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9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5458D874" w14:textId="77777777" w:rsidR="005E7083" w:rsidRPr="00101592" w:rsidRDefault="00CE3F10" w:rsidP="0010159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92">
        <w:rPr>
          <w:rFonts w:ascii="Times New Roman" w:hAnsi="Times New Roman" w:cs="Times New Roman"/>
          <w:b/>
          <w:sz w:val="24"/>
          <w:szCs w:val="24"/>
        </w:rPr>
        <w:t>10</w:t>
      </w:r>
      <w:r w:rsidR="005E7083" w:rsidRPr="001015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"/>
        <w:gridCol w:w="2231"/>
        <w:gridCol w:w="867"/>
        <w:gridCol w:w="1652"/>
        <w:gridCol w:w="4129"/>
      </w:tblGrid>
      <w:tr w:rsidR="000D70A8" w:rsidRPr="00101592" w14:paraId="27164003" w14:textId="77777777" w:rsidTr="00E91674">
        <w:tc>
          <w:tcPr>
            <w:tcW w:w="479" w:type="dxa"/>
          </w:tcPr>
          <w:p w14:paraId="6F74CA9B" w14:textId="77777777" w:rsidR="000D70A8" w:rsidRPr="00101592" w:rsidRDefault="003A3A19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14:paraId="6E8D8ECC" w14:textId="77777777" w:rsidR="000D70A8" w:rsidRPr="00101592" w:rsidRDefault="005E7083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918" w:type="dxa"/>
          </w:tcPr>
          <w:p w14:paraId="47AC16EE" w14:textId="77777777" w:rsidR="000D70A8" w:rsidRPr="00101592" w:rsidRDefault="005E7083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31" w:type="dxa"/>
          </w:tcPr>
          <w:p w14:paraId="2FF874D0" w14:textId="77777777" w:rsidR="000D70A8" w:rsidRPr="00101592" w:rsidRDefault="005E7083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802" w:type="dxa"/>
          </w:tcPr>
          <w:p w14:paraId="69A62CEC" w14:textId="77777777" w:rsidR="000D70A8" w:rsidRPr="00101592" w:rsidRDefault="005E7083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0D70A8" w:rsidRPr="00101592" w14:paraId="45BBFB1D" w14:textId="77777777" w:rsidTr="00E91674">
        <w:tc>
          <w:tcPr>
            <w:tcW w:w="479" w:type="dxa"/>
          </w:tcPr>
          <w:p w14:paraId="1BA28A9C" w14:textId="77777777" w:rsidR="000D70A8" w:rsidRPr="00101592" w:rsidRDefault="005E7083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14:paraId="45AC3C24" w14:textId="77777777" w:rsidR="000D70A8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игры в волейбол. </w:t>
            </w:r>
          </w:p>
        </w:tc>
        <w:tc>
          <w:tcPr>
            <w:tcW w:w="918" w:type="dxa"/>
          </w:tcPr>
          <w:p w14:paraId="7B8C1721" w14:textId="77777777" w:rsidR="000D70A8" w:rsidRPr="00101592" w:rsidRDefault="00E91674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14:paraId="486035F6" w14:textId="49401864" w:rsidR="000D70A8" w:rsidRPr="00101592" w:rsidRDefault="00BB7968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802" w:type="dxa"/>
          </w:tcPr>
          <w:p w14:paraId="2E030AA4" w14:textId="77777777" w:rsidR="000D70A8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https://ru.sport-wiki.org/vidy-sporta/voleybol/</w:t>
            </w:r>
          </w:p>
        </w:tc>
      </w:tr>
      <w:tr w:rsidR="000D70A8" w:rsidRPr="00101592" w14:paraId="43570FD6" w14:textId="77777777" w:rsidTr="00E91674">
        <w:tc>
          <w:tcPr>
            <w:tcW w:w="479" w:type="dxa"/>
          </w:tcPr>
          <w:p w14:paraId="579D5097" w14:textId="77777777" w:rsidR="000D70A8" w:rsidRPr="00101592" w:rsidRDefault="0056303F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14:paraId="49298E84" w14:textId="77777777" w:rsidR="0056303F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918" w:type="dxa"/>
          </w:tcPr>
          <w:p w14:paraId="5A4D39BD" w14:textId="77777777" w:rsidR="000D70A8" w:rsidRPr="00101592" w:rsidRDefault="00E91674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14:paraId="5FACF50E" w14:textId="4E8242F2" w:rsidR="000D70A8" w:rsidRPr="00101592" w:rsidRDefault="00BB7968" w:rsidP="00BB79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802" w:type="dxa"/>
          </w:tcPr>
          <w:p w14:paraId="0941FB6C" w14:textId="77777777" w:rsidR="0056303F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https://infourok.ru/fizkultura-i-osnovnye-ponyatiya-4257843.html</w:t>
            </w:r>
          </w:p>
        </w:tc>
      </w:tr>
      <w:tr w:rsidR="0056303F" w:rsidRPr="00101592" w14:paraId="228828EC" w14:textId="77777777" w:rsidTr="00E91674">
        <w:tc>
          <w:tcPr>
            <w:tcW w:w="479" w:type="dxa"/>
          </w:tcPr>
          <w:p w14:paraId="7E076805" w14:textId="77777777" w:rsidR="0056303F" w:rsidRPr="00101592" w:rsidRDefault="000B0758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14:paraId="7D2E7B81" w14:textId="77777777" w:rsidR="0056303F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человека.</w:t>
            </w:r>
          </w:p>
        </w:tc>
        <w:tc>
          <w:tcPr>
            <w:tcW w:w="918" w:type="dxa"/>
          </w:tcPr>
          <w:p w14:paraId="7B44EF15" w14:textId="77777777" w:rsidR="0056303F" w:rsidRPr="00101592" w:rsidRDefault="00E91674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14:paraId="1E94F623" w14:textId="77777777" w:rsidR="0056303F" w:rsidRPr="00101592" w:rsidRDefault="00E91674" w:rsidP="00BB79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802" w:type="dxa"/>
          </w:tcPr>
          <w:p w14:paraId="53B359C8" w14:textId="77777777" w:rsidR="0056303F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https://infourok.ru/fizkultura-i-osnovnye-ponyatiya-4257843.html</w:t>
            </w:r>
          </w:p>
        </w:tc>
      </w:tr>
      <w:tr w:rsidR="00E91674" w:rsidRPr="00101592" w14:paraId="06BB5696" w14:textId="77777777" w:rsidTr="00E91674">
        <w:tc>
          <w:tcPr>
            <w:tcW w:w="479" w:type="dxa"/>
          </w:tcPr>
          <w:p w14:paraId="5C96A25A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14:paraId="19DF2E84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918" w:type="dxa"/>
          </w:tcPr>
          <w:p w14:paraId="22082CEF" w14:textId="77777777" w:rsidR="00E91674" w:rsidRPr="00101592" w:rsidRDefault="00E91674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14:paraId="2EB0A265" w14:textId="3837F9F1" w:rsidR="00E91674" w:rsidRPr="00101592" w:rsidRDefault="00BB7968" w:rsidP="00BB79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674" w:rsidRPr="00101592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занятия</w:t>
            </w:r>
          </w:p>
        </w:tc>
        <w:tc>
          <w:tcPr>
            <w:tcW w:w="4802" w:type="dxa"/>
          </w:tcPr>
          <w:p w14:paraId="4952C0CD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74" w:rsidRPr="00101592" w14:paraId="607444C0" w14:textId="77777777" w:rsidTr="00E91674">
        <w:tc>
          <w:tcPr>
            <w:tcW w:w="479" w:type="dxa"/>
          </w:tcPr>
          <w:p w14:paraId="5BF5715D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14:paraId="720AD174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совершенствование </w:t>
            </w:r>
          </w:p>
        </w:tc>
        <w:tc>
          <w:tcPr>
            <w:tcW w:w="918" w:type="dxa"/>
          </w:tcPr>
          <w:p w14:paraId="241232B9" w14:textId="77777777" w:rsidR="00E91674" w:rsidRPr="00101592" w:rsidRDefault="00E91674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1" w:type="dxa"/>
          </w:tcPr>
          <w:p w14:paraId="6930A61E" w14:textId="300FBAB9" w:rsidR="00E91674" w:rsidRPr="00101592" w:rsidRDefault="00BB7968" w:rsidP="00BB79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674" w:rsidRPr="00101592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занятия</w:t>
            </w:r>
          </w:p>
        </w:tc>
        <w:tc>
          <w:tcPr>
            <w:tcW w:w="4802" w:type="dxa"/>
          </w:tcPr>
          <w:p w14:paraId="0A61AE9C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68" w:rsidRPr="00101592" w14:paraId="0E51B11F" w14:textId="77777777" w:rsidTr="00E91674">
        <w:tc>
          <w:tcPr>
            <w:tcW w:w="479" w:type="dxa"/>
          </w:tcPr>
          <w:p w14:paraId="2C067420" w14:textId="77777777" w:rsidR="00BB7968" w:rsidRPr="00101592" w:rsidRDefault="00BB7968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EA1B1CA" w14:textId="02242C2A" w:rsidR="00BB7968" w:rsidRPr="00101592" w:rsidRDefault="00BB7968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8" w:type="dxa"/>
          </w:tcPr>
          <w:p w14:paraId="6C2E54C4" w14:textId="77CB854F" w:rsidR="00BB7968" w:rsidRPr="00101592" w:rsidRDefault="00BB7968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1" w:type="dxa"/>
          </w:tcPr>
          <w:p w14:paraId="4876E0DC" w14:textId="77777777" w:rsidR="00BB7968" w:rsidRPr="00101592" w:rsidRDefault="00BB7968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14:paraId="139D22EE" w14:textId="77777777" w:rsidR="00BB7968" w:rsidRPr="00101592" w:rsidRDefault="00BB7968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7E6EC9" w14:textId="77777777" w:rsidR="005E7083" w:rsidRPr="00101592" w:rsidRDefault="005E7083" w:rsidP="001015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D0A94" w14:textId="77777777" w:rsidR="000D70A8" w:rsidRPr="00101592" w:rsidRDefault="00CE3F10" w:rsidP="0010159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92">
        <w:rPr>
          <w:rFonts w:ascii="Times New Roman" w:hAnsi="Times New Roman" w:cs="Times New Roman"/>
          <w:b/>
          <w:sz w:val="24"/>
          <w:szCs w:val="24"/>
        </w:rPr>
        <w:t>11</w:t>
      </w:r>
      <w:r w:rsidR="005E7083" w:rsidRPr="001015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"/>
        <w:gridCol w:w="2231"/>
        <w:gridCol w:w="791"/>
        <w:gridCol w:w="1425"/>
        <w:gridCol w:w="4427"/>
      </w:tblGrid>
      <w:tr w:rsidR="004646CF" w:rsidRPr="00101592" w14:paraId="3CD2D4E1" w14:textId="77777777" w:rsidTr="00E91674">
        <w:tc>
          <w:tcPr>
            <w:tcW w:w="479" w:type="dxa"/>
          </w:tcPr>
          <w:p w14:paraId="0A3BCFBF" w14:textId="77777777" w:rsidR="004646CF" w:rsidRPr="00101592" w:rsidRDefault="005E7083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0" w:type="dxa"/>
          </w:tcPr>
          <w:p w14:paraId="339D8F28" w14:textId="77777777" w:rsidR="004646CF" w:rsidRPr="00101592" w:rsidRDefault="005E7083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793" w:type="dxa"/>
          </w:tcPr>
          <w:p w14:paraId="3E89B0EC" w14:textId="77777777" w:rsidR="004646CF" w:rsidRPr="00101592" w:rsidRDefault="005E7083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31" w:type="dxa"/>
          </w:tcPr>
          <w:p w14:paraId="43551AD6" w14:textId="77777777" w:rsidR="004646CF" w:rsidRPr="00101592" w:rsidRDefault="005E7083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802" w:type="dxa"/>
          </w:tcPr>
          <w:p w14:paraId="32F35A10" w14:textId="77777777" w:rsidR="004646CF" w:rsidRPr="00101592" w:rsidRDefault="005E7083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E91674" w:rsidRPr="00101592" w14:paraId="72F9D055" w14:textId="77777777" w:rsidTr="00E91674">
        <w:tc>
          <w:tcPr>
            <w:tcW w:w="479" w:type="dxa"/>
          </w:tcPr>
          <w:p w14:paraId="7F3D96FF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14:paraId="78D6BDFA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игры в волейбол. </w:t>
            </w:r>
          </w:p>
        </w:tc>
        <w:tc>
          <w:tcPr>
            <w:tcW w:w="793" w:type="dxa"/>
          </w:tcPr>
          <w:p w14:paraId="61431E13" w14:textId="77777777" w:rsidR="00E91674" w:rsidRPr="00101592" w:rsidRDefault="00E91674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14:paraId="66E59B49" w14:textId="77777777" w:rsidR="00E91674" w:rsidRPr="00101592" w:rsidRDefault="00E91674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802" w:type="dxa"/>
          </w:tcPr>
          <w:p w14:paraId="11833E4D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https://ru.sport-wiki.org/vidy-sporta/voleybol/</w:t>
            </w:r>
          </w:p>
        </w:tc>
      </w:tr>
      <w:tr w:rsidR="00E91674" w:rsidRPr="00101592" w14:paraId="4642A7FC" w14:textId="77777777" w:rsidTr="00E91674">
        <w:tc>
          <w:tcPr>
            <w:tcW w:w="479" w:type="dxa"/>
          </w:tcPr>
          <w:p w14:paraId="74BA4E34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</w:tcPr>
          <w:p w14:paraId="2A570E83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(основные понятия)</w:t>
            </w:r>
          </w:p>
        </w:tc>
        <w:tc>
          <w:tcPr>
            <w:tcW w:w="793" w:type="dxa"/>
          </w:tcPr>
          <w:p w14:paraId="68D48789" w14:textId="77777777" w:rsidR="00E91674" w:rsidRPr="00101592" w:rsidRDefault="00E91674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14:paraId="3C608BB4" w14:textId="77777777" w:rsidR="00E91674" w:rsidRPr="00101592" w:rsidRDefault="00E91674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802" w:type="dxa"/>
          </w:tcPr>
          <w:p w14:paraId="5EDC58AC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https://infourok.ru/fizkultura-i-osnovnye-ponyatiya-4257843.html</w:t>
            </w:r>
          </w:p>
        </w:tc>
      </w:tr>
      <w:tr w:rsidR="00E91674" w:rsidRPr="00101592" w14:paraId="556DA286" w14:textId="77777777" w:rsidTr="00E91674">
        <w:tc>
          <w:tcPr>
            <w:tcW w:w="479" w:type="dxa"/>
          </w:tcPr>
          <w:p w14:paraId="06333ECD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</w:tcPr>
          <w:p w14:paraId="76FCE030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человека.</w:t>
            </w:r>
          </w:p>
        </w:tc>
        <w:tc>
          <w:tcPr>
            <w:tcW w:w="793" w:type="dxa"/>
          </w:tcPr>
          <w:p w14:paraId="5E318799" w14:textId="77777777" w:rsidR="00E91674" w:rsidRPr="00101592" w:rsidRDefault="00E91674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14:paraId="2D2BE3A8" w14:textId="77777777" w:rsidR="00E91674" w:rsidRPr="00101592" w:rsidRDefault="00E91674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802" w:type="dxa"/>
          </w:tcPr>
          <w:p w14:paraId="07C96D2A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https://infourok.ru/fizkultura-i-osnovnye-ponyatiya-4257843.html</w:t>
            </w:r>
          </w:p>
        </w:tc>
      </w:tr>
      <w:tr w:rsidR="00E91674" w:rsidRPr="00101592" w14:paraId="6F27AFD8" w14:textId="77777777" w:rsidTr="00E91674">
        <w:tc>
          <w:tcPr>
            <w:tcW w:w="479" w:type="dxa"/>
          </w:tcPr>
          <w:p w14:paraId="6A00C658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</w:tcPr>
          <w:p w14:paraId="3AC60BBD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793" w:type="dxa"/>
          </w:tcPr>
          <w:p w14:paraId="5ABD2F78" w14:textId="77777777" w:rsidR="00E91674" w:rsidRPr="00101592" w:rsidRDefault="00E91674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14:paraId="26D2F852" w14:textId="77777777" w:rsidR="00E91674" w:rsidRPr="00101592" w:rsidRDefault="00E91674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802" w:type="dxa"/>
          </w:tcPr>
          <w:p w14:paraId="068D2095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74" w:rsidRPr="00101592" w14:paraId="3951E760" w14:textId="77777777" w:rsidTr="00E91674">
        <w:tc>
          <w:tcPr>
            <w:tcW w:w="479" w:type="dxa"/>
          </w:tcPr>
          <w:p w14:paraId="6091E8C1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</w:tcPr>
          <w:p w14:paraId="589B148B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совершенствование </w:t>
            </w:r>
          </w:p>
        </w:tc>
        <w:tc>
          <w:tcPr>
            <w:tcW w:w="793" w:type="dxa"/>
          </w:tcPr>
          <w:p w14:paraId="50700FEE" w14:textId="77777777" w:rsidR="00E91674" w:rsidRPr="00101592" w:rsidRDefault="00E91674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1" w:type="dxa"/>
          </w:tcPr>
          <w:p w14:paraId="76200BD4" w14:textId="77777777" w:rsidR="00E91674" w:rsidRPr="00101592" w:rsidRDefault="00E91674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802" w:type="dxa"/>
          </w:tcPr>
          <w:p w14:paraId="4672B336" w14:textId="77777777" w:rsidR="00E91674" w:rsidRPr="00101592" w:rsidRDefault="00E91674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968" w:rsidRPr="00101592" w14:paraId="39495CC3" w14:textId="77777777" w:rsidTr="00E91674">
        <w:tc>
          <w:tcPr>
            <w:tcW w:w="479" w:type="dxa"/>
          </w:tcPr>
          <w:p w14:paraId="0D295109" w14:textId="77777777" w:rsidR="00BB7968" w:rsidRPr="00101592" w:rsidRDefault="00BB7968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5168AD5" w14:textId="039856D5" w:rsidR="00BB7968" w:rsidRPr="00101592" w:rsidRDefault="00BB7968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3" w:type="dxa"/>
          </w:tcPr>
          <w:p w14:paraId="4CD8C892" w14:textId="2A01C830" w:rsidR="00BB7968" w:rsidRPr="00101592" w:rsidRDefault="00BB7968" w:rsidP="00BB79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1" w:type="dxa"/>
          </w:tcPr>
          <w:p w14:paraId="339375E9" w14:textId="77777777" w:rsidR="00BB7968" w:rsidRPr="00101592" w:rsidRDefault="00BB7968" w:rsidP="00444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</w:tcPr>
          <w:p w14:paraId="3B1F4290" w14:textId="77777777" w:rsidR="00BB7968" w:rsidRPr="00101592" w:rsidRDefault="00BB7968" w:rsidP="001015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60FAA" w14:textId="77777777" w:rsidR="005E7083" w:rsidRPr="00101592" w:rsidRDefault="005E7083" w:rsidP="001015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3B2AA" w14:textId="77777777" w:rsidR="005E7083" w:rsidRPr="00101592" w:rsidRDefault="005E7083" w:rsidP="0010159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000000"/>
        </w:rPr>
      </w:pPr>
    </w:p>
    <w:p w14:paraId="535A0FA7" w14:textId="77777777" w:rsidR="004646CF" w:rsidRPr="00101592" w:rsidRDefault="004646CF" w:rsidP="0010159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4646CF" w:rsidRPr="00101592" w:rsidSect="00BB79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3030">
    <w:multiLevelType w:val="hybridMultilevel"/>
    <w:lvl w:ilvl="0" w:tplc="72191132">
      <w:start w:val="1"/>
      <w:numFmt w:val="decimal"/>
      <w:lvlText w:val="%1."/>
      <w:lvlJc w:val="left"/>
      <w:pPr>
        <w:ind w:left="720" w:hanging="360"/>
      </w:pPr>
    </w:lvl>
    <w:lvl w:ilvl="1" w:tplc="72191132" w:tentative="1">
      <w:start w:val="1"/>
      <w:numFmt w:val="lowerLetter"/>
      <w:lvlText w:val="%2."/>
      <w:lvlJc w:val="left"/>
      <w:pPr>
        <w:ind w:left="1440" w:hanging="360"/>
      </w:pPr>
    </w:lvl>
    <w:lvl w:ilvl="2" w:tplc="72191132" w:tentative="1">
      <w:start w:val="1"/>
      <w:numFmt w:val="lowerRoman"/>
      <w:lvlText w:val="%3."/>
      <w:lvlJc w:val="right"/>
      <w:pPr>
        <w:ind w:left="2160" w:hanging="180"/>
      </w:pPr>
    </w:lvl>
    <w:lvl w:ilvl="3" w:tplc="72191132" w:tentative="1">
      <w:start w:val="1"/>
      <w:numFmt w:val="decimal"/>
      <w:lvlText w:val="%4."/>
      <w:lvlJc w:val="left"/>
      <w:pPr>
        <w:ind w:left="2880" w:hanging="360"/>
      </w:pPr>
    </w:lvl>
    <w:lvl w:ilvl="4" w:tplc="72191132" w:tentative="1">
      <w:start w:val="1"/>
      <w:numFmt w:val="lowerLetter"/>
      <w:lvlText w:val="%5."/>
      <w:lvlJc w:val="left"/>
      <w:pPr>
        <w:ind w:left="3600" w:hanging="360"/>
      </w:pPr>
    </w:lvl>
    <w:lvl w:ilvl="5" w:tplc="72191132" w:tentative="1">
      <w:start w:val="1"/>
      <w:numFmt w:val="lowerRoman"/>
      <w:lvlText w:val="%6."/>
      <w:lvlJc w:val="right"/>
      <w:pPr>
        <w:ind w:left="4320" w:hanging="180"/>
      </w:pPr>
    </w:lvl>
    <w:lvl w:ilvl="6" w:tplc="72191132" w:tentative="1">
      <w:start w:val="1"/>
      <w:numFmt w:val="decimal"/>
      <w:lvlText w:val="%7."/>
      <w:lvlJc w:val="left"/>
      <w:pPr>
        <w:ind w:left="5040" w:hanging="360"/>
      </w:pPr>
    </w:lvl>
    <w:lvl w:ilvl="7" w:tplc="72191132" w:tentative="1">
      <w:start w:val="1"/>
      <w:numFmt w:val="lowerLetter"/>
      <w:lvlText w:val="%8."/>
      <w:lvlJc w:val="left"/>
      <w:pPr>
        <w:ind w:left="5760" w:hanging="360"/>
      </w:pPr>
    </w:lvl>
    <w:lvl w:ilvl="8" w:tplc="72191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29">
    <w:multiLevelType w:val="hybridMultilevel"/>
    <w:lvl w:ilvl="0" w:tplc="185608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D157AE"/>
    <w:multiLevelType w:val="multilevel"/>
    <w:tmpl w:val="061E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37980"/>
    <w:multiLevelType w:val="multilevel"/>
    <w:tmpl w:val="F05A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AEA"/>
    <w:multiLevelType w:val="multilevel"/>
    <w:tmpl w:val="A352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748F6"/>
    <w:multiLevelType w:val="multilevel"/>
    <w:tmpl w:val="8E4A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D156E"/>
    <w:multiLevelType w:val="multilevel"/>
    <w:tmpl w:val="C634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D4BE8"/>
    <w:multiLevelType w:val="multilevel"/>
    <w:tmpl w:val="9B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530FA"/>
    <w:multiLevelType w:val="multilevel"/>
    <w:tmpl w:val="211A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E1D6F"/>
    <w:multiLevelType w:val="multilevel"/>
    <w:tmpl w:val="BB08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94285"/>
    <w:multiLevelType w:val="multilevel"/>
    <w:tmpl w:val="7696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20156"/>
    <w:multiLevelType w:val="multilevel"/>
    <w:tmpl w:val="011C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22F12"/>
    <w:multiLevelType w:val="multilevel"/>
    <w:tmpl w:val="F3B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C72CFE"/>
    <w:multiLevelType w:val="multilevel"/>
    <w:tmpl w:val="7FB2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F0D03"/>
    <w:multiLevelType w:val="multilevel"/>
    <w:tmpl w:val="BAD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3589B"/>
    <w:multiLevelType w:val="multilevel"/>
    <w:tmpl w:val="05CC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F34DD1"/>
    <w:multiLevelType w:val="multilevel"/>
    <w:tmpl w:val="1C72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7142F"/>
    <w:multiLevelType w:val="multilevel"/>
    <w:tmpl w:val="1BA6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33094"/>
    <w:multiLevelType w:val="multilevel"/>
    <w:tmpl w:val="CF88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700EC"/>
    <w:multiLevelType w:val="multilevel"/>
    <w:tmpl w:val="1F5E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5A1E3F"/>
    <w:multiLevelType w:val="multilevel"/>
    <w:tmpl w:val="2576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15D48"/>
    <w:multiLevelType w:val="multilevel"/>
    <w:tmpl w:val="DED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EA4527"/>
    <w:multiLevelType w:val="multilevel"/>
    <w:tmpl w:val="6094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93927"/>
    <w:multiLevelType w:val="multilevel"/>
    <w:tmpl w:val="7C08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562EB8"/>
    <w:multiLevelType w:val="multilevel"/>
    <w:tmpl w:val="04F8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C4BC1"/>
    <w:multiLevelType w:val="multilevel"/>
    <w:tmpl w:val="E528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335A3E"/>
    <w:multiLevelType w:val="multilevel"/>
    <w:tmpl w:val="AA40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8"/>
  </w:num>
  <w:num w:numId="5">
    <w:abstractNumId w:val="15"/>
  </w:num>
  <w:num w:numId="6">
    <w:abstractNumId w:val="5"/>
  </w:num>
  <w:num w:numId="7">
    <w:abstractNumId w:val="19"/>
  </w:num>
  <w:num w:numId="8">
    <w:abstractNumId w:val="7"/>
  </w:num>
  <w:num w:numId="9">
    <w:abstractNumId w:val="21"/>
  </w:num>
  <w:num w:numId="10">
    <w:abstractNumId w:val="23"/>
  </w:num>
  <w:num w:numId="11">
    <w:abstractNumId w:val="0"/>
  </w:num>
  <w:num w:numId="12">
    <w:abstractNumId w:val="13"/>
  </w:num>
  <w:num w:numId="13">
    <w:abstractNumId w:val="14"/>
  </w:num>
  <w:num w:numId="14">
    <w:abstractNumId w:val="9"/>
  </w:num>
  <w:num w:numId="15">
    <w:abstractNumId w:val="8"/>
  </w:num>
  <w:num w:numId="16">
    <w:abstractNumId w:val="10"/>
  </w:num>
  <w:num w:numId="17">
    <w:abstractNumId w:val="17"/>
  </w:num>
  <w:num w:numId="18">
    <w:abstractNumId w:val="20"/>
  </w:num>
  <w:num w:numId="19">
    <w:abstractNumId w:val="22"/>
  </w:num>
  <w:num w:numId="20">
    <w:abstractNumId w:val="3"/>
  </w:num>
  <w:num w:numId="21">
    <w:abstractNumId w:val="11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3029">
    <w:abstractNumId w:val="23029"/>
  </w:num>
  <w:num w:numId="23030">
    <w:abstractNumId w:val="2303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51"/>
    <w:rsid w:val="00011D44"/>
    <w:rsid w:val="000A7751"/>
    <w:rsid w:val="000B0758"/>
    <w:rsid w:val="000D70A8"/>
    <w:rsid w:val="00101592"/>
    <w:rsid w:val="00227EE3"/>
    <w:rsid w:val="003A3A19"/>
    <w:rsid w:val="00444EE7"/>
    <w:rsid w:val="004646CF"/>
    <w:rsid w:val="0056303F"/>
    <w:rsid w:val="005E7083"/>
    <w:rsid w:val="00716D02"/>
    <w:rsid w:val="00772107"/>
    <w:rsid w:val="009449EF"/>
    <w:rsid w:val="0097350E"/>
    <w:rsid w:val="00BB7968"/>
    <w:rsid w:val="00C1472A"/>
    <w:rsid w:val="00CE3F10"/>
    <w:rsid w:val="00E3652A"/>
    <w:rsid w:val="00E91674"/>
    <w:rsid w:val="00ED5BE5"/>
    <w:rsid w:val="00F339F8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4EA7"/>
  <w15:chartTrackingRefBased/>
  <w15:docId w15:val="{77432A93-5404-4EAC-8A84-516BEAAA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05439158" Type="http://schemas.openxmlformats.org/officeDocument/2006/relationships/footnotes" Target="footnotes.xml"/><Relationship Id="rId775250436" Type="http://schemas.openxmlformats.org/officeDocument/2006/relationships/endnotes" Target="endnotes.xml"/><Relationship Id="rId950115834" Type="http://schemas.openxmlformats.org/officeDocument/2006/relationships/comments" Target="comments.xml"/><Relationship Id="rId547247974" Type="http://schemas.microsoft.com/office/2011/relationships/commentsExtended" Target="commentsExtended.xml"/><Relationship Id="rId13232464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Qr+H2D1VG5wY1B8IGNNCLNBRyDQ=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05439158"/>
            <mdssi:RelationshipReference SourceId="rId775250436"/>
            <mdssi:RelationshipReference SourceId="rId950115834"/>
            <mdssi:RelationshipReference SourceId="rId547247974"/>
            <mdssi:RelationshipReference SourceId="rId132324640"/>
          </Transform>
          <Transform Algorithm="http://www.w3.org/TR/2001/REC-xml-c14n-20010315"/>
        </Transforms>
        <DigestMethod Algorithm="http://www.w3.org/2000/09/xmldsig#sha1"/>
        <DigestValue>eJ7/DOn4omMnWD3DS7j4uTgd9fU=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5nMDYzzwACQNffpScSvpldp50o4=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PHZfbsQrUQYeSPoaILNQxBHVGqc=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C6TrED2PAw0/LkU1KtlijJ6+F/0=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r1hBeq0MeGPVQDbThKCvo6giRXk=</DigestValue>
      </Reference>
      <Reference URI="/word/styles.xml?ContentType=application/vnd.openxmlformats-officedocument.wordprocessingml.styles+xml">
        <DigestMethod Algorithm="http://www.w3.org/2000/09/xmldsig#sha1"/>
        <DigestValue>0fAWfp5SOc+2fcoRnmFs85P9cTs=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QJ5akXRsNMJkLtDIYx4pyz1AUxo=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shche</cp:lastModifiedBy>
  <cp:revision>8</cp:revision>
  <dcterms:created xsi:type="dcterms:W3CDTF">2023-10-15T11:32:00Z</dcterms:created>
  <dcterms:modified xsi:type="dcterms:W3CDTF">2023-10-29T08:44:00Z</dcterms:modified>
</cp:coreProperties>
</file>