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8409" w14:textId="77777777" w:rsidR="00576E23" w:rsidRPr="00576E23" w:rsidRDefault="00576E23" w:rsidP="00576E23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576E23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14:paraId="6C1E3891" w14:textId="77777777" w:rsidR="00576E23" w:rsidRPr="00576E23" w:rsidRDefault="00576E23" w:rsidP="00576E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576E23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14:paraId="5E6CF0B6" w14:textId="77777777" w:rsidR="00576E23" w:rsidRPr="00576E23" w:rsidRDefault="00576E23" w:rsidP="00576E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576E23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576E23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576E23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14:paraId="145B4E76" w14:textId="77777777" w:rsidR="00576E23" w:rsidRPr="00576E23" w:rsidRDefault="00576E23" w:rsidP="00576E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576E23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14:paraId="0DDDBE44" w14:textId="77777777" w:rsidR="00576E23" w:rsidRPr="00576E23" w:rsidRDefault="00576E23" w:rsidP="00576E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0ED8EF6D" w14:textId="77777777" w:rsidR="00576E23" w:rsidRPr="00576E23" w:rsidRDefault="00576E23" w:rsidP="00576E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3365EF55" w14:textId="77777777" w:rsidR="00576E23" w:rsidRPr="00576E23" w:rsidRDefault="00576E23" w:rsidP="00576E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576E23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689B5556" w14:textId="77777777" w:rsidR="00576E23" w:rsidRPr="00576E23" w:rsidRDefault="00576E23" w:rsidP="00576E2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2A25ACB2" w14:textId="77777777" w:rsidR="00576E23" w:rsidRPr="00576E23" w:rsidRDefault="00576E23" w:rsidP="00576E2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E23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14:paraId="025EE416" w14:textId="77777777" w:rsidR="00576E23" w:rsidRPr="00576E23" w:rsidRDefault="00576E23" w:rsidP="00576E2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E23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0D60D50B" w14:textId="473E8496" w:rsidR="00576E23" w:rsidRPr="00576E23" w:rsidRDefault="00576E23" w:rsidP="00576E2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E2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Учись писать грамотно</w:t>
      </w:r>
      <w:r w:rsidRPr="00576E2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56D9D18D" w14:textId="77777777" w:rsidR="00576E23" w:rsidRPr="00576E23" w:rsidRDefault="00576E23" w:rsidP="00576E2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E23">
        <w:rPr>
          <w:rFonts w:ascii="Times New Roman" w:eastAsia="Calibri" w:hAnsi="Times New Roman" w:cs="Times New Roman"/>
          <w:b/>
          <w:bCs/>
          <w:sz w:val="24"/>
          <w:szCs w:val="24"/>
        </w:rPr>
        <w:t>(для 5-9 классов образовательных организаций)</w:t>
      </w:r>
    </w:p>
    <w:p w14:paraId="7D48F4CC" w14:textId="77777777" w:rsidR="00576E23" w:rsidRPr="00576E23" w:rsidRDefault="00576E23" w:rsidP="00576E2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4297F" w14:textId="70859AA4" w:rsidR="00576E23" w:rsidRDefault="00576E23" w:rsidP="00576E23">
      <w:pPr>
        <w:shd w:val="clear" w:color="auto" w:fill="FFFFFF"/>
        <w:spacing w:after="0" w:line="360" w:lineRule="auto"/>
        <w:ind w:firstLineChars="275" w:firstLine="663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576E23">
        <w:rPr>
          <w:rFonts w:ascii="Times New Roman" w:eastAsia="SimSun" w:hAnsi="Times New Roman" w:cs="Times New Roman"/>
          <w:b/>
          <w:bCs/>
          <w:sz w:val="24"/>
          <w:szCs w:val="24"/>
        </w:rPr>
        <w:t>Пояснительная записка</w:t>
      </w:r>
    </w:p>
    <w:p w14:paraId="508A8C4C" w14:textId="77777777" w:rsidR="00576E23" w:rsidRPr="00576E23" w:rsidRDefault="00576E23" w:rsidP="00576E23">
      <w:pPr>
        <w:shd w:val="clear" w:color="auto" w:fill="FFFFFF"/>
        <w:spacing w:after="0" w:line="360" w:lineRule="auto"/>
        <w:ind w:firstLineChars="275" w:firstLine="663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05EA447B" w14:textId="3F3A2C98" w:rsidR="00576E23" w:rsidRDefault="00576E23" w:rsidP="00576E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</w:t>
      </w:r>
      <w:r w:rsidR="00CD157A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Учись писать грамотно</w:t>
      </w:r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D157A" w:rsidRPr="00527D64">
        <w:rPr>
          <w:rFonts w:ascii="Times New Roman" w:hAnsi="Times New Roman" w:cs="Times New Roman"/>
          <w:sz w:val="24"/>
          <w:szCs w:val="24"/>
        </w:rPr>
        <w:t xml:space="preserve"> разработана на основании Федерального Закона РФ от 29.12.2012 г.  №273-ФЗ «Об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Федерации». </w:t>
      </w:r>
      <w:r w:rsidR="00133D95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</w:t>
      </w:r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читана на </w:t>
      </w:r>
      <w:r w:rsidR="003D5FEB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D5FEB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FEB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</w:t>
      </w:r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</w:t>
      </w:r>
      <w:proofErr w:type="gramStart"/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интеллектуальных</w:t>
      </w:r>
      <w:proofErr w:type="gramEnd"/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</w:t>
      </w:r>
      <w:r w:rsidR="00BD1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умений, творческих способностей  обучающихся, необходимых для дальнейшей самореализации и формирования личности.</w:t>
      </w:r>
    </w:p>
    <w:p w14:paraId="5B89FEB4" w14:textId="5B23C285" w:rsidR="005226B4" w:rsidRPr="00576E23" w:rsidRDefault="005226B4" w:rsidP="00576E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цели программы</w:t>
      </w:r>
      <w:r w:rsidRPr="0052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7FD364D" w14:textId="1FF8CAAF" w:rsidR="005226B4" w:rsidRPr="00527D64" w:rsidRDefault="00576E23" w:rsidP="0057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226B4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14:paraId="28190BEE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527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Обучающие:</w:t>
      </w:r>
    </w:p>
    <w:p w14:paraId="63EB68C6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русскому языку как к учебному предмету;</w:t>
      </w:r>
    </w:p>
    <w:p w14:paraId="591F606D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знаний, умений, навыков по грамматике русского языка;</w:t>
      </w:r>
    </w:p>
    <w:p w14:paraId="23C3100A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пробуждение потребности у учащихся к самостоятельной работе над познанием родного языка;</w:t>
      </w:r>
    </w:p>
    <w:p w14:paraId="0D4B0C54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мотивации к изучению русского языка;</w:t>
      </w:r>
    </w:p>
    <w:p w14:paraId="1324AAF1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творчества и обогащение словарного запаса;</w:t>
      </w:r>
    </w:p>
    <w:p w14:paraId="00BE8A6A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общего языкового развития учащихся;</w:t>
      </w:r>
    </w:p>
    <w:p w14:paraId="28D0B417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-углубление и расширение знаний и представлений о литературном языке;</w:t>
      </w: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-выявление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14:paraId="699996F1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Воспитывающие:</w:t>
      </w:r>
    </w:p>
    <w:p w14:paraId="444096EC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культуры обращения с книгой;</w:t>
      </w:r>
    </w:p>
    <w:p w14:paraId="7CEAA529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у учащихся разносторонних интересов, культуры мышления.</w:t>
      </w:r>
    </w:p>
    <w:p w14:paraId="50CF1665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52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39B0E50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смекалку и сообразительность;</w:t>
      </w:r>
    </w:p>
    <w:p w14:paraId="5E80E2EF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школьников к самостоятельной исследовательской работе;</w:t>
      </w:r>
    </w:p>
    <w:p w14:paraId="118EDCCB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пользоваться разнообразными словарями;</w:t>
      </w:r>
    </w:p>
    <w:p w14:paraId="30B915CA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организации личной и коллективной деятельности в работе с книгой.</w:t>
      </w:r>
    </w:p>
    <w:p w14:paraId="52A45026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программы: 1 год</w:t>
      </w:r>
    </w:p>
    <w:p w14:paraId="04A391D5" w14:textId="77777777" w:rsidR="005226B4" w:rsidRPr="00527D64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- кружок.</w:t>
      </w:r>
    </w:p>
    <w:p w14:paraId="1D6DDC50" w14:textId="421BF210" w:rsidR="00F56EAA" w:rsidRDefault="005226B4" w:rsidP="00B4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– </w:t>
      </w:r>
      <w:r w:rsidR="003D5FEB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A5648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 w:rsidR="003D5FEB" w:rsidRPr="00527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7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неделю.</w:t>
      </w:r>
    </w:p>
    <w:p w14:paraId="7E17E523" w14:textId="77777777" w:rsidR="00F56EAA" w:rsidRPr="00527D64" w:rsidRDefault="00F56EAA" w:rsidP="00F56EAA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b/>
          <w:bCs/>
          <w:color w:val="000000"/>
        </w:rPr>
      </w:pPr>
      <w:r w:rsidRPr="00527D64">
        <w:rPr>
          <w:rStyle w:val="c4"/>
          <w:b/>
          <w:bCs/>
          <w:color w:val="000000"/>
        </w:rPr>
        <w:lastRenderedPageBreak/>
        <w:t>   </w:t>
      </w:r>
      <w:r>
        <w:rPr>
          <w:rStyle w:val="c4"/>
          <w:b/>
          <w:bCs/>
          <w:color w:val="000000"/>
        </w:rPr>
        <w:t xml:space="preserve">                              </w:t>
      </w:r>
      <w:r w:rsidRPr="00527D64">
        <w:rPr>
          <w:rStyle w:val="c4"/>
          <w:b/>
          <w:bCs/>
          <w:color w:val="000000"/>
        </w:rPr>
        <w:t xml:space="preserve"> Содержание </w:t>
      </w:r>
      <w:r>
        <w:rPr>
          <w:rStyle w:val="c4"/>
          <w:b/>
          <w:bCs/>
          <w:color w:val="000000"/>
        </w:rPr>
        <w:t xml:space="preserve">учебного </w:t>
      </w:r>
      <w:r w:rsidRPr="00527D64">
        <w:rPr>
          <w:rStyle w:val="c4"/>
          <w:b/>
          <w:bCs/>
          <w:color w:val="000000"/>
        </w:rPr>
        <w:t>курса</w:t>
      </w:r>
    </w:p>
    <w:p w14:paraId="23F571D9" w14:textId="4522265B" w:rsidR="00F56EAA" w:rsidRPr="00527D64" w:rsidRDefault="00F56EAA" w:rsidP="00F56EA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470"/>
        <w:gridCol w:w="2000"/>
      </w:tblGrid>
      <w:tr w:rsidR="00F56EAA" w:rsidRPr="00576E23" w14:paraId="7C6564ED" w14:textId="77777777" w:rsidTr="00576E23">
        <w:tc>
          <w:tcPr>
            <w:tcW w:w="1101" w:type="dxa"/>
          </w:tcPr>
          <w:p w14:paraId="1A1D4DB4" w14:textId="77777777" w:rsidR="00F56EAA" w:rsidRPr="00576E23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76E2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6470" w:type="dxa"/>
          </w:tcPr>
          <w:p w14:paraId="713AAAE2" w14:textId="77777777" w:rsidR="00F56EAA" w:rsidRPr="00576E23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76E2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Содержание</w:t>
            </w:r>
          </w:p>
        </w:tc>
        <w:tc>
          <w:tcPr>
            <w:tcW w:w="2000" w:type="dxa"/>
          </w:tcPr>
          <w:p w14:paraId="1CC1FCF7" w14:textId="77777777" w:rsidR="00F56EAA" w:rsidRPr="00576E23" w:rsidRDefault="00576E23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76E2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Кол-во часов</w:t>
            </w:r>
          </w:p>
          <w:p w14:paraId="72BA9EA7" w14:textId="1B4AB9AE" w:rsidR="00576E23" w:rsidRPr="00576E23" w:rsidRDefault="00576E23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56EAA" w:rsidRPr="00576E23" w14:paraId="244976BD" w14:textId="77777777" w:rsidTr="00576E23">
        <w:tc>
          <w:tcPr>
            <w:tcW w:w="1101" w:type="dxa"/>
          </w:tcPr>
          <w:p w14:paraId="58DDC677" w14:textId="77777777" w:rsidR="00F56EAA" w:rsidRPr="00576E23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70" w:type="dxa"/>
          </w:tcPr>
          <w:p w14:paraId="4F13B280" w14:textId="77777777" w:rsidR="00F56EAA" w:rsidRPr="00576E23" w:rsidRDefault="00F56EAA" w:rsidP="00F63A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76E2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Гласные и согласные в корне проверяемые и непроверяемые. Орфографический разбор. Работа со словарем Части речи, морфемы.</w:t>
            </w:r>
          </w:p>
        </w:tc>
        <w:tc>
          <w:tcPr>
            <w:tcW w:w="2000" w:type="dxa"/>
          </w:tcPr>
          <w:p w14:paraId="41B3A839" w14:textId="77777777" w:rsidR="00F56EAA" w:rsidRPr="00576E23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76E2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56EAA" w:rsidRPr="00527D64" w14:paraId="47E4AB2E" w14:textId="77777777" w:rsidTr="00576E23">
        <w:tc>
          <w:tcPr>
            <w:tcW w:w="1101" w:type="dxa"/>
          </w:tcPr>
          <w:p w14:paraId="315CF6F2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70" w:type="dxa"/>
          </w:tcPr>
          <w:p w14:paraId="567A63ED" w14:textId="5DC2C0A8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Чередующиеся гласные в корнях -лаг- -лог-,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раст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-, -рос-,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гар</w:t>
            </w:r>
            <w:proofErr w:type="spellEnd"/>
            <w:proofErr w:type="gram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,</w:t>
            </w:r>
            <w:proofErr w:type="gram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-гор- 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зор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зар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, -кос- 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кас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Орфографический разбор. Работа со словарем.</w:t>
            </w:r>
          </w:p>
        </w:tc>
        <w:tc>
          <w:tcPr>
            <w:tcW w:w="2000" w:type="dxa"/>
          </w:tcPr>
          <w:p w14:paraId="305855E9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3</w:t>
            </w:r>
          </w:p>
        </w:tc>
      </w:tr>
      <w:tr w:rsidR="00F56EAA" w:rsidRPr="00527D64" w14:paraId="55D43CFA" w14:textId="77777777" w:rsidTr="00576E23">
        <w:tc>
          <w:tcPr>
            <w:tcW w:w="1101" w:type="dxa"/>
          </w:tcPr>
          <w:p w14:paraId="2A87CDE4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6470" w:type="dxa"/>
          </w:tcPr>
          <w:p w14:paraId="36F276ED" w14:textId="42828B12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Чередующиеся гласные в корнях -мок-, -мак-,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равн</w:t>
            </w:r>
            <w:proofErr w:type="spellEnd"/>
            <w:proofErr w:type="gram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,</w:t>
            </w:r>
            <w:proofErr w:type="gram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ровн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твар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твор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, -клон- , -клан- , -плав- , -плов- , -я(а) , -ин(им). Части речи, морфемы.</w:t>
            </w:r>
          </w:p>
        </w:tc>
        <w:tc>
          <w:tcPr>
            <w:tcW w:w="2000" w:type="dxa"/>
          </w:tcPr>
          <w:p w14:paraId="0EC92670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F56EAA" w:rsidRPr="00527D64" w14:paraId="5827B00B" w14:textId="77777777" w:rsidTr="00576E23">
        <w:tc>
          <w:tcPr>
            <w:tcW w:w="1101" w:type="dxa"/>
          </w:tcPr>
          <w:p w14:paraId="4A3415B1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70" w:type="dxa"/>
          </w:tcPr>
          <w:p w14:paraId="4B30FD18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Правописание приставок, неизменяемые приставки, на з (с), пре (при); и, ы после ¬, ъ после приставок. Звонкие и глухие согласные. Части речи, морфемы.</w:t>
            </w:r>
          </w:p>
        </w:tc>
        <w:tc>
          <w:tcPr>
            <w:tcW w:w="2000" w:type="dxa"/>
          </w:tcPr>
          <w:p w14:paraId="316A5ABC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3</w:t>
            </w:r>
          </w:p>
        </w:tc>
      </w:tr>
      <w:tr w:rsidR="00F56EAA" w:rsidRPr="00527D64" w14:paraId="25DCDC6C" w14:textId="77777777" w:rsidTr="00576E23">
        <w:tc>
          <w:tcPr>
            <w:tcW w:w="1101" w:type="dxa"/>
          </w:tcPr>
          <w:p w14:paraId="0599765C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6470" w:type="dxa"/>
          </w:tcPr>
          <w:p w14:paraId="6B5E4B29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Правописание приставок пре (при); и, ы после ¬, ъ после приставок. Орфографический разбор. Работа со словарем.</w:t>
            </w:r>
          </w:p>
        </w:tc>
        <w:tc>
          <w:tcPr>
            <w:tcW w:w="2000" w:type="dxa"/>
          </w:tcPr>
          <w:p w14:paraId="1B765663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3</w:t>
            </w:r>
          </w:p>
        </w:tc>
      </w:tr>
      <w:tr w:rsidR="00F56EAA" w:rsidRPr="00527D64" w14:paraId="5C5D2845" w14:textId="77777777" w:rsidTr="00576E23">
        <w:tc>
          <w:tcPr>
            <w:tcW w:w="1101" w:type="dxa"/>
          </w:tcPr>
          <w:p w14:paraId="2500E783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6470" w:type="dxa"/>
          </w:tcPr>
          <w:p w14:paraId="2EBE62FC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Правописание окончаний существительных, прилагательных, глаголов. Способы проверки</w:t>
            </w:r>
          </w:p>
        </w:tc>
        <w:tc>
          <w:tcPr>
            <w:tcW w:w="2000" w:type="dxa"/>
          </w:tcPr>
          <w:p w14:paraId="58E82195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F56EAA" w:rsidRPr="00527D64" w14:paraId="3112C1C1" w14:textId="77777777" w:rsidTr="00576E23">
        <w:tc>
          <w:tcPr>
            <w:tcW w:w="1101" w:type="dxa"/>
          </w:tcPr>
          <w:p w14:paraId="7CDEC26B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6470" w:type="dxa"/>
          </w:tcPr>
          <w:p w14:paraId="08D57D88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Спряжение глаголов. Части речи. Морфемы. Орфографический разбор. Работа со словарем.</w:t>
            </w:r>
          </w:p>
        </w:tc>
        <w:tc>
          <w:tcPr>
            <w:tcW w:w="2000" w:type="dxa"/>
          </w:tcPr>
          <w:p w14:paraId="013D8B39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3</w:t>
            </w:r>
          </w:p>
        </w:tc>
      </w:tr>
      <w:tr w:rsidR="00F56EAA" w:rsidRPr="00527D64" w14:paraId="13A90ADD" w14:textId="77777777" w:rsidTr="00576E23">
        <w:tc>
          <w:tcPr>
            <w:tcW w:w="1101" w:type="dxa"/>
          </w:tcPr>
          <w:p w14:paraId="379FDDDC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6470" w:type="dxa"/>
          </w:tcPr>
          <w:p w14:paraId="0B0F109D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Правописание суффиксов существительных, прилагательных –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нк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-н,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нн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Орфографический разбор. Работа со словарем.</w:t>
            </w:r>
          </w:p>
        </w:tc>
        <w:tc>
          <w:tcPr>
            <w:tcW w:w="2000" w:type="dxa"/>
          </w:tcPr>
          <w:p w14:paraId="5BFCFDFF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56EAA" w:rsidRPr="00527D64" w14:paraId="07AB3EE9" w14:textId="77777777" w:rsidTr="00576E23">
        <w:tc>
          <w:tcPr>
            <w:tcW w:w="1101" w:type="dxa"/>
          </w:tcPr>
          <w:p w14:paraId="571270FD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6470" w:type="dxa"/>
          </w:tcPr>
          <w:p w14:paraId="7985764B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Суффиксы глаголов –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ыва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-ива,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ова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ева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Части речи. Морфемы.</w:t>
            </w:r>
          </w:p>
        </w:tc>
        <w:tc>
          <w:tcPr>
            <w:tcW w:w="2000" w:type="dxa"/>
          </w:tcPr>
          <w:p w14:paraId="10181A07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56EAA" w:rsidRPr="00527D64" w14:paraId="7368DB3F" w14:textId="77777777" w:rsidTr="00576E23">
        <w:tc>
          <w:tcPr>
            <w:tcW w:w="1101" w:type="dxa"/>
          </w:tcPr>
          <w:p w14:paraId="4F99253E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6470" w:type="dxa"/>
          </w:tcPr>
          <w:p w14:paraId="4136A8FE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Гласные перед суффиксом -л- в прошедшем времени. Части речи. Морфемы. Орфографический разбор. Работа со словарем.</w:t>
            </w:r>
          </w:p>
        </w:tc>
        <w:tc>
          <w:tcPr>
            <w:tcW w:w="2000" w:type="dxa"/>
          </w:tcPr>
          <w:p w14:paraId="68FE0092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F56EAA" w:rsidRPr="00527D64" w14:paraId="6C9DAA93" w14:textId="77777777" w:rsidTr="00576E23">
        <w:tc>
          <w:tcPr>
            <w:tcW w:w="1101" w:type="dxa"/>
          </w:tcPr>
          <w:p w14:paraId="18AFE38B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6470" w:type="dxa"/>
          </w:tcPr>
          <w:p w14:paraId="2EB91574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</w:t>
            </w:r>
            <w:proofErr w:type="gram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,</w:t>
            </w:r>
            <w:proofErr w:type="gram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</w:t>
            </w:r>
            <w:proofErr w:type="spellStart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нн</w:t>
            </w:r>
            <w:proofErr w:type="spellEnd"/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в причастиях и прилагательных. Слова исключения. Части речи. Морфемы. Орфографический разбор. Работа со словарем.</w:t>
            </w:r>
          </w:p>
        </w:tc>
        <w:tc>
          <w:tcPr>
            <w:tcW w:w="2000" w:type="dxa"/>
          </w:tcPr>
          <w:p w14:paraId="0D78C156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F56EAA" w:rsidRPr="00527D64" w14:paraId="2ABF4CC5" w14:textId="77777777" w:rsidTr="00576E23">
        <w:tc>
          <w:tcPr>
            <w:tcW w:w="1101" w:type="dxa"/>
          </w:tcPr>
          <w:p w14:paraId="77A5BB4A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6470" w:type="dxa"/>
          </w:tcPr>
          <w:p w14:paraId="2C0F09AF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 с глаголами. Слова исключения. Части речи. Морфемы. Орфографический и морфологический разборы.</w:t>
            </w:r>
          </w:p>
        </w:tc>
        <w:tc>
          <w:tcPr>
            <w:tcW w:w="2000" w:type="dxa"/>
          </w:tcPr>
          <w:p w14:paraId="57F34588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F56EAA" w:rsidRPr="00527D64" w14:paraId="3BF4CAB7" w14:textId="77777777" w:rsidTr="00576E23">
        <w:tc>
          <w:tcPr>
            <w:tcW w:w="1101" w:type="dxa"/>
          </w:tcPr>
          <w:p w14:paraId="07F0FDA8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70" w:type="dxa"/>
          </w:tcPr>
          <w:p w14:paraId="433FD293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Гласные о – е после шипящих в суффиксах наречий, существительных. Слова исключения. Части речи. Морфемы. Орфографический разбор. Работа со словарем</w:t>
            </w:r>
          </w:p>
        </w:tc>
        <w:tc>
          <w:tcPr>
            <w:tcW w:w="2000" w:type="dxa"/>
          </w:tcPr>
          <w:p w14:paraId="027E2241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</w:tr>
      <w:tr w:rsidR="00F56EAA" w:rsidRPr="00527D64" w14:paraId="44912537" w14:textId="77777777" w:rsidTr="00576E23">
        <w:tc>
          <w:tcPr>
            <w:tcW w:w="1101" w:type="dxa"/>
          </w:tcPr>
          <w:p w14:paraId="3911A3AD" w14:textId="77777777" w:rsidR="00F56EAA" w:rsidRPr="00527D64" w:rsidRDefault="00F56EAA" w:rsidP="00F63AC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70" w:type="dxa"/>
          </w:tcPr>
          <w:p w14:paraId="74C1027B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Ь после шипящих на конце наречий, глаголов, существительных, прилагательных.</w:t>
            </w:r>
          </w:p>
        </w:tc>
        <w:tc>
          <w:tcPr>
            <w:tcW w:w="2000" w:type="dxa"/>
          </w:tcPr>
          <w:p w14:paraId="2B891256" w14:textId="77777777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F56EAA" w:rsidRPr="00527D64" w14:paraId="3FAC870F" w14:textId="77777777" w:rsidTr="00576E23">
        <w:tc>
          <w:tcPr>
            <w:tcW w:w="1101" w:type="dxa"/>
          </w:tcPr>
          <w:p w14:paraId="0F4D7CC2" w14:textId="77777777" w:rsidR="00F56EAA" w:rsidRPr="00527D64" w:rsidRDefault="00F56EAA" w:rsidP="00F63AC8">
            <w:pPr>
              <w:pStyle w:val="a5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70" w:type="dxa"/>
          </w:tcPr>
          <w:p w14:paraId="2AB7E6C9" w14:textId="77777777" w:rsidR="00F56EAA" w:rsidRPr="00527D64" w:rsidRDefault="00F56EAA" w:rsidP="00F63A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2000" w:type="dxa"/>
          </w:tcPr>
          <w:p w14:paraId="6C1D6B5C" w14:textId="59123E69" w:rsidR="00F56EAA" w:rsidRPr="00527D64" w:rsidRDefault="00F56EAA" w:rsidP="00576E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 w:rsidRPr="00527D6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</w:tr>
    </w:tbl>
    <w:p w14:paraId="45D9D8B4" w14:textId="1EC1E7AE" w:rsidR="00F56EAA" w:rsidRDefault="00F56EAA" w:rsidP="005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635450" w14:textId="6175FE6E" w:rsidR="00F56EAA" w:rsidRPr="00527D64" w:rsidRDefault="00F56EAA" w:rsidP="0052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E556D7" w14:textId="251E174B" w:rsidR="005226B4" w:rsidRDefault="00F56EAA" w:rsidP="00527D6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Планируемые</w:t>
      </w:r>
      <w:r w:rsidR="005226B4" w:rsidRPr="00527D64">
        <w:rPr>
          <w:rStyle w:val="c4"/>
          <w:b/>
          <w:bCs/>
          <w:color w:val="000000"/>
        </w:rPr>
        <w:t xml:space="preserve"> результаты</w:t>
      </w:r>
    </w:p>
    <w:p w14:paraId="0E70655A" w14:textId="77777777" w:rsidR="00CB290F" w:rsidRPr="00527D64" w:rsidRDefault="00CB290F" w:rsidP="00527D64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C41526A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8"/>
          <w:b/>
          <w:bCs/>
          <w:i/>
          <w:iCs/>
          <w:color w:val="000000"/>
        </w:rPr>
        <w:t>Личностные результаты:</w:t>
      </w:r>
    </w:p>
    <w:p w14:paraId="5103A451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чувство прекрасного – умение чувствовать красоту и выразительность речи, стремиться к совершенствованию собственной речи;</w:t>
      </w:r>
    </w:p>
    <w:p w14:paraId="13C3A247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любовь и уважение к Отечеству, его языку, культуре;</w:t>
      </w:r>
    </w:p>
    <w:p w14:paraId="53353204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интерес к чтению, к ведению диалога с автором текста; потребность в чтении;</w:t>
      </w:r>
    </w:p>
    <w:p w14:paraId="3ACCB472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интерес к письму, к созданию собственных текстов, к письменной форме общения;</w:t>
      </w:r>
    </w:p>
    <w:p w14:paraId="5A334FF4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интерес к изучению языка;</w:t>
      </w:r>
    </w:p>
    <w:p w14:paraId="7D8F3BF9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lastRenderedPageBreak/>
        <w:t>- осознание ответственности за произнесённое и написанное слово.</w:t>
      </w:r>
    </w:p>
    <w:p w14:paraId="7AFCB4B7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8"/>
          <w:b/>
          <w:bCs/>
          <w:i/>
          <w:iCs/>
          <w:color w:val="000000"/>
        </w:rPr>
        <w:t>Метапредметные результаты:</w:t>
      </w:r>
    </w:p>
    <w:p w14:paraId="4BADDB06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8"/>
          <w:b/>
          <w:bCs/>
          <w:i/>
          <w:iCs/>
          <w:color w:val="000000"/>
        </w:rPr>
        <w:t>Регулятивные УУД:</w:t>
      </w:r>
    </w:p>
    <w:p w14:paraId="67B84979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самостоятельно формулировать тему и цели урока;</w:t>
      </w:r>
    </w:p>
    <w:p w14:paraId="23E78E0F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составлять план решения учебной проблемы совместно с учителем;</w:t>
      </w:r>
    </w:p>
    <w:p w14:paraId="0541ACE5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работать по плану, сверяя свои действия с целью, корректировать свою деятельность;</w:t>
      </w:r>
    </w:p>
    <w:p w14:paraId="43927FB1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7"/>
          <w:color w:val="000000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 </w:t>
      </w:r>
      <w:r w:rsidRPr="00527D64">
        <w:rPr>
          <w:color w:val="000000"/>
        </w:rPr>
        <w:br/>
      </w:r>
      <w:r w:rsidRPr="00527D64">
        <w:rPr>
          <w:rStyle w:val="c28"/>
          <w:b/>
          <w:bCs/>
          <w:i/>
          <w:iCs/>
          <w:color w:val="000000"/>
        </w:rPr>
        <w:t>Познавательные УУД:</w:t>
      </w:r>
    </w:p>
    <w:p w14:paraId="66399379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перерабатывать и преобразовывать информацию из одной формы в другую (составлять план, таблицу, схему);</w:t>
      </w:r>
    </w:p>
    <w:p w14:paraId="49DB718F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пользоваться словарями, справочниками;</w:t>
      </w:r>
    </w:p>
    <w:p w14:paraId="02A0444F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осуществлять анализ и синтез;</w:t>
      </w:r>
    </w:p>
    <w:p w14:paraId="59693781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устанавливать причинно-следственные связи;</w:t>
      </w:r>
    </w:p>
    <w:p w14:paraId="34834188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строить рассуждения.</w:t>
      </w:r>
    </w:p>
    <w:p w14:paraId="2A75DDF1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8"/>
          <w:b/>
          <w:bCs/>
          <w:i/>
          <w:iCs/>
          <w:color w:val="000000"/>
        </w:rPr>
        <w:t>Коммуникативные УУД:</w:t>
      </w:r>
    </w:p>
    <w:p w14:paraId="06D030BC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адекватно использовать речевые средства для решения различных коммуникативных задач;</w:t>
      </w:r>
    </w:p>
    <w:p w14:paraId="7BEA4907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владеть монологической и диалогической формами речи.</w:t>
      </w:r>
    </w:p>
    <w:p w14:paraId="66007C3D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высказывать и обосновывать свою точку зрения;</w:t>
      </w:r>
    </w:p>
    <w:p w14:paraId="3BAB232D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14:paraId="2F714838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договариваться и приходить к общему решению в совместной деятельности;</w:t>
      </w:r>
    </w:p>
    <w:p w14:paraId="27EC6223" w14:textId="77777777" w:rsidR="005226B4" w:rsidRPr="00527D64" w:rsidRDefault="005226B4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задавать вопросы.</w:t>
      </w:r>
    </w:p>
    <w:p w14:paraId="327DB1BB" w14:textId="77777777" w:rsidR="005226B4" w:rsidRPr="005A5B01" w:rsidRDefault="005226B4" w:rsidP="005A5B01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A5B01">
        <w:rPr>
          <w:rStyle w:val="c28"/>
          <w:b/>
          <w:bCs/>
          <w:i/>
          <w:color w:val="000000"/>
        </w:rPr>
        <w:t>Предметные результаты</w:t>
      </w:r>
    </w:p>
    <w:p w14:paraId="1B1824AF" w14:textId="77777777" w:rsidR="005226B4" w:rsidRPr="00527D64" w:rsidRDefault="005226B4" w:rsidP="00527D6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 xml:space="preserve">-        формирование первоначальных представлений о единстве и многообразии языкового и </w:t>
      </w:r>
      <w:proofErr w:type="gramStart"/>
      <w:r w:rsidRPr="00527D64">
        <w:rPr>
          <w:rStyle w:val="c2"/>
          <w:color w:val="000000"/>
        </w:rPr>
        <w:t>культурного  пространства</w:t>
      </w:r>
      <w:proofErr w:type="gramEnd"/>
      <w:r w:rsidRPr="00527D64">
        <w:rPr>
          <w:rStyle w:val="c2"/>
          <w:color w:val="000000"/>
        </w:rPr>
        <w:t xml:space="preserve"> России, о языке как основе национального самосознания;</w:t>
      </w:r>
    </w:p>
    <w:p w14:paraId="08440793" w14:textId="77777777" w:rsidR="005226B4" w:rsidRPr="00527D64" w:rsidRDefault="005226B4" w:rsidP="00527D6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 xml:space="preserve">-        представление о языке как о явлении национальной </w:t>
      </w:r>
      <w:proofErr w:type="gramStart"/>
      <w:r w:rsidRPr="00527D64">
        <w:rPr>
          <w:rStyle w:val="c2"/>
          <w:color w:val="000000"/>
        </w:rPr>
        <w:t>культуры  и</w:t>
      </w:r>
      <w:proofErr w:type="gramEnd"/>
      <w:r w:rsidRPr="00527D64">
        <w:rPr>
          <w:rStyle w:val="c2"/>
          <w:color w:val="000000"/>
        </w:rPr>
        <w:t xml:space="preserve"> средства человеческого общения;</w:t>
      </w:r>
    </w:p>
    <w:p w14:paraId="34E33625" w14:textId="77777777" w:rsidR="005226B4" w:rsidRPr="00527D64" w:rsidRDefault="005226B4" w:rsidP="00527D6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     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0BA0F592" w14:textId="77777777" w:rsidR="005226B4" w:rsidRPr="00527D64" w:rsidRDefault="005226B4" w:rsidP="00527D6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     формирование базовых умений, обеспечивающих возможность дальнейшего изучения языка;</w:t>
      </w:r>
    </w:p>
    <w:p w14:paraId="38F9AA7F" w14:textId="77777777" w:rsidR="005226B4" w:rsidRPr="00527D64" w:rsidRDefault="005226B4" w:rsidP="00527D6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     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14:paraId="5D0E966A" w14:textId="77777777" w:rsidR="005226B4" w:rsidRPr="00527D64" w:rsidRDefault="005226B4" w:rsidP="00527D6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     использование коммуникативно-эстетических возможностей русского языка;</w:t>
      </w:r>
    </w:p>
    <w:p w14:paraId="13AD36E7" w14:textId="2A401AFD" w:rsidR="005226B4" w:rsidRPr="00527D64" w:rsidRDefault="005226B4" w:rsidP="00527D6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     расширение и систематизация научных знаний о</w:t>
      </w:r>
      <w:r w:rsidR="00576E23">
        <w:rPr>
          <w:rStyle w:val="c2"/>
          <w:color w:val="000000"/>
        </w:rPr>
        <w:t xml:space="preserve"> языке; осознание взаимосвязей </w:t>
      </w:r>
      <w:r w:rsidRPr="00527D64">
        <w:rPr>
          <w:rStyle w:val="c2"/>
          <w:color w:val="000000"/>
        </w:rPr>
        <w:t>его уровней и единиц;</w:t>
      </w:r>
    </w:p>
    <w:p w14:paraId="771FFFF3" w14:textId="77777777" w:rsidR="005226B4" w:rsidRPr="00527D64" w:rsidRDefault="005226B4" w:rsidP="00527D6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    формирование навыков проведения различных видов анализа слова</w:t>
      </w:r>
    </w:p>
    <w:p w14:paraId="21AB0AC9" w14:textId="77777777" w:rsidR="005226B4" w:rsidRPr="00527D64" w:rsidRDefault="005226B4" w:rsidP="00527D6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D64">
        <w:rPr>
          <w:rStyle w:val="c2"/>
          <w:color w:val="000000"/>
        </w:rPr>
        <w:t>-     формирование ответственности за языковую культуру родного края и России как общечеловеческую ценность.</w:t>
      </w:r>
    </w:p>
    <w:p w14:paraId="737839F9" w14:textId="08ECDDA7" w:rsidR="00576E23" w:rsidRDefault="00576E23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2000CBD" w14:textId="77777777" w:rsidR="00CB290F" w:rsidRDefault="00CB290F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9C97E16" w14:textId="56F5638F" w:rsidR="005226B4" w:rsidRDefault="00576E23" w:rsidP="00576E23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76E23">
        <w:rPr>
          <w:b/>
          <w:color w:val="000000"/>
        </w:rPr>
        <w:t>Тематическое планирование</w:t>
      </w:r>
    </w:p>
    <w:p w14:paraId="1EF947EF" w14:textId="77777777" w:rsidR="00CB290F" w:rsidRPr="00576E23" w:rsidRDefault="00CB290F" w:rsidP="00576E23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73834478" w14:textId="10904FC0" w:rsidR="00F56EAA" w:rsidRDefault="00F56EAA" w:rsidP="00527D64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2552"/>
        <w:gridCol w:w="2091"/>
      </w:tblGrid>
      <w:tr w:rsidR="00576E23" w14:paraId="2C871B02" w14:textId="77777777" w:rsidTr="00576E23">
        <w:tc>
          <w:tcPr>
            <w:tcW w:w="675" w:type="dxa"/>
          </w:tcPr>
          <w:p w14:paraId="51C1A801" w14:textId="47DFC295" w:rsidR="00576E23" w:rsidRPr="00CB290F" w:rsidRDefault="00576E23" w:rsidP="00576E23">
            <w:pPr>
              <w:pStyle w:val="c6"/>
              <w:spacing w:before="0" w:beforeAutospacing="0" w:after="0" w:afterAutospacing="0"/>
              <w:jc w:val="center"/>
              <w:rPr>
                <w:bCs/>
              </w:rPr>
            </w:pPr>
            <w:r w:rsidRPr="00CB290F">
              <w:rPr>
                <w:bCs/>
              </w:rPr>
              <w:t>№</w:t>
            </w:r>
          </w:p>
        </w:tc>
        <w:tc>
          <w:tcPr>
            <w:tcW w:w="3544" w:type="dxa"/>
          </w:tcPr>
          <w:p w14:paraId="0D571E4F" w14:textId="6E93B100" w:rsidR="00576E23" w:rsidRPr="00CB290F" w:rsidRDefault="00576E23" w:rsidP="00576E23">
            <w:pPr>
              <w:pStyle w:val="c6"/>
              <w:spacing w:before="0" w:beforeAutospacing="0" w:after="0" w:afterAutospacing="0"/>
              <w:jc w:val="center"/>
              <w:rPr>
                <w:bCs/>
              </w:rPr>
            </w:pPr>
            <w:r w:rsidRPr="00CB290F">
              <w:rPr>
                <w:bCs/>
              </w:rPr>
              <w:t>Наименование внеурочной деятельности</w:t>
            </w:r>
          </w:p>
        </w:tc>
        <w:tc>
          <w:tcPr>
            <w:tcW w:w="1134" w:type="dxa"/>
          </w:tcPr>
          <w:p w14:paraId="62327E69" w14:textId="7C412245" w:rsidR="00576E23" w:rsidRPr="00CB290F" w:rsidRDefault="00576E23" w:rsidP="00CB290F">
            <w:pPr>
              <w:pStyle w:val="c6"/>
              <w:spacing w:before="0" w:beforeAutospacing="0" w:after="0" w:afterAutospacing="0"/>
              <w:jc w:val="center"/>
              <w:rPr>
                <w:bCs/>
              </w:rPr>
            </w:pPr>
            <w:r w:rsidRPr="00CB290F">
              <w:rPr>
                <w:bCs/>
              </w:rPr>
              <w:t>Кол-во часов</w:t>
            </w:r>
          </w:p>
        </w:tc>
        <w:tc>
          <w:tcPr>
            <w:tcW w:w="2552" w:type="dxa"/>
          </w:tcPr>
          <w:p w14:paraId="69CCB1B7" w14:textId="2B4EB110" w:rsidR="00576E23" w:rsidRPr="00CB290F" w:rsidRDefault="00576E23" w:rsidP="00576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 занятий</w:t>
            </w:r>
          </w:p>
          <w:p w14:paraId="46286773" w14:textId="32FA4E7A" w:rsidR="00576E23" w:rsidRPr="00CB290F" w:rsidRDefault="00576E23" w:rsidP="00576E23">
            <w:pPr>
              <w:pStyle w:val="c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091" w:type="dxa"/>
          </w:tcPr>
          <w:p w14:paraId="37900844" w14:textId="6E38B54D" w:rsidR="00576E23" w:rsidRPr="00CB290F" w:rsidRDefault="00576E23" w:rsidP="00576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ресурсы</w:t>
            </w:r>
          </w:p>
          <w:p w14:paraId="1715706F" w14:textId="77777777" w:rsidR="00576E23" w:rsidRPr="00CB290F" w:rsidRDefault="00576E23" w:rsidP="00576E23">
            <w:pPr>
              <w:pStyle w:val="c6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576E23" w14:paraId="292A950E" w14:textId="77777777" w:rsidTr="00576E23">
        <w:tc>
          <w:tcPr>
            <w:tcW w:w="675" w:type="dxa"/>
          </w:tcPr>
          <w:p w14:paraId="5623D68B" w14:textId="2B99E50E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1.</w:t>
            </w:r>
          </w:p>
        </w:tc>
        <w:tc>
          <w:tcPr>
            <w:tcW w:w="3544" w:type="dxa"/>
          </w:tcPr>
          <w:p w14:paraId="37EA82E4" w14:textId="49F52772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 xml:space="preserve">Гласные и согласные в корне проверяемые и непроверяемые. Орфографический разбор. Работа со словарем Части речи, </w:t>
            </w:r>
            <w:r w:rsidRPr="00527D64">
              <w:rPr>
                <w:rFonts w:eastAsia="MS Mincho"/>
                <w:lang w:eastAsia="ja-JP"/>
              </w:rPr>
              <w:lastRenderedPageBreak/>
              <w:t>морфемы.</w:t>
            </w:r>
          </w:p>
        </w:tc>
        <w:tc>
          <w:tcPr>
            <w:tcW w:w="1134" w:type="dxa"/>
          </w:tcPr>
          <w:p w14:paraId="3AAC29FD" w14:textId="5CF726B1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lastRenderedPageBreak/>
              <w:t>2</w:t>
            </w:r>
          </w:p>
        </w:tc>
        <w:tc>
          <w:tcPr>
            <w:tcW w:w="2552" w:type="dxa"/>
          </w:tcPr>
          <w:p w14:paraId="79D39B7C" w14:textId="10942BD2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4600D650" w14:textId="1F61D0C3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3026A2FC" w14:textId="77777777" w:rsidTr="00576E23">
        <w:tc>
          <w:tcPr>
            <w:tcW w:w="675" w:type="dxa"/>
          </w:tcPr>
          <w:p w14:paraId="61A4F354" w14:textId="06928888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2.</w:t>
            </w:r>
          </w:p>
        </w:tc>
        <w:tc>
          <w:tcPr>
            <w:tcW w:w="3544" w:type="dxa"/>
          </w:tcPr>
          <w:p w14:paraId="1017D508" w14:textId="3E8C8C05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Чередующиеся гласные в корнях -лаг- -лог-, -</w:t>
            </w:r>
            <w:proofErr w:type="spellStart"/>
            <w:r w:rsidRPr="00527D64">
              <w:rPr>
                <w:rFonts w:eastAsia="MS Mincho"/>
                <w:lang w:eastAsia="ja-JP"/>
              </w:rPr>
              <w:t>раст</w:t>
            </w:r>
            <w:proofErr w:type="spellEnd"/>
            <w:proofErr w:type="gramStart"/>
            <w:r w:rsidRPr="00527D64">
              <w:rPr>
                <w:rFonts w:eastAsia="MS Mincho"/>
                <w:lang w:eastAsia="ja-JP"/>
              </w:rPr>
              <w:t>- ,</w:t>
            </w:r>
            <w:proofErr w:type="gramEnd"/>
            <w:r w:rsidRPr="00527D64">
              <w:rPr>
                <w:rFonts w:eastAsia="MS Mincho"/>
                <w:lang w:eastAsia="ja-JP"/>
              </w:rPr>
              <w:t xml:space="preserve"> -рос- , -</w:t>
            </w:r>
            <w:proofErr w:type="spellStart"/>
            <w:r w:rsidRPr="00527D64">
              <w:rPr>
                <w:rFonts w:eastAsia="MS Mincho"/>
                <w:lang w:eastAsia="ja-JP"/>
              </w:rPr>
              <w:t>гар</w:t>
            </w:r>
            <w:proofErr w:type="spellEnd"/>
            <w:r w:rsidRPr="00527D64">
              <w:rPr>
                <w:rFonts w:eastAsia="MS Mincho"/>
                <w:lang w:eastAsia="ja-JP"/>
              </w:rPr>
              <w:t>- , -гор- , -</w:t>
            </w:r>
            <w:proofErr w:type="spellStart"/>
            <w:r w:rsidRPr="00527D64">
              <w:rPr>
                <w:rFonts w:eastAsia="MS Mincho"/>
                <w:lang w:eastAsia="ja-JP"/>
              </w:rPr>
              <w:t>зор</w:t>
            </w:r>
            <w:proofErr w:type="spellEnd"/>
            <w:r w:rsidRPr="00527D64">
              <w:rPr>
                <w:rFonts w:eastAsia="MS Mincho"/>
                <w:lang w:eastAsia="ja-JP"/>
              </w:rPr>
              <w:t>- , -</w:t>
            </w:r>
            <w:proofErr w:type="spellStart"/>
            <w:r w:rsidRPr="00527D64">
              <w:rPr>
                <w:rFonts w:eastAsia="MS Mincho"/>
                <w:lang w:eastAsia="ja-JP"/>
              </w:rPr>
              <w:t>зар</w:t>
            </w:r>
            <w:proofErr w:type="spellEnd"/>
            <w:r w:rsidRPr="00527D64">
              <w:rPr>
                <w:rFonts w:eastAsia="MS Mincho"/>
                <w:lang w:eastAsia="ja-JP"/>
              </w:rPr>
              <w:t>- , -кос- , -</w:t>
            </w:r>
            <w:proofErr w:type="spellStart"/>
            <w:r w:rsidRPr="00527D64">
              <w:rPr>
                <w:rFonts w:eastAsia="MS Mincho"/>
                <w:lang w:eastAsia="ja-JP"/>
              </w:rPr>
              <w:t>кас</w:t>
            </w:r>
            <w:proofErr w:type="spellEnd"/>
            <w:r w:rsidRPr="00527D64">
              <w:rPr>
                <w:rFonts w:eastAsia="MS Mincho"/>
                <w:lang w:eastAsia="ja-JP"/>
              </w:rPr>
              <w:t>- Орфографический разбор. Работа со словарем.</w:t>
            </w:r>
          </w:p>
        </w:tc>
        <w:tc>
          <w:tcPr>
            <w:tcW w:w="1134" w:type="dxa"/>
          </w:tcPr>
          <w:p w14:paraId="7D543C84" w14:textId="30E461A7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val="en-US" w:eastAsia="ja-JP"/>
              </w:rPr>
              <w:t>3</w:t>
            </w:r>
          </w:p>
        </w:tc>
        <w:tc>
          <w:tcPr>
            <w:tcW w:w="2552" w:type="dxa"/>
          </w:tcPr>
          <w:p w14:paraId="23A27F07" w14:textId="4483023C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2BEFF8C0" w14:textId="70F984F8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52EE3B84" w14:textId="77777777" w:rsidTr="00576E23">
        <w:tc>
          <w:tcPr>
            <w:tcW w:w="675" w:type="dxa"/>
          </w:tcPr>
          <w:p w14:paraId="55477117" w14:textId="2F6F21BE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3.</w:t>
            </w:r>
          </w:p>
        </w:tc>
        <w:tc>
          <w:tcPr>
            <w:tcW w:w="3544" w:type="dxa"/>
          </w:tcPr>
          <w:p w14:paraId="30CA6D80" w14:textId="556E5568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Чередующиеся гласные в корнях -мок</w:t>
            </w:r>
            <w:proofErr w:type="gramStart"/>
            <w:r w:rsidRPr="00527D64">
              <w:rPr>
                <w:rFonts w:eastAsia="MS Mincho"/>
                <w:lang w:eastAsia="ja-JP"/>
              </w:rPr>
              <w:t>- ,</w:t>
            </w:r>
            <w:proofErr w:type="gramEnd"/>
            <w:r w:rsidRPr="00527D64">
              <w:rPr>
                <w:rFonts w:eastAsia="MS Mincho"/>
                <w:lang w:eastAsia="ja-JP"/>
              </w:rPr>
              <w:t xml:space="preserve"> -мак- , -</w:t>
            </w:r>
            <w:proofErr w:type="spellStart"/>
            <w:r w:rsidRPr="00527D64">
              <w:rPr>
                <w:rFonts w:eastAsia="MS Mincho"/>
                <w:lang w:eastAsia="ja-JP"/>
              </w:rPr>
              <w:t>равн</w:t>
            </w:r>
            <w:proofErr w:type="spellEnd"/>
            <w:r w:rsidRPr="00527D64">
              <w:rPr>
                <w:rFonts w:eastAsia="MS Mincho"/>
                <w:lang w:eastAsia="ja-JP"/>
              </w:rPr>
              <w:t>- , -</w:t>
            </w:r>
            <w:proofErr w:type="spellStart"/>
            <w:r w:rsidRPr="00527D64">
              <w:rPr>
                <w:rFonts w:eastAsia="MS Mincho"/>
                <w:lang w:eastAsia="ja-JP"/>
              </w:rPr>
              <w:t>ровн</w:t>
            </w:r>
            <w:proofErr w:type="spellEnd"/>
            <w:r w:rsidRPr="00527D64">
              <w:rPr>
                <w:rFonts w:eastAsia="MS Mincho"/>
                <w:lang w:eastAsia="ja-JP"/>
              </w:rPr>
              <w:t>- , -</w:t>
            </w:r>
            <w:proofErr w:type="spellStart"/>
            <w:r w:rsidRPr="00527D64">
              <w:rPr>
                <w:rFonts w:eastAsia="MS Mincho"/>
                <w:lang w:eastAsia="ja-JP"/>
              </w:rPr>
              <w:t>твар</w:t>
            </w:r>
            <w:proofErr w:type="spellEnd"/>
            <w:r w:rsidRPr="00527D64">
              <w:rPr>
                <w:rFonts w:eastAsia="MS Mincho"/>
                <w:lang w:eastAsia="ja-JP"/>
              </w:rPr>
              <w:t>- , -</w:t>
            </w:r>
            <w:proofErr w:type="spellStart"/>
            <w:r w:rsidRPr="00527D64">
              <w:rPr>
                <w:rFonts w:eastAsia="MS Mincho"/>
                <w:lang w:eastAsia="ja-JP"/>
              </w:rPr>
              <w:t>твор</w:t>
            </w:r>
            <w:proofErr w:type="spellEnd"/>
            <w:r w:rsidRPr="00527D64">
              <w:rPr>
                <w:rFonts w:eastAsia="MS Mincho"/>
                <w:lang w:eastAsia="ja-JP"/>
              </w:rPr>
              <w:t>- , -клон- , -клан- , -плав- , -плов- , -я(а) , -ин(им). Части речи, морфемы.</w:t>
            </w:r>
          </w:p>
        </w:tc>
        <w:tc>
          <w:tcPr>
            <w:tcW w:w="1134" w:type="dxa"/>
          </w:tcPr>
          <w:p w14:paraId="60D7A1C9" w14:textId="04CF5964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2552" w:type="dxa"/>
          </w:tcPr>
          <w:p w14:paraId="4B669780" w14:textId="21A5064E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39CEF087" w14:textId="52EFA1EC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25578F03" w14:textId="77777777" w:rsidTr="00576E23">
        <w:tc>
          <w:tcPr>
            <w:tcW w:w="675" w:type="dxa"/>
          </w:tcPr>
          <w:p w14:paraId="186E13F1" w14:textId="4E23AE6E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4.</w:t>
            </w:r>
          </w:p>
        </w:tc>
        <w:tc>
          <w:tcPr>
            <w:tcW w:w="3544" w:type="dxa"/>
          </w:tcPr>
          <w:p w14:paraId="51FFC7FC" w14:textId="49E787AE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Правописание приставок, неизменяемые приставки, на з (с), пре (при); и, ы после ¬, ъ после приставок. Звонкие и глухие согласные. Части речи, морфемы.</w:t>
            </w:r>
          </w:p>
        </w:tc>
        <w:tc>
          <w:tcPr>
            <w:tcW w:w="1134" w:type="dxa"/>
          </w:tcPr>
          <w:p w14:paraId="5CA7FAAB" w14:textId="524CF042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val="en-US" w:eastAsia="ja-JP"/>
              </w:rPr>
              <w:t>3</w:t>
            </w:r>
          </w:p>
        </w:tc>
        <w:tc>
          <w:tcPr>
            <w:tcW w:w="2552" w:type="dxa"/>
          </w:tcPr>
          <w:p w14:paraId="33485015" w14:textId="6CA9E9D8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урок-игра</w:t>
            </w:r>
          </w:p>
        </w:tc>
        <w:tc>
          <w:tcPr>
            <w:tcW w:w="2091" w:type="dxa"/>
          </w:tcPr>
          <w:p w14:paraId="783506EC" w14:textId="4D7CE374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1D157905" w14:textId="77777777" w:rsidTr="00576E23">
        <w:tc>
          <w:tcPr>
            <w:tcW w:w="675" w:type="dxa"/>
          </w:tcPr>
          <w:p w14:paraId="2B16228F" w14:textId="4B2EA6D7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5.</w:t>
            </w:r>
          </w:p>
        </w:tc>
        <w:tc>
          <w:tcPr>
            <w:tcW w:w="3544" w:type="dxa"/>
          </w:tcPr>
          <w:p w14:paraId="0B3891D5" w14:textId="57C36DCE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Правописание приставок пре (при); и, ы после ¬, ъ после приставок. Орфографический разбор. Работа со словарем.</w:t>
            </w:r>
          </w:p>
        </w:tc>
        <w:tc>
          <w:tcPr>
            <w:tcW w:w="1134" w:type="dxa"/>
          </w:tcPr>
          <w:p w14:paraId="143F4F9B" w14:textId="7F5860A8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val="en-US" w:eastAsia="ja-JP"/>
              </w:rPr>
              <w:t>3</w:t>
            </w:r>
          </w:p>
        </w:tc>
        <w:tc>
          <w:tcPr>
            <w:tcW w:w="2552" w:type="dxa"/>
          </w:tcPr>
          <w:p w14:paraId="5BDD9BC3" w14:textId="7C8111A7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урок-эксперимент</w:t>
            </w:r>
          </w:p>
        </w:tc>
        <w:tc>
          <w:tcPr>
            <w:tcW w:w="2091" w:type="dxa"/>
          </w:tcPr>
          <w:p w14:paraId="5FAD795B" w14:textId="7E8F20FC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10A75662" w14:textId="77777777" w:rsidTr="00576E23">
        <w:tc>
          <w:tcPr>
            <w:tcW w:w="675" w:type="dxa"/>
          </w:tcPr>
          <w:p w14:paraId="5BD069F0" w14:textId="53F16459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6.</w:t>
            </w:r>
          </w:p>
        </w:tc>
        <w:tc>
          <w:tcPr>
            <w:tcW w:w="3544" w:type="dxa"/>
          </w:tcPr>
          <w:p w14:paraId="657D1412" w14:textId="6EA38D76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Правописание окончаний существительных, прилагательных, глаголов. Способы проверки</w:t>
            </w:r>
          </w:p>
        </w:tc>
        <w:tc>
          <w:tcPr>
            <w:tcW w:w="1134" w:type="dxa"/>
          </w:tcPr>
          <w:p w14:paraId="0A77E85C" w14:textId="1376CD9F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2552" w:type="dxa"/>
          </w:tcPr>
          <w:p w14:paraId="3519C187" w14:textId="4FBB1A03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57E1C958" w14:textId="77777777" w:rsidR="00576E23" w:rsidRPr="00527D64" w:rsidRDefault="00576E23" w:rsidP="00576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</w:t>
            </w:r>
          </w:p>
          <w:p w14:paraId="0BF61029" w14:textId="77777777" w:rsidR="00576E23" w:rsidRPr="00527D64" w:rsidRDefault="00576E23" w:rsidP="00576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2230C" w14:textId="77777777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</w:p>
        </w:tc>
      </w:tr>
      <w:tr w:rsidR="00576E23" w14:paraId="1DA1A452" w14:textId="77777777" w:rsidTr="00576E23">
        <w:tc>
          <w:tcPr>
            <w:tcW w:w="675" w:type="dxa"/>
          </w:tcPr>
          <w:p w14:paraId="7EA9AAF7" w14:textId="79D6AA8A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7.</w:t>
            </w:r>
          </w:p>
        </w:tc>
        <w:tc>
          <w:tcPr>
            <w:tcW w:w="3544" w:type="dxa"/>
          </w:tcPr>
          <w:p w14:paraId="4E10BCDE" w14:textId="3B59726F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Спряжение глаголов. Части речи. Морфемы. Орфографический разбор. Работа со словарем.</w:t>
            </w:r>
          </w:p>
        </w:tc>
        <w:tc>
          <w:tcPr>
            <w:tcW w:w="1134" w:type="dxa"/>
          </w:tcPr>
          <w:p w14:paraId="732A634B" w14:textId="7187E15D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val="en-US" w:eastAsia="ja-JP"/>
              </w:rPr>
              <w:t>3</w:t>
            </w:r>
          </w:p>
        </w:tc>
        <w:tc>
          <w:tcPr>
            <w:tcW w:w="2552" w:type="dxa"/>
          </w:tcPr>
          <w:p w14:paraId="3C301B7F" w14:textId="04DDB336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1C9BBCAB" w14:textId="4830CCFF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02E037EC" w14:textId="77777777" w:rsidTr="00576E23">
        <w:tc>
          <w:tcPr>
            <w:tcW w:w="675" w:type="dxa"/>
          </w:tcPr>
          <w:p w14:paraId="5D299A1B" w14:textId="13353D30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8.</w:t>
            </w:r>
          </w:p>
        </w:tc>
        <w:tc>
          <w:tcPr>
            <w:tcW w:w="3544" w:type="dxa"/>
          </w:tcPr>
          <w:p w14:paraId="2009E01E" w14:textId="7C791926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Правописание суффиксов существительных, прилагательных –</w:t>
            </w:r>
            <w:proofErr w:type="spellStart"/>
            <w:r w:rsidRPr="00527D64">
              <w:rPr>
                <w:rFonts w:eastAsia="MS Mincho"/>
                <w:lang w:eastAsia="ja-JP"/>
              </w:rPr>
              <w:t>ск</w:t>
            </w:r>
            <w:proofErr w:type="spellEnd"/>
            <w:r w:rsidRPr="00527D64">
              <w:rPr>
                <w:rFonts w:eastAsia="MS Mincho"/>
                <w:lang w:eastAsia="ja-JP"/>
              </w:rPr>
              <w:t>(-</w:t>
            </w:r>
            <w:proofErr w:type="spellStart"/>
            <w:r w:rsidRPr="00527D64">
              <w:rPr>
                <w:rFonts w:eastAsia="MS Mincho"/>
                <w:lang w:eastAsia="ja-JP"/>
              </w:rPr>
              <w:t>нк</w:t>
            </w:r>
            <w:proofErr w:type="spellEnd"/>
            <w:r w:rsidRPr="00527D64">
              <w:rPr>
                <w:rFonts w:eastAsia="MS Mincho"/>
                <w:lang w:eastAsia="ja-JP"/>
              </w:rPr>
              <w:t>), -</w:t>
            </w:r>
            <w:proofErr w:type="spellStart"/>
            <w:r w:rsidRPr="00527D64">
              <w:rPr>
                <w:rFonts w:eastAsia="MS Mincho"/>
                <w:lang w:eastAsia="ja-JP"/>
              </w:rPr>
              <w:t>ок</w:t>
            </w:r>
            <w:proofErr w:type="spellEnd"/>
            <w:r w:rsidRPr="00527D64">
              <w:rPr>
                <w:rFonts w:eastAsia="MS Mincho"/>
                <w:lang w:eastAsia="ja-JP"/>
              </w:rPr>
              <w:t>, -</w:t>
            </w:r>
            <w:proofErr w:type="spellStart"/>
            <w:r w:rsidRPr="00527D64">
              <w:rPr>
                <w:rFonts w:eastAsia="MS Mincho"/>
                <w:lang w:eastAsia="ja-JP"/>
              </w:rPr>
              <w:t>ск</w:t>
            </w:r>
            <w:proofErr w:type="spellEnd"/>
            <w:r w:rsidRPr="00527D64">
              <w:rPr>
                <w:rFonts w:eastAsia="MS Mincho"/>
                <w:lang w:eastAsia="ja-JP"/>
              </w:rPr>
              <w:t>, -н, -</w:t>
            </w:r>
            <w:proofErr w:type="spellStart"/>
            <w:r w:rsidRPr="00527D64">
              <w:rPr>
                <w:rFonts w:eastAsia="MS Mincho"/>
                <w:lang w:eastAsia="ja-JP"/>
              </w:rPr>
              <w:t>нн</w:t>
            </w:r>
            <w:proofErr w:type="spellEnd"/>
            <w:r w:rsidRPr="00527D64">
              <w:rPr>
                <w:rFonts w:eastAsia="MS Mincho"/>
                <w:lang w:eastAsia="ja-JP"/>
              </w:rPr>
              <w:t>. Орфографический разбор. Работа со словарем.</w:t>
            </w:r>
          </w:p>
        </w:tc>
        <w:tc>
          <w:tcPr>
            <w:tcW w:w="1134" w:type="dxa"/>
          </w:tcPr>
          <w:p w14:paraId="35E79E5D" w14:textId="4CC6C848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552" w:type="dxa"/>
          </w:tcPr>
          <w:p w14:paraId="11B329DC" w14:textId="00FE4734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215988C2" w14:textId="35FE4F96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40B081F6" w14:textId="77777777" w:rsidTr="00576E23">
        <w:tc>
          <w:tcPr>
            <w:tcW w:w="675" w:type="dxa"/>
          </w:tcPr>
          <w:p w14:paraId="6ECE0A1C" w14:textId="78400216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9.</w:t>
            </w:r>
          </w:p>
        </w:tc>
        <w:tc>
          <w:tcPr>
            <w:tcW w:w="3544" w:type="dxa"/>
          </w:tcPr>
          <w:p w14:paraId="7166C8E9" w14:textId="4A9CEE11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Суффиксы глаголов –</w:t>
            </w:r>
            <w:proofErr w:type="spellStart"/>
            <w:r w:rsidRPr="00527D64">
              <w:rPr>
                <w:rFonts w:eastAsia="MS Mincho"/>
                <w:lang w:eastAsia="ja-JP"/>
              </w:rPr>
              <w:t>ыва</w:t>
            </w:r>
            <w:proofErr w:type="spellEnd"/>
            <w:r w:rsidRPr="00527D64">
              <w:rPr>
                <w:rFonts w:eastAsia="MS Mincho"/>
                <w:lang w:eastAsia="ja-JP"/>
              </w:rPr>
              <w:t>, -ива, -</w:t>
            </w:r>
            <w:proofErr w:type="spellStart"/>
            <w:r w:rsidRPr="00527D64">
              <w:rPr>
                <w:rFonts w:eastAsia="MS Mincho"/>
                <w:lang w:eastAsia="ja-JP"/>
              </w:rPr>
              <w:t>ова</w:t>
            </w:r>
            <w:proofErr w:type="spellEnd"/>
            <w:r w:rsidRPr="00527D64">
              <w:rPr>
                <w:rFonts w:eastAsia="MS Mincho"/>
                <w:lang w:eastAsia="ja-JP"/>
              </w:rPr>
              <w:t>, -</w:t>
            </w:r>
            <w:proofErr w:type="spellStart"/>
            <w:r w:rsidRPr="00527D64">
              <w:rPr>
                <w:rFonts w:eastAsia="MS Mincho"/>
                <w:lang w:eastAsia="ja-JP"/>
              </w:rPr>
              <w:t>ева</w:t>
            </w:r>
            <w:proofErr w:type="spellEnd"/>
            <w:r w:rsidRPr="00527D64">
              <w:rPr>
                <w:rFonts w:eastAsia="MS Mincho"/>
                <w:lang w:eastAsia="ja-JP"/>
              </w:rPr>
              <w:t>. Части речи. Морфемы.</w:t>
            </w:r>
          </w:p>
        </w:tc>
        <w:tc>
          <w:tcPr>
            <w:tcW w:w="1134" w:type="dxa"/>
          </w:tcPr>
          <w:p w14:paraId="0F36836A" w14:textId="0165E78F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552" w:type="dxa"/>
          </w:tcPr>
          <w:p w14:paraId="395C3B38" w14:textId="3D710336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2258B8A6" w14:textId="3394F32E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rPr>
                <w:lang w:val="en-US"/>
              </w:rPr>
              <w:t>http</w:t>
            </w:r>
            <w:r w:rsidRPr="000A5BC5">
              <w:t>://</w:t>
            </w:r>
            <w:r w:rsidRPr="000A5BC5">
              <w:rPr>
                <w:lang w:val="en-US"/>
              </w:rPr>
              <w:t>school</w:t>
            </w:r>
            <w:r w:rsidRPr="000A5BC5">
              <w:t>-</w:t>
            </w:r>
            <w:r w:rsidRPr="000A5BC5">
              <w:rPr>
                <w:lang w:val="en-US"/>
              </w:rPr>
              <w:t>collection</w:t>
            </w:r>
            <w:r w:rsidRPr="000A5BC5">
              <w:t>.</w:t>
            </w:r>
            <w:proofErr w:type="spellStart"/>
            <w:r w:rsidRPr="000A5BC5">
              <w:rPr>
                <w:lang w:val="en-US"/>
              </w:rPr>
              <w:t>edu</w:t>
            </w:r>
            <w:proofErr w:type="spellEnd"/>
            <w:r w:rsidRPr="000A5BC5">
              <w:t>.</w:t>
            </w:r>
            <w:proofErr w:type="spellStart"/>
            <w:r w:rsidRPr="000A5BC5">
              <w:rPr>
                <w:lang w:val="en-US"/>
              </w:rPr>
              <w:t>ru</w:t>
            </w:r>
            <w:proofErr w:type="spellEnd"/>
            <w:r w:rsidRPr="000A5BC5">
              <w:t>/</w:t>
            </w:r>
          </w:p>
        </w:tc>
      </w:tr>
      <w:tr w:rsidR="00576E23" w14:paraId="03891C5F" w14:textId="77777777" w:rsidTr="00576E23">
        <w:tc>
          <w:tcPr>
            <w:tcW w:w="675" w:type="dxa"/>
          </w:tcPr>
          <w:p w14:paraId="4E76830C" w14:textId="7441F25E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10.</w:t>
            </w:r>
          </w:p>
        </w:tc>
        <w:tc>
          <w:tcPr>
            <w:tcW w:w="3544" w:type="dxa"/>
          </w:tcPr>
          <w:p w14:paraId="338E448B" w14:textId="20FBE501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Гласные перед суффиксом -л- в прошедшем времени. Части речи. Морфемы. Орфографический разбор. Работа со словарем.</w:t>
            </w:r>
          </w:p>
        </w:tc>
        <w:tc>
          <w:tcPr>
            <w:tcW w:w="1134" w:type="dxa"/>
          </w:tcPr>
          <w:p w14:paraId="73E85286" w14:textId="7A8D1DB8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2552" w:type="dxa"/>
          </w:tcPr>
          <w:p w14:paraId="32B2CA34" w14:textId="12BA0B31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урок-практикум, игра, урок решения орфографических задач</w:t>
            </w:r>
          </w:p>
        </w:tc>
        <w:tc>
          <w:tcPr>
            <w:tcW w:w="2091" w:type="dxa"/>
          </w:tcPr>
          <w:p w14:paraId="1003F98C" w14:textId="064C0749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1E1198E5" w14:textId="77777777" w:rsidTr="00576E23">
        <w:tc>
          <w:tcPr>
            <w:tcW w:w="675" w:type="dxa"/>
          </w:tcPr>
          <w:p w14:paraId="3E1217F1" w14:textId="2DC01CA4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11.</w:t>
            </w:r>
          </w:p>
        </w:tc>
        <w:tc>
          <w:tcPr>
            <w:tcW w:w="3544" w:type="dxa"/>
          </w:tcPr>
          <w:p w14:paraId="572D5191" w14:textId="3E177DFE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н</w:t>
            </w:r>
            <w:proofErr w:type="gramStart"/>
            <w:r w:rsidRPr="00527D64">
              <w:rPr>
                <w:rFonts w:eastAsia="MS Mincho"/>
                <w:lang w:eastAsia="ja-JP"/>
              </w:rPr>
              <w:t>- ,</w:t>
            </w:r>
            <w:proofErr w:type="gramEnd"/>
            <w:r w:rsidRPr="00527D64">
              <w:rPr>
                <w:rFonts w:eastAsia="MS Mincho"/>
                <w:lang w:eastAsia="ja-JP"/>
              </w:rPr>
              <w:t xml:space="preserve"> -</w:t>
            </w:r>
            <w:proofErr w:type="spellStart"/>
            <w:r w:rsidRPr="00527D64">
              <w:rPr>
                <w:rFonts w:eastAsia="MS Mincho"/>
                <w:lang w:eastAsia="ja-JP"/>
              </w:rPr>
              <w:t>нн</w:t>
            </w:r>
            <w:proofErr w:type="spellEnd"/>
            <w:r w:rsidRPr="00527D64">
              <w:rPr>
                <w:rFonts w:eastAsia="MS Mincho"/>
                <w:lang w:eastAsia="ja-JP"/>
              </w:rPr>
              <w:t>- в причастиях и прилагательных. Слова исключения. Части речи. Морфемы. Орфографический разбор. Работа со словарем.</w:t>
            </w:r>
          </w:p>
        </w:tc>
        <w:tc>
          <w:tcPr>
            <w:tcW w:w="1134" w:type="dxa"/>
          </w:tcPr>
          <w:p w14:paraId="009EF96D" w14:textId="26495EE1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2552" w:type="dxa"/>
          </w:tcPr>
          <w:p w14:paraId="6DD38497" w14:textId="67C99CE7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66928552" w14:textId="3C95287A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612D6698" w14:textId="77777777" w:rsidTr="00576E23">
        <w:tc>
          <w:tcPr>
            <w:tcW w:w="675" w:type="dxa"/>
          </w:tcPr>
          <w:p w14:paraId="24235792" w14:textId="413EB300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12.</w:t>
            </w:r>
          </w:p>
        </w:tc>
        <w:tc>
          <w:tcPr>
            <w:tcW w:w="3544" w:type="dxa"/>
          </w:tcPr>
          <w:p w14:paraId="7AE32F5D" w14:textId="1D65E94F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Не с глаголами. Слова исключения. Части речи. Морфемы. Орфографический и морфологический разборы.</w:t>
            </w:r>
          </w:p>
        </w:tc>
        <w:tc>
          <w:tcPr>
            <w:tcW w:w="1134" w:type="dxa"/>
          </w:tcPr>
          <w:p w14:paraId="789CECE1" w14:textId="69B43B29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552" w:type="dxa"/>
          </w:tcPr>
          <w:p w14:paraId="37387BBC" w14:textId="424E8E54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0CEFA8DA" w14:textId="5AB6FEB6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http://school-collection.edu.ru/</w:t>
            </w:r>
          </w:p>
        </w:tc>
      </w:tr>
      <w:tr w:rsidR="00576E23" w14:paraId="78F50EF6" w14:textId="77777777" w:rsidTr="00576E23">
        <w:tc>
          <w:tcPr>
            <w:tcW w:w="675" w:type="dxa"/>
          </w:tcPr>
          <w:p w14:paraId="25C5C64A" w14:textId="39566FEC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13.</w:t>
            </w:r>
          </w:p>
        </w:tc>
        <w:tc>
          <w:tcPr>
            <w:tcW w:w="3544" w:type="dxa"/>
          </w:tcPr>
          <w:p w14:paraId="2F54BC08" w14:textId="4410887A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 xml:space="preserve">Гласные о – е после шипящих в </w:t>
            </w:r>
            <w:r w:rsidRPr="00527D64">
              <w:rPr>
                <w:rFonts w:eastAsia="MS Mincho"/>
                <w:lang w:eastAsia="ja-JP"/>
              </w:rPr>
              <w:lastRenderedPageBreak/>
              <w:t>суффиксах наречий, существительных. Слова исключения. Части речи. Морфемы. Орфографический разбор. Работа со словарем</w:t>
            </w:r>
          </w:p>
        </w:tc>
        <w:tc>
          <w:tcPr>
            <w:tcW w:w="1134" w:type="dxa"/>
          </w:tcPr>
          <w:p w14:paraId="60BE4CC1" w14:textId="49507EB2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lastRenderedPageBreak/>
              <w:t>3</w:t>
            </w:r>
          </w:p>
        </w:tc>
        <w:tc>
          <w:tcPr>
            <w:tcW w:w="2552" w:type="dxa"/>
          </w:tcPr>
          <w:p w14:paraId="7F937DBF" w14:textId="30194C5B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</w:t>
            </w:r>
          </w:p>
        </w:tc>
        <w:tc>
          <w:tcPr>
            <w:tcW w:w="2091" w:type="dxa"/>
          </w:tcPr>
          <w:p w14:paraId="584C0F55" w14:textId="559302CB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0A5BC5">
              <w:t>http://school-</w:t>
            </w:r>
            <w:r w:rsidRPr="000A5BC5">
              <w:lastRenderedPageBreak/>
              <w:t>collection.edu.ru/</w:t>
            </w:r>
          </w:p>
        </w:tc>
      </w:tr>
      <w:tr w:rsidR="00576E23" w14:paraId="6B37563A" w14:textId="77777777" w:rsidTr="00576E23">
        <w:tc>
          <w:tcPr>
            <w:tcW w:w="675" w:type="dxa"/>
          </w:tcPr>
          <w:p w14:paraId="6C4BE076" w14:textId="03DF0762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lastRenderedPageBreak/>
              <w:t>14.</w:t>
            </w:r>
          </w:p>
        </w:tc>
        <w:tc>
          <w:tcPr>
            <w:tcW w:w="3544" w:type="dxa"/>
          </w:tcPr>
          <w:p w14:paraId="35EEFAB1" w14:textId="1E2AE1B7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rPr>
                <w:rFonts w:eastAsia="MS Mincho"/>
                <w:lang w:eastAsia="ja-JP"/>
              </w:rPr>
              <w:t>Ь после шипящих на конце наречий, глаголов, существительных, прилагательных.</w:t>
            </w:r>
          </w:p>
        </w:tc>
        <w:tc>
          <w:tcPr>
            <w:tcW w:w="1134" w:type="dxa"/>
          </w:tcPr>
          <w:p w14:paraId="2C141A77" w14:textId="6E21FC46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27D6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2552" w:type="dxa"/>
          </w:tcPr>
          <w:p w14:paraId="1A48099F" w14:textId="28D7FE9F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27D64">
              <w:t>урок-практикум, игра, урок решения орфографических задач</w:t>
            </w:r>
          </w:p>
        </w:tc>
        <w:tc>
          <w:tcPr>
            <w:tcW w:w="2091" w:type="dxa"/>
          </w:tcPr>
          <w:p w14:paraId="58A5C9B0" w14:textId="77777777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</w:p>
        </w:tc>
      </w:tr>
      <w:tr w:rsidR="00576E23" w14:paraId="3B9CA165" w14:textId="77777777" w:rsidTr="00576E23">
        <w:tc>
          <w:tcPr>
            <w:tcW w:w="675" w:type="dxa"/>
          </w:tcPr>
          <w:p w14:paraId="44F3E17C" w14:textId="77777777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</w:tcPr>
          <w:p w14:paraId="5B1E39F9" w14:textId="014FD08A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  <w:r w:rsidRPr="005A5B01">
              <w:rPr>
                <w:rFonts w:eastAsia="MS Mincho"/>
                <w:b/>
                <w:lang w:eastAsia="ja-JP"/>
              </w:rPr>
              <w:t>Итого:</w:t>
            </w:r>
          </w:p>
        </w:tc>
        <w:tc>
          <w:tcPr>
            <w:tcW w:w="1134" w:type="dxa"/>
          </w:tcPr>
          <w:p w14:paraId="31A2DCD3" w14:textId="6DFFE924" w:rsidR="00576E23" w:rsidRDefault="00576E23" w:rsidP="00CB290F">
            <w:pPr>
              <w:pStyle w:val="c6"/>
              <w:spacing w:before="0" w:beforeAutospacing="0" w:after="0" w:afterAutospacing="0"/>
              <w:jc w:val="center"/>
            </w:pPr>
            <w:r w:rsidRPr="005A5B01">
              <w:rPr>
                <w:rFonts w:eastAsia="MS Mincho"/>
                <w:b/>
                <w:lang w:eastAsia="ja-JP"/>
              </w:rPr>
              <w:t>34</w:t>
            </w:r>
          </w:p>
        </w:tc>
        <w:tc>
          <w:tcPr>
            <w:tcW w:w="2552" w:type="dxa"/>
          </w:tcPr>
          <w:p w14:paraId="4FFE5C8C" w14:textId="77777777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</w:p>
        </w:tc>
        <w:tc>
          <w:tcPr>
            <w:tcW w:w="2091" w:type="dxa"/>
          </w:tcPr>
          <w:p w14:paraId="6C315527" w14:textId="77777777" w:rsidR="00576E23" w:rsidRDefault="00576E23" w:rsidP="00576E23">
            <w:pPr>
              <w:pStyle w:val="c6"/>
              <w:spacing w:before="0" w:beforeAutospacing="0" w:after="0" w:afterAutospacing="0"/>
              <w:jc w:val="both"/>
            </w:pPr>
          </w:p>
        </w:tc>
      </w:tr>
    </w:tbl>
    <w:p w14:paraId="4EE3DD26" w14:textId="39C9C2A8" w:rsidR="000D4DE1" w:rsidRPr="00527D64" w:rsidRDefault="000D4DE1" w:rsidP="00576E23">
      <w:pPr>
        <w:pStyle w:val="c6"/>
        <w:shd w:val="clear" w:color="auto" w:fill="FFFFFF"/>
        <w:spacing w:before="0" w:beforeAutospacing="0" w:after="0" w:afterAutospacing="0"/>
        <w:jc w:val="both"/>
        <w:sectPr w:rsidR="000D4DE1" w:rsidRPr="00527D64" w:rsidSect="00576E2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1BE04660" w14:textId="77777777" w:rsidR="00E63EDE" w:rsidRPr="00527D64" w:rsidRDefault="00E63EDE" w:rsidP="00527D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E63EDE" w:rsidRPr="00527D64" w:rsidSect="00B43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30638">
    <w:multiLevelType w:val="hybridMultilevel"/>
    <w:lvl w:ilvl="0" w:tplc="36321654">
      <w:start w:val="1"/>
      <w:numFmt w:val="decimal"/>
      <w:lvlText w:val="%1."/>
      <w:lvlJc w:val="left"/>
      <w:pPr>
        <w:ind w:left="720" w:hanging="360"/>
      </w:pPr>
    </w:lvl>
    <w:lvl w:ilvl="1" w:tplc="36321654" w:tentative="1">
      <w:start w:val="1"/>
      <w:numFmt w:val="lowerLetter"/>
      <w:lvlText w:val="%2."/>
      <w:lvlJc w:val="left"/>
      <w:pPr>
        <w:ind w:left="1440" w:hanging="360"/>
      </w:pPr>
    </w:lvl>
    <w:lvl w:ilvl="2" w:tplc="36321654" w:tentative="1">
      <w:start w:val="1"/>
      <w:numFmt w:val="lowerRoman"/>
      <w:lvlText w:val="%3."/>
      <w:lvlJc w:val="right"/>
      <w:pPr>
        <w:ind w:left="2160" w:hanging="180"/>
      </w:pPr>
    </w:lvl>
    <w:lvl w:ilvl="3" w:tplc="36321654" w:tentative="1">
      <w:start w:val="1"/>
      <w:numFmt w:val="decimal"/>
      <w:lvlText w:val="%4."/>
      <w:lvlJc w:val="left"/>
      <w:pPr>
        <w:ind w:left="2880" w:hanging="360"/>
      </w:pPr>
    </w:lvl>
    <w:lvl w:ilvl="4" w:tplc="36321654" w:tentative="1">
      <w:start w:val="1"/>
      <w:numFmt w:val="lowerLetter"/>
      <w:lvlText w:val="%5."/>
      <w:lvlJc w:val="left"/>
      <w:pPr>
        <w:ind w:left="3600" w:hanging="360"/>
      </w:pPr>
    </w:lvl>
    <w:lvl w:ilvl="5" w:tplc="36321654" w:tentative="1">
      <w:start w:val="1"/>
      <w:numFmt w:val="lowerRoman"/>
      <w:lvlText w:val="%6."/>
      <w:lvlJc w:val="right"/>
      <w:pPr>
        <w:ind w:left="4320" w:hanging="180"/>
      </w:pPr>
    </w:lvl>
    <w:lvl w:ilvl="6" w:tplc="36321654" w:tentative="1">
      <w:start w:val="1"/>
      <w:numFmt w:val="decimal"/>
      <w:lvlText w:val="%7."/>
      <w:lvlJc w:val="left"/>
      <w:pPr>
        <w:ind w:left="5040" w:hanging="360"/>
      </w:pPr>
    </w:lvl>
    <w:lvl w:ilvl="7" w:tplc="36321654" w:tentative="1">
      <w:start w:val="1"/>
      <w:numFmt w:val="lowerLetter"/>
      <w:lvlText w:val="%8."/>
      <w:lvlJc w:val="left"/>
      <w:pPr>
        <w:ind w:left="5760" w:hanging="360"/>
      </w:pPr>
    </w:lvl>
    <w:lvl w:ilvl="8" w:tplc="36321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37">
    <w:multiLevelType w:val="hybridMultilevel"/>
    <w:lvl w:ilvl="0" w:tplc="262015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B4363E"/>
    <w:multiLevelType w:val="multilevel"/>
    <w:tmpl w:val="2B90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836C8"/>
    <w:multiLevelType w:val="multilevel"/>
    <w:tmpl w:val="BC1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57D01"/>
    <w:multiLevelType w:val="multilevel"/>
    <w:tmpl w:val="B2FC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4492E"/>
    <w:multiLevelType w:val="hybridMultilevel"/>
    <w:tmpl w:val="0B3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D01A1"/>
    <w:multiLevelType w:val="multilevel"/>
    <w:tmpl w:val="6946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92FD7"/>
    <w:multiLevelType w:val="hybridMultilevel"/>
    <w:tmpl w:val="0B5E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E7E49"/>
    <w:multiLevelType w:val="hybridMultilevel"/>
    <w:tmpl w:val="0B5E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42642"/>
    <w:multiLevelType w:val="multilevel"/>
    <w:tmpl w:val="F68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21156"/>
    <w:multiLevelType w:val="hybridMultilevel"/>
    <w:tmpl w:val="BE56848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30637">
    <w:abstractNumId w:val="30637"/>
  </w:num>
  <w:num w:numId="30638">
    <w:abstractNumId w:val="306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426"/>
    <w:rsid w:val="000A5BC5"/>
    <w:rsid w:val="000D4DE1"/>
    <w:rsid w:val="000D7817"/>
    <w:rsid w:val="00133D95"/>
    <w:rsid w:val="00290835"/>
    <w:rsid w:val="002E09FB"/>
    <w:rsid w:val="003619BE"/>
    <w:rsid w:val="00385290"/>
    <w:rsid w:val="003D5FEB"/>
    <w:rsid w:val="003E5AC5"/>
    <w:rsid w:val="00403868"/>
    <w:rsid w:val="00406F37"/>
    <w:rsid w:val="00416AB1"/>
    <w:rsid w:val="00481165"/>
    <w:rsid w:val="00491865"/>
    <w:rsid w:val="004D6E0F"/>
    <w:rsid w:val="005226B4"/>
    <w:rsid w:val="00527D64"/>
    <w:rsid w:val="00537493"/>
    <w:rsid w:val="00576E23"/>
    <w:rsid w:val="005A5B01"/>
    <w:rsid w:val="005F0C5C"/>
    <w:rsid w:val="00680821"/>
    <w:rsid w:val="006949DE"/>
    <w:rsid w:val="006A5648"/>
    <w:rsid w:val="006D5646"/>
    <w:rsid w:val="0070517F"/>
    <w:rsid w:val="008D1E3B"/>
    <w:rsid w:val="009130EA"/>
    <w:rsid w:val="009C2E63"/>
    <w:rsid w:val="00AC338E"/>
    <w:rsid w:val="00AD1A94"/>
    <w:rsid w:val="00B435F1"/>
    <w:rsid w:val="00B67426"/>
    <w:rsid w:val="00BD1B9C"/>
    <w:rsid w:val="00C065C5"/>
    <w:rsid w:val="00C1588F"/>
    <w:rsid w:val="00CB290F"/>
    <w:rsid w:val="00CD157A"/>
    <w:rsid w:val="00D10B1F"/>
    <w:rsid w:val="00D60080"/>
    <w:rsid w:val="00DD04BD"/>
    <w:rsid w:val="00E447B4"/>
    <w:rsid w:val="00E63EDE"/>
    <w:rsid w:val="00E9275B"/>
    <w:rsid w:val="00EE68E7"/>
    <w:rsid w:val="00F20486"/>
    <w:rsid w:val="00F56EAA"/>
    <w:rsid w:val="00F84052"/>
    <w:rsid w:val="00FB5651"/>
    <w:rsid w:val="00FE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D13A"/>
  <w15:docId w15:val="{AF304633-FE2A-4FD9-A76A-3D4F4C49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26B4"/>
  </w:style>
  <w:style w:type="character" w:customStyle="1" w:styleId="c28">
    <w:name w:val="c28"/>
    <w:basedOn w:val="a0"/>
    <w:rsid w:val="005226B4"/>
  </w:style>
  <w:style w:type="character" w:customStyle="1" w:styleId="c2">
    <w:name w:val="c2"/>
    <w:basedOn w:val="a0"/>
    <w:rsid w:val="005226B4"/>
  </w:style>
  <w:style w:type="character" w:customStyle="1" w:styleId="c27">
    <w:name w:val="c27"/>
    <w:basedOn w:val="a0"/>
    <w:rsid w:val="005226B4"/>
  </w:style>
  <w:style w:type="paragraph" w:customStyle="1" w:styleId="c6">
    <w:name w:val="c6"/>
    <w:basedOn w:val="a"/>
    <w:rsid w:val="005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226B4"/>
  </w:style>
  <w:style w:type="character" w:customStyle="1" w:styleId="c1">
    <w:name w:val="c1"/>
    <w:basedOn w:val="a0"/>
    <w:rsid w:val="005226B4"/>
  </w:style>
  <w:style w:type="character" w:customStyle="1" w:styleId="c51">
    <w:name w:val="c51"/>
    <w:basedOn w:val="a0"/>
    <w:rsid w:val="005226B4"/>
  </w:style>
  <w:style w:type="character" w:customStyle="1" w:styleId="c76">
    <w:name w:val="c76"/>
    <w:basedOn w:val="a0"/>
    <w:rsid w:val="005226B4"/>
  </w:style>
  <w:style w:type="character" w:customStyle="1" w:styleId="c26">
    <w:name w:val="c26"/>
    <w:basedOn w:val="a0"/>
    <w:rsid w:val="005226B4"/>
  </w:style>
  <w:style w:type="character" w:customStyle="1" w:styleId="c73">
    <w:name w:val="c73"/>
    <w:basedOn w:val="a0"/>
    <w:rsid w:val="005226B4"/>
  </w:style>
  <w:style w:type="table" w:styleId="a3">
    <w:name w:val="Table Grid"/>
    <w:basedOn w:val="a1"/>
    <w:uiPriority w:val="39"/>
    <w:rsid w:val="00EE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3D5FEB"/>
  </w:style>
  <w:style w:type="paragraph" w:styleId="a5">
    <w:name w:val="List Paragraph"/>
    <w:basedOn w:val="a"/>
    <w:uiPriority w:val="34"/>
    <w:qFormat/>
    <w:rsid w:val="003D5FE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840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080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93685889" Type="http://schemas.openxmlformats.org/officeDocument/2006/relationships/footnotes" Target="footnotes.xml"/><Relationship Id="rId316561949" Type="http://schemas.openxmlformats.org/officeDocument/2006/relationships/endnotes" Target="endnotes.xml"/><Relationship Id="rId949466265" Type="http://schemas.openxmlformats.org/officeDocument/2006/relationships/comments" Target="comments.xml"/><Relationship Id="rId646766224" Type="http://schemas.microsoft.com/office/2011/relationships/commentsExtended" Target="commentsExtended.xml"/><Relationship Id="rId1826501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kfmd2JwHSshGE+W+NcdB2jsxbrY=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3685889"/>
            <mdssi:RelationshipReference SourceId="rId316561949"/>
            <mdssi:RelationshipReference SourceId="rId949466265"/>
            <mdssi:RelationshipReference SourceId="rId646766224"/>
            <mdssi:RelationshipReference SourceId="rId182650194"/>
          </Transform>
          <Transform Algorithm="http://www.w3.org/TR/2001/REC-xml-c14n-20010315"/>
        </Transforms>
        <DigestMethod Algorithm="http://www.w3.org/2000/09/xmldsig#sha1"/>
        <DigestValue>19l2UExwyHRMH7rVZ0FAmoXFvgE=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WuZnjXf9m4+36jALhT9CfMJZPi8=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eFGwCmHAEZBL6yHjnd9z1M/ENOU=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DVsApO9BSiWiO/5lM8p5vZ7A4SQ=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sMHHZXrXdBwHaZ+n+9o7Hzft3z0=</DigestValue>
      </Reference>
      <Reference URI="/word/styles.xml?ContentType=application/vnd.openxmlformats-officedocument.wordprocessingml.styles+xml">
        <DigestMethod Algorithm="http://www.w3.org/2000/09/xmldsig#sha1"/>
        <DigestValue>OUVrFSMf2AJ7cXE/X/8i0IWEAbw=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DieRNez5VQitsYrYhwO3wT9JxAA=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6482-F371-4D21-ACD3-05DB36D0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Скиба</dc:creator>
  <cp:keywords/>
  <dc:description/>
  <cp:lastModifiedBy>shche</cp:lastModifiedBy>
  <cp:revision>27</cp:revision>
  <cp:lastPrinted>2022-09-19T06:41:00Z</cp:lastPrinted>
  <dcterms:created xsi:type="dcterms:W3CDTF">2019-03-03T18:04:00Z</dcterms:created>
  <dcterms:modified xsi:type="dcterms:W3CDTF">2023-10-29T08:39:00Z</dcterms:modified>
</cp:coreProperties>
</file>