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F92" w:rsidRDefault="009E3EBF" w:rsidP="00473C4F">
      <w:pPr>
        <w:keepNext/>
        <w:keepLines/>
        <w:spacing w:after="47" w:line="265" w:lineRule="auto"/>
        <w:ind w:left="142" w:right="718" w:hanging="10"/>
        <w:jc w:val="center"/>
        <w:outlineLvl w:val="2"/>
        <w:rPr>
          <w:rFonts w:ascii="Times New Roman" w:eastAsia="Times New Roman" w:hAnsi="Times New Roman"/>
          <w:b/>
          <w:color w:val="000000"/>
          <w:sz w:val="24"/>
          <w:lang w:eastAsia="ru-RU"/>
        </w:rPr>
      </w:pPr>
      <w:r w:rsidRPr="009E3EBF">
        <w:rPr>
          <w:rFonts w:ascii="Times New Roman" w:hAnsi="Times New Roman"/>
          <w:noProof/>
          <w:sz w:val="24"/>
          <w:szCs w:val="24"/>
          <w:lang w:eastAsia="ru-RU"/>
        </w:rPr>
        <w:drawing>
          <wp:inline distT="0" distB="0" distL="0" distR="0">
            <wp:extent cx="6439519" cy="909474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40421" cy="9096023"/>
                    </a:xfrm>
                    <a:prstGeom prst="rect">
                      <a:avLst/>
                    </a:prstGeom>
                    <a:noFill/>
                    <a:ln>
                      <a:noFill/>
                    </a:ln>
                  </pic:spPr>
                </pic:pic>
              </a:graphicData>
            </a:graphic>
          </wp:inline>
        </w:drawing>
      </w:r>
    </w:p>
    <w:p w:rsidR="00CC28A9" w:rsidRPr="00CC28A9" w:rsidRDefault="00CC28A9" w:rsidP="00CC28A9">
      <w:pPr>
        <w:keepNext/>
        <w:keepLines/>
        <w:spacing w:after="47" w:line="240" w:lineRule="auto"/>
        <w:ind w:right="718" w:firstLine="709"/>
        <w:jc w:val="center"/>
        <w:outlineLvl w:val="2"/>
        <w:rPr>
          <w:rFonts w:ascii="Times New Roman" w:eastAsia="Times New Roman" w:hAnsi="Times New Roman"/>
          <w:b/>
          <w:color w:val="000000"/>
          <w:sz w:val="24"/>
          <w:lang w:eastAsia="ru-RU"/>
        </w:rPr>
      </w:pPr>
      <w:r w:rsidRPr="00CC28A9">
        <w:rPr>
          <w:rFonts w:ascii="Times New Roman" w:eastAsia="Times New Roman" w:hAnsi="Times New Roman"/>
          <w:b/>
          <w:color w:val="000000"/>
          <w:sz w:val="24"/>
          <w:lang w:eastAsia="ru-RU"/>
        </w:rPr>
        <w:lastRenderedPageBreak/>
        <w:t>СОДЕРЖАНИЕ</w:t>
      </w:r>
    </w:p>
    <w:p w:rsidR="00CC28A9" w:rsidRPr="00CC28A9" w:rsidRDefault="00CC28A9" w:rsidP="00CC28A9">
      <w:pPr>
        <w:spacing w:after="111" w:line="240" w:lineRule="auto"/>
        <w:ind w:firstLine="709"/>
        <w:jc w:val="both"/>
        <w:rPr>
          <w:rFonts w:ascii="Times New Roman" w:eastAsia="Times New Roman" w:hAnsi="Times New Roman"/>
          <w:color w:val="000000"/>
          <w:sz w:val="24"/>
          <w:lang w:eastAsia="ru-RU"/>
        </w:rPr>
      </w:pPr>
      <w:r w:rsidRPr="00CC28A9">
        <w:rPr>
          <w:rFonts w:ascii="Times New Roman" w:eastAsia="Times New Roman" w:hAnsi="Times New Roman"/>
          <w:color w:val="000000"/>
          <w:sz w:val="24"/>
          <w:lang w:eastAsia="ru-RU"/>
        </w:rPr>
        <w:t xml:space="preserve"> </w:t>
      </w:r>
    </w:p>
    <w:p w:rsidR="00CC28A9" w:rsidRPr="00CC28A9" w:rsidRDefault="00CC28A9" w:rsidP="00CC28A9">
      <w:pPr>
        <w:numPr>
          <w:ilvl w:val="0"/>
          <w:numId w:val="4"/>
        </w:numPr>
        <w:spacing w:after="89" w:line="240" w:lineRule="auto"/>
        <w:ind w:left="0"/>
        <w:jc w:val="both"/>
        <w:rPr>
          <w:rFonts w:ascii="Times New Roman" w:eastAsia="Times New Roman" w:hAnsi="Times New Roman"/>
          <w:color w:val="000000"/>
          <w:sz w:val="24"/>
          <w:szCs w:val="24"/>
          <w:lang w:eastAsia="ru-RU"/>
        </w:rPr>
      </w:pPr>
      <w:r w:rsidRPr="00CC28A9">
        <w:rPr>
          <w:rFonts w:ascii="Times New Roman" w:eastAsia="Times New Roman" w:hAnsi="Times New Roman"/>
          <w:b/>
          <w:color w:val="000000"/>
          <w:sz w:val="24"/>
          <w:szCs w:val="24"/>
          <w:lang w:eastAsia="ru-RU"/>
        </w:rPr>
        <w:t xml:space="preserve">Целевой раздел </w:t>
      </w:r>
    </w:p>
    <w:p w:rsidR="00CC28A9" w:rsidRPr="00CC28A9" w:rsidRDefault="00CC28A9" w:rsidP="00CC28A9">
      <w:pPr>
        <w:numPr>
          <w:ilvl w:val="1"/>
          <w:numId w:val="4"/>
        </w:numPr>
        <w:spacing w:after="108" w:line="240" w:lineRule="auto"/>
        <w:ind w:left="0" w:right="2"/>
        <w:jc w:val="both"/>
        <w:rPr>
          <w:rFonts w:ascii="Times New Roman" w:eastAsia="Times New Roman" w:hAnsi="Times New Roman"/>
          <w:color w:val="000000"/>
          <w:sz w:val="24"/>
          <w:szCs w:val="24"/>
          <w:lang w:eastAsia="ru-RU"/>
        </w:rPr>
      </w:pPr>
      <w:r w:rsidRPr="00CC28A9">
        <w:rPr>
          <w:rFonts w:ascii="Times New Roman" w:eastAsia="Times New Roman" w:hAnsi="Times New Roman"/>
          <w:color w:val="000000"/>
          <w:sz w:val="24"/>
          <w:szCs w:val="24"/>
          <w:lang w:eastAsia="ru-RU"/>
        </w:rPr>
        <w:t>Пояснительная записка…………………………………………………………………</w:t>
      </w:r>
      <w:proofErr w:type="gramStart"/>
      <w:r w:rsidRPr="00CC28A9">
        <w:rPr>
          <w:rFonts w:ascii="Times New Roman" w:eastAsia="Times New Roman" w:hAnsi="Times New Roman"/>
          <w:color w:val="000000"/>
          <w:sz w:val="24"/>
          <w:szCs w:val="24"/>
          <w:lang w:eastAsia="ru-RU"/>
        </w:rPr>
        <w:t>…</w:t>
      </w:r>
      <w:r w:rsidR="0079083B">
        <w:rPr>
          <w:rFonts w:ascii="Times New Roman" w:eastAsia="Times New Roman" w:hAnsi="Times New Roman"/>
          <w:color w:val="000000"/>
          <w:sz w:val="24"/>
          <w:szCs w:val="24"/>
          <w:lang w:eastAsia="ru-RU"/>
        </w:rPr>
        <w:t>….</w:t>
      </w:r>
      <w:proofErr w:type="gramEnd"/>
      <w:r w:rsidRPr="00CC28A9">
        <w:rPr>
          <w:rFonts w:ascii="Times New Roman" w:eastAsia="Times New Roman" w:hAnsi="Times New Roman"/>
          <w:color w:val="000000"/>
          <w:sz w:val="24"/>
          <w:szCs w:val="24"/>
          <w:lang w:eastAsia="ru-RU"/>
        </w:rPr>
        <w:t>3</w:t>
      </w:r>
    </w:p>
    <w:p w:rsidR="00CC28A9" w:rsidRPr="00CC28A9" w:rsidRDefault="00CC28A9" w:rsidP="00CC28A9">
      <w:pPr>
        <w:numPr>
          <w:ilvl w:val="1"/>
          <w:numId w:val="4"/>
        </w:numPr>
        <w:spacing w:after="108" w:line="240" w:lineRule="auto"/>
        <w:ind w:left="0" w:right="2"/>
        <w:jc w:val="both"/>
        <w:rPr>
          <w:rFonts w:ascii="Times New Roman" w:eastAsia="Times New Roman" w:hAnsi="Times New Roman"/>
          <w:color w:val="000000"/>
          <w:sz w:val="24"/>
          <w:szCs w:val="24"/>
          <w:lang w:eastAsia="ru-RU"/>
        </w:rPr>
      </w:pPr>
      <w:r w:rsidRPr="00CC28A9">
        <w:rPr>
          <w:rFonts w:ascii="Times New Roman" w:eastAsia="Times New Roman" w:hAnsi="Times New Roman"/>
          <w:color w:val="000000"/>
          <w:sz w:val="24"/>
          <w:szCs w:val="24"/>
          <w:lang w:eastAsia="ru-RU"/>
        </w:rPr>
        <w:t>Аннотация программы…………………………………………………………………</w:t>
      </w:r>
      <w:proofErr w:type="gramStart"/>
      <w:r w:rsidRPr="00CC28A9">
        <w:rPr>
          <w:rFonts w:ascii="Times New Roman" w:eastAsia="Times New Roman" w:hAnsi="Times New Roman"/>
          <w:color w:val="000000"/>
          <w:sz w:val="24"/>
          <w:szCs w:val="24"/>
          <w:lang w:eastAsia="ru-RU"/>
        </w:rPr>
        <w:t>…</w:t>
      </w:r>
      <w:r w:rsidR="0079083B">
        <w:rPr>
          <w:rFonts w:ascii="Times New Roman" w:eastAsia="Times New Roman" w:hAnsi="Times New Roman"/>
          <w:color w:val="000000"/>
          <w:sz w:val="24"/>
          <w:szCs w:val="24"/>
          <w:lang w:eastAsia="ru-RU"/>
        </w:rPr>
        <w:t>….</w:t>
      </w:r>
      <w:proofErr w:type="gramEnd"/>
      <w:r w:rsidR="0079083B">
        <w:rPr>
          <w:rFonts w:ascii="Times New Roman" w:eastAsia="Times New Roman" w:hAnsi="Times New Roman"/>
          <w:color w:val="000000"/>
          <w:sz w:val="24"/>
          <w:szCs w:val="24"/>
          <w:lang w:eastAsia="ru-RU"/>
        </w:rPr>
        <w:t>.</w:t>
      </w:r>
      <w:r w:rsidRPr="00CC28A9">
        <w:rPr>
          <w:rFonts w:ascii="Times New Roman" w:eastAsia="Times New Roman" w:hAnsi="Times New Roman"/>
          <w:color w:val="000000"/>
          <w:sz w:val="24"/>
          <w:szCs w:val="24"/>
          <w:lang w:eastAsia="ru-RU"/>
        </w:rPr>
        <w:t>3</w:t>
      </w:r>
    </w:p>
    <w:p w:rsidR="00CC28A9" w:rsidRPr="00CC28A9" w:rsidRDefault="00CC28A9" w:rsidP="00CC28A9">
      <w:pPr>
        <w:numPr>
          <w:ilvl w:val="1"/>
          <w:numId w:val="4"/>
        </w:numPr>
        <w:spacing w:after="108" w:line="240" w:lineRule="auto"/>
        <w:ind w:left="0" w:right="2"/>
        <w:jc w:val="both"/>
        <w:rPr>
          <w:rFonts w:ascii="Times New Roman" w:eastAsia="Times New Roman" w:hAnsi="Times New Roman"/>
          <w:color w:val="000000"/>
          <w:sz w:val="24"/>
          <w:szCs w:val="24"/>
          <w:lang w:eastAsia="ru-RU"/>
        </w:rPr>
      </w:pPr>
      <w:r w:rsidRPr="00CC28A9">
        <w:rPr>
          <w:rFonts w:ascii="Times New Roman" w:eastAsia="Times New Roman" w:hAnsi="Times New Roman"/>
          <w:color w:val="000000"/>
          <w:sz w:val="24"/>
          <w:szCs w:val="24"/>
          <w:lang w:eastAsia="ru-RU"/>
        </w:rPr>
        <w:t>Актуальность программы. Перечень нормативно-правовых актов</w:t>
      </w:r>
      <w:r w:rsidR="0079083B">
        <w:rPr>
          <w:rFonts w:ascii="Times New Roman" w:eastAsia="Times New Roman" w:hAnsi="Times New Roman"/>
          <w:color w:val="000000"/>
          <w:sz w:val="24"/>
          <w:szCs w:val="24"/>
          <w:lang w:eastAsia="ru-RU"/>
        </w:rPr>
        <w:t>…………………</w:t>
      </w:r>
      <w:proofErr w:type="gramStart"/>
      <w:r w:rsidR="0079083B">
        <w:rPr>
          <w:rFonts w:ascii="Times New Roman" w:eastAsia="Times New Roman" w:hAnsi="Times New Roman"/>
          <w:color w:val="000000"/>
          <w:sz w:val="24"/>
          <w:szCs w:val="24"/>
          <w:lang w:eastAsia="ru-RU"/>
        </w:rPr>
        <w:t>…….</w:t>
      </w:r>
      <w:proofErr w:type="gramEnd"/>
      <w:r w:rsidR="0079083B">
        <w:rPr>
          <w:rFonts w:ascii="Times New Roman" w:eastAsia="Times New Roman" w:hAnsi="Times New Roman"/>
          <w:color w:val="000000"/>
          <w:sz w:val="24"/>
          <w:szCs w:val="24"/>
          <w:lang w:eastAsia="ru-RU"/>
        </w:rPr>
        <w:t>3</w:t>
      </w:r>
    </w:p>
    <w:p w:rsidR="00CC28A9" w:rsidRPr="00CC28A9" w:rsidRDefault="00CC28A9" w:rsidP="00CC28A9">
      <w:pPr>
        <w:numPr>
          <w:ilvl w:val="1"/>
          <w:numId w:val="4"/>
        </w:numPr>
        <w:spacing w:after="108" w:line="240" w:lineRule="auto"/>
        <w:ind w:left="0" w:right="2"/>
        <w:jc w:val="both"/>
        <w:rPr>
          <w:rFonts w:ascii="Times New Roman" w:eastAsia="Times New Roman" w:hAnsi="Times New Roman"/>
          <w:color w:val="000000"/>
          <w:sz w:val="24"/>
          <w:szCs w:val="24"/>
          <w:lang w:eastAsia="ru-RU"/>
        </w:rPr>
      </w:pPr>
      <w:r w:rsidRPr="00CC28A9">
        <w:rPr>
          <w:rFonts w:ascii="Times New Roman" w:eastAsia="Times New Roman" w:hAnsi="Times New Roman"/>
          <w:color w:val="000000"/>
          <w:sz w:val="24"/>
          <w:szCs w:val="24"/>
          <w:lang w:eastAsia="ru-RU"/>
        </w:rPr>
        <w:t>Новизна программы……………………………………………………………………</w:t>
      </w:r>
      <w:proofErr w:type="gramStart"/>
      <w:r w:rsidRPr="00CC28A9">
        <w:rPr>
          <w:rFonts w:ascii="Times New Roman" w:eastAsia="Times New Roman" w:hAnsi="Times New Roman"/>
          <w:color w:val="000000"/>
          <w:sz w:val="24"/>
          <w:szCs w:val="24"/>
          <w:lang w:eastAsia="ru-RU"/>
        </w:rPr>
        <w:t>…</w:t>
      </w:r>
      <w:r w:rsidR="0079083B">
        <w:rPr>
          <w:rFonts w:ascii="Times New Roman" w:eastAsia="Times New Roman" w:hAnsi="Times New Roman"/>
          <w:color w:val="000000"/>
          <w:sz w:val="24"/>
          <w:szCs w:val="24"/>
          <w:lang w:eastAsia="ru-RU"/>
        </w:rPr>
        <w:t>….</w:t>
      </w:r>
      <w:proofErr w:type="gramEnd"/>
      <w:r w:rsidR="0079083B">
        <w:rPr>
          <w:rFonts w:ascii="Times New Roman" w:eastAsia="Times New Roman" w:hAnsi="Times New Roman"/>
          <w:color w:val="000000"/>
          <w:sz w:val="24"/>
          <w:szCs w:val="24"/>
          <w:lang w:eastAsia="ru-RU"/>
        </w:rPr>
        <w:t>.</w:t>
      </w:r>
      <w:r w:rsidR="00377A17">
        <w:rPr>
          <w:rFonts w:ascii="Times New Roman" w:eastAsia="Times New Roman" w:hAnsi="Times New Roman"/>
          <w:color w:val="000000"/>
          <w:sz w:val="24"/>
          <w:szCs w:val="24"/>
          <w:lang w:eastAsia="ru-RU"/>
        </w:rPr>
        <w:t>4</w:t>
      </w:r>
    </w:p>
    <w:p w:rsidR="00CC28A9" w:rsidRPr="00CC28A9" w:rsidRDefault="00CC28A9" w:rsidP="00CC28A9">
      <w:pPr>
        <w:numPr>
          <w:ilvl w:val="1"/>
          <w:numId w:val="4"/>
        </w:numPr>
        <w:spacing w:after="108" w:line="240" w:lineRule="auto"/>
        <w:ind w:left="0" w:right="2"/>
        <w:jc w:val="both"/>
        <w:rPr>
          <w:rFonts w:ascii="Times New Roman" w:eastAsia="Times New Roman" w:hAnsi="Times New Roman"/>
          <w:color w:val="000000"/>
          <w:sz w:val="24"/>
          <w:szCs w:val="24"/>
          <w:lang w:eastAsia="ru-RU"/>
        </w:rPr>
      </w:pPr>
      <w:r w:rsidRPr="00CC28A9">
        <w:rPr>
          <w:rFonts w:ascii="Times New Roman" w:eastAsia="Times New Roman" w:hAnsi="Times New Roman"/>
          <w:color w:val="000000"/>
          <w:sz w:val="24"/>
          <w:szCs w:val="24"/>
          <w:lang w:eastAsia="ru-RU"/>
        </w:rPr>
        <w:t>Адресат программы……………………………………………………………………</w:t>
      </w:r>
      <w:proofErr w:type="gramStart"/>
      <w:r w:rsidRPr="00CC28A9">
        <w:rPr>
          <w:rFonts w:ascii="Times New Roman" w:eastAsia="Times New Roman" w:hAnsi="Times New Roman"/>
          <w:color w:val="000000"/>
          <w:sz w:val="24"/>
          <w:szCs w:val="24"/>
          <w:lang w:eastAsia="ru-RU"/>
        </w:rPr>
        <w:t>…</w:t>
      </w:r>
      <w:r w:rsidR="0079083B">
        <w:rPr>
          <w:rFonts w:ascii="Times New Roman" w:eastAsia="Times New Roman" w:hAnsi="Times New Roman"/>
          <w:color w:val="000000"/>
          <w:sz w:val="24"/>
          <w:szCs w:val="24"/>
          <w:lang w:eastAsia="ru-RU"/>
        </w:rPr>
        <w:t>….</w:t>
      </w:r>
      <w:proofErr w:type="gramEnd"/>
      <w:r w:rsidR="0079083B">
        <w:rPr>
          <w:rFonts w:ascii="Times New Roman" w:eastAsia="Times New Roman" w:hAnsi="Times New Roman"/>
          <w:color w:val="000000"/>
          <w:sz w:val="24"/>
          <w:szCs w:val="24"/>
          <w:lang w:eastAsia="ru-RU"/>
        </w:rPr>
        <w:t>.</w:t>
      </w:r>
      <w:r w:rsidRPr="00CC28A9">
        <w:rPr>
          <w:rFonts w:ascii="Times New Roman" w:eastAsia="Times New Roman" w:hAnsi="Times New Roman"/>
          <w:color w:val="000000"/>
          <w:sz w:val="24"/>
          <w:szCs w:val="24"/>
          <w:lang w:eastAsia="ru-RU"/>
        </w:rPr>
        <w:t>4</w:t>
      </w:r>
    </w:p>
    <w:p w:rsidR="00CC28A9" w:rsidRPr="00CC28A9" w:rsidRDefault="00CC28A9" w:rsidP="00CC28A9">
      <w:pPr>
        <w:numPr>
          <w:ilvl w:val="1"/>
          <w:numId w:val="4"/>
        </w:numPr>
        <w:spacing w:after="108" w:line="240" w:lineRule="auto"/>
        <w:ind w:left="0" w:right="2"/>
        <w:jc w:val="both"/>
        <w:rPr>
          <w:rFonts w:ascii="Times New Roman" w:eastAsia="Times New Roman" w:hAnsi="Times New Roman"/>
          <w:color w:val="000000"/>
          <w:sz w:val="24"/>
          <w:szCs w:val="24"/>
          <w:lang w:eastAsia="ru-RU"/>
        </w:rPr>
      </w:pPr>
      <w:r w:rsidRPr="00CC28A9">
        <w:rPr>
          <w:rFonts w:ascii="Times New Roman" w:eastAsia="Times New Roman" w:hAnsi="Times New Roman"/>
          <w:color w:val="000000"/>
          <w:sz w:val="24"/>
          <w:szCs w:val="24"/>
          <w:lang w:eastAsia="ru-RU"/>
        </w:rPr>
        <w:t xml:space="preserve">Формы и методы обучения. Тип и формы проведения занятий. </w:t>
      </w:r>
    </w:p>
    <w:p w:rsidR="00CC28A9" w:rsidRPr="00CC28A9" w:rsidRDefault="00CC28A9" w:rsidP="00CC28A9">
      <w:pPr>
        <w:spacing w:after="108" w:line="240" w:lineRule="auto"/>
        <w:ind w:left="709" w:right="2"/>
        <w:jc w:val="both"/>
        <w:rPr>
          <w:rFonts w:ascii="Times New Roman" w:eastAsia="Times New Roman" w:hAnsi="Times New Roman"/>
          <w:color w:val="000000"/>
          <w:sz w:val="24"/>
          <w:szCs w:val="24"/>
          <w:lang w:eastAsia="ru-RU"/>
        </w:rPr>
      </w:pPr>
      <w:r w:rsidRPr="00CC28A9">
        <w:rPr>
          <w:rFonts w:ascii="Times New Roman" w:eastAsia="Times New Roman" w:hAnsi="Times New Roman"/>
          <w:color w:val="000000"/>
          <w:sz w:val="24"/>
          <w:szCs w:val="24"/>
          <w:lang w:eastAsia="ru-RU"/>
        </w:rPr>
        <w:t>Объем и срок реализ</w:t>
      </w:r>
      <w:r w:rsidR="0079083B">
        <w:rPr>
          <w:rFonts w:ascii="Times New Roman" w:eastAsia="Times New Roman" w:hAnsi="Times New Roman"/>
          <w:color w:val="000000"/>
          <w:sz w:val="24"/>
          <w:szCs w:val="24"/>
          <w:lang w:eastAsia="ru-RU"/>
        </w:rPr>
        <w:t>ации………………………………………………………………</w:t>
      </w:r>
      <w:proofErr w:type="gramStart"/>
      <w:r w:rsidR="0079083B">
        <w:rPr>
          <w:rFonts w:ascii="Times New Roman" w:eastAsia="Times New Roman" w:hAnsi="Times New Roman"/>
          <w:color w:val="000000"/>
          <w:sz w:val="24"/>
          <w:szCs w:val="24"/>
          <w:lang w:eastAsia="ru-RU"/>
        </w:rPr>
        <w:t>…….</w:t>
      </w:r>
      <w:proofErr w:type="gramEnd"/>
      <w:r w:rsidR="00484600">
        <w:rPr>
          <w:rFonts w:ascii="Times New Roman" w:eastAsia="Times New Roman" w:hAnsi="Times New Roman"/>
          <w:color w:val="000000"/>
          <w:sz w:val="24"/>
          <w:szCs w:val="24"/>
          <w:lang w:eastAsia="ru-RU"/>
        </w:rPr>
        <w:t>5</w:t>
      </w:r>
    </w:p>
    <w:p w:rsidR="00CC28A9" w:rsidRPr="00CC28A9" w:rsidRDefault="00CC28A9" w:rsidP="00CC28A9">
      <w:pPr>
        <w:spacing w:after="108" w:line="240" w:lineRule="auto"/>
        <w:ind w:right="2"/>
        <w:jc w:val="both"/>
        <w:rPr>
          <w:rFonts w:ascii="Times New Roman" w:eastAsia="Times New Roman" w:hAnsi="Times New Roman"/>
          <w:color w:val="000000"/>
          <w:sz w:val="24"/>
          <w:szCs w:val="24"/>
          <w:lang w:eastAsia="ru-RU"/>
        </w:rPr>
      </w:pPr>
      <w:r w:rsidRPr="00CC28A9">
        <w:rPr>
          <w:rFonts w:ascii="Times New Roman" w:eastAsia="Times New Roman" w:hAnsi="Times New Roman"/>
          <w:color w:val="000000"/>
          <w:sz w:val="24"/>
          <w:szCs w:val="24"/>
          <w:lang w:eastAsia="ru-RU"/>
        </w:rPr>
        <w:t>1.7        Цель и задачи программы. Планир</w:t>
      </w:r>
      <w:r>
        <w:rPr>
          <w:rFonts w:ascii="Times New Roman" w:eastAsia="Times New Roman" w:hAnsi="Times New Roman"/>
          <w:color w:val="000000"/>
          <w:sz w:val="24"/>
          <w:szCs w:val="24"/>
          <w:lang w:eastAsia="ru-RU"/>
        </w:rPr>
        <w:t>уемые результаты………………………………</w:t>
      </w:r>
      <w:proofErr w:type="gramStart"/>
      <w:r>
        <w:rPr>
          <w:rFonts w:ascii="Times New Roman" w:eastAsia="Times New Roman" w:hAnsi="Times New Roman"/>
          <w:color w:val="000000"/>
          <w:sz w:val="24"/>
          <w:szCs w:val="24"/>
          <w:lang w:eastAsia="ru-RU"/>
        </w:rPr>
        <w:t>…</w:t>
      </w:r>
      <w:r w:rsidR="0079083B">
        <w:rPr>
          <w:rFonts w:ascii="Times New Roman" w:eastAsia="Times New Roman" w:hAnsi="Times New Roman"/>
          <w:color w:val="000000"/>
          <w:sz w:val="24"/>
          <w:szCs w:val="24"/>
          <w:lang w:eastAsia="ru-RU"/>
        </w:rPr>
        <w:t>….</w:t>
      </w:r>
      <w:proofErr w:type="gramEnd"/>
      <w:r w:rsidR="00484600">
        <w:rPr>
          <w:rFonts w:ascii="Times New Roman" w:eastAsia="Times New Roman" w:hAnsi="Times New Roman"/>
          <w:color w:val="000000"/>
          <w:sz w:val="24"/>
          <w:szCs w:val="24"/>
          <w:lang w:eastAsia="ru-RU"/>
        </w:rPr>
        <w:t>5</w:t>
      </w:r>
    </w:p>
    <w:p w:rsidR="00CC28A9" w:rsidRPr="00CC28A9" w:rsidRDefault="00CC28A9" w:rsidP="00CC28A9">
      <w:pPr>
        <w:numPr>
          <w:ilvl w:val="0"/>
          <w:numId w:val="4"/>
        </w:numPr>
        <w:spacing w:after="90" w:line="240" w:lineRule="auto"/>
        <w:ind w:left="0"/>
        <w:jc w:val="both"/>
        <w:rPr>
          <w:rFonts w:ascii="Times New Roman" w:eastAsia="Times New Roman" w:hAnsi="Times New Roman"/>
          <w:color w:val="000000"/>
          <w:sz w:val="24"/>
          <w:szCs w:val="24"/>
          <w:lang w:eastAsia="ru-RU"/>
        </w:rPr>
      </w:pPr>
      <w:r w:rsidRPr="00CC28A9">
        <w:rPr>
          <w:rFonts w:ascii="Times New Roman" w:eastAsia="Times New Roman" w:hAnsi="Times New Roman"/>
          <w:b/>
          <w:color w:val="000000"/>
          <w:sz w:val="24"/>
          <w:szCs w:val="24"/>
          <w:lang w:eastAsia="ru-RU"/>
        </w:rPr>
        <w:t xml:space="preserve">Содержательный раздел </w:t>
      </w:r>
    </w:p>
    <w:p w:rsidR="00CC28A9" w:rsidRPr="00CC28A9" w:rsidRDefault="00CC28A9" w:rsidP="00CC28A9">
      <w:pPr>
        <w:numPr>
          <w:ilvl w:val="1"/>
          <w:numId w:val="4"/>
        </w:numPr>
        <w:spacing w:after="100" w:line="240" w:lineRule="auto"/>
        <w:ind w:left="0" w:right="2"/>
        <w:jc w:val="both"/>
        <w:rPr>
          <w:rFonts w:ascii="Times New Roman" w:eastAsia="Times New Roman" w:hAnsi="Times New Roman"/>
          <w:color w:val="000000"/>
          <w:sz w:val="24"/>
          <w:szCs w:val="24"/>
          <w:lang w:eastAsia="ru-RU"/>
        </w:rPr>
      </w:pPr>
      <w:r w:rsidRPr="00CC28A9">
        <w:rPr>
          <w:rFonts w:ascii="Times New Roman" w:eastAsia="Times New Roman" w:hAnsi="Times New Roman"/>
          <w:color w:val="000000"/>
          <w:sz w:val="24"/>
          <w:szCs w:val="24"/>
          <w:lang w:eastAsia="ru-RU"/>
        </w:rPr>
        <w:t>Учебный план……………………………………</w:t>
      </w:r>
      <w:r>
        <w:rPr>
          <w:rFonts w:ascii="Times New Roman" w:eastAsia="Times New Roman" w:hAnsi="Times New Roman"/>
          <w:color w:val="000000"/>
          <w:sz w:val="24"/>
          <w:szCs w:val="24"/>
          <w:lang w:eastAsia="ru-RU"/>
        </w:rPr>
        <w:t>………………………………………</w:t>
      </w:r>
      <w:r w:rsidR="0079083B">
        <w:rPr>
          <w:rFonts w:ascii="Times New Roman" w:eastAsia="Times New Roman" w:hAnsi="Times New Roman"/>
          <w:color w:val="000000"/>
          <w:sz w:val="24"/>
          <w:szCs w:val="24"/>
          <w:lang w:eastAsia="ru-RU"/>
        </w:rPr>
        <w:t>……</w:t>
      </w:r>
      <w:r w:rsidR="000021F5">
        <w:rPr>
          <w:rFonts w:ascii="Times New Roman" w:eastAsia="Times New Roman" w:hAnsi="Times New Roman"/>
          <w:color w:val="000000"/>
          <w:sz w:val="24"/>
          <w:szCs w:val="24"/>
          <w:lang w:eastAsia="ru-RU"/>
        </w:rPr>
        <w:t>6</w:t>
      </w:r>
    </w:p>
    <w:p w:rsidR="00CC28A9" w:rsidRPr="00CC28A9" w:rsidRDefault="00CC28A9" w:rsidP="00CC28A9">
      <w:pPr>
        <w:numPr>
          <w:ilvl w:val="1"/>
          <w:numId w:val="4"/>
        </w:numPr>
        <w:spacing w:after="98" w:line="240" w:lineRule="auto"/>
        <w:ind w:left="0" w:right="2"/>
        <w:jc w:val="both"/>
        <w:rPr>
          <w:rFonts w:ascii="Times New Roman" w:eastAsia="Times New Roman" w:hAnsi="Times New Roman"/>
          <w:color w:val="000000"/>
          <w:sz w:val="24"/>
          <w:szCs w:val="24"/>
          <w:lang w:eastAsia="ru-RU"/>
        </w:rPr>
      </w:pPr>
      <w:r w:rsidRPr="00CC28A9">
        <w:rPr>
          <w:rFonts w:ascii="Times New Roman" w:eastAsia="Times New Roman" w:hAnsi="Times New Roman"/>
          <w:color w:val="000000"/>
          <w:sz w:val="24"/>
          <w:szCs w:val="24"/>
          <w:lang w:eastAsia="ru-RU"/>
        </w:rPr>
        <w:t xml:space="preserve">Содержание учебной </w:t>
      </w:r>
      <w:r>
        <w:rPr>
          <w:rFonts w:ascii="Times New Roman" w:eastAsia="Times New Roman" w:hAnsi="Times New Roman"/>
          <w:color w:val="000000"/>
          <w:sz w:val="24"/>
          <w:szCs w:val="24"/>
          <w:lang w:eastAsia="ru-RU"/>
        </w:rPr>
        <w:t>программы………………………………………………………</w:t>
      </w:r>
      <w:r w:rsidR="0079083B">
        <w:rPr>
          <w:rFonts w:ascii="Times New Roman" w:eastAsia="Times New Roman" w:hAnsi="Times New Roman"/>
          <w:color w:val="000000"/>
          <w:sz w:val="24"/>
          <w:szCs w:val="24"/>
          <w:lang w:eastAsia="ru-RU"/>
        </w:rPr>
        <w:t>……</w:t>
      </w:r>
      <w:r w:rsidR="000021F5">
        <w:rPr>
          <w:rFonts w:ascii="Times New Roman" w:eastAsia="Times New Roman" w:hAnsi="Times New Roman"/>
          <w:color w:val="000000"/>
          <w:sz w:val="24"/>
          <w:szCs w:val="24"/>
          <w:lang w:eastAsia="ru-RU"/>
        </w:rPr>
        <w:t>7</w:t>
      </w:r>
    </w:p>
    <w:p w:rsidR="00CC28A9" w:rsidRPr="00CC28A9" w:rsidRDefault="00CC28A9" w:rsidP="00CC28A9">
      <w:pPr>
        <w:numPr>
          <w:ilvl w:val="1"/>
          <w:numId w:val="4"/>
        </w:numPr>
        <w:spacing w:after="98" w:line="240" w:lineRule="auto"/>
        <w:ind w:left="0" w:right="2"/>
        <w:jc w:val="both"/>
        <w:rPr>
          <w:rFonts w:ascii="Times New Roman" w:eastAsia="Times New Roman" w:hAnsi="Times New Roman"/>
          <w:color w:val="000000"/>
          <w:sz w:val="24"/>
          <w:szCs w:val="24"/>
          <w:lang w:eastAsia="ru-RU"/>
        </w:rPr>
      </w:pPr>
      <w:r w:rsidRPr="00CC28A9">
        <w:rPr>
          <w:rFonts w:ascii="Times New Roman" w:eastAsia="Times New Roman" w:hAnsi="Times New Roman"/>
          <w:color w:val="000000"/>
          <w:sz w:val="24"/>
          <w:szCs w:val="24"/>
          <w:lang w:eastAsia="ru-RU"/>
        </w:rPr>
        <w:t>Система оценки достижения планируемых результатов……………………………</w:t>
      </w:r>
      <w:proofErr w:type="gramStart"/>
      <w:r w:rsidRPr="00CC28A9">
        <w:rPr>
          <w:rFonts w:ascii="Times New Roman" w:eastAsia="Times New Roman" w:hAnsi="Times New Roman"/>
          <w:color w:val="000000"/>
          <w:sz w:val="24"/>
          <w:szCs w:val="24"/>
          <w:lang w:eastAsia="ru-RU"/>
        </w:rPr>
        <w:t>…</w:t>
      </w:r>
      <w:r w:rsidR="0079083B">
        <w:rPr>
          <w:rFonts w:ascii="Times New Roman" w:eastAsia="Times New Roman" w:hAnsi="Times New Roman"/>
          <w:color w:val="000000"/>
          <w:sz w:val="24"/>
          <w:szCs w:val="24"/>
          <w:lang w:eastAsia="ru-RU"/>
        </w:rPr>
        <w:t>….</w:t>
      </w:r>
      <w:proofErr w:type="gramEnd"/>
      <w:r w:rsidR="0079083B">
        <w:rPr>
          <w:rFonts w:ascii="Times New Roman" w:eastAsia="Times New Roman" w:hAnsi="Times New Roman"/>
          <w:color w:val="000000"/>
          <w:sz w:val="24"/>
          <w:szCs w:val="24"/>
          <w:lang w:eastAsia="ru-RU"/>
        </w:rPr>
        <w:t>.</w:t>
      </w:r>
      <w:r w:rsidR="000021F5">
        <w:rPr>
          <w:rFonts w:ascii="Times New Roman" w:eastAsia="Times New Roman" w:hAnsi="Times New Roman"/>
          <w:color w:val="000000"/>
          <w:sz w:val="24"/>
          <w:szCs w:val="24"/>
          <w:lang w:eastAsia="ru-RU"/>
        </w:rPr>
        <w:t>8</w:t>
      </w:r>
    </w:p>
    <w:p w:rsidR="00CC28A9" w:rsidRPr="00CC28A9" w:rsidRDefault="00CC28A9" w:rsidP="00CC28A9">
      <w:pPr>
        <w:numPr>
          <w:ilvl w:val="1"/>
          <w:numId w:val="4"/>
        </w:numPr>
        <w:spacing w:after="108" w:line="240" w:lineRule="auto"/>
        <w:ind w:left="0" w:right="2"/>
        <w:jc w:val="both"/>
        <w:rPr>
          <w:rFonts w:ascii="Times New Roman" w:eastAsia="Times New Roman" w:hAnsi="Times New Roman"/>
          <w:color w:val="000000"/>
          <w:sz w:val="24"/>
          <w:szCs w:val="24"/>
          <w:lang w:eastAsia="ru-RU"/>
        </w:rPr>
      </w:pPr>
      <w:r w:rsidRPr="00CC28A9">
        <w:rPr>
          <w:rFonts w:ascii="Times New Roman" w:eastAsia="Times New Roman" w:hAnsi="Times New Roman"/>
          <w:color w:val="000000"/>
          <w:sz w:val="24"/>
          <w:szCs w:val="24"/>
          <w:lang w:eastAsia="ru-RU"/>
        </w:rPr>
        <w:t>Календарный учебный график…………………………………………………………</w:t>
      </w:r>
      <w:proofErr w:type="gramStart"/>
      <w:r w:rsidRPr="00CC28A9">
        <w:rPr>
          <w:rFonts w:ascii="Times New Roman" w:eastAsia="Times New Roman" w:hAnsi="Times New Roman"/>
          <w:color w:val="000000"/>
          <w:sz w:val="24"/>
          <w:szCs w:val="24"/>
          <w:lang w:eastAsia="ru-RU"/>
        </w:rPr>
        <w:t>…</w:t>
      </w:r>
      <w:r w:rsidR="0079083B">
        <w:rPr>
          <w:rFonts w:ascii="Times New Roman" w:eastAsia="Times New Roman" w:hAnsi="Times New Roman"/>
          <w:color w:val="000000"/>
          <w:sz w:val="24"/>
          <w:szCs w:val="24"/>
          <w:lang w:eastAsia="ru-RU"/>
        </w:rPr>
        <w:t>….</w:t>
      </w:r>
      <w:proofErr w:type="gramEnd"/>
      <w:r w:rsidR="00484600">
        <w:rPr>
          <w:rFonts w:ascii="Times New Roman" w:eastAsia="Times New Roman" w:hAnsi="Times New Roman"/>
          <w:color w:val="000000"/>
          <w:sz w:val="24"/>
          <w:szCs w:val="24"/>
          <w:lang w:eastAsia="ru-RU"/>
        </w:rPr>
        <w:t>9</w:t>
      </w:r>
    </w:p>
    <w:p w:rsidR="00CC28A9" w:rsidRPr="00CC28A9" w:rsidRDefault="00CC28A9" w:rsidP="00CC28A9">
      <w:pPr>
        <w:numPr>
          <w:ilvl w:val="0"/>
          <w:numId w:val="4"/>
        </w:numPr>
        <w:spacing w:after="91" w:line="240" w:lineRule="auto"/>
        <w:ind w:left="0"/>
        <w:jc w:val="both"/>
        <w:rPr>
          <w:rFonts w:ascii="Times New Roman" w:eastAsia="Times New Roman" w:hAnsi="Times New Roman"/>
          <w:color w:val="000000"/>
          <w:sz w:val="24"/>
          <w:szCs w:val="24"/>
          <w:lang w:eastAsia="ru-RU"/>
        </w:rPr>
      </w:pPr>
      <w:r w:rsidRPr="00CC28A9">
        <w:rPr>
          <w:rFonts w:ascii="Times New Roman" w:eastAsia="Times New Roman" w:hAnsi="Times New Roman"/>
          <w:b/>
          <w:color w:val="000000"/>
          <w:sz w:val="24"/>
          <w:szCs w:val="24"/>
          <w:lang w:eastAsia="ru-RU"/>
        </w:rPr>
        <w:t xml:space="preserve">Организационный раздел  </w:t>
      </w:r>
    </w:p>
    <w:p w:rsidR="00CC28A9" w:rsidRPr="00CC28A9" w:rsidRDefault="00CC28A9" w:rsidP="00CC28A9">
      <w:pPr>
        <w:numPr>
          <w:ilvl w:val="1"/>
          <w:numId w:val="4"/>
        </w:numPr>
        <w:spacing w:after="102" w:line="240" w:lineRule="auto"/>
        <w:ind w:left="0" w:right="2"/>
        <w:jc w:val="both"/>
        <w:rPr>
          <w:rFonts w:ascii="Times New Roman" w:eastAsia="Times New Roman" w:hAnsi="Times New Roman"/>
          <w:color w:val="000000"/>
          <w:sz w:val="24"/>
          <w:szCs w:val="24"/>
          <w:lang w:eastAsia="ru-RU"/>
        </w:rPr>
      </w:pPr>
      <w:r w:rsidRPr="00CC28A9">
        <w:rPr>
          <w:rFonts w:ascii="Times New Roman" w:eastAsia="Times New Roman" w:hAnsi="Times New Roman"/>
          <w:color w:val="000000"/>
          <w:sz w:val="24"/>
          <w:szCs w:val="24"/>
          <w:lang w:eastAsia="ru-RU"/>
        </w:rPr>
        <w:t>Методическое обеспечение программы …………………………………………………</w:t>
      </w:r>
      <w:r w:rsidR="0079083B">
        <w:rPr>
          <w:rFonts w:ascii="Times New Roman" w:eastAsia="Times New Roman" w:hAnsi="Times New Roman"/>
          <w:color w:val="000000"/>
          <w:sz w:val="24"/>
          <w:szCs w:val="24"/>
          <w:lang w:eastAsia="ru-RU"/>
        </w:rPr>
        <w:t>…</w:t>
      </w:r>
      <w:r w:rsidR="00484600">
        <w:rPr>
          <w:rFonts w:ascii="Times New Roman" w:eastAsia="Times New Roman" w:hAnsi="Times New Roman"/>
          <w:color w:val="000000"/>
          <w:sz w:val="24"/>
          <w:szCs w:val="24"/>
          <w:lang w:eastAsia="ru-RU"/>
        </w:rPr>
        <w:t>9</w:t>
      </w:r>
    </w:p>
    <w:p w:rsidR="00CC28A9" w:rsidRPr="00CC28A9" w:rsidRDefault="00CC28A9" w:rsidP="00CC28A9">
      <w:pPr>
        <w:numPr>
          <w:ilvl w:val="1"/>
          <w:numId w:val="4"/>
        </w:numPr>
        <w:spacing w:after="100" w:line="240" w:lineRule="auto"/>
        <w:ind w:left="0" w:right="2"/>
        <w:jc w:val="both"/>
        <w:rPr>
          <w:rFonts w:ascii="Times New Roman" w:eastAsia="Times New Roman" w:hAnsi="Times New Roman"/>
          <w:color w:val="000000"/>
          <w:sz w:val="24"/>
          <w:szCs w:val="24"/>
          <w:lang w:eastAsia="ru-RU"/>
        </w:rPr>
      </w:pPr>
      <w:r w:rsidRPr="00CC28A9">
        <w:rPr>
          <w:rFonts w:ascii="Times New Roman" w:eastAsia="Times New Roman" w:hAnsi="Times New Roman"/>
          <w:color w:val="000000"/>
          <w:sz w:val="24"/>
          <w:szCs w:val="24"/>
          <w:lang w:eastAsia="ru-RU"/>
        </w:rPr>
        <w:t>Материально-техническое обеспечение программы ………………………………</w:t>
      </w:r>
      <w:proofErr w:type="gramStart"/>
      <w:r w:rsidRPr="00CC28A9">
        <w:rPr>
          <w:rFonts w:ascii="Times New Roman" w:eastAsia="Times New Roman" w:hAnsi="Times New Roman"/>
          <w:color w:val="000000"/>
          <w:sz w:val="24"/>
          <w:szCs w:val="24"/>
          <w:lang w:eastAsia="ru-RU"/>
        </w:rPr>
        <w:t>…</w:t>
      </w:r>
      <w:r w:rsidR="0079083B">
        <w:rPr>
          <w:rFonts w:ascii="Times New Roman" w:eastAsia="Times New Roman" w:hAnsi="Times New Roman"/>
          <w:color w:val="000000"/>
          <w:sz w:val="24"/>
          <w:szCs w:val="24"/>
          <w:lang w:eastAsia="ru-RU"/>
        </w:rPr>
        <w:t>….</w:t>
      </w:r>
      <w:proofErr w:type="gramEnd"/>
      <w:r w:rsidR="0079083B">
        <w:rPr>
          <w:rFonts w:ascii="Times New Roman" w:eastAsia="Times New Roman" w:hAnsi="Times New Roman"/>
          <w:color w:val="000000"/>
          <w:sz w:val="24"/>
          <w:szCs w:val="24"/>
          <w:lang w:eastAsia="ru-RU"/>
        </w:rPr>
        <w:t>.</w:t>
      </w:r>
      <w:r w:rsidR="00484600">
        <w:rPr>
          <w:rFonts w:ascii="Times New Roman" w:eastAsia="Times New Roman" w:hAnsi="Times New Roman"/>
          <w:color w:val="000000"/>
          <w:sz w:val="24"/>
          <w:szCs w:val="24"/>
          <w:lang w:eastAsia="ru-RU"/>
        </w:rPr>
        <w:t>1</w:t>
      </w:r>
      <w:r w:rsidR="000021F5">
        <w:rPr>
          <w:rFonts w:ascii="Times New Roman" w:eastAsia="Times New Roman" w:hAnsi="Times New Roman"/>
          <w:color w:val="000000"/>
          <w:sz w:val="24"/>
          <w:szCs w:val="24"/>
          <w:lang w:eastAsia="ru-RU"/>
        </w:rPr>
        <w:t>0</w:t>
      </w:r>
    </w:p>
    <w:p w:rsidR="00CC28A9" w:rsidRPr="00CC28A9" w:rsidRDefault="00CC28A9" w:rsidP="00CC28A9">
      <w:pPr>
        <w:numPr>
          <w:ilvl w:val="1"/>
          <w:numId w:val="4"/>
        </w:numPr>
        <w:spacing w:after="103" w:line="240" w:lineRule="auto"/>
        <w:ind w:left="0" w:right="2"/>
        <w:jc w:val="both"/>
        <w:rPr>
          <w:rFonts w:ascii="Times New Roman" w:eastAsia="Times New Roman" w:hAnsi="Times New Roman"/>
          <w:color w:val="000000"/>
          <w:sz w:val="24"/>
          <w:szCs w:val="24"/>
          <w:lang w:eastAsia="ru-RU"/>
        </w:rPr>
      </w:pPr>
      <w:r w:rsidRPr="00CC28A9">
        <w:rPr>
          <w:rFonts w:ascii="Times New Roman" w:eastAsia="Times New Roman" w:hAnsi="Times New Roman"/>
          <w:color w:val="000000"/>
          <w:sz w:val="24"/>
          <w:szCs w:val="24"/>
          <w:lang w:eastAsia="ru-RU"/>
        </w:rPr>
        <w:t>Перечень рекомендуемых учебных изданий, интернет -ресурсов …………………...</w:t>
      </w:r>
      <w:r w:rsidR="0079083B">
        <w:rPr>
          <w:rFonts w:ascii="Times New Roman" w:eastAsia="Times New Roman" w:hAnsi="Times New Roman"/>
          <w:color w:val="000000"/>
          <w:sz w:val="24"/>
          <w:szCs w:val="24"/>
          <w:lang w:eastAsia="ru-RU"/>
        </w:rPr>
        <w:t>.....</w:t>
      </w:r>
      <w:r w:rsidR="00484600">
        <w:rPr>
          <w:rFonts w:ascii="Times New Roman" w:eastAsia="Times New Roman" w:hAnsi="Times New Roman"/>
          <w:color w:val="000000"/>
          <w:sz w:val="24"/>
          <w:szCs w:val="24"/>
          <w:lang w:eastAsia="ru-RU"/>
        </w:rPr>
        <w:t>1</w:t>
      </w:r>
      <w:r w:rsidR="000021F5">
        <w:rPr>
          <w:rFonts w:ascii="Times New Roman" w:eastAsia="Times New Roman" w:hAnsi="Times New Roman"/>
          <w:color w:val="000000"/>
          <w:sz w:val="24"/>
          <w:szCs w:val="24"/>
          <w:lang w:eastAsia="ru-RU"/>
        </w:rPr>
        <w:t>0</w:t>
      </w:r>
    </w:p>
    <w:p w:rsidR="00CC28A9" w:rsidRPr="00CC28A9" w:rsidRDefault="00CC28A9" w:rsidP="00CC28A9">
      <w:pPr>
        <w:numPr>
          <w:ilvl w:val="1"/>
          <w:numId w:val="4"/>
        </w:numPr>
        <w:spacing w:after="101" w:line="240" w:lineRule="auto"/>
        <w:ind w:left="0" w:right="2"/>
        <w:jc w:val="both"/>
        <w:rPr>
          <w:rFonts w:ascii="Times New Roman" w:eastAsia="Times New Roman" w:hAnsi="Times New Roman"/>
          <w:color w:val="000000"/>
          <w:sz w:val="24"/>
          <w:szCs w:val="24"/>
          <w:lang w:eastAsia="ru-RU"/>
        </w:rPr>
      </w:pPr>
      <w:r w:rsidRPr="00CC28A9">
        <w:rPr>
          <w:rFonts w:ascii="Times New Roman" w:eastAsia="Times New Roman" w:hAnsi="Times New Roman"/>
          <w:color w:val="000000"/>
          <w:sz w:val="24"/>
          <w:szCs w:val="24"/>
          <w:lang w:eastAsia="ru-RU"/>
        </w:rPr>
        <w:t>Кадровое обеспечение программы ……………………………………………………</w:t>
      </w:r>
      <w:r w:rsidR="0079083B">
        <w:rPr>
          <w:rFonts w:ascii="Times New Roman" w:eastAsia="Times New Roman" w:hAnsi="Times New Roman"/>
          <w:color w:val="000000"/>
          <w:sz w:val="24"/>
          <w:szCs w:val="24"/>
          <w:lang w:eastAsia="ru-RU"/>
        </w:rPr>
        <w:t>…...</w:t>
      </w:r>
      <w:r w:rsidRPr="00CC28A9">
        <w:rPr>
          <w:rFonts w:ascii="Times New Roman" w:eastAsia="Times New Roman" w:hAnsi="Times New Roman"/>
          <w:color w:val="000000"/>
          <w:sz w:val="24"/>
          <w:szCs w:val="24"/>
          <w:lang w:eastAsia="ru-RU"/>
        </w:rPr>
        <w:t>1</w:t>
      </w:r>
      <w:r w:rsidR="000021F5">
        <w:rPr>
          <w:rFonts w:ascii="Times New Roman" w:eastAsia="Times New Roman" w:hAnsi="Times New Roman"/>
          <w:color w:val="000000"/>
          <w:sz w:val="24"/>
          <w:szCs w:val="24"/>
          <w:lang w:eastAsia="ru-RU"/>
        </w:rPr>
        <w:t>0</w:t>
      </w:r>
    </w:p>
    <w:p w:rsidR="00CC28A9" w:rsidRPr="00CC28A9" w:rsidRDefault="00CC28A9" w:rsidP="00CC28A9">
      <w:pPr>
        <w:spacing w:after="58" w:line="240" w:lineRule="auto"/>
        <w:ind w:right="2"/>
        <w:jc w:val="both"/>
        <w:rPr>
          <w:rFonts w:ascii="Times New Roman" w:eastAsia="Times New Roman" w:hAnsi="Times New Roman"/>
          <w:b/>
          <w:color w:val="000000"/>
          <w:sz w:val="24"/>
          <w:szCs w:val="24"/>
          <w:lang w:eastAsia="ru-RU"/>
        </w:rPr>
      </w:pPr>
      <w:r w:rsidRPr="00CC28A9">
        <w:rPr>
          <w:rFonts w:ascii="Times New Roman" w:eastAsia="Times New Roman" w:hAnsi="Times New Roman"/>
          <w:b/>
          <w:color w:val="000000"/>
          <w:sz w:val="24"/>
          <w:szCs w:val="24"/>
          <w:lang w:eastAsia="ru-RU"/>
        </w:rPr>
        <w:t>4.    Приложение</w:t>
      </w:r>
    </w:p>
    <w:p w:rsidR="00CC28A9" w:rsidRPr="00CC28A9" w:rsidRDefault="00CC28A9" w:rsidP="00CC28A9">
      <w:pPr>
        <w:spacing w:after="58" w:line="240" w:lineRule="auto"/>
        <w:ind w:right="2"/>
        <w:jc w:val="both"/>
        <w:rPr>
          <w:rFonts w:ascii="Times New Roman" w:eastAsia="Times New Roman" w:hAnsi="Times New Roman"/>
          <w:color w:val="000000"/>
          <w:sz w:val="24"/>
          <w:szCs w:val="24"/>
          <w:lang w:eastAsia="ru-RU"/>
        </w:rPr>
      </w:pPr>
      <w:r w:rsidRPr="00CC28A9">
        <w:rPr>
          <w:rFonts w:ascii="Times New Roman" w:eastAsia="Times New Roman" w:hAnsi="Times New Roman"/>
          <w:color w:val="000000"/>
          <w:sz w:val="24"/>
          <w:szCs w:val="24"/>
          <w:lang w:eastAsia="ru-RU"/>
        </w:rPr>
        <w:t>4.1         Приложени</w:t>
      </w:r>
      <w:r w:rsidR="00484600">
        <w:rPr>
          <w:rFonts w:ascii="Times New Roman" w:eastAsia="Times New Roman" w:hAnsi="Times New Roman"/>
          <w:color w:val="000000"/>
          <w:sz w:val="24"/>
          <w:szCs w:val="24"/>
          <w:lang w:eastAsia="ru-RU"/>
        </w:rPr>
        <w:t>я</w:t>
      </w:r>
      <w:r w:rsidRPr="00CC28A9">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w:t>
      </w:r>
      <w:r w:rsidR="0079083B">
        <w:rPr>
          <w:rFonts w:ascii="Times New Roman" w:eastAsia="Times New Roman" w:hAnsi="Times New Roman"/>
          <w:color w:val="000000"/>
          <w:sz w:val="24"/>
          <w:szCs w:val="24"/>
          <w:lang w:eastAsia="ru-RU"/>
        </w:rPr>
        <w:t>…...</w:t>
      </w:r>
      <w:r w:rsidRPr="00CC28A9">
        <w:rPr>
          <w:rFonts w:ascii="Times New Roman" w:eastAsia="Times New Roman" w:hAnsi="Times New Roman"/>
          <w:color w:val="000000"/>
          <w:sz w:val="24"/>
          <w:szCs w:val="24"/>
          <w:lang w:eastAsia="ru-RU"/>
        </w:rPr>
        <w:t>1</w:t>
      </w:r>
      <w:r w:rsidR="000021F5">
        <w:rPr>
          <w:rFonts w:ascii="Times New Roman" w:eastAsia="Times New Roman" w:hAnsi="Times New Roman"/>
          <w:color w:val="000000"/>
          <w:sz w:val="24"/>
          <w:szCs w:val="24"/>
          <w:lang w:eastAsia="ru-RU"/>
        </w:rPr>
        <w:t>1</w:t>
      </w:r>
    </w:p>
    <w:p w:rsidR="00B4322E" w:rsidRDefault="00B4322E" w:rsidP="000969C7">
      <w:pPr>
        <w:spacing w:after="0" w:line="240" w:lineRule="auto"/>
        <w:jc w:val="center"/>
        <w:rPr>
          <w:rFonts w:ascii="Times New Roman" w:hAnsi="Times New Roman"/>
          <w:b/>
          <w:sz w:val="32"/>
          <w:szCs w:val="32"/>
        </w:rPr>
      </w:pPr>
    </w:p>
    <w:p w:rsidR="00B647A5" w:rsidRDefault="00B647A5" w:rsidP="000969C7">
      <w:pPr>
        <w:spacing w:after="0" w:line="240" w:lineRule="auto"/>
        <w:jc w:val="center"/>
        <w:rPr>
          <w:rFonts w:ascii="Times New Roman" w:hAnsi="Times New Roman"/>
          <w:b/>
          <w:sz w:val="24"/>
          <w:szCs w:val="24"/>
        </w:rPr>
      </w:pPr>
    </w:p>
    <w:p w:rsidR="00B647A5" w:rsidRDefault="00B647A5" w:rsidP="000969C7">
      <w:pPr>
        <w:spacing w:after="0" w:line="240" w:lineRule="auto"/>
        <w:jc w:val="center"/>
        <w:rPr>
          <w:rFonts w:ascii="Times New Roman" w:hAnsi="Times New Roman"/>
          <w:b/>
          <w:sz w:val="24"/>
          <w:szCs w:val="24"/>
        </w:rPr>
      </w:pPr>
    </w:p>
    <w:p w:rsidR="00B647A5" w:rsidRDefault="00B647A5" w:rsidP="000969C7">
      <w:pPr>
        <w:spacing w:after="0" w:line="240" w:lineRule="auto"/>
        <w:jc w:val="center"/>
        <w:rPr>
          <w:rFonts w:ascii="Times New Roman" w:hAnsi="Times New Roman"/>
          <w:b/>
          <w:sz w:val="24"/>
          <w:szCs w:val="24"/>
        </w:rPr>
      </w:pPr>
    </w:p>
    <w:p w:rsidR="00B647A5" w:rsidRDefault="00B647A5" w:rsidP="000969C7">
      <w:pPr>
        <w:spacing w:after="0" w:line="240" w:lineRule="auto"/>
        <w:jc w:val="center"/>
        <w:rPr>
          <w:rFonts w:ascii="Times New Roman" w:hAnsi="Times New Roman"/>
          <w:b/>
          <w:sz w:val="24"/>
          <w:szCs w:val="24"/>
        </w:rPr>
      </w:pPr>
    </w:p>
    <w:p w:rsidR="00B647A5" w:rsidRDefault="00B647A5" w:rsidP="000969C7">
      <w:pPr>
        <w:spacing w:after="0" w:line="240" w:lineRule="auto"/>
        <w:jc w:val="center"/>
        <w:rPr>
          <w:rFonts w:ascii="Times New Roman" w:hAnsi="Times New Roman"/>
          <w:b/>
          <w:sz w:val="24"/>
          <w:szCs w:val="24"/>
        </w:rPr>
      </w:pPr>
    </w:p>
    <w:p w:rsidR="00B647A5" w:rsidRDefault="00B647A5" w:rsidP="000969C7">
      <w:pPr>
        <w:spacing w:after="0" w:line="240" w:lineRule="auto"/>
        <w:jc w:val="center"/>
        <w:rPr>
          <w:rFonts w:ascii="Times New Roman" w:hAnsi="Times New Roman"/>
          <w:b/>
          <w:sz w:val="24"/>
          <w:szCs w:val="24"/>
        </w:rPr>
      </w:pPr>
    </w:p>
    <w:p w:rsidR="00B647A5" w:rsidRDefault="00B647A5" w:rsidP="000969C7">
      <w:pPr>
        <w:spacing w:after="0" w:line="240" w:lineRule="auto"/>
        <w:jc w:val="center"/>
        <w:rPr>
          <w:rFonts w:ascii="Times New Roman" w:hAnsi="Times New Roman"/>
          <w:b/>
          <w:sz w:val="24"/>
          <w:szCs w:val="24"/>
        </w:rPr>
      </w:pPr>
    </w:p>
    <w:p w:rsidR="00B647A5" w:rsidRDefault="00B647A5" w:rsidP="000969C7">
      <w:pPr>
        <w:spacing w:after="0" w:line="240" w:lineRule="auto"/>
        <w:jc w:val="center"/>
        <w:rPr>
          <w:rFonts w:ascii="Times New Roman" w:hAnsi="Times New Roman"/>
          <w:b/>
          <w:sz w:val="24"/>
          <w:szCs w:val="24"/>
        </w:rPr>
      </w:pPr>
    </w:p>
    <w:p w:rsidR="00B647A5" w:rsidRDefault="00B647A5" w:rsidP="000969C7">
      <w:pPr>
        <w:spacing w:after="0" w:line="240" w:lineRule="auto"/>
        <w:jc w:val="center"/>
        <w:rPr>
          <w:rFonts w:ascii="Times New Roman" w:hAnsi="Times New Roman"/>
          <w:b/>
          <w:sz w:val="24"/>
          <w:szCs w:val="24"/>
        </w:rPr>
      </w:pPr>
    </w:p>
    <w:p w:rsidR="00B647A5" w:rsidRDefault="00B647A5" w:rsidP="000969C7">
      <w:pPr>
        <w:spacing w:after="0" w:line="240" w:lineRule="auto"/>
        <w:jc w:val="center"/>
        <w:rPr>
          <w:rFonts w:ascii="Times New Roman" w:hAnsi="Times New Roman"/>
          <w:b/>
          <w:sz w:val="24"/>
          <w:szCs w:val="24"/>
        </w:rPr>
      </w:pPr>
    </w:p>
    <w:p w:rsidR="00B647A5" w:rsidRDefault="00B647A5" w:rsidP="000969C7">
      <w:pPr>
        <w:spacing w:after="0" w:line="240" w:lineRule="auto"/>
        <w:jc w:val="center"/>
        <w:rPr>
          <w:rFonts w:ascii="Times New Roman" w:hAnsi="Times New Roman"/>
          <w:b/>
          <w:sz w:val="24"/>
          <w:szCs w:val="24"/>
        </w:rPr>
      </w:pPr>
    </w:p>
    <w:p w:rsidR="00B647A5" w:rsidRDefault="00B647A5" w:rsidP="000969C7">
      <w:pPr>
        <w:spacing w:after="0" w:line="240" w:lineRule="auto"/>
        <w:jc w:val="center"/>
        <w:rPr>
          <w:rFonts w:ascii="Times New Roman" w:hAnsi="Times New Roman"/>
          <w:b/>
          <w:sz w:val="24"/>
          <w:szCs w:val="24"/>
        </w:rPr>
      </w:pPr>
    </w:p>
    <w:p w:rsidR="00B647A5" w:rsidRDefault="00B647A5" w:rsidP="000969C7">
      <w:pPr>
        <w:spacing w:after="0" w:line="240" w:lineRule="auto"/>
        <w:jc w:val="center"/>
        <w:rPr>
          <w:rFonts w:ascii="Times New Roman" w:hAnsi="Times New Roman"/>
          <w:b/>
          <w:sz w:val="24"/>
          <w:szCs w:val="24"/>
        </w:rPr>
      </w:pPr>
    </w:p>
    <w:p w:rsidR="00B647A5" w:rsidRDefault="00B647A5" w:rsidP="000969C7">
      <w:pPr>
        <w:spacing w:after="0" w:line="240" w:lineRule="auto"/>
        <w:jc w:val="center"/>
        <w:rPr>
          <w:rFonts w:ascii="Times New Roman" w:hAnsi="Times New Roman"/>
          <w:b/>
          <w:sz w:val="24"/>
          <w:szCs w:val="24"/>
        </w:rPr>
      </w:pPr>
    </w:p>
    <w:p w:rsidR="00B647A5" w:rsidRDefault="00B647A5" w:rsidP="000969C7">
      <w:pPr>
        <w:spacing w:after="0" w:line="240" w:lineRule="auto"/>
        <w:jc w:val="center"/>
        <w:rPr>
          <w:rFonts w:ascii="Times New Roman" w:hAnsi="Times New Roman"/>
          <w:b/>
          <w:sz w:val="24"/>
          <w:szCs w:val="24"/>
        </w:rPr>
      </w:pPr>
    </w:p>
    <w:p w:rsidR="00B647A5" w:rsidRDefault="00B647A5" w:rsidP="000969C7">
      <w:pPr>
        <w:spacing w:after="0" w:line="240" w:lineRule="auto"/>
        <w:jc w:val="center"/>
        <w:rPr>
          <w:rFonts w:ascii="Times New Roman" w:hAnsi="Times New Roman"/>
          <w:b/>
          <w:sz w:val="24"/>
          <w:szCs w:val="24"/>
        </w:rPr>
      </w:pPr>
    </w:p>
    <w:p w:rsidR="00377A17" w:rsidRDefault="00377A17" w:rsidP="000969C7">
      <w:pPr>
        <w:spacing w:after="0" w:line="240" w:lineRule="auto"/>
        <w:jc w:val="center"/>
        <w:rPr>
          <w:rFonts w:ascii="Times New Roman" w:hAnsi="Times New Roman"/>
          <w:b/>
          <w:sz w:val="24"/>
          <w:szCs w:val="24"/>
        </w:rPr>
      </w:pPr>
    </w:p>
    <w:p w:rsidR="00377A17" w:rsidRDefault="00377A17" w:rsidP="000969C7">
      <w:pPr>
        <w:spacing w:after="0" w:line="240" w:lineRule="auto"/>
        <w:jc w:val="center"/>
        <w:rPr>
          <w:rFonts w:ascii="Times New Roman" w:hAnsi="Times New Roman"/>
          <w:b/>
          <w:sz w:val="24"/>
          <w:szCs w:val="24"/>
        </w:rPr>
      </w:pPr>
    </w:p>
    <w:p w:rsidR="00B647A5" w:rsidRDefault="00B647A5" w:rsidP="000969C7">
      <w:pPr>
        <w:spacing w:after="0" w:line="240" w:lineRule="auto"/>
        <w:jc w:val="center"/>
        <w:rPr>
          <w:rFonts w:ascii="Times New Roman" w:hAnsi="Times New Roman"/>
          <w:b/>
          <w:sz w:val="24"/>
          <w:szCs w:val="24"/>
        </w:rPr>
      </w:pPr>
    </w:p>
    <w:p w:rsidR="00B647A5" w:rsidRDefault="00B647A5" w:rsidP="000969C7">
      <w:pPr>
        <w:spacing w:after="0" w:line="240" w:lineRule="auto"/>
        <w:jc w:val="center"/>
        <w:rPr>
          <w:rFonts w:ascii="Times New Roman" w:hAnsi="Times New Roman"/>
          <w:b/>
          <w:sz w:val="24"/>
          <w:szCs w:val="24"/>
        </w:rPr>
      </w:pPr>
    </w:p>
    <w:p w:rsidR="00B647A5" w:rsidRPr="00CC28A9" w:rsidRDefault="00B647A5" w:rsidP="00B647A5">
      <w:pPr>
        <w:numPr>
          <w:ilvl w:val="0"/>
          <w:numId w:val="5"/>
        </w:numPr>
        <w:spacing w:after="89" w:line="269" w:lineRule="auto"/>
        <w:ind w:hanging="360"/>
        <w:jc w:val="center"/>
        <w:rPr>
          <w:rFonts w:ascii="Times New Roman" w:eastAsia="Times New Roman" w:hAnsi="Times New Roman"/>
          <w:sz w:val="24"/>
          <w:szCs w:val="24"/>
          <w:lang w:eastAsia="ru-RU"/>
        </w:rPr>
      </w:pPr>
      <w:r w:rsidRPr="00B647A5">
        <w:rPr>
          <w:rFonts w:ascii="Times New Roman" w:eastAsia="Times New Roman" w:hAnsi="Times New Roman"/>
          <w:b/>
          <w:sz w:val="24"/>
          <w:szCs w:val="24"/>
          <w:lang w:eastAsia="ru-RU"/>
        </w:rPr>
        <w:lastRenderedPageBreak/>
        <w:t>Целевой раздел</w:t>
      </w:r>
    </w:p>
    <w:p w:rsidR="00CC28A9" w:rsidRPr="00CC28A9" w:rsidRDefault="00CC28A9" w:rsidP="00CC28A9">
      <w:pPr>
        <w:pStyle w:val="a8"/>
        <w:spacing w:after="0" w:line="240" w:lineRule="auto"/>
        <w:ind w:left="732"/>
        <w:jc w:val="center"/>
        <w:rPr>
          <w:rFonts w:ascii="Times New Roman" w:hAnsi="Times New Roman"/>
          <w:b/>
          <w:sz w:val="24"/>
          <w:szCs w:val="24"/>
        </w:rPr>
      </w:pPr>
      <w:r w:rsidRPr="00CC28A9">
        <w:rPr>
          <w:rFonts w:ascii="Times New Roman" w:hAnsi="Times New Roman"/>
          <w:b/>
          <w:sz w:val="24"/>
          <w:szCs w:val="24"/>
        </w:rPr>
        <w:t>Пояснительная записка</w:t>
      </w:r>
    </w:p>
    <w:p w:rsidR="00CC28A9" w:rsidRPr="00CC28A9" w:rsidRDefault="00FB76EE" w:rsidP="00377A17">
      <w:pPr>
        <w:pStyle w:val="a8"/>
        <w:spacing w:after="0" w:line="240" w:lineRule="auto"/>
        <w:ind w:left="0" w:firstLine="708"/>
        <w:jc w:val="both"/>
        <w:rPr>
          <w:rFonts w:ascii="Times New Roman" w:hAnsi="Times New Roman"/>
          <w:sz w:val="24"/>
          <w:szCs w:val="24"/>
        </w:rPr>
      </w:pPr>
      <w:r>
        <w:rPr>
          <w:rFonts w:ascii="Times New Roman" w:hAnsi="Times New Roman"/>
          <w:sz w:val="24"/>
          <w:szCs w:val="24"/>
        </w:rPr>
        <w:t>Вокально-</w:t>
      </w:r>
      <w:r w:rsidR="00CC28A9" w:rsidRPr="00CC28A9">
        <w:rPr>
          <w:rFonts w:ascii="Times New Roman" w:hAnsi="Times New Roman"/>
          <w:sz w:val="24"/>
          <w:szCs w:val="24"/>
        </w:rPr>
        <w:t xml:space="preserve">хоровое пение закладывает основы музыкальной культуры обучающихся, что способствует развитию музыкальности ребенка, его творческих способностей: эмоциональной, образной сферы, чувства сопричастности к миру музыки. Приучение к совместному исполнению песен помогает </w:t>
      </w:r>
      <w:r w:rsidR="00377A17">
        <w:rPr>
          <w:rFonts w:ascii="Times New Roman" w:hAnsi="Times New Roman"/>
          <w:sz w:val="24"/>
          <w:szCs w:val="24"/>
        </w:rPr>
        <w:t>обучающимся</w:t>
      </w:r>
      <w:r w:rsidR="00CC28A9" w:rsidRPr="00CC28A9">
        <w:rPr>
          <w:rFonts w:ascii="Times New Roman" w:hAnsi="Times New Roman"/>
          <w:sz w:val="24"/>
          <w:szCs w:val="24"/>
        </w:rPr>
        <w:t xml:space="preserve"> войти в мир музыки, приобщиться к духовным ценностям музыкальной культуры. Разнообразные виды исполнительской музыкальной деятельности (хоровое, ансамблевое и сольное пение, коллективное инструментальное </w:t>
      </w:r>
      <w:proofErr w:type="spellStart"/>
      <w:r w:rsidR="00CC28A9" w:rsidRPr="00CC28A9">
        <w:rPr>
          <w:rFonts w:ascii="Times New Roman" w:hAnsi="Times New Roman"/>
          <w:sz w:val="24"/>
          <w:szCs w:val="24"/>
        </w:rPr>
        <w:t>музицирование</w:t>
      </w:r>
      <w:proofErr w:type="spellEnd"/>
      <w:r w:rsidR="00CC28A9" w:rsidRPr="00CC28A9">
        <w:rPr>
          <w:rFonts w:ascii="Times New Roman" w:hAnsi="Times New Roman"/>
          <w:sz w:val="24"/>
          <w:szCs w:val="24"/>
        </w:rPr>
        <w:t>, музыкально-пластическая деятельность) содействуют раскрытию музыкально-творческих способностей обучающихся, дают возможность почувствовать себя способным высту</w:t>
      </w:r>
      <w:r>
        <w:rPr>
          <w:rFonts w:ascii="Times New Roman" w:hAnsi="Times New Roman"/>
          <w:sz w:val="24"/>
          <w:szCs w:val="24"/>
        </w:rPr>
        <w:t>пить в роли музыканта. Вокально-</w:t>
      </w:r>
      <w:r w:rsidR="00CC28A9" w:rsidRPr="00CC28A9">
        <w:rPr>
          <w:rFonts w:ascii="Times New Roman" w:hAnsi="Times New Roman"/>
          <w:sz w:val="24"/>
          <w:szCs w:val="24"/>
        </w:rPr>
        <w:t>хоровое пение направлено на приобретение опыта эмо</w:t>
      </w:r>
      <w:r w:rsidR="00377A17">
        <w:rPr>
          <w:rFonts w:ascii="Times New Roman" w:hAnsi="Times New Roman"/>
          <w:sz w:val="24"/>
          <w:szCs w:val="24"/>
        </w:rPr>
        <w:t>ционально-ценностного отношения</w:t>
      </w:r>
      <w:r w:rsidR="00CC28A9" w:rsidRPr="00CC28A9">
        <w:rPr>
          <w:rFonts w:ascii="Times New Roman" w:hAnsi="Times New Roman"/>
          <w:sz w:val="24"/>
          <w:szCs w:val="24"/>
        </w:rPr>
        <w:t xml:space="preserve"> к пр</w:t>
      </w:r>
      <w:r w:rsidR="00377A17">
        <w:rPr>
          <w:rFonts w:ascii="Times New Roman" w:hAnsi="Times New Roman"/>
          <w:sz w:val="24"/>
          <w:szCs w:val="24"/>
        </w:rPr>
        <w:t xml:space="preserve">оизведениям искусства, опыта </w:t>
      </w:r>
      <w:r w:rsidR="00CC28A9" w:rsidRPr="00CC28A9">
        <w:rPr>
          <w:rFonts w:ascii="Times New Roman" w:hAnsi="Times New Roman"/>
          <w:sz w:val="24"/>
          <w:szCs w:val="24"/>
        </w:rPr>
        <w:t xml:space="preserve">музыкально-творческой деятельности, на усвоение первоначальных музыкальных знаний, формирование умений и навыков в процессе занятий музыкой. Особое значение в правильном исполнении песен приобретает развитие эмоционального отклика на музыку, ее образного восприятия в процессе разнообразных видов активной музыкальной деятельности, прежде всего исполнительской. </w:t>
      </w:r>
    </w:p>
    <w:p w:rsidR="00CC28A9" w:rsidRPr="00CC28A9" w:rsidRDefault="00FB76EE" w:rsidP="00377A17">
      <w:pPr>
        <w:pStyle w:val="a8"/>
        <w:spacing w:after="0" w:line="240" w:lineRule="auto"/>
        <w:ind w:left="0" w:firstLine="708"/>
        <w:jc w:val="both"/>
        <w:rPr>
          <w:rFonts w:ascii="Times New Roman" w:hAnsi="Times New Roman"/>
          <w:sz w:val="24"/>
          <w:szCs w:val="24"/>
        </w:rPr>
      </w:pPr>
      <w:r>
        <w:rPr>
          <w:rFonts w:ascii="Times New Roman" w:hAnsi="Times New Roman"/>
          <w:sz w:val="24"/>
          <w:szCs w:val="24"/>
        </w:rPr>
        <w:t>Занятия вокально-</w:t>
      </w:r>
      <w:r w:rsidR="00CC28A9" w:rsidRPr="00CC28A9">
        <w:rPr>
          <w:rFonts w:ascii="Times New Roman" w:hAnsi="Times New Roman"/>
          <w:sz w:val="24"/>
          <w:szCs w:val="24"/>
        </w:rPr>
        <w:t>хоровым пением способствуют воспитанию и формированию у обучающихся эмоциональной отзывчивости, способности сопереживать другому человеку, творческого самовыражения, художественного творческого мышления, воображения, интуиции, трудолюбия, чувства коллективизма. Приобщение к вокальному пению вводит в мир волнующих, радостных переживаний, открывает ему путь эстетического освоения жизни в рамках,</w:t>
      </w:r>
      <w:r w:rsidR="00377A17">
        <w:rPr>
          <w:rFonts w:ascii="Times New Roman" w:hAnsi="Times New Roman"/>
          <w:sz w:val="24"/>
          <w:szCs w:val="24"/>
        </w:rPr>
        <w:t xml:space="preserve"> </w:t>
      </w:r>
      <w:r w:rsidR="00CC28A9" w:rsidRPr="00CC28A9">
        <w:rPr>
          <w:rFonts w:ascii="Times New Roman" w:hAnsi="Times New Roman"/>
          <w:sz w:val="24"/>
          <w:szCs w:val="24"/>
        </w:rPr>
        <w:t xml:space="preserve">доступных его возрасту. </w:t>
      </w:r>
    </w:p>
    <w:p w:rsidR="00CC28A9" w:rsidRDefault="00CC28A9" w:rsidP="00377A17">
      <w:pPr>
        <w:pStyle w:val="a8"/>
        <w:spacing w:after="0" w:line="240" w:lineRule="auto"/>
        <w:ind w:left="0" w:firstLine="708"/>
        <w:jc w:val="both"/>
        <w:rPr>
          <w:rFonts w:ascii="Times New Roman" w:hAnsi="Times New Roman"/>
          <w:sz w:val="24"/>
          <w:szCs w:val="24"/>
        </w:rPr>
      </w:pPr>
      <w:r w:rsidRPr="00CC28A9">
        <w:rPr>
          <w:rFonts w:ascii="Times New Roman" w:hAnsi="Times New Roman"/>
          <w:sz w:val="24"/>
          <w:szCs w:val="24"/>
        </w:rPr>
        <w:t xml:space="preserve">Чтобы открыть перед </w:t>
      </w:r>
      <w:r w:rsidR="00377A17">
        <w:rPr>
          <w:rFonts w:ascii="Times New Roman" w:hAnsi="Times New Roman"/>
          <w:sz w:val="24"/>
          <w:szCs w:val="24"/>
        </w:rPr>
        <w:t>обучающимся</w:t>
      </w:r>
      <w:r w:rsidRPr="00CC28A9">
        <w:rPr>
          <w:rFonts w:ascii="Times New Roman" w:hAnsi="Times New Roman"/>
          <w:sz w:val="24"/>
          <w:szCs w:val="24"/>
        </w:rPr>
        <w:t xml:space="preserve"> дверь в этот мир, надо развить у него способности, позволяющие успешно проявлять себя в музыкальной деятельности. Надо, прежде всего, воспитать музыкальное ухо и эмоциональную отзывчивость – два важнейших компонента музыкальности. Вне их невозможно приобщить </w:t>
      </w:r>
      <w:r w:rsidR="00377A17">
        <w:rPr>
          <w:rFonts w:ascii="Times New Roman" w:hAnsi="Times New Roman"/>
          <w:sz w:val="24"/>
          <w:szCs w:val="24"/>
        </w:rPr>
        <w:t>обучающихся</w:t>
      </w:r>
      <w:r w:rsidRPr="00CC28A9">
        <w:rPr>
          <w:rFonts w:ascii="Times New Roman" w:hAnsi="Times New Roman"/>
          <w:sz w:val="24"/>
          <w:szCs w:val="24"/>
        </w:rPr>
        <w:t xml:space="preserve"> к этому прекрасному миру, невозможно и целостное развитие личности. Личность всегда формируется под воздействием конкретного этапа исторического развития общества и выступает в широкой сфере жизни, как культура. </w:t>
      </w:r>
    </w:p>
    <w:p w:rsidR="00CC28A9" w:rsidRDefault="00CC28A9" w:rsidP="00377A17">
      <w:pPr>
        <w:pStyle w:val="c1"/>
        <w:shd w:val="clear" w:color="auto" w:fill="FFFFFF"/>
        <w:spacing w:before="0" w:beforeAutospacing="0" w:after="0" w:afterAutospacing="0"/>
        <w:ind w:firstLine="708"/>
        <w:jc w:val="center"/>
        <w:rPr>
          <w:rStyle w:val="c0"/>
          <w:b/>
          <w:bCs/>
          <w:color w:val="000000"/>
        </w:rPr>
      </w:pPr>
      <w:r w:rsidRPr="009D045F">
        <w:rPr>
          <w:rStyle w:val="c0"/>
          <w:b/>
          <w:bCs/>
          <w:color w:val="000000"/>
        </w:rPr>
        <w:t>Актуальность программы</w:t>
      </w:r>
    </w:p>
    <w:p w:rsidR="00CC28A9" w:rsidRPr="009D045F" w:rsidRDefault="00CC28A9" w:rsidP="00377A17">
      <w:pPr>
        <w:pStyle w:val="c1"/>
        <w:shd w:val="clear" w:color="auto" w:fill="FFFFFF"/>
        <w:spacing w:before="0" w:beforeAutospacing="0" w:after="240" w:afterAutospacing="0"/>
        <w:ind w:firstLine="708"/>
        <w:jc w:val="both"/>
        <w:rPr>
          <w:rFonts w:ascii="Calibri" w:hAnsi="Calibri"/>
          <w:color w:val="000000"/>
        </w:rPr>
      </w:pPr>
      <w:r w:rsidRPr="009D045F">
        <w:rPr>
          <w:rStyle w:val="c2"/>
          <w:rFonts w:eastAsia="Calibri"/>
          <w:color w:val="000000"/>
        </w:rPr>
        <w:t xml:space="preserve">В певческой деятельности происходит творческое самовыражение </w:t>
      </w:r>
      <w:r w:rsidR="00FB76EE">
        <w:rPr>
          <w:rStyle w:val="c2"/>
          <w:rFonts w:eastAsia="Calibri"/>
          <w:color w:val="000000"/>
        </w:rPr>
        <w:t>воспитанников</w:t>
      </w:r>
      <w:r w:rsidRPr="009D045F">
        <w:rPr>
          <w:rStyle w:val="c2"/>
          <w:rFonts w:eastAsia="Calibri"/>
          <w:color w:val="000000"/>
        </w:rPr>
        <w:t>, которое формируется как в ансамблевом пении, так и сольном пении.  </w:t>
      </w:r>
      <w:r w:rsidR="00FB76EE">
        <w:rPr>
          <w:rStyle w:val="c2"/>
          <w:rFonts w:eastAsia="Calibri"/>
          <w:color w:val="000000"/>
        </w:rPr>
        <w:t xml:space="preserve">Обучающиеся </w:t>
      </w:r>
      <w:r w:rsidRPr="009D045F">
        <w:rPr>
          <w:rStyle w:val="c2"/>
          <w:rFonts w:eastAsia="Calibri"/>
          <w:color w:val="000000"/>
        </w:rPr>
        <w:t>удовлетворяют свои личностные потребности быть увиденными и услышанными, обогащают свой   вокальный опыт, получая яркие эмоциональные впечатления.</w:t>
      </w:r>
      <w:r w:rsidRPr="009D045F">
        <w:rPr>
          <w:rFonts w:ascii="Calibri" w:hAnsi="Calibri"/>
          <w:color w:val="000000"/>
        </w:rPr>
        <w:t xml:space="preserve"> </w:t>
      </w:r>
      <w:r w:rsidRPr="009D045F">
        <w:rPr>
          <w:rStyle w:val="c2"/>
          <w:rFonts w:eastAsia="Calibri"/>
          <w:color w:val="000000"/>
        </w:rPr>
        <w:t xml:space="preserve">В процессе занятий   у </w:t>
      </w:r>
      <w:r w:rsidR="00FB76EE">
        <w:rPr>
          <w:rStyle w:val="c2"/>
          <w:rFonts w:eastAsia="Calibri"/>
          <w:color w:val="000000"/>
        </w:rPr>
        <w:t>них</w:t>
      </w:r>
      <w:r w:rsidRPr="009D045F">
        <w:rPr>
          <w:rStyle w:val="c2"/>
          <w:rFonts w:eastAsia="Calibri"/>
          <w:color w:val="000000"/>
        </w:rPr>
        <w:t xml:space="preserve"> повышается интерес к вокальной музыке, развивается вокальный слух, </w:t>
      </w:r>
      <w:r w:rsidR="00FB76EE">
        <w:rPr>
          <w:rStyle w:val="c2"/>
          <w:rFonts w:eastAsia="Calibri"/>
          <w:color w:val="000000"/>
        </w:rPr>
        <w:t>обучающийся</w:t>
      </w:r>
      <w:r w:rsidRPr="009D045F">
        <w:rPr>
          <w:rStyle w:val="c2"/>
          <w:rFonts w:eastAsia="Calibri"/>
          <w:color w:val="000000"/>
        </w:rPr>
        <w:t xml:space="preserve"> учится исполнять сам вокальные произведения и тем самым расширяет свой кругозор, формирует знания во многих областях музыкального искусства, приобщается к общечеловеческим ценностям.</w:t>
      </w:r>
    </w:p>
    <w:p w:rsidR="00CC28A9" w:rsidRPr="00CC28A9" w:rsidRDefault="00CC28A9" w:rsidP="00B10E3A">
      <w:pPr>
        <w:pStyle w:val="a8"/>
        <w:spacing w:line="234" w:lineRule="exact"/>
        <w:ind w:left="0" w:firstLine="708"/>
        <w:rPr>
          <w:rFonts w:ascii="Times New Roman" w:hAnsi="Times New Roman"/>
          <w:color w:val="000000"/>
          <w:sz w:val="24"/>
          <w:szCs w:val="24"/>
          <w:lang w:bidi="ru-RU"/>
        </w:rPr>
      </w:pPr>
      <w:r w:rsidRPr="00CC28A9">
        <w:rPr>
          <w:rFonts w:ascii="Times New Roman" w:hAnsi="Times New Roman"/>
          <w:b/>
          <w:color w:val="000000"/>
          <w:sz w:val="24"/>
          <w:szCs w:val="24"/>
          <w:lang w:bidi="ru-RU"/>
        </w:rPr>
        <w:t>Направленность программы</w:t>
      </w:r>
      <w:r w:rsidRPr="00CC28A9">
        <w:rPr>
          <w:rFonts w:ascii="Times New Roman" w:hAnsi="Times New Roman"/>
          <w:color w:val="000000"/>
          <w:sz w:val="24"/>
          <w:szCs w:val="24"/>
          <w:lang w:bidi="ru-RU"/>
        </w:rPr>
        <w:t>: художественная</w:t>
      </w:r>
      <w:r>
        <w:rPr>
          <w:rFonts w:ascii="Times New Roman" w:hAnsi="Times New Roman"/>
          <w:color w:val="000000"/>
          <w:sz w:val="24"/>
          <w:szCs w:val="24"/>
          <w:lang w:bidi="ru-RU"/>
        </w:rPr>
        <w:t xml:space="preserve"> </w:t>
      </w:r>
    </w:p>
    <w:p w:rsidR="00B647A5" w:rsidRPr="00B647A5" w:rsidRDefault="00B647A5" w:rsidP="00B647A5">
      <w:pPr>
        <w:autoSpaceDE w:val="0"/>
        <w:autoSpaceDN w:val="0"/>
        <w:adjustRightInd w:val="0"/>
        <w:spacing w:after="0"/>
        <w:jc w:val="center"/>
        <w:rPr>
          <w:rFonts w:ascii="Times New Roman" w:hAnsi="Times New Roman"/>
          <w:b/>
          <w:sz w:val="24"/>
          <w:szCs w:val="24"/>
        </w:rPr>
      </w:pPr>
      <w:r w:rsidRPr="00B647A5">
        <w:rPr>
          <w:rFonts w:ascii="Times New Roman" w:hAnsi="Times New Roman"/>
          <w:b/>
          <w:sz w:val="24"/>
          <w:szCs w:val="24"/>
        </w:rPr>
        <w:t>Нормативно-правовое обеспечение программы</w:t>
      </w:r>
    </w:p>
    <w:p w:rsidR="00CC28A9" w:rsidRPr="00CC28A9" w:rsidRDefault="00CC28A9" w:rsidP="00377A17">
      <w:pPr>
        <w:autoSpaceDE w:val="0"/>
        <w:autoSpaceDN w:val="0"/>
        <w:adjustRightInd w:val="0"/>
        <w:spacing w:after="0" w:line="240" w:lineRule="auto"/>
        <w:jc w:val="both"/>
        <w:rPr>
          <w:rFonts w:ascii="Times New Roman" w:eastAsia="Times New Roman" w:hAnsi="Times New Roman"/>
          <w:sz w:val="24"/>
          <w:szCs w:val="24"/>
          <w:lang w:eastAsia="ru-RU"/>
        </w:rPr>
      </w:pPr>
      <w:r w:rsidRPr="00CC28A9">
        <w:rPr>
          <w:rFonts w:ascii="Times New Roman" w:eastAsia="Times New Roman" w:hAnsi="Times New Roman"/>
          <w:sz w:val="24"/>
          <w:szCs w:val="24"/>
          <w:lang w:eastAsia="ru-RU"/>
        </w:rPr>
        <w:t xml:space="preserve">1. Федеральный закон от 29.12.2012 № 273-ФЗ «Об образовании в Российской Федерации»; </w:t>
      </w:r>
    </w:p>
    <w:p w:rsidR="00CC28A9" w:rsidRPr="00CC28A9" w:rsidRDefault="00CC28A9" w:rsidP="00377A17">
      <w:pPr>
        <w:spacing w:after="0" w:line="240" w:lineRule="auto"/>
        <w:jc w:val="both"/>
        <w:rPr>
          <w:rFonts w:ascii="Times New Roman" w:eastAsia="Times New Roman" w:hAnsi="Times New Roman"/>
          <w:sz w:val="24"/>
          <w:szCs w:val="24"/>
          <w:lang w:eastAsia="ru-RU"/>
        </w:rPr>
      </w:pPr>
      <w:r w:rsidRPr="00CC28A9">
        <w:rPr>
          <w:rFonts w:ascii="Times New Roman" w:eastAsia="Times New Roman" w:hAnsi="Times New Roman"/>
          <w:sz w:val="24"/>
          <w:szCs w:val="24"/>
          <w:lang w:eastAsia="ru-RU"/>
        </w:rPr>
        <w:t>2. Федеральный закон «О внесении изменений в Федеральный закон «Об образовании в Российской Федерации» по вопросам воспитания обучающихся» от 31.07.2020 № 304-ФЗ (ст. 1, 2);</w:t>
      </w:r>
    </w:p>
    <w:p w:rsidR="00CC28A9" w:rsidRPr="00CC28A9" w:rsidRDefault="00CC28A9" w:rsidP="00377A17">
      <w:pPr>
        <w:spacing w:after="0" w:line="240" w:lineRule="auto"/>
        <w:jc w:val="both"/>
        <w:rPr>
          <w:rFonts w:ascii="Times New Roman" w:eastAsia="Times New Roman" w:hAnsi="Times New Roman"/>
          <w:sz w:val="24"/>
          <w:szCs w:val="24"/>
          <w:lang w:eastAsia="ru-RU"/>
        </w:rPr>
      </w:pPr>
      <w:r w:rsidRPr="00CC28A9">
        <w:rPr>
          <w:rFonts w:ascii="Times New Roman" w:eastAsia="Times New Roman" w:hAnsi="Times New Roman"/>
          <w:sz w:val="24"/>
          <w:szCs w:val="24"/>
          <w:lang w:eastAsia="ru-RU"/>
        </w:rPr>
        <w:t>3. Концепция развития дополнительного образования детей до 2030 г., утв. Распоряжением Правительства РФ от 31 марта 2022 г. № 678-р;</w:t>
      </w:r>
    </w:p>
    <w:p w:rsidR="00CC28A9" w:rsidRPr="00CC28A9" w:rsidRDefault="00CC28A9" w:rsidP="00377A17">
      <w:pPr>
        <w:spacing w:after="0" w:line="240" w:lineRule="auto"/>
        <w:jc w:val="both"/>
        <w:rPr>
          <w:rFonts w:ascii="Times New Roman" w:eastAsia="Times New Roman" w:hAnsi="Times New Roman"/>
          <w:sz w:val="24"/>
          <w:szCs w:val="24"/>
          <w:lang w:eastAsia="ru-RU"/>
        </w:rPr>
      </w:pPr>
      <w:r w:rsidRPr="00CC28A9">
        <w:rPr>
          <w:rFonts w:ascii="Times New Roman" w:eastAsia="Times New Roman" w:hAnsi="Times New Roman"/>
          <w:sz w:val="24"/>
          <w:szCs w:val="24"/>
          <w:lang w:eastAsia="ru-RU"/>
        </w:rPr>
        <w:t xml:space="preserve">4. 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w:t>
      </w:r>
    </w:p>
    <w:p w:rsidR="00CC28A9" w:rsidRPr="00CC28A9" w:rsidRDefault="00CC28A9" w:rsidP="00377A17">
      <w:pPr>
        <w:spacing w:after="0" w:line="240" w:lineRule="auto"/>
        <w:jc w:val="both"/>
        <w:rPr>
          <w:rFonts w:ascii="Times New Roman" w:eastAsia="Times New Roman" w:hAnsi="Times New Roman"/>
          <w:sz w:val="24"/>
          <w:szCs w:val="24"/>
          <w:lang w:eastAsia="ru-RU"/>
        </w:rPr>
      </w:pPr>
      <w:r w:rsidRPr="00CC28A9">
        <w:rPr>
          <w:rFonts w:ascii="Times New Roman" w:eastAsia="Times New Roman" w:hAnsi="Times New Roman"/>
          <w:sz w:val="24"/>
          <w:szCs w:val="24"/>
          <w:lang w:eastAsia="ru-RU"/>
        </w:rPr>
        <w:lastRenderedPageBreak/>
        <w:t>5. Приказ Минтруда России № 652н от 22 сентября 2021 г. «Об утверждении профессионального стандарта «Педагог дополнительного образования детей и взрослых»;</w:t>
      </w:r>
    </w:p>
    <w:p w:rsidR="00CC28A9" w:rsidRPr="00CC28A9" w:rsidRDefault="00CC28A9" w:rsidP="00377A17">
      <w:pPr>
        <w:spacing w:after="0" w:line="240" w:lineRule="auto"/>
        <w:jc w:val="both"/>
        <w:rPr>
          <w:rFonts w:ascii="Times New Roman" w:eastAsia="Times New Roman" w:hAnsi="Times New Roman"/>
          <w:sz w:val="24"/>
          <w:szCs w:val="24"/>
          <w:lang w:eastAsia="ru-RU"/>
        </w:rPr>
      </w:pPr>
      <w:r w:rsidRPr="00CC28A9">
        <w:rPr>
          <w:rFonts w:ascii="Times New Roman" w:eastAsia="Times New Roman" w:hAnsi="Times New Roman"/>
          <w:sz w:val="24"/>
          <w:szCs w:val="24"/>
          <w:lang w:eastAsia="ru-RU"/>
        </w:rPr>
        <w:t>6. Постановление Главного государственного санитарного врача РФ от 28.09.2020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CC28A9" w:rsidRPr="00CC28A9" w:rsidRDefault="00CC28A9" w:rsidP="00377A17">
      <w:pPr>
        <w:spacing w:after="0" w:line="240" w:lineRule="auto"/>
        <w:jc w:val="both"/>
        <w:rPr>
          <w:rFonts w:ascii="Times New Roman" w:eastAsia="Times New Roman" w:hAnsi="Times New Roman"/>
          <w:sz w:val="24"/>
          <w:szCs w:val="24"/>
          <w:lang w:eastAsia="ru-RU"/>
        </w:rPr>
      </w:pPr>
      <w:r w:rsidRPr="00CC28A9">
        <w:rPr>
          <w:rFonts w:ascii="Times New Roman" w:eastAsia="Times New Roman" w:hAnsi="Times New Roman"/>
          <w:sz w:val="24"/>
          <w:szCs w:val="24"/>
          <w:lang w:eastAsia="ru-RU"/>
        </w:rPr>
        <w:t>7. Постановление Главного государственного санитарного врача Российской Федерации от 28.01.2021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CC28A9" w:rsidRPr="00CC28A9" w:rsidRDefault="00CC28A9" w:rsidP="00377A17">
      <w:pPr>
        <w:spacing w:after="0" w:line="240" w:lineRule="auto"/>
        <w:jc w:val="both"/>
        <w:rPr>
          <w:rFonts w:ascii="Times New Roman" w:eastAsia="Times New Roman" w:hAnsi="Times New Roman"/>
          <w:sz w:val="24"/>
          <w:szCs w:val="24"/>
          <w:lang w:eastAsia="ru-RU"/>
        </w:rPr>
      </w:pPr>
      <w:r w:rsidRPr="00CC28A9">
        <w:rPr>
          <w:rFonts w:ascii="Times New Roman" w:eastAsia="Times New Roman" w:hAnsi="Times New Roman"/>
          <w:sz w:val="24"/>
          <w:szCs w:val="24"/>
          <w:lang w:eastAsia="ru-RU"/>
        </w:rPr>
        <w:t xml:space="preserve">8. Методические рекомендации по проектированию дополнительных общеразвивающих программ (включая </w:t>
      </w:r>
      <w:proofErr w:type="spellStart"/>
      <w:r w:rsidRPr="00CC28A9">
        <w:rPr>
          <w:rFonts w:ascii="Times New Roman" w:eastAsia="Times New Roman" w:hAnsi="Times New Roman"/>
          <w:sz w:val="24"/>
          <w:szCs w:val="24"/>
          <w:lang w:eastAsia="ru-RU"/>
        </w:rPr>
        <w:t>разноуровневые</w:t>
      </w:r>
      <w:proofErr w:type="spellEnd"/>
      <w:r w:rsidRPr="00CC28A9">
        <w:rPr>
          <w:rFonts w:ascii="Times New Roman" w:eastAsia="Times New Roman" w:hAnsi="Times New Roman"/>
          <w:sz w:val="24"/>
          <w:szCs w:val="24"/>
          <w:lang w:eastAsia="ru-RU"/>
        </w:rPr>
        <w:t xml:space="preserve"> программы) (разработанные </w:t>
      </w:r>
      <w:proofErr w:type="spellStart"/>
      <w:r w:rsidRPr="00CC28A9">
        <w:rPr>
          <w:rFonts w:ascii="Times New Roman" w:eastAsia="Times New Roman" w:hAnsi="Times New Roman"/>
          <w:sz w:val="24"/>
          <w:szCs w:val="24"/>
          <w:lang w:eastAsia="ru-RU"/>
        </w:rPr>
        <w:t>Минобрнауки</w:t>
      </w:r>
      <w:proofErr w:type="spellEnd"/>
      <w:r w:rsidRPr="00CC28A9">
        <w:rPr>
          <w:rFonts w:ascii="Times New Roman" w:eastAsia="Times New Roman" w:hAnsi="Times New Roman"/>
          <w:sz w:val="24"/>
          <w:szCs w:val="24"/>
          <w:lang w:eastAsia="ru-RU"/>
        </w:rPr>
        <w:t xml:space="preserve"> России совместно с ГАОУ ВО «Московский государственный педагогический университет», ФГАУ «Федеральный институт развития образования», АНО ДПО «Открытое образование», 2015г.) (Письмо Министерства образования и науки РФ от 18.11.2015 № 09- 3242); </w:t>
      </w:r>
    </w:p>
    <w:p w:rsidR="00CC28A9" w:rsidRPr="00CC28A9" w:rsidRDefault="00CC28A9" w:rsidP="00377A17">
      <w:pPr>
        <w:spacing w:after="0" w:line="240" w:lineRule="auto"/>
        <w:jc w:val="both"/>
        <w:rPr>
          <w:rFonts w:ascii="Times New Roman" w:eastAsia="Times New Roman" w:hAnsi="Times New Roman"/>
          <w:sz w:val="24"/>
          <w:szCs w:val="24"/>
          <w:lang w:eastAsia="ru-RU"/>
        </w:rPr>
      </w:pPr>
      <w:r w:rsidRPr="00CC28A9">
        <w:rPr>
          <w:rFonts w:ascii="Times New Roman" w:eastAsia="Times New Roman" w:hAnsi="Times New Roman"/>
          <w:sz w:val="24"/>
          <w:szCs w:val="24"/>
          <w:lang w:eastAsia="ru-RU"/>
        </w:rPr>
        <w:t xml:space="preserve">9. </w:t>
      </w:r>
      <w:bookmarkStart w:id="0" w:name="_Hlk135820448"/>
      <w:r w:rsidRPr="00CC28A9">
        <w:rPr>
          <w:rFonts w:ascii="Times New Roman" w:eastAsia="Times New Roman" w:hAnsi="Times New Roman"/>
          <w:sz w:val="24"/>
          <w:szCs w:val="24"/>
          <w:lang w:eastAsia="ru-RU"/>
        </w:rPr>
        <w:t>Приказ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w:t>
      </w:r>
    </w:p>
    <w:bookmarkEnd w:id="0"/>
    <w:p w:rsidR="00CC28A9" w:rsidRPr="00CC28A9" w:rsidRDefault="00CC28A9" w:rsidP="00377A17">
      <w:pPr>
        <w:autoSpaceDE w:val="0"/>
        <w:autoSpaceDN w:val="0"/>
        <w:adjustRightInd w:val="0"/>
        <w:spacing w:after="0" w:line="240" w:lineRule="auto"/>
        <w:jc w:val="both"/>
        <w:rPr>
          <w:rFonts w:ascii="Times New Roman" w:eastAsia="Times New Roman" w:hAnsi="Times New Roman"/>
          <w:sz w:val="24"/>
          <w:szCs w:val="24"/>
          <w:lang w:eastAsia="ru-RU"/>
        </w:rPr>
      </w:pPr>
      <w:r w:rsidRPr="00CC28A9">
        <w:rPr>
          <w:rFonts w:ascii="Times New Roman" w:eastAsia="Times New Roman" w:hAnsi="Times New Roman"/>
          <w:sz w:val="24"/>
          <w:szCs w:val="24"/>
          <w:lang w:eastAsia="ru-RU"/>
        </w:rPr>
        <w:t>10. Распоряжение министерства образования Сахалинской области от 16.09.2021 № 3.12-1170-р «Об утверждении методических рекомендаций по структурированию и реализации дополнительных общеобразовательных и общеразвивающих программ».</w:t>
      </w:r>
    </w:p>
    <w:p w:rsidR="00CC28A9" w:rsidRPr="00CC28A9" w:rsidRDefault="00CC28A9" w:rsidP="00377A17">
      <w:pPr>
        <w:autoSpaceDE w:val="0"/>
        <w:autoSpaceDN w:val="0"/>
        <w:adjustRightInd w:val="0"/>
        <w:spacing w:after="0" w:line="240" w:lineRule="auto"/>
        <w:jc w:val="both"/>
        <w:rPr>
          <w:rFonts w:ascii="Times New Roman" w:eastAsia="Times New Roman" w:hAnsi="Times New Roman"/>
          <w:sz w:val="24"/>
          <w:szCs w:val="24"/>
          <w:lang w:eastAsia="ru-RU"/>
        </w:rPr>
      </w:pPr>
      <w:r w:rsidRPr="00CC28A9">
        <w:rPr>
          <w:rFonts w:ascii="Times New Roman" w:eastAsia="Times New Roman" w:hAnsi="Times New Roman"/>
          <w:sz w:val="24"/>
          <w:szCs w:val="24"/>
          <w:lang w:eastAsia="ru-RU"/>
        </w:rPr>
        <w:t>11. Положение о дополнительном образовании в МАОУ СОШ № 30, утвержденный пр. № 341 –ОД от 31.08.2021.</w:t>
      </w:r>
    </w:p>
    <w:p w:rsidR="00CC28A9" w:rsidRPr="00CC28A9" w:rsidRDefault="00CC28A9" w:rsidP="00377A17">
      <w:pPr>
        <w:autoSpaceDE w:val="0"/>
        <w:autoSpaceDN w:val="0"/>
        <w:adjustRightInd w:val="0"/>
        <w:spacing w:after="0" w:line="240" w:lineRule="auto"/>
        <w:jc w:val="both"/>
        <w:rPr>
          <w:rFonts w:ascii="Times New Roman" w:eastAsia="Times New Roman" w:hAnsi="Times New Roman"/>
          <w:sz w:val="24"/>
          <w:szCs w:val="24"/>
          <w:lang w:eastAsia="ru-RU"/>
        </w:rPr>
      </w:pPr>
      <w:r w:rsidRPr="00CC28A9">
        <w:rPr>
          <w:rFonts w:ascii="Times New Roman" w:eastAsia="Times New Roman" w:hAnsi="Times New Roman"/>
          <w:sz w:val="24"/>
          <w:szCs w:val="24"/>
          <w:lang w:eastAsia="ru-RU"/>
        </w:rPr>
        <w:t>12. Устав МАОУ СОШ № 30 г. Южно-Сахалинска, приказ от 17.12.2021 № 780.</w:t>
      </w:r>
    </w:p>
    <w:p w:rsidR="00CC28A9" w:rsidRPr="00CC28A9" w:rsidRDefault="00CC28A9" w:rsidP="00377A17">
      <w:pPr>
        <w:autoSpaceDE w:val="0"/>
        <w:autoSpaceDN w:val="0"/>
        <w:adjustRightInd w:val="0"/>
        <w:spacing w:after="0" w:line="240" w:lineRule="auto"/>
        <w:jc w:val="both"/>
        <w:rPr>
          <w:rFonts w:ascii="Times New Roman" w:eastAsia="Times New Roman" w:hAnsi="Times New Roman"/>
          <w:sz w:val="24"/>
          <w:szCs w:val="24"/>
          <w:lang w:eastAsia="ru-RU"/>
        </w:rPr>
      </w:pPr>
      <w:r w:rsidRPr="00CC28A9">
        <w:rPr>
          <w:rFonts w:ascii="Times New Roman" w:eastAsia="Times New Roman" w:hAnsi="Times New Roman"/>
          <w:sz w:val="24"/>
          <w:szCs w:val="24"/>
          <w:lang w:eastAsia="ru-RU"/>
        </w:rPr>
        <w:t>13. Правила внутреннего трудового распорядка МАОУ СОШ № 30 г. Южно-Сахалинска от 25.12.2017 года.</w:t>
      </w:r>
    </w:p>
    <w:p w:rsidR="00557642" w:rsidRPr="009D045F" w:rsidRDefault="00557642" w:rsidP="00377A17">
      <w:pPr>
        <w:pStyle w:val="c21"/>
        <w:shd w:val="clear" w:color="auto" w:fill="FFFFFF"/>
        <w:spacing w:before="0" w:beforeAutospacing="0" w:after="240" w:afterAutospacing="0"/>
        <w:ind w:firstLine="708"/>
        <w:jc w:val="both"/>
        <w:rPr>
          <w:rFonts w:ascii="Calibri" w:hAnsi="Calibri"/>
          <w:color w:val="000000"/>
        </w:rPr>
      </w:pPr>
      <w:r w:rsidRPr="009D045F">
        <w:rPr>
          <w:rStyle w:val="c0"/>
          <w:b/>
          <w:bCs/>
          <w:color w:val="000000"/>
        </w:rPr>
        <w:t>Новизна программы </w:t>
      </w:r>
      <w:r w:rsidRPr="009D045F">
        <w:rPr>
          <w:rStyle w:val="c2"/>
          <w:rFonts w:eastAsia="Calibri"/>
          <w:color w:val="000000"/>
        </w:rPr>
        <w:t xml:space="preserve">заключается в применении   инновационных средств музыкального воспитания, </w:t>
      </w:r>
      <w:proofErr w:type="spellStart"/>
      <w:r w:rsidRPr="009D045F">
        <w:rPr>
          <w:rStyle w:val="c2"/>
          <w:rFonts w:eastAsia="Calibri"/>
          <w:color w:val="000000"/>
        </w:rPr>
        <w:t>здоровьесберегающих</w:t>
      </w:r>
      <w:proofErr w:type="spellEnd"/>
      <w:r w:rsidRPr="009D045F">
        <w:rPr>
          <w:rStyle w:val="c2"/>
          <w:rFonts w:eastAsia="Calibri"/>
          <w:color w:val="000000"/>
        </w:rPr>
        <w:t xml:space="preserve"> технологий в сочетании с традиционными   музыкально-педагогическими   средствами. Программой предусмотрено регулярное участие </w:t>
      </w:r>
      <w:r w:rsidR="00FB76EE">
        <w:rPr>
          <w:rStyle w:val="c2"/>
          <w:rFonts w:eastAsia="Calibri"/>
          <w:color w:val="000000"/>
        </w:rPr>
        <w:t>обучающихся</w:t>
      </w:r>
      <w:r w:rsidRPr="009D045F">
        <w:rPr>
          <w:rStyle w:val="c2"/>
          <w:rFonts w:eastAsia="Calibri"/>
          <w:color w:val="000000"/>
        </w:rPr>
        <w:t xml:space="preserve"> в различных очных/заочных музыкальных конкурсах и фестивалях.</w:t>
      </w:r>
    </w:p>
    <w:p w:rsidR="00B647A5" w:rsidRPr="00B647A5" w:rsidRDefault="00B647A5" w:rsidP="00B647A5">
      <w:pPr>
        <w:shd w:val="clear" w:color="auto" w:fill="FFFFFF"/>
        <w:spacing w:after="150" w:line="240" w:lineRule="auto"/>
        <w:jc w:val="center"/>
        <w:rPr>
          <w:rFonts w:ascii="Times New Roman" w:eastAsia="Times New Roman" w:hAnsi="Times New Roman"/>
          <w:b/>
          <w:color w:val="000000"/>
          <w:sz w:val="24"/>
          <w:szCs w:val="24"/>
          <w:lang w:eastAsia="ru-RU"/>
        </w:rPr>
      </w:pPr>
      <w:r w:rsidRPr="00B647A5">
        <w:rPr>
          <w:rFonts w:ascii="Times New Roman" w:eastAsia="Times New Roman" w:hAnsi="Times New Roman"/>
          <w:b/>
          <w:color w:val="000000"/>
          <w:sz w:val="24"/>
          <w:szCs w:val="24"/>
          <w:lang w:eastAsia="ru-RU"/>
        </w:rPr>
        <w:t>Адресат программы</w:t>
      </w:r>
    </w:p>
    <w:p w:rsidR="00557642" w:rsidRPr="00557642" w:rsidRDefault="00557642" w:rsidP="00377A17">
      <w:pPr>
        <w:shd w:val="clear" w:color="auto" w:fill="FFFFFF"/>
        <w:spacing w:after="150" w:line="240" w:lineRule="auto"/>
        <w:ind w:firstLine="709"/>
        <w:jc w:val="both"/>
        <w:rPr>
          <w:rFonts w:ascii="Times New Roman" w:hAnsi="Times New Roman"/>
          <w:color w:val="000000"/>
          <w:sz w:val="24"/>
          <w:szCs w:val="24"/>
        </w:rPr>
      </w:pPr>
      <w:r w:rsidRPr="00557642">
        <w:rPr>
          <w:rFonts w:ascii="Times New Roman" w:hAnsi="Times New Roman"/>
          <w:color w:val="000000"/>
          <w:sz w:val="24"/>
          <w:szCs w:val="24"/>
        </w:rPr>
        <w:t>К обучению допускаются</w:t>
      </w:r>
      <w:r w:rsidRPr="00557642">
        <w:rPr>
          <w:rFonts w:ascii="Times New Roman" w:hAnsi="Times New Roman"/>
          <w:b/>
          <w:color w:val="000000"/>
          <w:sz w:val="24"/>
          <w:szCs w:val="24"/>
        </w:rPr>
        <w:t xml:space="preserve"> </w:t>
      </w:r>
      <w:r w:rsidRPr="00557642">
        <w:rPr>
          <w:rFonts w:ascii="Times New Roman" w:hAnsi="Times New Roman"/>
          <w:color w:val="000000"/>
          <w:sz w:val="24"/>
          <w:szCs w:val="24"/>
        </w:rPr>
        <w:t xml:space="preserve">обучающиеся от </w:t>
      </w:r>
      <w:r>
        <w:rPr>
          <w:rFonts w:ascii="Times New Roman" w:hAnsi="Times New Roman"/>
          <w:color w:val="000000"/>
          <w:sz w:val="24"/>
          <w:szCs w:val="24"/>
        </w:rPr>
        <w:t>8</w:t>
      </w:r>
      <w:r w:rsidRPr="00557642">
        <w:rPr>
          <w:rFonts w:ascii="Times New Roman" w:hAnsi="Times New Roman"/>
          <w:color w:val="000000"/>
          <w:sz w:val="24"/>
          <w:szCs w:val="24"/>
        </w:rPr>
        <w:t xml:space="preserve"> до 1</w:t>
      </w:r>
      <w:r>
        <w:rPr>
          <w:rFonts w:ascii="Times New Roman" w:hAnsi="Times New Roman"/>
          <w:color w:val="000000"/>
          <w:sz w:val="24"/>
          <w:szCs w:val="24"/>
        </w:rPr>
        <w:t>3</w:t>
      </w:r>
      <w:r w:rsidRPr="00557642">
        <w:rPr>
          <w:rFonts w:ascii="Times New Roman" w:hAnsi="Times New Roman"/>
          <w:color w:val="000000"/>
          <w:sz w:val="24"/>
          <w:szCs w:val="24"/>
        </w:rPr>
        <w:t xml:space="preserve"> лет, без ограничений по уровню подготовки. Количество обучающихся в группе 10 – 12 человек.</w:t>
      </w:r>
    </w:p>
    <w:p w:rsidR="00B80F51" w:rsidRPr="00B80F51" w:rsidRDefault="00B80F51" w:rsidP="00377A17">
      <w:pPr>
        <w:spacing w:after="157" w:line="240" w:lineRule="auto"/>
        <w:ind w:left="7"/>
        <w:jc w:val="center"/>
        <w:rPr>
          <w:rFonts w:ascii="Times New Roman" w:hAnsi="Times New Roman"/>
          <w:sz w:val="24"/>
          <w:szCs w:val="24"/>
        </w:rPr>
      </w:pPr>
      <w:r w:rsidRPr="00B80F51">
        <w:rPr>
          <w:rFonts w:ascii="Times New Roman" w:hAnsi="Times New Roman"/>
          <w:b/>
          <w:sz w:val="24"/>
          <w:szCs w:val="24"/>
        </w:rPr>
        <w:t>Формы и методы обучения, тип и формы организации занятий</w:t>
      </w:r>
    </w:p>
    <w:p w:rsidR="00170E21" w:rsidRDefault="00170E21" w:rsidP="00377A17">
      <w:pPr>
        <w:spacing w:after="0" w:line="240" w:lineRule="auto"/>
        <w:ind w:firstLine="708"/>
        <w:jc w:val="both"/>
        <w:rPr>
          <w:rFonts w:ascii="Times New Roman" w:hAnsi="Times New Roman"/>
          <w:color w:val="000000"/>
          <w:sz w:val="24"/>
          <w:szCs w:val="24"/>
        </w:rPr>
      </w:pPr>
      <w:r w:rsidRPr="00170E21">
        <w:rPr>
          <w:rFonts w:ascii="Times New Roman" w:hAnsi="Times New Roman"/>
          <w:color w:val="000000"/>
          <w:sz w:val="24"/>
          <w:szCs w:val="24"/>
        </w:rPr>
        <w:t xml:space="preserve">При реализации программы используются следующие формы занятий: </w:t>
      </w:r>
    </w:p>
    <w:p w:rsidR="00170E21" w:rsidRDefault="00170E21" w:rsidP="00377A17">
      <w:pPr>
        <w:pStyle w:val="a8"/>
        <w:numPr>
          <w:ilvl w:val="0"/>
          <w:numId w:val="6"/>
        </w:numPr>
        <w:spacing w:after="0" w:line="240" w:lineRule="auto"/>
        <w:jc w:val="both"/>
        <w:rPr>
          <w:rFonts w:ascii="Times New Roman" w:hAnsi="Times New Roman"/>
          <w:color w:val="000000"/>
          <w:sz w:val="24"/>
          <w:szCs w:val="24"/>
        </w:rPr>
      </w:pPr>
      <w:r w:rsidRPr="00170E21">
        <w:rPr>
          <w:rFonts w:ascii="Times New Roman" w:hAnsi="Times New Roman"/>
          <w:color w:val="000000"/>
          <w:sz w:val="24"/>
          <w:szCs w:val="24"/>
        </w:rPr>
        <w:t xml:space="preserve">индивидуальные, </w:t>
      </w:r>
    </w:p>
    <w:p w:rsidR="00170E21" w:rsidRDefault="00170E21" w:rsidP="00377A17">
      <w:pPr>
        <w:pStyle w:val="a8"/>
        <w:numPr>
          <w:ilvl w:val="0"/>
          <w:numId w:val="6"/>
        </w:numPr>
        <w:spacing w:after="0" w:line="240" w:lineRule="auto"/>
        <w:jc w:val="both"/>
        <w:rPr>
          <w:rFonts w:ascii="Times New Roman" w:hAnsi="Times New Roman"/>
          <w:color w:val="000000"/>
          <w:sz w:val="24"/>
          <w:szCs w:val="24"/>
        </w:rPr>
      </w:pPr>
      <w:r w:rsidRPr="00170E21">
        <w:rPr>
          <w:rFonts w:ascii="Times New Roman" w:hAnsi="Times New Roman"/>
          <w:color w:val="000000"/>
          <w:sz w:val="24"/>
          <w:szCs w:val="24"/>
        </w:rPr>
        <w:t>групповые;</w:t>
      </w:r>
    </w:p>
    <w:p w:rsidR="00170E21" w:rsidRPr="00170E21" w:rsidRDefault="00170E21" w:rsidP="00377A17">
      <w:pPr>
        <w:pStyle w:val="a8"/>
        <w:numPr>
          <w:ilvl w:val="0"/>
          <w:numId w:val="6"/>
        </w:numPr>
        <w:spacing w:after="0" w:line="240" w:lineRule="auto"/>
        <w:jc w:val="both"/>
        <w:rPr>
          <w:rFonts w:ascii="Times New Roman" w:hAnsi="Times New Roman"/>
          <w:color w:val="000000"/>
          <w:sz w:val="24"/>
          <w:szCs w:val="24"/>
        </w:rPr>
      </w:pPr>
      <w:r w:rsidRPr="00170E21">
        <w:rPr>
          <w:rFonts w:ascii="Times New Roman" w:hAnsi="Times New Roman"/>
          <w:color w:val="000000"/>
          <w:sz w:val="24"/>
          <w:szCs w:val="24"/>
        </w:rPr>
        <w:t>коллективные.</w:t>
      </w:r>
    </w:p>
    <w:p w:rsidR="00170E21" w:rsidRPr="00170E21" w:rsidRDefault="00170E21" w:rsidP="00377A17">
      <w:pPr>
        <w:pStyle w:val="a8"/>
        <w:spacing w:after="0" w:line="240" w:lineRule="auto"/>
        <w:ind w:left="0" w:firstLine="360"/>
        <w:jc w:val="both"/>
        <w:rPr>
          <w:rFonts w:ascii="Times New Roman" w:hAnsi="Times New Roman"/>
          <w:color w:val="000000"/>
          <w:sz w:val="24"/>
          <w:szCs w:val="24"/>
        </w:rPr>
      </w:pPr>
      <w:r w:rsidRPr="00170E21">
        <w:rPr>
          <w:rFonts w:ascii="Times New Roman" w:hAnsi="Times New Roman"/>
          <w:sz w:val="24"/>
          <w:szCs w:val="24"/>
        </w:rPr>
        <w:t>В качестве главных методов программы избраны методы:</w:t>
      </w:r>
      <w:r>
        <w:rPr>
          <w:rFonts w:ascii="Times New Roman" w:hAnsi="Times New Roman"/>
          <w:sz w:val="24"/>
          <w:szCs w:val="24"/>
        </w:rPr>
        <w:t xml:space="preserve"> стилевого подхода, творчества,</w:t>
      </w:r>
      <w:r>
        <w:rPr>
          <w:rFonts w:ascii="Times New Roman" w:hAnsi="Times New Roman"/>
          <w:color w:val="000000"/>
          <w:sz w:val="24"/>
          <w:szCs w:val="24"/>
        </w:rPr>
        <w:t xml:space="preserve"> </w:t>
      </w:r>
      <w:r w:rsidRPr="00170E21">
        <w:rPr>
          <w:rFonts w:ascii="Times New Roman" w:hAnsi="Times New Roman"/>
          <w:sz w:val="24"/>
          <w:szCs w:val="24"/>
        </w:rPr>
        <w:t>системного подхода, импровизации и сценического движения.</w:t>
      </w:r>
    </w:p>
    <w:p w:rsidR="00170E21" w:rsidRPr="000969C7" w:rsidRDefault="00170E21" w:rsidP="00377A17">
      <w:pPr>
        <w:spacing w:after="0" w:line="240" w:lineRule="auto"/>
        <w:jc w:val="both"/>
        <w:rPr>
          <w:rFonts w:ascii="Times New Roman" w:hAnsi="Times New Roman"/>
          <w:sz w:val="24"/>
          <w:szCs w:val="24"/>
        </w:rPr>
      </w:pPr>
      <w:r w:rsidRPr="000969C7">
        <w:rPr>
          <w:rFonts w:ascii="Times New Roman" w:hAnsi="Times New Roman"/>
          <w:sz w:val="24"/>
          <w:szCs w:val="24"/>
        </w:rPr>
        <w:t>1.</w:t>
      </w:r>
      <w:r w:rsidRPr="000969C7">
        <w:rPr>
          <w:rFonts w:ascii="Times New Roman" w:hAnsi="Times New Roman"/>
          <w:sz w:val="24"/>
          <w:szCs w:val="24"/>
          <w:u w:val="single"/>
        </w:rPr>
        <w:t>Стилевой подход</w:t>
      </w:r>
      <w:r w:rsidRPr="000969C7">
        <w:rPr>
          <w:rFonts w:ascii="Times New Roman" w:hAnsi="Times New Roman"/>
          <w:sz w:val="24"/>
          <w:szCs w:val="24"/>
        </w:rPr>
        <w:t>: широко применяется в программе, нацелен на постепенное формирование у детей вокального коллектива осознанного стилевого восприятия вокального произведения. Понимание стиля, методов исполнения, вокальных характеристик произведения.</w:t>
      </w:r>
    </w:p>
    <w:p w:rsidR="00170E21" w:rsidRPr="000969C7" w:rsidRDefault="00170E21" w:rsidP="00377A17">
      <w:pPr>
        <w:spacing w:after="0" w:line="240" w:lineRule="auto"/>
        <w:jc w:val="both"/>
        <w:rPr>
          <w:rFonts w:ascii="Times New Roman" w:hAnsi="Times New Roman"/>
          <w:sz w:val="24"/>
          <w:szCs w:val="24"/>
        </w:rPr>
      </w:pPr>
      <w:r w:rsidRPr="000969C7">
        <w:rPr>
          <w:rFonts w:ascii="Times New Roman" w:hAnsi="Times New Roman"/>
          <w:sz w:val="24"/>
          <w:szCs w:val="24"/>
          <w:u w:val="single"/>
        </w:rPr>
        <w:t>2. Творческий метод:</w:t>
      </w:r>
      <w:r w:rsidRPr="000969C7">
        <w:rPr>
          <w:rFonts w:ascii="Times New Roman" w:hAnsi="Times New Roman"/>
          <w:sz w:val="24"/>
          <w:szCs w:val="24"/>
        </w:rPr>
        <w:t xml:space="preserve"> используется в данной программе как важнейший художественно педагогический метод, определяющий качественно- результативный показатель ее практического воплощения.</w:t>
      </w:r>
      <w:r>
        <w:rPr>
          <w:rFonts w:ascii="Times New Roman" w:hAnsi="Times New Roman"/>
          <w:sz w:val="24"/>
          <w:szCs w:val="24"/>
        </w:rPr>
        <w:t xml:space="preserve"> </w:t>
      </w:r>
      <w:r w:rsidRPr="000969C7">
        <w:rPr>
          <w:rFonts w:ascii="Times New Roman" w:hAnsi="Times New Roman"/>
          <w:sz w:val="24"/>
          <w:szCs w:val="24"/>
        </w:rPr>
        <w:t>Творчество понимается как нечто сугубо своеобразное, уникально присуще каждому ребенку и поэтому всегда новое. Это новое проявляет себя во всех формах художественной деятельности вокалистов, в первую очередь в сольном и ансамблевом пении, музыкально</w:t>
      </w:r>
      <w:r>
        <w:rPr>
          <w:rFonts w:ascii="Times New Roman" w:hAnsi="Times New Roman"/>
          <w:sz w:val="24"/>
          <w:szCs w:val="24"/>
        </w:rPr>
        <w:t xml:space="preserve"> </w:t>
      </w:r>
      <w:r w:rsidRPr="000969C7">
        <w:rPr>
          <w:rFonts w:ascii="Times New Roman" w:hAnsi="Times New Roman"/>
          <w:sz w:val="24"/>
          <w:szCs w:val="24"/>
        </w:rPr>
        <w:t>- сценической театрализации.</w:t>
      </w:r>
    </w:p>
    <w:p w:rsidR="00170E21" w:rsidRPr="000969C7" w:rsidRDefault="00170E21" w:rsidP="00377A17">
      <w:pPr>
        <w:spacing w:after="0" w:line="240" w:lineRule="auto"/>
        <w:jc w:val="both"/>
        <w:rPr>
          <w:rFonts w:ascii="Times New Roman" w:hAnsi="Times New Roman"/>
          <w:sz w:val="24"/>
          <w:szCs w:val="24"/>
        </w:rPr>
      </w:pPr>
      <w:r w:rsidRPr="000969C7">
        <w:rPr>
          <w:rFonts w:ascii="Times New Roman" w:hAnsi="Times New Roman"/>
          <w:sz w:val="24"/>
          <w:szCs w:val="24"/>
        </w:rPr>
        <w:lastRenderedPageBreak/>
        <w:t>В связи с этим в творчестве и деятельности преподавателя и члена вокального коллектива проявляются неповторимость и оригинальность, индивидуальность, инициативность, индивидуальные склонности, особенности мышления и фантазии.</w:t>
      </w:r>
    </w:p>
    <w:p w:rsidR="00170E21" w:rsidRPr="000969C7" w:rsidRDefault="00170E21" w:rsidP="00377A17">
      <w:pPr>
        <w:spacing w:after="0" w:line="240" w:lineRule="auto"/>
        <w:jc w:val="both"/>
        <w:rPr>
          <w:rFonts w:ascii="Times New Roman" w:hAnsi="Times New Roman"/>
          <w:sz w:val="24"/>
          <w:szCs w:val="24"/>
        </w:rPr>
      </w:pPr>
      <w:r w:rsidRPr="000969C7">
        <w:rPr>
          <w:rFonts w:ascii="Times New Roman" w:hAnsi="Times New Roman"/>
          <w:sz w:val="24"/>
          <w:szCs w:val="24"/>
          <w:u w:val="single"/>
        </w:rPr>
        <w:t>3.Системный подход:</w:t>
      </w:r>
      <w:r w:rsidRPr="000969C7">
        <w:rPr>
          <w:rFonts w:ascii="Times New Roman" w:hAnsi="Times New Roman"/>
          <w:sz w:val="24"/>
          <w:szCs w:val="24"/>
        </w:rPr>
        <w:t xml:space="preserve"> направлен на достижение целостности и единства всех составляющих компонентов программы</w:t>
      </w:r>
      <w:r>
        <w:rPr>
          <w:rFonts w:ascii="Times New Roman" w:hAnsi="Times New Roman"/>
          <w:sz w:val="24"/>
          <w:szCs w:val="24"/>
        </w:rPr>
        <w:t xml:space="preserve"> </w:t>
      </w:r>
      <w:r w:rsidRPr="000969C7">
        <w:rPr>
          <w:rFonts w:ascii="Times New Roman" w:hAnsi="Times New Roman"/>
          <w:sz w:val="24"/>
          <w:szCs w:val="24"/>
        </w:rPr>
        <w:t>- ее тематика, вокальный материал, виды концертной деятельности.</w:t>
      </w:r>
    </w:p>
    <w:p w:rsidR="00170E21" w:rsidRPr="000969C7" w:rsidRDefault="00170E21" w:rsidP="00377A17">
      <w:pPr>
        <w:spacing w:after="0" w:line="240" w:lineRule="auto"/>
        <w:jc w:val="both"/>
        <w:rPr>
          <w:rFonts w:ascii="Times New Roman" w:hAnsi="Times New Roman"/>
          <w:sz w:val="24"/>
          <w:szCs w:val="24"/>
        </w:rPr>
      </w:pPr>
      <w:r w:rsidRPr="000969C7">
        <w:rPr>
          <w:rFonts w:ascii="Times New Roman" w:hAnsi="Times New Roman"/>
          <w:sz w:val="24"/>
          <w:szCs w:val="24"/>
        </w:rPr>
        <w:t>Кроме того, системный подход позволяет координировать соотношение частей целого (в данном случае соотношение содержания каждого года обучения с содержанием всей структуры вокально- хоровой программы).</w:t>
      </w:r>
    </w:p>
    <w:p w:rsidR="00557642" w:rsidRDefault="00170E21" w:rsidP="00377A17">
      <w:pPr>
        <w:spacing w:line="240" w:lineRule="auto"/>
        <w:jc w:val="both"/>
        <w:rPr>
          <w:rFonts w:ascii="Times New Roman" w:hAnsi="Times New Roman"/>
          <w:sz w:val="24"/>
          <w:szCs w:val="24"/>
        </w:rPr>
      </w:pPr>
      <w:r w:rsidRPr="000969C7">
        <w:rPr>
          <w:rFonts w:ascii="Times New Roman" w:hAnsi="Times New Roman"/>
          <w:sz w:val="24"/>
          <w:szCs w:val="24"/>
          <w:u w:val="single"/>
        </w:rPr>
        <w:t>4. Метод импровизации и сценического движения:</w:t>
      </w:r>
      <w:r w:rsidRPr="000969C7">
        <w:rPr>
          <w:rFonts w:ascii="Times New Roman" w:hAnsi="Times New Roman"/>
          <w:sz w:val="24"/>
          <w:szCs w:val="24"/>
        </w:rPr>
        <w:t xml:space="preserve"> это один из основной производной программы. Требования времени</w:t>
      </w:r>
      <w:r>
        <w:rPr>
          <w:rFonts w:ascii="Times New Roman" w:hAnsi="Times New Roman"/>
          <w:sz w:val="24"/>
          <w:szCs w:val="24"/>
        </w:rPr>
        <w:t xml:space="preserve"> </w:t>
      </w:r>
      <w:r w:rsidRPr="000969C7">
        <w:rPr>
          <w:rFonts w:ascii="Times New Roman" w:hAnsi="Times New Roman"/>
          <w:sz w:val="24"/>
          <w:szCs w:val="24"/>
        </w:rPr>
        <w:t xml:space="preserve">- умение держаться и двигаться на сцене, умелое исполнение вокального произведения, </w:t>
      </w:r>
      <w:proofErr w:type="spellStart"/>
      <w:r w:rsidRPr="000969C7">
        <w:rPr>
          <w:rFonts w:ascii="Times New Roman" w:hAnsi="Times New Roman"/>
          <w:sz w:val="24"/>
          <w:szCs w:val="24"/>
        </w:rPr>
        <w:t>раскрепощенность</w:t>
      </w:r>
      <w:proofErr w:type="spellEnd"/>
      <w:r w:rsidRPr="000969C7">
        <w:rPr>
          <w:rFonts w:ascii="Times New Roman" w:hAnsi="Times New Roman"/>
          <w:sz w:val="24"/>
          <w:szCs w:val="24"/>
        </w:rPr>
        <w:t xml:space="preserve"> перед зрителями и слушателями. Все это дает нам предпосылки для умелого нахождения на сцене, сценической импровизации, движения под музыку и ритмическое соответствие исполняемому репертуару. Использование данного метода позволяет поднять исполнительское мастерство на новый профессиональный уровень, ведь приходится следить не</w:t>
      </w:r>
      <w:r w:rsidR="00557642">
        <w:rPr>
          <w:rFonts w:ascii="Times New Roman" w:hAnsi="Times New Roman"/>
          <w:sz w:val="24"/>
          <w:szCs w:val="24"/>
        </w:rPr>
        <w:t xml:space="preserve"> только за голосом, но и телом.</w:t>
      </w:r>
    </w:p>
    <w:p w:rsidR="00B80F51" w:rsidRPr="00557642" w:rsidRDefault="00B80F51" w:rsidP="00377A17">
      <w:pPr>
        <w:spacing w:line="240" w:lineRule="auto"/>
        <w:ind w:firstLine="708"/>
        <w:jc w:val="both"/>
        <w:rPr>
          <w:rFonts w:ascii="Times New Roman" w:hAnsi="Times New Roman"/>
          <w:sz w:val="24"/>
          <w:szCs w:val="24"/>
        </w:rPr>
      </w:pPr>
      <w:r w:rsidRPr="00B80F51">
        <w:rPr>
          <w:rFonts w:ascii="Times New Roman" w:eastAsia="Times New Roman" w:hAnsi="Times New Roman"/>
          <w:b/>
          <w:color w:val="000000"/>
          <w:sz w:val="24"/>
          <w:lang w:eastAsia="ru-RU"/>
        </w:rPr>
        <w:t xml:space="preserve">Форма организации деятельности: </w:t>
      </w:r>
      <w:r w:rsidRPr="00B80F51">
        <w:rPr>
          <w:rFonts w:ascii="Times New Roman" w:eastAsia="Times New Roman" w:hAnsi="Times New Roman"/>
          <w:color w:val="000000"/>
          <w:sz w:val="24"/>
          <w:lang w:eastAsia="ru-RU"/>
        </w:rPr>
        <w:t xml:space="preserve">в основе образования лежат </w:t>
      </w:r>
      <w:r>
        <w:rPr>
          <w:rFonts w:ascii="Times New Roman" w:eastAsia="Times New Roman" w:hAnsi="Times New Roman"/>
          <w:color w:val="000000"/>
          <w:sz w:val="24"/>
          <w:lang w:eastAsia="ru-RU"/>
        </w:rPr>
        <w:t>индивидуальные формы</w:t>
      </w:r>
      <w:r w:rsidRPr="00B80F51">
        <w:rPr>
          <w:rFonts w:ascii="Times New Roman" w:eastAsia="Times New Roman" w:hAnsi="Times New Roman"/>
          <w:color w:val="000000"/>
          <w:sz w:val="24"/>
          <w:lang w:eastAsia="ru-RU"/>
        </w:rPr>
        <w:t xml:space="preserve"> занятия, используются формы </w:t>
      </w:r>
      <w:r>
        <w:rPr>
          <w:rFonts w:ascii="Times New Roman" w:eastAsia="Times New Roman" w:hAnsi="Times New Roman"/>
          <w:color w:val="000000"/>
          <w:sz w:val="24"/>
          <w:lang w:eastAsia="ru-RU"/>
        </w:rPr>
        <w:t>групповой</w:t>
      </w:r>
      <w:r w:rsidRPr="00B80F51">
        <w:rPr>
          <w:rFonts w:ascii="Times New Roman" w:eastAsia="Times New Roman" w:hAnsi="Times New Roman"/>
          <w:color w:val="000000"/>
          <w:sz w:val="24"/>
          <w:lang w:eastAsia="ru-RU"/>
        </w:rPr>
        <w:t xml:space="preserve"> работы. </w:t>
      </w:r>
    </w:p>
    <w:p w:rsidR="00A37300" w:rsidRPr="00B647A5" w:rsidRDefault="00A37300" w:rsidP="00377A17">
      <w:pPr>
        <w:shd w:val="clear" w:color="auto" w:fill="FFFFFF"/>
        <w:spacing w:after="150" w:line="240" w:lineRule="auto"/>
        <w:jc w:val="center"/>
        <w:rPr>
          <w:rFonts w:ascii="Times New Roman" w:eastAsia="Times New Roman" w:hAnsi="Times New Roman"/>
          <w:b/>
          <w:color w:val="000000"/>
          <w:sz w:val="24"/>
          <w:szCs w:val="24"/>
          <w:lang w:eastAsia="ru-RU"/>
        </w:rPr>
      </w:pPr>
      <w:r w:rsidRPr="00B647A5">
        <w:rPr>
          <w:rFonts w:ascii="Times New Roman" w:eastAsia="Times New Roman" w:hAnsi="Times New Roman"/>
          <w:b/>
          <w:color w:val="000000"/>
          <w:sz w:val="24"/>
          <w:szCs w:val="24"/>
          <w:lang w:eastAsia="ru-RU"/>
        </w:rPr>
        <w:t>Сроки реализации программы</w:t>
      </w:r>
    </w:p>
    <w:p w:rsidR="00A37300" w:rsidRPr="009C2770" w:rsidRDefault="00FB76EE" w:rsidP="00377A17">
      <w:pPr>
        <w:spacing w:after="0" w:line="240" w:lineRule="auto"/>
        <w:ind w:firstLine="708"/>
        <w:jc w:val="both"/>
        <w:rPr>
          <w:rFonts w:ascii="Times New Roman" w:hAnsi="Times New Roman"/>
          <w:color w:val="000000"/>
          <w:sz w:val="24"/>
          <w:szCs w:val="24"/>
          <w:lang w:bidi="ru-RU"/>
        </w:rPr>
      </w:pPr>
      <w:r>
        <w:rPr>
          <w:rFonts w:ascii="Times New Roman" w:hAnsi="Times New Roman"/>
          <w:color w:val="000000"/>
          <w:sz w:val="24"/>
          <w:szCs w:val="24"/>
          <w:lang w:bidi="ru-RU"/>
        </w:rPr>
        <w:t>ДО</w:t>
      </w:r>
      <w:r w:rsidR="00A37300">
        <w:rPr>
          <w:rFonts w:ascii="Times New Roman" w:hAnsi="Times New Roman"/>
          <w:color w:val="000000"/>
          <w:sz w:val="24"/>
          <w:szCs w:val="24"/>
          <w:lang w:bidi="ru-RU"/>
        </w:rPr>
        <w:t>П «Вокальное пение» рассчитана</w:t>
      </w:r>
      <w:r w:rsidR="00A37300" w:rsidRPr="009C2770">
        <w:rPr>
          <w:rFonts w:ascii="Times New Roman" w:hAnsi="Times New Roman"/>
          <w:color w:val="000000"/>
          <w:sz w:val="24"/>
          <w:szCs w:val="24"/>
          <w:lang w:bidi="ru-RU"/>
        </w:rPr>
        <w:t xml:space="preserve"> на </w:t>
      </w:r>
      <w:r w:rsidR="00A37300">
        <w:rPr>
          <w:rFonts w:ascii="Times New Roman" w:hAnsi="Times New Roman"/>
          <w:color w:val="000000"/>
          <w:sz w:val="24"/>
          <w:szCs w:val="24"/>
          <w:lang w:bidi="ru-RU"/>
        </w:rPr>
        <w:t xml:space="preserve">9 месяцев, 2 раз </w:t>
      </w:r>
      <w:r w:rsidR="00A37300" w:rsidRPr="009C2770">
        <w:rPr>
          <w:rFonts w:ascii="Times New Roman" w:hAnsi="Times New Roman"/>
          <w:color w:val="000000"/>
          <w:sz w:val="24"/>
          <w:szCs w:val="24"/>
          <w:lang w:bidi="ru-RU"/>
        </w:rPr>
        <w:t>в неделю</w:t>
      </w:r>
      <w:r w:rsidR="00A37300">
        <w:rPr>
          <w:rFonts w:ascii="Times New Roman" w:hAnsi="Times New Roman"/>
          <w:color w:val="000000"/>
          <w:sz w:val="24"/>
          <w:szCs w:val="24"/>
          <w:lang w:bidi="ru-RU"/>
        </w:rPr>
        <w:t xml:space="preserve"> по</w:t>
      </w:r>
      <w:r w:rsidR="00377A17">
        <w:rPr>
          <w:rFonts w:ascii="Times New Roman" w:hAnsi="Times New Roman"/>
          <w:color w:val="000000"/>
          <w:sz w:val="24"/>
          <w:szCs w:val="24"/>
          <w:lang w:bidi="ru-RU"/>
        </w:rPr>
        <w:t xml:space="preserve"> </w:t>
      </w:r>
      <w:r w:rsidR="00A37300">
        <w:rPr>
          <w:rFonts w:ascii="Times New Roman" w:hAnsi="Times New Roman"/>
          <w:color w:val="000000"/>
          <w:sz w:val="24"/>
          <w:szCs w:val="24"/>
          <w:lang w:bidi="ru-RU"/>
        </w:rPr>
        <w:t>1 часу</w:t>
      </w:r>
      <w:r w:rsidR="00A37300" w:rsidRPr="009C2770">
        <w:rPr>
          <w:rFonts w:ascii="Times New Roman" w:hAnsi="Times New Roman"/>
          <w:color w:val="000000"/>
          <w:sz w:val="24"/>
          <w:szCs w:val="24"/>
          <w:lang w:bidi="ru-RU"/>
        </w:rPr>
        <w:t xml:space="preserve">, </w:t>
      </w:r>
      <w:r w:rsidR="00F9408A">
        <w:rPr>
          <w:rFonts w:ascii="Times New Roman" w:hAnsi="Times New Roman"/>
          <w:color w:val="000000"/>
          <w:sz w:val="24"/>
          <w:szCs w:val="24"/>
          <w:lang w:bidi="ru-RU"/>
        </w:rPr>
        <w:t xml:space="preserve">34 недели, </w:t>
      </w:r>
      <w:r w:rsidR="00A37300" w:rsidRPr="009C2770">
        <w:rPr>
          <w:rFonts w:ascii="Times New Roman" w:hAnsi="Times New Roman"/>
          <w:color w:val="000000"/>
          <w:sz w:val="24"/>
          <w:szCs w:val="24"/>
          <w:lang w:bidi="ru-RU"/>
        </w:rPr>
        <w:t xml:space="preserve">68 часов. </w:t>
      </w:r>
    </w:p>
    <w:p w:rsidR="00A37300" w:rsidRPr="00B10E3A" w:rsidRDefault="000969C7" w:rsidP="00377A17">
      <w:pPr>
        <w:spacing w:after="4" w:line="240" w:lineRule="auto"/>
        <w:ind w:left="7" w:right="2" w:firstLine="701"/>
        <w:jc w:val="both"/>
        <w:rPr>
          <w:rFonts w:ascii="Times New Roman" w:eastAsia="Times New Roman" w:hAnsi="Times New Roman"/>
          <w:color w:val="000000"/>
          <w:sz w:val="24"/>
          <w:lang w:eastAsia="ru-RU"/>
        </w:rPr>
      </w:pPr>
      <w:r w:rsidRPr="00170E21">
        <w:rPr>
          <w:rFonts w:ascii="Times New Roman" w:hAnsi="Times New Roman"/>
          <w:b/>
          <w:sz w:val="24"/>
          <w:szCs w:val="24"/>
        </w:rPr>
        <w:t>Цель программ</w:t>
      </w:r>
      <w:r w:rsidR="002B69C3" w:rsidRPr="00170E21">
        <w:rPr>
          <w:rFonts w:ascii="Times New Roman" w:hAnsi="Times New Roman"/>
          <w:b/>
          <w:sz w:val="24"/>
          <w:szCs w:val="24"/>
        </w:rPr>
        <w:t>ы</w:t>
      </w:r>
      <w:r w:rsidR="00170E21">
        <w:rPr>
          <w:rFonts w:ascii="Times New Roman" w:hAnsi="Times New Roman"/>
          <w:b/>
          <w:sz w:val="24"/>
          <w:szCs w:val="24"/>
        </w:rPr>
        <w:t>:</w:t>
      </w:r>
      <w:r w:rsidR="00B10E3A">
        <w:rPr>
          <w:rFonts w:ascii="Times New Roman" w:eastAsia="Times New Roman" w:hAnsi="Times New Roman"/>
          <w:color w:val="000000"/>
          <w:sz w:val="24"/>
          <w:lang w:eastAsia="ru-RU"/>
        </w:rPr>
        <w:t xml:space="preserve"> р</w:t>
      </w:r>
      <w:r w:rsidR="00465A37" w:rsidRPr="00465A37">
        <w:rPr>
          <w:rFonts w:ascii="Times New Roman" w:hAnsi="Times New Roman"/>
          <w:sz w:val="24"/>
          <w:szCs w:val="24"/>
        </w:rPr>
        <w:t xml:space="preserve">еализация творческого потенциала </w:t>
      </w:r>
      <w:r w:rsidR="000C6A2D">
        <w:rPr>
          <w:rFonts w:ascii="Times New Roman" w:hAnsi="Times New Roman"/>
          <w:sz w:val="24"/>
          <w:szCs w:val="24"/>
        </w:rPr>
        <w:t>обучающихся</w:t>
      </w:r>
      <w:r w:rsidR="00465A37" w:rsidRPr="00465A37">
        <w:rPr>
          <w:rFonts w:ascii="Times New Roman" w:hAnsi="Times New Roman"/>
          <w:sz w:val="24"/>
          <w:szCs w:val="24"/>
        </w:rPr>
        <w:t>, формирование интереса к культурным традициям и</w:t>
      </w:r>
      <w:r w:rsidR="00465A37" w:rsidRPr="00A37300">
        <w:rPr>
          <w:rFonts w:ascii="Times New Roman" w:hAnsi="Times New Roman"/>
          <w:sz w:val="24"/>
          <w:szCs w:val="24"/>
        </w:rPr>
        <w:t xml:space="preserve"> </w:t>
      </w:r>
      <w:r w:rsidR="00465A37" w:rsidRPr="00465A37">
        <w:rPr>
          <w:rFonts w:ascii="Times New Roman" w:hAnsi="Times New Roman"/>
          <w:sz w:val="24"/>
          <w:szCs w:val="24"/>
        </w:rPr>
        <w:t xml:space="preserve">искусству родного края, нации, этнической общности путём приобщения их к культуре </w:t>
      </w:r>
      <w:r w:rsidR="00F9408A" w:rsidRPr="00F9408A">
        <w:rPr>
          <w:rFonts w:ascii="Times New Roman" w:hAnsi="Times New Roman"/>
          <w:sz w:val="24"/>
          <w:szCs w:val="24"/>
        </w:rPr>
        <w:t>современного вокального</w:t>
      </w:r>
      <w:r w:rsidR="00465A37" w:rsidRPr="00465A37">
        <w:rPr>
          <w:rFonts w:ascii="Times New Roman" w:hAnsi="Times New Roman"/>
          <w:sz w:val="24"/>
          <w:szCs w:val="24"/>
        </w:rPr>
        <w:t xml:space="preserve"> пения</w:t>
      </w:r>
      <w:r w:rsidR="00F9408A">
        <w:rPr>
          <w:rFonts w:ascii="Times New Roman" w:hAnsi="Times New Roman"/>
          <w:sz w:val="24"/>
          <w:szCs w:val="24"/>
        </w:rPr>
        <w:t>.</w:t>
      </w:r>
    </w:p>
    <w:p w:rsidR="000969C7" w:rsidRPr="00A37300" w:rsidRDefault="000969C7" w:rsidP="00377A17">
      <w:pPr>
        <w:spacing w:before="240" w:after="0" w:line="240" w:lineRule="auto"/>
        <w:ind w:firstLine="708"/>
        <w:jc w:val="both"/>
        <w:rPr>
          <w:rFonts w:ascii="Times New Roman" w:hAnsi="Times New Roman"/>
          <w:sz w:val="24"/>
          <w:szCs w:val="24"/>
          <w:shd w:val="clear" w:color="auto" w:fill="EEEEEE"/>
        </w:rPr>
      </w:pPr>
      <w:r w:rsidRPr="00170E21">
        <w:rPr>
          <w:rFonts w:ascii="Times New Roman" w:hAnsi="Times New Roman"/>
          <w:b/>
          <w:sz w:val="24"/>
          <w:szCs w:val="24"/>
        </w:rPr>
        <w:t>Задачи</w:t>
      </w:r>
      <w:r w:rsidR="00170E21">
        <w:rPr>
          <w:rFonts w:ascii="Times New Roman" w:hAnsi="Times New Roman"/>
          <w:b/>
          <w:sz w:val="24"/>
          <w:szCs w:val="24"/>
        </w:rPr>
        <w:t xml:space="preserve"> программы</w:t>
      </w:r>
      <w:r w:rsidRPr="00170E21">
        <w:rPr>
          <w:rFonts w:ascii="Times New Roman" w:hAnsi="Times New Roman"/>
          <w:b/>
          <w:sz w:val="24"/>
          <w:szCs w:val="24"/>
        </w:rPr>
        <w:t>:</w:t>
      </w:r>
    </w:p>
    <w:p w:rsidR="00377A17" w:rsidRPr="00377A17" w:rsidRDefault="00377A17" w:rsidP="00377A17">
      <w:pPr>
        <w:numPr>
          <w:ilvl w:val="0"/>
          <w:numId w:val="15"/>
        </w:numPr>
        <w:spacing w:before="100" w:beforeAutospacing="1" w:after="100" w:afterAutospacing="1" w:line="240" w:lineRule="auto"/>
        <w:rPr>
          <w:rFonts w:ascii="Times New Roman" w:eastAsia="Times New Roman" w:hAnsi="Times New Roman"/>
          <w:sz w:val="24"/>
          <w:szCs w:val="24"/>
          <w:lang w:eastAsia="ru-RU"/>
        </w:rPr>
      </w:pPr>
      <w:r w:rsidRPr="00377A17">
        <w:rPr>
          <w:rFonts w:ascii="Times New Roman" w:eastAsia="Times New Roman" w:hAnsi="Times New Roman"/>
          <w:b/>
          <w:bCs/>
          <w:sz w:val="24"/>
          <w:szCs w:val="24"/>
          <w:lang w:eastAsia="ru-RU"/>
        </w:rPr>
        <w:t>Обучающие</w:t>
      </w:r>
    </w:p>
    <w:p w:rsidR="00377A17" w:rsidRPr="00377A17" w:rsidRDefault="00377A17" w:rsidP="00377A17">
      <w:pPr>
        <w:numPr>
          <w:ilvl w:val="0"/>
          <w:numId w:val="16"/>
        </w:numPr>
        <w:spacing w:before="100" w:beforeAutospacing="1" w:after="100" w:afterAutospacing="1" w:line="240" w:lineRule="auto"/>
        <w:rPr>
          <w:rFonts w:ascii="Times New Roman" w:eastAsia="Times New Roman" w:hAnsi="Times New Roman"/>
          <w:sz w:val="24"/>
          <w:szCs w:val="24"/>
          <w:lang w:eastAsia="ru-RU"/>
        </w:rPr>
      </w:pPr>
      <w:r w:rsidRPr="00377A17">
        <w:rPr>
          <w:rFonts w:ascii="Times New Roman" w:eastAsia="Times New Roman" w:hAnsi="Times New Roman"/>
          <w:sz w:val="24"/>
          <w:szCs w:val="24"/>
          <w:lang w:eastAsia="ru-RU"/>
        </w:rPr>
        <w:t>Научить элементарным навыкам вокально-хорового пения, умению владеть своим голосом</w:t>
      </w:r>
    </w:p>
    <w:p w:rsidR="00377A17" w:rsidRPr="00377A17" w:rsidRDefault="00377A17" w:rsidP="00377A17">
      <w:pPr>
        <w:numPr>
          <w:ilvl w:val="0"/>
          <w:numId w:val="16"/>
        </w:numPr>
        <w:spacing w:before="100" w:beforeAutospacing="1" w:after="100" w:afterAutospacing="1" w:line="240" w:lineRule="auto"/>
        <w:rPr>
          <w:rFonts w:ascii="Times New Roman" w:eastAsia="Times New Roman" w:hAnsi="Times New Roman"/>
          <w:sz w:val="24"/>
          <w:szCs w:val="24"/>
          <w:lang w:eastAsia="ru-RU"/>
        </w:rPr>
      </w:pPr>
      <w:r w:rsidRPr="00377A17">
        <w:rPr>
          <w:rFonts w:ascii="Times New Roman" w:eastAsia="Times New Roman" w:hAnsi="Times New Roman"/>
          <w:sz w:val="24"/>
          <w:szCs w:val="24"/>
          <w:lang w:eastAsia="ru-RU"/>
        </w:rPr>
        <w:t>развивать интерес к вокально-хоровому пению, развивать музыкальный слух, чувство ритма, музыкальную памят</w:t>
      </w:r>
      <w:r>
        <w:rPr>
          <w:rFonts w:ascii="Times New Roman" w:eastAsia="Times New Roman" w:hAnsi="Times New Roman"/>
          <w:sz w:val="24"/>
          <w:szCs w:val="24"/>
          <w:lang w:eastAsia="ru-RU"/>
        </w:rPr>
        <w:t>ь</w:t>
      </w:r>
      <w:r w:rsidRPr="00377A17">
        <w:rPr>
          <w:rFonts w:ascii="Times New Roman" w:eastAsia="Times New Roman" w:hAnsi="Times New Roman"/>
          <w:sz w:val="24"/>
          <w:szCs w:val="24"/>
          <w:lang w:eastAsia="ru-RU"/>
        </w:rPr>
        <w:t>, образное и ассоциативное мышление, воображение;</w:t>
      </w:r>
    </w:p>
    <w:p w:rsidR="00377A17" w:rsidRPr="00377A17" w:rsidRDefault="00377A17" w:rsidP="00377A17">
      <w:pPr>
        <w:numPr>
          <w:ilvl w:val="0"/>
          <w:numId w:val="16"/>
        </w:numPr>
        <w:spacing w:before="100" w:beforeAutospacing="1" w:after="100" w:afterAutospacing="1" w:line="240" w:lineRule="auto"/>
        <w:rPr>
          <w:rFonts w:ascii="Times New Roman" w:eastAsia="Times New Roman" w:hAnsi="Times New Roman"/>
          <w:sz w:val="24"/>
          <w:szCs w:val="24"/>
          <w:lang w:eastAsia="ru-RU"/>
        </w:rPr>
      </w:pPr>
      <w:r w:rsidRPr="00377A17">
        <w:rPr>
          <w:rFonts w:ascii="Times New Roman" w:eastAsia="Times New Roman" w:hAnsi="Times New Roman"/>
          <w:sz w:val="24"/>
          <w:szCs w:val="24"/>
          <w:lang w:eastAsia="ru-RU"/>
        </w:rPr>
        <w:t>развивать учебно-творческие способности в различных видах музыкальной деятельности, дикцию, певческий голос и дыхание;</w:t>
      </w:r>
    </w:p>
    <w:p w:rsidR="00377A17" w:rsidRPr="00377A17" w:rsidRDefault="00377A17" w:rsidP="00377A17">
      <w:pPr>
        <w:numPr>
          <w:ilvl w:val="0"/>
          <w:numId w:val="17"/>
        </w:numPr>
        <w:spacing w:before="100" w:beforeAutospacing="1" w:after="100" w:afterAutospacing="1" w:line="240" w:lineRule="auto"/>
        <w:rPr>
          <w:rFonts w:ascii="Times New Roman" w:eastAsia="Times New Roman" w:hAnsi="Times New Roman"/>
          <w:sz w:val="24"/>
          <w:szCs w:val="24"/>
          <w:lang w:eastAsia="ru-RU"/>
        </w:rPr>
      </w:pPr>
      <w:r w:rsidRPr="00377A17">
        <w:rPr>
          <w:rFonts w:ascii="Times New Roman" w:eastAsia="Times New Roman" w:hAnsi="Times New Roman"/>
          <w:b/>
          <w:bCs/>
          <w:sz w:val="24"/>
          <w:szCs w:val="24"/>
          <w:lang w:eastAsia="ru-RU"/>
        </w:rPr>
        <w:t>Развивающие</w:t>
      </w:r>
      <w:r w:rsidRPr="00377A17">
        <w:rPr>
          <w:rFonts w:ascii="Times New Roman" w:eastAsia="Times New Roman" w:hAnsi="Times New Roman"/>
          <w:b/>
          <w:bCs/>
          <w:sz w:val="24"/>
          <w:szCs w:val="24"/>
          <w:u w:val="single"/>
          <w:lang w:eastAsia="ru-RU"/>
        </w:rPr>
        <w:t xml:space="preserve"> </w:t>
      </w:r>
    </w:p>
    <w:p w:rsidR="00377A17" w:rsidRPr="00377A17" w:rsidRDefault="00377A17" w:rsidP="00377A17">
      <w:pPr>
        <w:numPr>
          <w:ilvl w:val="0"/>
          <w:numId w:val="18"/>
        </w:numPr>
        <w:spacing w:before="100" w:beforeAutospacing="1" w:after="100" w:afterAutospacing="1" w:line="240" w:lineRule="auto"/>
        <w:rPr>
          <w:rFonts w:ascii="Times New Roman" w:eastAsia="Times New Roman" w:hAnsi="Times New Roman"/>
          <w:sz w:val="24"/>
          <w:szCs w:val="24"/>
          <w:lang w:eastAsia="ru-RU"/>
        </w:rPr>
      </w:pPr>
      <w:r w:rsidRPr="00377A17">
        <w:rPr>
          <w:rFonts w:ascii="Times New Roman" w:eastAsia="Times New Roman" w:hAnsi="Times New Roman"/>
          <w:sz w:val="24"/>
          <w:szCs w:val="24"/>
          <w:lang w:eastAsia="ru-RU"/>
        </w:rPr>
        <w:t>Развивать способность самостоятельно совершенствовать свои певческие способности, импровизацию, выражать свои чувства, эмоции и понимание музыки;</w:t>
      </w:r>
    </w:p>
    <w:p w:rsidR="00377A17" w:rsidRPr="00377A17" w:rsidRDefault="00377A17" w:rsidP="00377A17">
      <w:pPr>
        <w:numPr>
          <w:ilvl w:val="0"/>
          <w:numId w:val="18"/>
        </w:numPr>
        <w:spacing w:before="100" w:beforeAutospacing="1" w:after="100" w:afterAutospacing="1" w:line="240" w:lineRule="auto"/>
        <w:rPr>
          <w:rFonts w:ascii="Times New Roman" w:eastAsia="Times New Roman" w:hAnsi="Times New Roman"/>
          <w:sz w:val="24"/>
          <w:szCs w:val="24"/>
          <w:lang w:eastAsia="ru-RU"/>
        </w:rPr>
      </w:pPr>
      <w:r w:rsidRPr="00377A17">
        <w:rPr>
          <w:rFonts w:ascii="Times New Roman" w:eastAsia="Times New Roman" w:hAnsi="Times New Roman"/>
          <w:sz w:val="24"/>
          <w:szCs w:val="24"/>
          <w:lang w:eastAsia="ru-RU"/>
        </w:rPr>
        <w:t>овладеть</w:t>
      </w:r>
      <w:r w:rsidRPr="00377A17">
        <w:rPr>
          <w:rFonts w:ascii="Times New Roman" w:eastAsia="Times New Roman" w:hAnsi="Times New Roman"/>
          <w:b/>
          <w:bCs/>
          <w:sz w:val="24"/>
          <w:szCs w:val="24"/>
          <w:lang w:eastAsia="ru-RU"/>
        </w:rPr>
        <w:t xml:space="preserve"> </w:t>
      </w:r>
      <w:r w:rsidRPr="00377A17">
        <w:rPr>
          <w:rFonts w:ascii="Times New Roman" w:eastAsia="Times New Roman" w:hAnsi="Times New Roman"/>
          <w:sz w:val="24"/>
          <w:szCs w:val="24"/>
          <w:lang w:eastAsia="ru-RU"/>
        </w:rPr>
        <w:t>практическими умениями и навыками в исполнительском мастерстве творческой деятельности: пении, игре на музыкальных инструментах, музыкально-пластическом движении и импровизации;</w:t>
      </w:r>
    </w:p>
    <w:p w:rsidR="00377A17" w:rsidRPr="00377A17" w:rsidRDefault="00377A17" w:rsidP="00377A17">
      <w:pPr>
        <w:numPr>
          <w:ilvl w:val="0"/>
          <w:numId w:val="19"/>
        </w:numPr>
        <w:spacing w:before="100" w:beforeAutospacing="1" w:after="100" w:afterAutospacing="1" w:line="240" w:lineRule="auto"/>
        <w:rPr>
          <w:rFonts w:ascii="Times New Roman" w:eastAsia="Times New Roman" w:hAnsi="Times New Roman"/>
          <w:sz w:val="24"/>
          <w:szCs w:val="24"/>
          <w:lang w:eastAsia="ru-RU"/>
        </w:rPr>
      </w:pPr>
      <w:r w:rsidRPr="00377A17">
        <w:rPr>
          <w:rFonts w:ascii="Times New Roman" w:eastAsia="Times New Roman" w:hAnsi="Times New Roman"/>
          <w:b/>
          <w:bCs/>
          <w:sz w:val="24"/>
          <w:szCs w:val="24"/>
          <w:lang w:eastAsia="ru-RU"/>
        </w:rPr>
        <w:t xml:space="preserve">Воспитывающие </w:t>
      </w:r>
    </w:p>
    <w:p w:rsidR="00377A17" w:rsidRPr="00377A17" w:rsidRDefault="00377A17" w:rsidP="00377A17">
      <w:pPr>
        <w:numPr>
          <w:ilvl w:val="0"/>
          <w:numId w:val="20"/>
        </w:numPr>
        <w:spacing w:before="100" w:beforeAutospacing="1" w:after="100" w:afterAutospacing="1" w:line="240" w:lineRule="auto"/>
        <w:rPr>
          <w:rFonts w:ascii="Times New Roman" w:eastAsia="Times New Roman" w:hAnsi="Times New Roman"/>
          <w:sz w:val="24"/>
          <w:szCs w:val="24"/>
          <w:lang w:eastAsia="ru-RU"/>
        </w:rPr>
      </w:pPr>
      <w:r w:rsidRPr="00377A17">
        <w:rPr>
          <w:rFonts w:ascii="Times New Roman" w:eastAsia="Times New Roman" w:hAnsi="Times New Roman"/>
          <w:sz w:val="24"/>
          <w:szCs w:val="24"/>
          <w:lang w:eastAsia="ru-RU"/>
        </w:rPr>
        <w:t>воспитывать музыкальный вкус; нравственные и эстетические чувства; эмоционально-ценностное отношение к искусству.</w:t>
      </w:r>
    </w:p>
    <w:p w:rsidR="00377A17" w:rsidRPr="00377A17" w:rsidRDefault="00377A17" w:rsidP="00377A17">
      <w:pPr>
        <w:numPr>
          <w:ilvl w:val="0"/>
          <w:numId w:val="20"/>
        </w:numPr>
        <w:spacing w:before="100" w:beforeAutospacing="1" w:after="100" w:afterAutospacing="1" w:line="240" w:lineRule="auto"/>
        <w:rPr>
          <w:rFonts w:ascii="Times New Roman" w:eastAsia="Times New Roman" w:hAnsi="Times New Roman"/>
          <w:sz w:val="24"/>
          <w:szCs w:val="24"/>
          <w:lang w:eastAsia="ru-RU"/>
        </w:rPr>
      </w:pPr>
      <w:r w:rsidRPr="00377A17">
        <w:rPr>
          <w:rFonts w:ascii="Times New Roman" w:eastAsia="Times New Roman" w:hAnsi="Times New Roman"/>
          <w:sz w:val="24"/>
          <w:szCs w:val="24"/>
          <w:lang w:eastAsia="ru-RU"/>
        </w:rPr>
        <w:t xml:space="preserve">воспитывать не только послушных исполнителей, но и ценителей услышанного, умеющих ясно выражать свое мнение, свои мысли, активно относящихся ко всему, что </w:t>
      </w:r>
      <w:r w:rsidRPr="00377A17">
        <w:rPr>
          <w:rFonts w:ascii="Times New Roman" w:eastAsia="Times New Roman" w:hAnsi="Times New Roman"/>
          <w:sz w:val="24"/>
          <w:szCs w:val="24"/>
          <w:lang w:eastAsia="ru-RU"/>
        </w:rPr>
        <w:lastRenderedPageBreak/>
        <w:t>касается коллектива - его успехам, неудачам, поведению каждого члена вокальной группы.</w:t>
      </w:r>
    </w:p>
    <w:p w:rsidR="009D045F" w:rsidRDefault="00170E21" w:rsidP="00DF6A89">
      <w:pPr>
        <w:jc w:val="center"/>
        <w:rPr>
          <w:rFonts w:ascii="Times New Roman" w:hAnsi="Times New Roman"/>
          <w:b/>
          <w:sz w:val="24"/>
          <w:szCs w:val="24"/>
        </w:rPr>
      </w:pPr>
      <w:r>
        <w:rPr>
          <w:rFonts w:ascii="Times New Roman" w:hAnsi="Times New Roman"/>
          <w:b/>
          <w:sz w:val="24"/>
          <w:szCs w:val="24"/>
        </w:rPr>
        <w:t xml:space="preserve">Планируемые </w:t>
      </w:r>
      <w:r w:rsidR="009D045F">
        <w:rPr>
          <w:rFonts w:ascii="Times New Roman" w:hAnsi="Times New Roman"/>
          <w:b/>
          <w:sz w:val="24"/>
          <w:szCs w:val="24"/>
        </w:rPr>
        <w:t>результаты.</w:t>
      </w:r>
    </w:p>
    <w:p w:rsidR="009D045F" w:rsidRPr="009D045F" w:rsidRDefault="009D045F" w:rsidP="00377A17">
      <w:pPr>
        <w:pStyle w:val="c1"/>
        <w:shd w:val="clear" w:color="auto" w:fill="FFFFFF"/>
        <w:spacing w:before="0" w:beforeAutospacing="0" w:after="0" w:afterAutospacing="0"/>
        <w:ind w:firstLine="708"/>
        <w:jc w:val="both"/>
        <w:rPr>
          <w:rFonts w:ascii="Calibri" w:hAnsi="Calibri"/>
          <w:color w:val="000000"/>
        </w:rPr>
      </w:pPr>
      <w:r w:rsidRPr="009D045F">
        <w:rPr>
          <w:rStyle w:val="c2"/>
          <w:color w:val="000000"/>
        </w:rPr>
        <w:t>Обучение вокалу в учебной деятельности обеспечивает личностное, социальное, познавате</w:t>
      </w:r>
      <w:r w:rsidR="000021F5">
        <w:rPr>
          <w:rStyle w:val="c2"/>
          <w:color w:val="000000"/>
        </w:rPr>
        <w:t>льное, коммуникативное развитие</w:t>
      </w:r>
      <w:r w:rsidRPr="009D045F">
        <w:rPr>
          <w:rStyle w:val="c2"/>
          <w:color w:val="000000"/>
        </w:rPr>
        <w:t xml:space="preserve">. У </w:t>
      </w:r>
      <w:r w:rsidR="000021F5">
        <w:rPr>
          <w:rStyle w:val="c2"/>
          <w:color w:val="000000"/>
        </w:rPr>
        <w:t>обучающихся</w:t>
      </w:r>
      <w:r w:rsidRPr="009D045F">
        <w:rPr>
          <w:rStyle w:val="c2"/>
          <w:color w:val="000000"/>
        </w:rPr>
        <w:t xml:space="preserve"> обогащается эмоционально</w:t>
      </w:r>
      <w:r w:rsidR="00FB76EE">
        <w:rPr>
          <w:rStyle w:val="c2"/>
          <w:color w:val="000000"/>
        </w:rPr>
        <w:t>-</w:t>
      </w:r>
      <w:r w:rsidRPr="009D045F">
        <w:rPr>
          <w:rStyle w:val="c2"/>
          <w:color w:val="000000"/>
        </w:rPr>
        <w:t>духовная сфера, формируются ценностные ориентац</w:t>
      </w:r>
      <w:r w:rsidR="00FB76EE">
        <w:rPr>
          <w:rStyle w:val="c2"/>
          <w:color w:val="000000"/>
        </w:rPr>
        <w:t>ии, умение решать художественно-т</w:t>
      </w:r>
      <w:r w:rsidRPr="009D045F">
        <w:rPr>
          <w:rStyle w:val="c2"/>
          <w:color w:val="000000"/>
        </w:rPr>
        <w:t xml:space="preserve">ворческие задачи; воспитывается художественный вкус, развивается воображение, образное и ассоциативное мышление, стремление принимать участие в социально значимой деятельности, в художественных проектах школы, культурных событиях </w:t>
      </w:r>
      <w:r>
        <w:rPr>
          <w:rStyle w:val="c2"/>
          <w:color w:val="000000"/>
        </w:rPr>
        <w:t xml:space="preserve">школы, города, области </w:t>
      </w:r>
      <w:r w:rsidRPr="009D045F">
        <w:rPr>
          <w:rStyle w:val="c2"/>
          <w:color w:val="000000"/>
        </w:rPr>
        <w:t xml:space="preserve">и </w:t>
      </w:r>
      <w:r>
        <w:rPr>
          <w:rStyle w:val="c2"/>
          <w:color w:val="000000"/>
        </w:rPr>
        <w:t>т.п</w:t>
      </w:r>
      <w:r w:rsidRPr="009D045F">
        <w:rPr>
          <w:rStyle w:val="c2"/>
          <w:color w:val="000000"/>
        </w:rPr>
        <w:t>.</w:t>
      </w:r>
    </w:p>
    <w:p w:rsidR="009D045F" w:rsidRPr="009D045F" w:rsidRDefault="009D045F" w:rsidP="00377A17">
      <w:pPr>
        <w:pStyle w:val="c1"/>
        <w:shd w:val="clear" w:color="auto" w:fill="FFFFFF"/>
        <w:spacing w:before="0" w:beforeAutospacing="0" w:after="240" w:afterAutospacing="0"/>
        <w:jc w:val="both"/>
        <w:rPr>
          <w:rFonts w:ascii="Calibri" w:hAnsi="Calibri"/>
          <w:color w:val="000000"/>
        </w:rPr>
      </w:pPr>
      <w:r w:rsidRPr="009D045F">
        <w:rPr>
          <w:rStyle w:val="c2"/>
          <w:color w:val="000000"/>
        </w:rPr>
        <w:t>        В результате освоения содержания программы происходит гармонизация интеллектуального и эмоционального развития личности обучающегося, формируется целостное представление о мире,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w:t>
      </w:r>
    </w:p>
    <w:p w:rsidR="009D045F" w:rsidRPr="009D045F" w:rsidRDefault="009D045F" w:rsidP="00377A17">
      <w:pPr>
        <w:pStyle w:val="c1"/>
        <w:shd w:val="clear" w:color="auto" w:fill="FFFFFF"/>
        <w:spacing w:before="0" w:beforeAutospacing="0" w:after="0" w:afterAutospacing="0"/>
        <w:jc w:val="both"/>
        <w:rPr>
          <w:rFonts w:ascii="Calibri" w:hAnsi="Calibri"/>
          <w:color w:val="000000"/>
        </w:rPr>
      </w:pPr>
      <w:r w:rsidRPr="009D045F">
        <w:rPr>
          <w:rStyle w:val="c0"/>
          <w:rFonts w:eastAsia="Calibri"/>
          <w:b/>
          <w:bCs/>
          <w:color w:val="000000"/>
        </w:rPr>
        <w:t>Предметными результатами</w:t>
      </w:r>
      <w:r w:rsidRPr="009D045F">
        <w:rPr>
          <w:rStyle w:val="c2"/>
          <w:color w:val="000000"/>
        </w:rPr>
        <w:t> занятий</w:t>
      </w:r>
      <w:r w:rsidR="000021F5">
        <w:rPr>
          <w:rStyle w:val="c2"/>
          <w:color w:val="000000"/>
        </w:rPr>
        <w:t xml:space="preserve"> </w:t>
      </w:r>
      <w:r w:rsidRPr="009D045F">
        <w:rPr>
          <w:rStyle w:val="c2"/>
          <w:color w:val="000000"/>
        </w:rPr>
        <w:t>являются:</w:t>
      </w:r>
    </w:p>
    <w:p w:rsidR="009D045F" w:rsidRPr="009D045F" w:rsidRDefault="009D045F" w:rsidP="00377A17">
      <w:pPr>
        <w:pStyle w:val="c1"/>
        <w:numPr>
          <w:ilvl w:val="0"/>
          <w:numId w:val="10"/>
        </w:numPr>
        <w:shd w:val="clear" w:color="auto" w:fill="FFFFFF"/>
        <w:spacing w:before="0" w:beforeAutospacing="0" w:after="0" w:afterAutospacing="0"/>
        <w:jc w:val="both"/>
        <w:rPr>
          <w:rFonts w:ascii="Calibri" w:hAnsi="Calibri"/>
          <w:color w:val="000000"/>
        </w:rPr>
      </w:pPr>
      <w:r w:rsidRPr="009D045F">
        <w:rPr>
          <w:rStyle w:val="c2"/>
          <w:color w:val="000000"/>
        </w:rPr>
        <w:t>овладение практическими умениями и навыками вокального творчества;</w:t>
      </w:r>
    </w:p>
    <w:p w:rsidR="009D045F" w:rsidRPr="009D045F" w:rsidRDefault="009D045F" w:rsidP="00377A17">
      <w:pPr>
        <w:pStyle w:val="c1"/>
        <w:numPr>
          <w:ilvl w:val="0"/>
          <w:numId w:val="10"/>
        </w:numPr>
        <w:shd w:val="clear" w:color="auto" w:fill="FFFFFF"/>
        <w:spacing w:before="0" w:beforeAutospacing="0" w:after="240" w:afterAutospacing="0"/>
        <w:jc w:val="both"/>
        <w:rPr>
          <w:rFonts w:ascii="Calibri" w:hAnsi="Calibri"/>
          <w:color w:val="000000"/>
        </w:rPr>
      </w:pPr>
      <w:r w:rsidRPr="009D045F">
        <w:rPr>
          <w:rStyle w:val="c2"/>
          <w:color w:val="000000"/>
        </w:rPr>
        <w:t>овладение основами музыкальной культуры</w:t>
      </w:r>
      <w:r>
        <w:rPr>
          <w:rStyle w:val="c2"/>
          <w:color w:val="000000"/>
        </w:rPr>
        <w:t>.</w:t>
      </w:r>
    </w:p>
    <w:p w:rsidR="009D045F" w:rsidRPr="009D045F" w:rsidRDefault="009D045F" w:rsidP="00377A17">
      <w:pPr>
        <w:pStyle w:val="c1"/>
        <w:shd w:val="clear" w:color="auto" w:fill="FFFFFF"/>
        <w:spacing w:before="0" w:beforeAutospacing="0" w:after="0" w:afterAutospacing="0"/>
        <w:jc w:val="both"/>
        <w:rPr>
          <w:rFonts w:ascii="Calibri" w:hAnsi="Calibri"/>
          <w:color w:val="000000"/>
        </w:rPr>
      </w:pPr>
      <w:r w:rsidRPr="009D045F">
        <w:rPr>
          <w:rStyle w:val="c0"/>
          <w:rFonts w:eastAsia="Calibri"/>
          <w:b/>
          <w:bCs/>
          <w:color w:val="000000"/>
        </w:rPr>
        <w:t>Личностными результатами</w:t>
      </w:r>
      <w:r w:rsidRPr="009D045F">
        <w:rPr>
          <w:rStyle w:val="c2"/>
          <w:color w:val="000000"/>
        </w:rPr>
        <w:t> занятий являются:</w:t>
      </w:r>
    </w:p>
    <w:p w:rsidR="009D045F" w:rsidRDefault="009D045F" w:rsidP="00377A17">
      <w:pPr>
        <w:pStyle w:val="c1"/>
        <w:numPr>
          <w:ilvl w:val="0"/>
          <w:numId w:val="12"/>
        </w:numPr>
        <w:shd w:val="clear" w:color="auto" w:fill="FFFFFF"/>
        <w:spacing w:before="0" w:beforeAutospacing="0" w:after="0" w:afterAutospacing="0"/>
        <w:jc w:val="both"/>
        <w:rPr>
          <w:rFonts w:ascii="Calibri" w:hAnsi="Calibri"/>
          <w:color w:val="000000"/>
        </w:rPr>
      </w:pPr>
      <w:r w:rsidRPr="009D045F">
        <w:rPr>
          <w:rStyle w:val="c2"/>
          <w:color w:val="000000"/>
        </w:rPr>
        <w:t>формирование эстетических потребностей, ценностей;</w:t>
      </w:r>
    </w:p>
    <w:p w:rsidR="009D045F" w:rsidRDefault="009D045F" w:rsidP="00377A17">
      <w:pPr>
        <w:pStyle w:val="c1"/>
        <w:numPr>
          <w:ilvl w:val="0"/>
          <w:numId w:val="12"/>
        </w:numPr>
        <w:shd w:val="clear" w:color="auto" w:fill="FFFFFF"/>
        <w:spacing w:before="0" w:beforeAutospacing="0" w:after="0" w:afterAutospacing="0"/>
        <w:jc w:val="both"/>
        <w:rPr>
          <w:rFonts w:ascii="Calibri" w:hAnsi="Calibri"/>
          <w:color w:val="000000"/>
        </w:rPr>
      </w:pPr>
      <w:r w:rsidRPr="009D045F">
        <w:rPr>
          <w:rStyle w:val="c2"/>
          <w:color w:val="000000"/>
        </w:rPr>
        <w:t>развитие эстетических чувств и художественного вкуса;</w:t>
      </w:r>
    </w:p>
    <w:p w:rsidR="009D045F" w:rsidRDefault="009D045F" w:rsidP="00377A17">
      <w:pPr>
        <w:pStyle w:val="c1"/>
        <w:numPr>
          <w:ilvl w:val="0"/>
          <w:numId w:val="12"/>
        </w:numPr>
        <w:shd w:val="clear" w:color="auto" w:fill="FFFFFF"/>
        <w:spacing w:before="0" w:beforeAutospacing="0" w:after="0" w:afterAutospacing="0"/>
        <w:jc w:val="both"/>
        <w:rPr>
          <w:rFonts w:ascii="Calibri" w:hAnsi="Calibri"/>
          <w:color w:val="000000"/>
        </w:rPr>
      </w:pPr>
      <w:r w:rsidRPr="009D045F">
        <w:rPr>
          <w:rStyle w:val="c2"/>
          <w:color w:val="000000"/>
        </w:rPr>
        <w:t>развитие потребностей опыта творческой деятельности в вокальном виде искусства;</w:t>
      </w:r>
    </w:p>
    <w:p w:rsidR="009D045F" w:rsidRPr="00DF6A89" w:rsidRDefault="009D045F" w:rsidP="00377A17">
      <w:pPr>
        <w:pStyle w:val="c1"/>
        <w:numPr>
          <w:ilvl w:val="0"/>
          <w:numId w:val="12"/>
        </w:numPr>
        <w:shd w:val="clear" w:color="auto" w:fill="FFFFFF"/>
        <w:spacing w:before="0" w:beforeAutospacing="0" w:after="240" w:afterAutospacing="0"/>
        <w:jc w:val="both"/>
        <w:rPr>
          <w:rStyle w:val="c2"/>
          <w:rFonts w:ascii="Calibri" w:hAnsi="Calibri"/>
          <w:color w:val="000000"/>
        </w:rPr>
      </w:pPr>
      <w:r w:rsidRPr="009D045F">
        <w:rPr>
          <w:rStyle w:val="c2"/>
          <w:color w:val="000000"/>
        </w:rPr>
        <w:t>бережное заинтересованное отношение к культурным традициям и искусству родного края, нации, этнической общности.</w:t>
      </w:r>
    </w:p>
    <w:p w:rsidR="00DF6A89" w:rsidRPr="009D045F" w:rsidRDefault="00DF6A89" w:rsidP="00377A17">
      <w:pPr>
        <w:pStyle w:val="c1"/>
        <w:shd w:val="clear" w:color="auto" w:fill="FFFFFF"/>
        <w:spacing w:before="0" w:beforeAutospacing="0" w:after="0" w:afterAutospacing="0"/>
        <w:jc w:val="both"/>
        <w:rPr>
          <w:rFonts w:ascii="Calibri" w:hAnsi="Calibri"/>
          <w:color w:val="000000"/>
        </w:rPr>
      </w:pPr>
      <w:proofErr w:type="spellStart"/>
      <w:r w:rsidRPr="009D045F">
        <w:rPr>
          <w:rStyle w:val="c0"/>
          <w:rFonts w:eastAsia="Calibri"/>
          <w:b/>
          <w:bCs/>
          <w:color w:val="000000"/>
        </w:rPr>
        <w:t>Метапредметными</w:t>
      </w:r>
      <w:proofErr w:type="spellEnd"/>
      <w:r w:rsidRPr="009D045F">
        <w:rPr>
          <w:rStyle w:val="c0"/>
          <w:rFonts w:eastAsia="Calibri"/>
          <w:b/>
          <w:bCs/>
          <w:color w:val="000000"/>
        </w:rPr>
        <w:t xml:space="preserve"> результатами</w:t>
      </w:r>
      <w:r w:rsidRPr="009D045F">
        <w:rPr>
          <w:rStyle w:val="c2"/>
          <w:color w:val="000000"/>
        </w:rPr>
        <w:t> являются:</w:t>
      </w:r>
    </w:p>
    <w:p w:rsidR="00DF6A89" w:rsidRPr="009D045F" w:rsidRDefault="00DF6A89" w:rsidP="00377A17">
      <w:pPr>
        <w:pStyle w:val="c1"/>
        <w:numPr>
          <w:ilvl w:val="0"/>
          <w:numId w:val="11"/>
        </w:numPr>
        <w:shd w:val="clear" w:color="auto" w:fill="FFFFFF"/>
        <w:spacing w:before="0" w:beforeAutospacing="0" w:after="0" w:afterAutospacing="0"/>
        <w:jc w:val="both"/>
        <w:rPr>
          <w:rFonts w:ascii="Calibri" w:hAnsi="Calibri"/>
          <w:color w:val="000000"/>
        </w:rPr>
      </w:pPr>
      <w:r w:rsidRPr="009D045F">
        <w:rPr>
          <w:rStyle w:val="c2"/>
          <w:color w:val="000000"/>
        </w:rPr>
        <w:t>овладение способами решения поискового и творческого характера;</w:t>
      </w:r>
    </w:p>
    <w:p w:rsidR="00DF6A89" w:rsidRPr="009D045F" w:rsidRDefault="00FB76EE" w:rsidP="00377A17">
      <w:pPr>
        <w:pStyle w:val="c1"/>
        <w:numPr>
          <w:ilvl w:val="0"/>
          <w:numId w:val="11"/>
        </w:numPr>
        <w:shd w:val="clear" w:color="auto" w:fill="FFFFFF"/>
        <w:spacing w:before="0" w:beforeAutospacing="0" w:after="0" w:afterAutospacing="0"/>
        <w:jc w:val="both"/>
        <w:rPr>
          <w:rFonts w:ascii="Calibri" w:hAnsi="Calibri"/>
          <w:color w:val="000000"/>
        </w:rPr>
      </w:pPr>
      <w:r>
        <w:rPr>
          <w:rStyle w:val="c2"/>
          <w:color w:val="000000"/>
        </w:rPr>
        <w:t>культурно-</w:t>
      </w:r>
      <w:r w:rsidR="00DF6A89" w:rsidRPr="009D045F">
        <w:rPr>
          <w:rStyle w:val="c2"/>
          <w:color w:val="000000"/>
        </w:rPr>
        <w:t>познавательная, коммуникативная и социально</w:t>
      </w:r>
      <w:r>
        <w:rPr>
          <w:rStyle w:val="c2"/>
          <w:color w:val="000000"/>
        </w:rPr>
        <w:t>-</w:t>
      </w:r>
      <w:r w:rsidR="00DF6A89" w:rsidRPr="009D045F">
        <w:rPr>
          <w:rStyle w:val="c2"/>
          <w:color w:val="000000"/>
        </w:rPr>
        <w:t>эстетическая компетентности;</w:t>
      </w:r>
    </w:p>
    <w:p w:rsidR="00DF6A89" w:rsidRPr="009D045F" w:rsidRDefault="00DF6A89" w:rsidP="00377A17">
      <w:pPr>
        <w:pStyle w:val="c1"/>
        <w:numPr>
          <w:ilvl w:val="0"/>
          <w:numId w:val="11"/>
        </w:numPr>
        <w:shd w:val="clear" w:color="auto" w:fill="FFFFFF"/>
        <w:spacing w:before="0" w:beforeAutospacing="0" w:after="240" w:afterAutospacing="0"/>
        <w:jc w:val="both"/>
        <w:rPr>
          <w:rFonts w:ascii="Calibri" w:hAnsi="Calibri"/>
          <w:color w:val="000000"/>
        </w:rPr>
      </w:pPr>
      <w:r w:rsidRPr="009D045F">
        <w:rPr>
          <w:rStyle w:val="c2"/>
          <w:color w:val="000000"/>
        </w:rPr>
        <w:t>приобретение опыта в вокально</w:t>
      </w:r>
      <w:r w:rsidR="00FB76EE">
        <w:rPr>
          <w:rStyle w:val="c2"/>
          <w:color w:val="000000"/>
        </w:rPr>
        <w:t>-</w:t>
      </w:r>
      <w:r w:rsidRPr="009D045F">
        <w:rPr>
          <w:rStyle w:val="c2"/>
          <w:color w:val="000000"/>
        </w:rPr>
        <w:t>творческой деятельности.</w:t>
      </w:r>
    </w:p>
    <w:p w:rsidR="005C250E" w:rsidRPr="005C250E" w:rsidRDefault="005C250E" w:rsidP="00F9408A">
      <w:pPr>
        <w:spacing w:after="0" w:line="269" w:lineRule="auto"/>
        <w:jc w:val="center"/>
        <w:rPr>
          <w:rFonts w:ascii="Times New Roman" w:eastAsia="Times New Roman" w:hAnsi="Times New Roman"/>
          <w:sz w:val="24"/>
          <w:szCs w:val="24"/>
          <w:lang w:eastAsia="ru-RU"/>
        </w:rPr>
      </w:pPr>
      <w:r w:rsidRPr="005C250E">
        <w:rPr>
          <w:rFonts w:ascii="Times New Roman" w:eastAsia="Times New Roman" w:hAnsi="Times New Roman"/>
          <w:b/>
          <w:sz w:val="24"/>
          <w:szCs w:val="24"/>
          <w:lang w:eastAsia="ru-RU"/>
        </w:rPr>
        <w:t>2. Содержательный раздел</w:t>
      </w:r>
    </w:p>
    <w:p w:rsidR="005C250E" w:rsidRDefault="005C250E" w:rsidP="005C250E">
      <w:pPr>
        <w:shd w:val="clear" w:color="auto" w:fill="FFFFFF"/>
        <w:spacing w:after="0" w:line="240" w:lineRule="auto"/>
        <w:jc w:val="center"/>
        <w:rPr>
          <w:rFonts w:ascii="Times New Roman" w:eastAsia="Times New Roman" w:hAnsi="Times New Roman"/>
          <w:b/>
          <w:bCs/>
          <w:color w:val="000000"/>
          <w:sz w:val="24"/>
          <w:szCs w:val="24"/>
          <w:lang w:eastAsia="ru-RU"/>
        </w:rPr>
      </w:pPr>
      <w:r w:rsidRPr="005C250E">
        <w:rPr>
          <w:rFonts w:ascii="Times New Roman" w:eastAsia="Times New Roman" w:hAnsi="Times New Roman"/>
          <w:b/>
          <w:bCs/>
          <w:color w:val="000000"/>
          <w:sz w:val="24"/>
          <w:szCs w:val="24"/>
          <w:lang w:eastAsia="ru-RU"/>
        </w:rPr>
        <w:t>2.1 Учебный план</w:t>
      </w:r>
    </w:p>
    <w:p w:rsidR="001B60AC" w:rsidRDefault="001B60AC" w:rsidP="005C250E">
      <w:pPr>
        <w:shd w:val="clear" w:color="auto" w:fill="FFFFFF"/>
        <w:spacing w:after="0" w:line="240" w:lineRule="auto"/>
        <w:jc w:val="center"/>
        <w:rPr>
          <w:rFonts w:ascii="Times New Roman" w:eastAsia="Times New Roman" w:hAnsi="Times New Roman"/>
          <w:b/>
          <w:bCs/>
          <w:color w:val="000000"/>
          <w:sz w:val="24"/>
          <w:szCs w:val="24"/>
          <w:lang w:eastAsia="ru-RU"/>
        </w:rPr>
      </w:pPr>
    </w:p>
    <w:tbl>
      <w:tblPr>
        <w:tblW w:w="972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2475"/>
        <w:gridCol w:w="1154"/>
        <w:gridCol w:w="1648"/>
        <w:gridCol w:w="1319"/>
        <w:gridCol w:w="2309"/>
      </w:tblGrid>
      <w:tr w:rsidR="00377A17" w:rsidRPr="003C4438" w:rsidTr="00377A17">
        <w:trPr>
          <w:trHeight w:val="528"/>
        </w:trPr>
        <w:tc>
          <w:tcPr>
            <w:tcW w:w="824" w:type="dxa"/>
            <w:vMerge w:val="restart"/>
          </w:tcPr>
          <w:p w:rsidR="00377A17" w:rsidRPr="009A7668" w:rsidRDefault="00377A17" w:rsidP="00B80F51">
            <w:pPr>
              <w:spacing w:after="0" w:line="240" w:lineRule="auto"/>
              <w:rPr>
                <w:rFonts w:ascii="Times New Roman" w:hAnsi="Times New Roman"/>
                <w:b/>
                <w:sz w:val="24"/>
                <w:szCs w:val="24"/>
              </w:rPr>
            </w:pPr>
            <w:r w:rsidRPr="009A7668">
              <w:rPr>
                <w:rFonts w:ascii="Times New Roman" w:hAnsi="Times New Roman"/>
                <w:b/>
                <w:sz w:val="24"/>
                <w:szCs w:val="24"/>
              </w:rPr>
              <w:t>№</w:t>
            </w:r>
          </w:p>
          <w:p w:rsidR="00377A17" w:rsidRPr="009A7668" w:rsidRDefault="00377A17" w:rsidP="00B80F51">
            <w:pPr>
              <w:spacing w:after="0" w:line="240" w:lineRule="auto"/>
              <w:rPr>
                <w:rFonts w:ascii="Times New Roman" w:hAnsi="Times New Roman"/>
                <w:b/>
                <w:sz w:val="24"/>
                <w:szCs w:val="24"/>
              </w:rPr>
            </w:pPr>
            <w:r w:rsidRPr="009A7668">
              <w:rPr>
                <w:rFonts w:ascii="Times New Roman" w:hAnsi="Times New Roman"/>
                <w:b/>
                <w:sz w:val="24"/>
                <w:szCs w:val="24"/>
              </w:rPr>
              <w:t>п/п</w:t>
            </w:r>
          </w:p>
        </w:tc>
        <w:tc>
          <w:tcPr>
            <w:tcW w:w="2474" w:type="dxa"/>
            <w:vMerge w:val="restart"/>
          </w:tcPr>
          <w:p w:rsidR="00377A17" w:rsidRPr="009A7668" w:rsidRDefault="00377A17" w:rsidP="009A7668">
            <w:pPr>
              <w:spacing w:after="0" w:line="240" w:lineRule="auto"/>
              <w:jc w:val="center"/>
              <w:rPr>
                <w:rFonts w:ascii="Times New Roman" w:hAnsi="Times New Roman"/>
                <w:b/>
                <w:sz w:val="24"/>
                <w:szCs w:val="24"/>
              </w:rPr>
            </w:pPr>
            <w:r w:rsidRPr="009A7668">
              <w:rPr>
                <w:rFonts w:ascii="Times New Roman" w:hAnsi="Times New Roman"/>
                <w:b/>
                <w:color w:val="000000"/>
                <w:sz w:val="24"/>
                <w:szCs w:val="24"/>
              </w:rPr>
              <w:t>Название раздела, темы</w:t>
            </w:r>
          </w:p>
        </w:tc>
        <w:tc>
          <w:tcPr>
            <w:tcW w:w="4121" w:type="dxa"/>
            <w:gridSpan w:val="3"/>
            <w:tcBorders>
              <w:bottom w:val="single" w:sz="4" w:space="0" w:color="auto"/>
            </w:tcBorders>
          </w:tcPr>
          <w:p w:rsidR="00377A17" w:rsidRPr="009A7668" w:rsidRDefault="00377A17" w:rsidP="009A7668">
            <w:pPr>
              <w:spacing w:after="0" w:line="240" w:lineRule="auto"/>
              <w:jc w:val="center"/>
              <w:rPr>
                <w:rFonts w:ascii="Times New Roman" w:hAnsi="Times New Roman"/>
                <w:b/>
                <w:sz w:val="24"/>
                <w:szCs w:val="24"/>
              </w:rPr>
            </w:pPr>
            <w:r w:rsidRPr="009A7668">
              <w:rPr>
                <w:rFonts w:ascii="Times New Roman" w:hAnsi="Times New Roman"/>
                <w:b/>
                <w:sz w:val="24"/>
                <w:szCs w:val="24"/>
              </w:rPr>
              <w:t>Количество часов</w:t>
            </w:r>
          </w:p>
        </w:tc>
        <w:tc>
          <w:tcPr>
            <w:tcW w:w="2309" w:type="dxa"/>
            <w:vMerge w:val="restart"/>
          </w:tcPr>
          <w:p w:rsidR="00377A17" w:rsidRDefault="00377A17" w:rsidP="009A7668">
            <w:pPr>
              <w:spacing w:after="0" w:line="240" w:lineRule="auto"/>
              <w:jc w:val="center"/>
              <w:rPr>
                <w:rFonts w:ascii="Times New Roman" w:hAnsi="Times New Roman"/>
                <w:b/>
                <w:sz w:val="24"/>
                <w:szCs w:val="24"/>
              </w:rPr>
            </w:pPr>
            <w:r>
              <w:rPr>
                <w:rFonts w:ascii="Times New Roman" w:hAnsi="Times New Roman"/>
                <w:b/>
                <w:sz w:val="24"/>
                <w:szCs w:val="24"/>
              </w:rPr>
              <w:t xml:space="preserve">Форма </w:t>
            </w:r>
          </w:p>
          <w:p w:rsidR="00377A17" w:rsidRPr="009A7668" w:rsidRDefault="00377A17" w:rsidP="00DF6A89">
            <w:pPr>
              <w:spacing w:after="0" w:line="240" w:lineRule="auto"/>
              <w:jc w:val="center"/>
              <w:rPr>
                <w:rFonts w:ascii="Times New Roman" w:hAnsi="Times New Roman"/>
                <w:b/>
                <w:sz w:val="24"/>
                <w:szCs w:val="24"/>
              </w:rPr>
            </w:pPr>
            <w:r>
              <w:rPr>
                <w:rFonts w:ascii="Times New Roman" w:hAnsi="Times New Roman"/>
                <w:b/>
                <w:sz w:val="24"/>
                <w:szCs w:val="24"/>
              </w:rPr>
              <w:t xml:space="preserve">контроля </w:t>
            </w:r>
          </w:p>
        </w:tc>
      </w:tr>
      <w:tr w:rsidR="00377A17" w:rsidRPr="003C4438" w:rsidTr="00377A17">
        <w:trPr>
          <w:trHeight w:val="546"/>
        </w:trPr>
        <w:tc>
          <w:tcPr>
            <w:tcW w:w="824" w:type="dxa"/>
            <w:vMerge/>
          </w:tcPr>
          <w:p w:rsidR="00377A17" w:rsidRPr="009A7668" w:rsidRDefault="00377A17" w:rsidP="00B80F51">
            <w:pPr>
              <w:spacing w:after="0" w:line="240" w:lineRule="auto"/>
              <w:rPr>
                <w:rFonts w:ascii="Times New Roman" w:hAnsi="Times New Roman"/>
                <w:b/>
                <w:sz w:val="24"/>
                <w:szCs w:val="24"/>
              </w:rPr>
            </w:pPr>
          </w:p>
        </w:tc>
        <w:tc>
          <w:tcPr>
            <w:tcW w:w="2474" w:type="dxa"/>
            <w:vMerge/>
          </w:tcPr>
          <w:p w:rsidR="00377A17" w:rsidRPr="009A7668" w:rsidRDefault="00377A17" w:rsidP="00B80F51">
            <w:pPr>
              <w:spacing w:after="0" w:line="240" w:lineRule="auto"/>
              <w:rPr>
                <w:rFonts w:ascii="Times New Roman" w:hAnsi="Times New Roman"/>
                <w:b/>
                <w:sz w:val="24"/>
                <w:szCs w:val="24"/>
              </w:rPr>
            </w:pPr>
          </w:p>
        </w:tc>
        <w:tc>
          <w:tcPr>
            <w:tcW w:w="1154" w:type="dxa"/>
            <w:tcBorders>
              <w:top w:val="single" w:sz="4" w:space="0" w:color="auto"/>
            </w:tcBorders>
          </w:tcPr>
          <w:p w:rsidR="00377A17" w:rsidRPr="009A7668" w:rsidRDefault="00377A17" w:rsidP="009A7668">
            <w:pPr>
              <w:spacing w:after="0" w:line="240" w:lineRule="auto"/>
              <w:jc w:val="center"/>
              <w:rPr>
                <w:rFonts w:ascii="Times New Roman" w:hAnsi="Times New Roman"/>
                <w:b/>
                <w:sz w:val="24"/>
                <w:szCs w:val="24"/>
              </w:rPr>
            </w:pPr>
            <w:r w:rsidRPr="009A7668">
              <w:rPr>
                <w:rFonts w:ascii="Times New Roman" w:hAnsi="Times New Roman"/>
                <w:b/>
                <w:sz w:val="24"/>
                <w:szCs w:val="24"/>
              </w:rPr>
              <w:t>Всего</w:t>
            </w:r>
            <w:r>
              <w:rPr>
                <w:rFonts w:ascii="Times New Roman" w:hAnsi="Times New Roman"/>
                <w:b/>
                <w:sz w:val="24"/>
                <w:szCs w:val="24"/>
              </w:rPr>
              <w:t xml:space="preserve"> </w:t>
            </w:r>
          </w:p>
          <w:p w:rsidR="00377A17" w:rsidRPr="009A7668" w:rsidRDefault="00377A17" w:rsidP="009A7668">
            <w:pPr>
              <w:spacing w:after="0" w:line="240" w:lineRule="auto"/>
              <w:jc w:val="center"/>
              <w:rPr>
                <w:rFonts w:ascii="Times New Roman" w:hAnsi="Times New Roman"/>
                <w:b/>
                <w:sz w:val="24"/>
                <w:szCs w:val="24"/>
              </w:rPr>
            </w:pPr>
          </w:p>
        </w:tc>
        <w:tc>
          <w:tcPr>
            <w:tcW w:w="1648" w:type="dxa"/>
          </w:tcPr>
          <w:p w:rsidR="00377A17" w:rsidRPr="009A7668" w:rsidRDefault="00377A17" w:rsidP="009A7668">
            <w:pPr>
              <w:spacing w:after="0" w:line="240" w:lineRule="auto"/>
              <w:jc w:val="center"/>
              <w:rPr>
                <w:rFonts w:ascii="Times New Roman" w:hAnsi="Times New Roman"/>
                <w:b/>
                <w:sz w:val="24"/>
                <w:szCs w:val="24"/>
              </w:rPr>
            </w:pPr>
            <w:r w:rsidRPr="009A7668">
              <w:rPr>
                <w:rFonts w:ascii="Times New Roman" w:hAnsi="Times New Roman"/>
                <w:b/>
                <w:sz w:val="24"/>
                <w:szCs w:val="24"/>
              </w:rPr>
              <w:t>Прак</w:t>
            </w:r>
            <w:r>
              <w:rPr>
                <w:rFonts w:ascii="Times New Roman" w:hAnsi="Times New Roman"/>
                <w:b/>
                <w:sz w:val="24"/>
                <w:szCs w:val="24"/>
              </w:rPr>
              <w:t>тика</w:t>
            </w:r>
          </w:p>
        </w:tc>
        <w:tc>
          <w:tcPr>
            <w:tcW w:w="1319" w:type="dxa"/>
          </w:tcPr>
          <w:p w:rsidR="00377A17" w:rsidRPr="009A7668" w:rsidRDefault="00377A17" w:rsidP="009A7668">
            <w:pPr>
              <w:spacing w:after="0" w:line="240" w:lineRule="auto"/>
              <w:jc w:val="center"/>
              <w:rPr>
                <w:rFonts w:ascii="Times New Roman" w:hAnsi="Times New Roman"/>
                <w:b/>
                <w:sz w:val="24"/>
                <w:szCs w:val="24"/>
              </w:rPr>
            </w:pPr>
            <w:r>
              <w:rPr>
                <w:rFonts w:ascii="Times New Roman" w:hAnsi="Times New Roman"/>
                <w:b/>
                <w:sz w:val="24"/>
                <w:szCs w:val="24"/>
              </w:rPr>
              <w:t>Теория</w:t>
            </w:r>
          </w:p>
        </w:tc>
        <w:tc>
          <w:tcPr>
            <w:tcW w:w="2309" w:type="dxa"/>
            <w:vMerge/>
          </w:tcPr>
          <w:p w:rsidR="00377A17" w:rsidRDefault="00377A17" w:rsidP="00B80F51">
            <w:pPr>
              <w:spacing w:after="0" w:line="240" w:lineRule="auto"/>
              <w:rPr>
                <w:rFonts w:ascii="Times New Roman" w:hAnsi="Times New Roman"/>
                <w:b/>
                <w:sz w:val="24"/>
                <w:szCs w:val="24"/>
              </w:rPr>
            </w:pPr>
          </w:p>
        </w:tc>
      </w:tr>
      <w:tr w:rsidR="00377A17" w:rsidRPr="003C4438" w:rsidTr="00377A17">
        <w:trPr>
          <w:trHeight w:val="373"/>
        </w:trPr>
        <w:tc>
          <w:tcPr>
            <w:tcW w:w="824" w:type="dxa"/>
          </w:tcPr>
          <w:p w:rsidR="00377A17" w:rsidRPr="00E458BA" w:rsidRDefault="00377A17" w:rsidP="009A7668">
            <w:pPr>
              <w:spacing w:after="0" w:line="240" w:lineRule="auto"/>
              <w:jc w:val="center"/>
              <w:rPr>
                <w:rFonts w:ascii="Times New Roman" w:hAnsi="Times New Roman"/>
                <w:b/>
                <w:sz w:val="24"/>
                <w:szCs w:val="24"/>
              </w:rPr>
            </w:pPr>
            <w:r w:rsidRPr="00E458BA">
              <w:rPr>
                <w:rFonts w:ascii="Times New Roman" w:hAnsi="Times New Roman"/>
                <w:b/>
                <w:sz w:val="24"/>
                <w:szCs w:val="24"/>
              </w:rPr>
              <w:t>1</w:t>
            </w:r>
          </w:p>
        </w:tc>
        <w:tc>
          <w:tcPr>
            <w:tcW w:w="2474" w:type="dxa"/>
          </w:tcPr>
          <w:p w:rsidR="00377A17" w:rsidRPr="009A7668" w:rsidRDefault="00377A17" w:rsidP="00B80F51">
            <w:pPr>
              <w:spacing w:after="0" w:line="240" w:lineRule="auto"/>
              <w:rPr>
                <w:rFonts w:ascii="Times New Roman" w:hAnsi="Times New Roman"/>
                <w:sz w:val="24"/>
                <w:szCs w:val="24"/>
              </w:rPr>
            </w:pPr>
            <w:r w:rsidRPr="009A7668">
              <w:rPr>
                <w:rFonts w:ascii="Times New Roman" w:hAnsi="Times New Roman"/>
                <w:sz w:val="24"/>
                <w:szCs w:val="24"/>
              </w:rPr>
              <w:t>Вводное занятие</w:t>
            </w:r>
          </w:p>
        </w:tc>
        <w:tc>
          <w:tcPr>
            <w:tcW w:w="1154" w:type="dxa"/>
          </w:tcPr>
          <w:p w:rsidR="00377A17" w:rsidRPr="009A7668" w:rsidRDefault="00377A17" w:rsidP="00B80F51">
            <w:pPr>
              <w:spacing w:after="0" w:line="240" w:lineRule="auto"/>
              <w:jc w:val="center"/>
              <w:rPr>
                <w:rFonts w:ascii="Times New Roman" w:hAnsi="Times New Roman"/>
                <w:sz w:val="24"/>
                <w:szCs w:val="24"/>
              </w:rPr>
            </w:pPr>
            <w:r w:rsidRPr="009A7668">
              <w:rPr>
                <w:rFonts w:ascii="Times New Roman" w:hAnsi="Times New Roman"/>
                <w:sz w:val="24"/>
                <w:szCs w:val="24"/>
              </w:rPr>
              <w:t>1</w:t>
            </w:r>
          </w:p>
        </w:tc>
        <w:tc>
          <w:tcPr>
            <w:tcW w:w="1648" w:type="dxa"/>
          </w:tcPr>
          <w:p w:rsidR="00377A17" w:rsidRPr="009A7668" w:rsidRDefault="00377A17" w:rsidP="00B80F51">
            <w:pPr>
              <w:spacing w:after="0" w:line="240" w:lineRule="auto"/>
              <w:jc w:val="center"/>
              <w:rPr>
                <w:rFonts w:ascii="Times New Roman" w:hAnsi="Times New Roman"/>
                <w:sz w:val="24"/>
                <w:szCs w:val="24"/>
              </w:rPr>
            </w:pPr>
            <w:r w:rsidRPr="009A7668">
              <w:rPr>
                <w:rFonts w:ascii="Times New Roman" w:hAnsi="Times New Roman"/>
                <w:sz w:val="24"/>
                <w:szCs w:val="24"/>
              </w:rPr>
              <w:t>-</w:t>
            </w:r>
          </w:p>
        </w:tc>
        <w:tc>
          <w:tcPr>
            <w:tcW w:w="1319" w:type="dxa"/>
          </w:tcPr>
          <w:p w:rsidR="00377A17" w:rsidRPr="009A7668" w:rsidRDefault="00377A17" w:rsidP="00B80F51">
            <w:pPr>
              <w:spacing w:after="0" w:line="240" w:lineRule="auto"/>
              <w:jc w:val="center"/>
              <w:rPr>
                <w:rFonts w:ascii="Times New Roman" w:hAnsi="Times New Roman"/>
                <w:sz w:val="24"/>
                <w:szCs w:val="24"/>
              </w:rPr>
            </w:pPr>
            <w:r w:rsidRPr="009A7668">
              <w:rPr>
                <w:rFonts w:ascii="Times New Roman" w:hAnsi="Times New Roman"/>
                <w:sz w:val="24"/>
                <w:szCs w:val="24"/>
              </w:rPr>
              <w:t>1</w:t>
            </w:r>
          </w:p>
        </w:tc>
        <w:tc>
          <w:tcPr>
            <w:tcW w:w="2309" w:type="dxa"/>
          </w:tcPr>
          <w:p w:rsidR="00377A17" w:rsidRPr="00045371" w:rsidRDefault="00377A17" w:rsidP="00477D26">
            <w:pPr>
              <w:spacing w:after="0" w:line="240" w:lineRule="auto"/>
              <w:rPr>
                <w:rFonts w:ascii="Times New Roman" w:hAnsi="Times New Roman"/>
                <w:sz w:val="24"/>
                <w:szCs w:val="24"/>
              </w:rPr>
            </w:pPr>
            <w:r w:rsidRPr="00045371">
              <w:rPr>
                <w:rFonts w:ascii="Times New Roman" w:hAnsi="Times New Roman"/>
                <w:sz w:val="24"/>
                <w:szCs w:val="24"/>
              </w:rPr>
              <w:t xml:space="preserve">Вводный </w:t>
            </w:r>
            <w:r>
              <w:rPr>
                <w:rFonts w:ascii="Times New Roman" w:hAnsi="Times New Roman"/>
                <w:sz w:val="24"/>
                <w:szCs w:val="24"/>
              </w:rPr>
              <w:t>инструктаж</w:t>
            </w:r>
          </w:p>
        </w:tc>
      </w:tr>
      <w:tr w:rsidR="00377A17" w:rsidRPr="003C4438" w:rsidTr="00377A17">
        <w:trPr>
          <w:trHeight w:val="917"/>
        </w:trPr>
        <w:tc>
          <w:tcPr>
            <w:tcW w:w="824" w:type="dxa"/>
          </w:tcPr>
          <w:p w:rsidR="00377A17" w:rsidRPr="00E458BA" w:rsidRDefault="00377A17" w:rsidP="009A7668">
            <w:pPr>
              <w:spacing w:after="0" w:line="240" w:lineRule="auto"/>
              <w:jc w:val="center"/>
              <w:rPr>
                <w:rFonts w:ascii="Times New Roman" w:hAnsi="Times New Roman"/>
                <w:b/>
                <w:sz w:val="24"/>
                <w:szCs w:val="24"/>
              </w:rPr>
            </w:pPr>
            <w:r w:rsidRPr="00E458BA">
              <w:rPr>
                <w:rFonts w:ascii="Times New Roman" w:hAnsi="Times New Roman"/>
                <w:b/>
                <w:sz w:val="24"/>
                <w:szCs w:val="24"/>
              </w:rPr>
              <w:t>2</w:t>
            </w:r>
          </w:p>
        </w:tc>
        <w:tc>
          <w:tcPr>
            <w:tcW w:w="2474" w:type="dxa"/>
          </w:tcPr>
          <w:p w:rsidR="00377A17" w:rsidRPr="009A7668" w:rsidRDefault="00377A17" w:rsidP="00B80F51">
            <w:pPr>
              <w:spacing w:after="0" w:line="240" w:lineRule="auto"/>
              <w:rPr>
                <w:rFonts w:ascii="Times New Roman" w:hAnsi="Times New Roman"/>
                <w:sz w:val="24"/>
                <w:szCs w:val="24"/>
              </w:rPr>
            </w:pPr>
            <w:r w:rsidRPr="009A7668">
              <w:rPr>
                <w:rFonts w:ascii="Times New Roman" w:hAnsi="Times New Roman"/>
                <w:sz w:val="24"/>
                <w:szCs w:val="24"/>
              </w:rPr>
              <w:t>Знакомство с основными вокально-хоровыми навыками пения</w:t>
            </w:r>
          </w:p>
        </w:tc>
        <w:tc>
          <w:tcPr>
            <w:tcW w:w="1154" w:type="dxa"/>
          </w:tcPr>
          <w:p w:rsidR="00377A17" w:rsidRPr="009A7668" w:rsidRDefault="00377A17" w:rsidP="00B80F51">
            <w:pPr>
              <w:spacing w:after="0" w:line="240" w:lineRule="auto"/>
              <w:jc w:val="center"/>
              <w:rPr>
                <w:rFonts w:ascii="Times New Roman" w:hAnsi="Times New Roman"/>
                <w:sz w:val="24"/>
                <w:szCs w:val="24"/>
              </w:rPr>
            </w:pPr>
            <w:r w:rsidRPr="009A7668">
              <w:rPr>
                <w:rFonts w:ascii="Times New Roman" w:hAnsi="Times New Roman"/>
                <w:sz w:val="24"/>
                <w:szCs w:val="24"/>
              </w:rPr>
              <w:t>3</w:t>
            </w:r>
          </w:p>
        </w:tc>
        <w:tc>
          <w:tcPr>
            <w:tcW w:w="1648" w:type="dxa"/>
          </w:tcPr>
          <w:p w:rsidR="00377A17" w:rsidRPr="009A7668" w:rsidRDefault="00377A17" w:rsidP="00B80F51">
            <w:pPr>
              <w:spacing w:after="0" w:line="240" w:lineRule="auto"/>
              <w:jc w:val="center"/>
              <w:rPr>
                <w:rFonts w:ascii="Times New Roman" w:hAnsi="Times New Roman"/>
                <w:sz w:val="24"/>
                <w:szCs w:val="24"/>
              </w:rPr>
            </w:pPr>
            <w:r w:rsidRPr="009A7668">
              <w:rPr>
                <w:rFonts w:ascii="Times New Roman" w:hAnsi="Times New Roman"/>
                <w:sz w:val="24"/>
                <w:szCs w:val="24"/>
              </w:rPr>
              <w:t>2</w:t>
            </w:r>
          </w:p>
        </w:tc>
        <w:tc>
          <w:tcPr>
            <w:tcW w:w="1319" w:type="dxa"/>
          </w:tcPr>
          <w:p w:rsidR="00377A17" w:rsidRPr="009A7668" w:rsidRDefault="00377A17" w:rsidP="00B80F51">
            <w:pPr>
              <w:spacing w:after="0" w:line="240" w:lineRule="auto"/>
              <w:jc w:val="center"/>
              <w:rPr>
                <w:rFonts w:ascii="Times New Roman" w:hAnsi="Times New Roman"/>
                <w:sz w:val="24"/>
                <w:szCs w:val="24"/>
              </w:rPr>
            </w:pPr>
            <w:r w:rsidRPr="009A7668">
              <w:rPr>
                <w:rFonts w:ascii="Times New Roman" w:hAnsi="Times New Roman"/>
                <w:sz w:val="24"/>
                <w:szCs w:val="24"/>
              </w:rPr>
              <w:t>1</w:t>
            </w:r>
          </w:p>
        </w:tc>
        <w:tc>
          <w:tcPr>
            <w:tcW w:w="2309" w:type="dxa"/>
          </w:tcPr>
          <w:p w:rsidR="00377A17" w:rsidRPr="00045371" w:rsidRDefault="00377A17" w:rsidP="00A40474">
            <w:pPr>
              <w:spacing w:after="0" w:line="240" w:lineRule="auto"/>
              <w:rPr>
                <w:rFonts w:ascii="Times New Roman" w:hAnsi="Times New Roman"/>
                <w:sz w:val="24"/>
                <w:szCs w:val="24"/>
              </w:rPr>
            </w:pPr>
            <w:r>
              <w:rPr>
                <w:rFonts w:ascii="Times New Roman" w:hAnsi="Times New Roman"/>
                <w:sz w:val="24"/>
                <w:szCs w:val="24"/>
              </w:rPr>
              <w:t xml:space="preserve">Прослушивание </w:t>
            </w:r>
          </w:p>
        </w:tc>
      </w:tr>
      <w:tr w:rsidR="00377A17" w:rsidRPr="003C4438" w:rsidTr="00377A17">
        <w:trPr>
          <w:trHeight w:val="674"/>
        </w:trPr>
        <w:tc>
          <w:tcPr>
            <w:tcW w:w="824" w:type="dxa"/>
          </w:tcPr>
          <w:p w:rsidR="00377A17" w:rsidRPr="00E458BA" w:rsidRDefault="00377A17" w:rsidP="009A7668">
            <w:pPr>
              <w:spacing w:after="0" w:line="240" w:lineRule="auto"/>
              <w:jc w:val="center"/>
              <w:rPr>
                <w:rFonts w:ascii="Times New Roman" w:hAnsi="Times New Roman"/>
                <w:b/>
                <w:sz w:val="24"/>
                <w:szCs w:val="24"/>
              </w:rPr>
            </w:pPr>
            <w:r w:rsidRPr="00E458BA">
              <w:rPr>
                <w:rFonts w:ascii="Times New Roman" w:hAnsi="Times New Roman"/>
                <w:b/>
                <w:sz w:val="24"/>
                <w:szCs w:val="24"/>
              </w:rPr>
              <w:t>3</w:t>
            </w:r>
          </w:p>
        </w:tc>
        <w:tc>
          <w:tcPr>
            <w:tcW w:w="2474" w:type="dxa"/>
          </w:tcPr>
          <w:p w:rsidR="00377A17" w:rsidRPr="009A7668" w:rsidRDefault="00377A17" w:rsidP="00B80F51">
            <w:pPr>
              <w:spacing w:after="0" w:line="240" w:lineRule="auto"/>
              <w:rPr>
                <w:rFonts w:ascii="Times New Roman" w:hAnsi="Times New Roman"/>
                <w:sz w:val="24"/>
                <w:szCs w:val="24"/>
              </w:rPr>
            </w:pPr>
            <w:r w:rsidRPr="009A7668">
              <w:rPr>
                <w:rFonts w:ascii="Times New Roman" w:hAnsi="Times New Roman"/>
                <w:sz w:val="24"/>
                <w:szCs w:val="24"/>
              </w:rPr>
              <w:t>Звукообразование. Муз.</w:t>
            </w:r>
          </w:p>
          <w:p w:rsidR="00377A17" w:rsidRPr="009A7668" w:rsidRDefault="00377A17" w:rsidP="00B80F51">
            <w:pPr>
              <w:spacing w:after="0" w:line="240" w:lineRule="auto"/>
              <w:rPr>
                <w:rFonts w:ascii="Times New Roman" w:hAnsi="Times New Roman"/>
                <w:sz w:val="24"/>
                <w:szCs w:val="24"/>
              </w:rPr>
            </w:pPr>
            <w:r w:rsidRPr="009A7668">
              <w:rPr>
                <w:rFonts w:ascii="Times New Roman" w:hAnsi="Times New Roman"/>
                <w:sz w:val="24"/>
                <w:szCs w:val="24"/>
              </w:rPr>
              <w:t>штрихи</w:t>
            </w:r>
          </w:p>
        </w:tc>
        <w:tc>
          <w:tcPr>
            <w:tcW w:w="1154" w:type="dxa"/>
          </w:tcPr>
          <w:p w:rsidR="00377A17" w:rsidRPr="009A7668" w:rsidRDefault="00377A17" w:rsidP="00B80F51">
            <w:pPr>
              <w:spacing w:after="0" w:line="240" w:lineRule="auto"/>
              <w:jc w:val="center"/>
              <w:rPr>
                <w:rFonts w:ascii="Times New Roman" w:hAnsi="Times New Roman"/>
                <w:sz w:val="24"/>
                <w:szCs w:val="24"/>
              </w:rPr>
            </w:pPr>
            <w:r w:rsidRPr="009A7668">
              <w:rPr>
                <w:rFonts w:ascii="Times New Roman" w:hAnsi="Times New Roman"/>
                <w:sz w:val="24"/>
                <w:szCs w:val="24"/>
              </w:rPr>
              <w:t>3</w:t>
            </w:r>
          </w:p>
        </w:tc>
        <w:tc>
          <w:tcPr>
            <w:tcW w:w="1648" w:type="dxa"/>
          </w:tcPr>
          <w:p w:rsidR="00377A17" w:rsidRPr="009A7668" w:rsidRDefault="00377A17" w:rsidP="00B80F51">
            <w:pPr>
              <w:spacing w:after="0" w:line="240" w:lineRule="auto"/>
              <w:jc w:val="center"/>
              <w:rPr>
                <w:rFonts w:ascii="Times New Roman" w:hAnsi="Times New Roman"/>
                <w:sz w:val="24"/>
                <w:szCs w:val="24"/>
              </w:rPr>
            </w:pPr>
            <w:r w:rsidRPr="009A7668">
              <w:rPr>
                <w:rFonts w:ascii="Times New Roman" w:hAnsi="Times New Roman"/>
                <w:sz w:val="24"/>
                <w:szCs w:val="24"/>
              </w:rPr>
              <w:t>2</w:t>
            </w:r>
          </w:p>
        </w:tc>
        <w:tc>
          <w:tcPr>
            <w:tcW w:w="1319" w:type="dxa"/>
          </w:tcPr>
          <w:p w:rsidR="00377A17" w:rsidRPr="009A7668" w:rsidRDefault="00377A17" w:rsidP="00B80F51">
            <w:pPr>
              <w:spacing w:after="0" w:line="240" w:lineRule="auto"/>
              <w:jc w:val="center"/>
              <w:rPr>
                <w:rFonts w:ascii="Times New Roman" w:hAnsi="Times New Roman"/>
                <w:sz w:val="24"/>
                <w:szCs w:val="24"/>
              </w:rPr>
            </w:pPr>
            <w:r w:rsidRPr="009A7668">
              <w:rPr>
                <w:rFonts w:ascii="Times New Roman" w:hAnsi="Times New Roman"/>
                <w:sz w:val="24"/>
                <w:szCs w:val="24"/>
              </w:rPr>
              <w:t>1</w:t>
            </w:r>
          </w:p>
        </w:tc>
        <w:tc>
          <w:tcPr>
            <w:tcW w:w="2309" w:type="dxa"/>
          </w:tcPr>
          <w:p w:rsidR="00377A17" w:rsidRPr="00045371" w:rsidRDefault="00377A17" w:rsidP="00A40474">
            <w:pPr>
              <w:spacing w:after="0" w:line="240" w:lineRule="auto"/>
              <w:rPr>
                <w:rFonts w:ascii="Times New Roman" w:hAnsi="Times New Roman"/>
                <w:sz w:val="24"/>
                <w:szCs w:val="24"/>
              </w:rPr>
            </w:pPr>
            <w:r>
              <w:rPr>
                <w:rFonts w:ascii="Times New Roman" w:hAnsi="Times New Roman"/>
                <w:sz w:val="24"/>
                <w:szCs w:val="24"/>
              </w:rPr>
              <w:t>Контроль чистоты интонирования</w:t>
            </w:r>
          </w:p>
        </w:tc>
      </w:tr>
      <w:tr w:rsidR="00377A17" w:rsidRPr="003C4438" w:rsidTr="00377A17">
        <w:trPr>
          <w:trHeight w:val="282"/>
        </w:trPr>
        <w:tc>
          <w:tcPr>
            <w:tcW w:w="824" w:type="dxa"/>
          </w:tcPr>
          <w:p w:rsidR="00377A17" w:rsidRPr="00E458BA" w:rsidRDefault="00377A17" w:rsidP="009A7668">
            <w:pPr>
              <w:spacing w:after="0" w:line="240" w:lineRule="auto"/>
              <w:jc w:val="center"/>
              <w:rPr>
                <w:rFonts w:ascii="Times New Roman" w:hAnsi="Times New Roman"/>
                <w:b/>
                <w:sz w:val="24"/>
                <w:szCs w:val="24"/>
              </w:rPr>
            </w:pPr>
            <w:r w:rsidRPr="00E458BA">
              <w:rPr>
                <w:rFonts w:ascii="Times New Roman" w:hAnsi="Times New Roman"/>
                <w:b/>
                <w:sz w:val="24"/>
                <w:szCs w:val="24"/>
              </w:rPr>
              <w:t>4</w:t>
            </w:r>
          </w:p>
        </w:tc>
        <w:tc>
          <w:tcPr>
            <w:tcW w:w="2474" w:type="dxa"/>
          </w:tcPr>
          <w:p w:rsidR="00377A17" w:rsidRPr="009A7668" w:rsidRDefault="00377A17" w:rsidP="00B80F51">
            <w:pPr>
              <w:spacing w:after="0" w:line="240" w:lineRule="auto"/>
              <w:rPr>
                <w:rFonts w:ascii="Times New Roman" w:hAnsi="Times New Roman"/>
                <w:sz w:val="24"/>
                <w:szCs w:val="24"/>
              </w:rPr>
            </w:pPr>
            <w:r w:rsidRPr="009A7668">
              <w:rPr>
                <w:rFonts w:ascii="Times New Roman" w:hAnsi="Times New Roman"/>
                <w:sz w:val="24"/>
                <w:szCs w:val="24"/>
              </w:rPr>
              <w:t xml:space="preserve">Формирование </w:t>
            </w:r>
            <w:r w:rsidRPr="009A7668">
              <w:rPr>
                <w:rFonts w:ascii="Times New Roman" w:hAnsi="Times New Roman"/>
                <w:sz w:val="24"/>
                <w:szCs w:val="24"/>
              </w:rPr>
              <w:lastRenderedPageBreak/>
              <w:t>правильных навыков дыхания</w:t>
            </w:r>
          </w:p>
        </w:tc>
        <w:tc>
          <w:tcPr>
            <w:tcW w:w="1154" w:type="dxa"/>
          </w:tcPr>
          <w:p w:rsidR="00377A17" w:rsidRPr="009A7668" w:rsidRDefault="00377A17" w:rsidP="00B80F51">
            <w:pPr>
              <w:spacing w:after="0" w:line="240" w:lineRule="auto"/>
              <w:jc w:val="center"/>
              <w:rPr>
                <w:rFonts w:ascii="Times New Roman" w:hAnsi="Times New Roman"/>
                <w:sz w:val="24"/>
                <w:szCs w:val="24"/>
              </w:rPr>
            </w:pPr>
            <w:r w:rsidRPr="009A7668">
              <w:rPr>
                <w:rFonts w:ascii="Times New Roman" w:hAnsi="Times New Roman"/>
                <w:sz w:val="24"/>
                <w:szCs w:val="24"/>
              </w:rPr>
              <w:lastRenderedPageBreak/>
              <w:t>3</w:t>
            </w:r>
          </w:p>
        </w:tc>
        <w:tc>
          <w:tcPr>
            <w:tcW w:w="1648" w:type="dxa"/>
          </w:tcPr>
          <w:p w:rsidR="00377A17" w:rsidRPr="009A7668" w:rsidRDefault="00377A17" w:rsidP="00B80F51">
            <w:pPr>
              <w:spacing w:after="0" w:line="240" w:lineRule="auto"/>
              <w:jc w:val="center"/>
              <w:rPr>
                <w:rFonts w:ascii="Times New Roman" w:hAnsi="Times New Roman"/>
                <w:sz w:val="24"/>
                <w:szCs w:val="24"/>
              </w:rPr>
            </w:pPr>
            <w:r w:rsidRPr="009A7668">
              <w:rPr>
                <w:rFonts w:ascii="Times New Roman" w:hAnsi="Times New Roman"/>
                <w:sz w:val="24"/>
                <w:szCs w:val="24"/>
              </w:rPr>
              <w:t>2</w:t>
            </w:r>
          </w:p>
        </w:tc>
        <w:tc>
          <w:tcPr>
            <w:tcW w:w="1319" w:type="dxa"/>
          </w:tcPr>
          <w:p w:rsidR="00377A17" w:rsidRPr="009A7668" w:rsidRDefault="00377A17" w:rsidP="00B80F51">
            <w:pPr>
              <w:spacing w:after="0" w:line="240" w:lineRule="auto"/>
              <w:jc w:val="center"/>
              <w:rPr>
                <w:rFonts w:ascii="Times New Roman" w:hAnsi="Times New Roman"/>
                <w:sz w:val="24"/>
                <w:szCs w:val="24"/>
              </w:rPr>
            </w:pPr>
            <w:r w:rsidRPr="009A7668">
              <w:rPr>
                <w:rFonts w:ascii="Times New Roman" w:hAnsi="Times New Roman"/>
                <w:sz w:val="24"/>
                <w:szCs w:val="24"/>
              </w:rPr>
              <w:t>1</w:t>
            </w:r>
          </w:p>
        </w:tc>
        <w:tc>
          <w:tcPr>
            <w:tcW w:w="2309" w:type="dxa"/>
          </w:tcPr>
          <w:p w:rsidR="00377A17" w:rsidRPr="00045371" w:rsidRDefault="00377A17" w:rsidP="00A40474">
            <w:pPr>
              <w:spacing w:after="0" w:line="240" w:lineRule="auto"/>
              <w:rPr>
                <w:rFonts w:ascii="Times New Roman" w:hAnsi="Times New Roman"/>
                <w:sz w:val="24"/>
                <w:szCs w:val="24"/>
              </w:rPr>
            </w:pPr>
          </w:p>
        </w:tc>
      </w:tr>
      <w:tr w:rsidR="00377A17" w:rsidRPr="003C4438" w:rsidTr="00377A17">
        <w:trPr>
          <w:trHeight w:val="411"/>
        </w:trPr>
        <w:tc>
          <w:tcPr>
            <w:tcW w:w="824" w:type="dxa"/>
          </w:tcPr>
          <w:p w:rsidR="00377A17" w:rsidRPr="00E458BA" w:rsidRDefault="00377A17" w:rsidP="009A7668">
            <w:pPr>
              <w:spacing w:after="0" w:line="240" w:lineRule="auto"/>
              <w:jc w:val="center"/>
              <w:rPr>
                <w:rFonts w:ascii="Times New Roman" w:hAnsi="Times New Roman"/>
                <w:b/>
                <w:sz w:val="24"/>
                <w:szCs w:val="24"/>
              </w:rPr>
            </w:pPr>
            <w:r w:rsidRPr="00E458BA">
              <w:rPr>
                <w:rFonts w:ascii="Times New Roman" w:hAnsi="Times New Roman"/>
                <w:b/>
                <w:sz w:val="24"/>
                <w:szCs w:val="24"/>
              </w:rPr>
              <w:lastRenderedPageBreak/>
              <w:t>5</w:t>
            </w:r>
          </w:p>
        </w:tc>
        <w:tc>
          <w:tcPr>
            <w:tcW w:w="2474" w:type="dxa"/>
          </w:tcPr>
          <w:p w:rsidR="00377A17" w:rsidRPr="009A7668" w:rsidRDefault="00377A17" w:rsidP="00B80F51">
            <w:pPr>
              <w:spacing w:after="0" w:line="240" w:lineRule="auto"/>
              <w:rPr>
                <w:rFonts w:ascii="Times New Roman" w:hAnsi="Times New Roman"/>
                <w:sz w:val="24"/>
                <w:szCs w:val="24"/>
              </w:rPr>
            </w:pPr>
            <w:r w:rsidRPr="009A7668">
              <w:rPr>
                <w:rFonts w:ascii="Times New Roman" w:hAnsi="Times New Roman"/>
                <w:sz w:val="24"/>
                <w:szCs w:val="24"/>
              </w:rPr>
              <w:t>Дикция и артикуляция</w:t>
            </w:r>
          </w:p>
        </w:tc>
        <w:tc>
          <w:tcPr>
            <w:tcW w:w="1154" w:type="dxa"/>
          </w:tcPr>
          <w:p w:rsidR="00377A17" w:rsidRPr="009A7668" w:rsidRDefault="00377A17" w:rsidP="00B80F51">
            <w:pPr>
              <w:spacing w:after="0" w:line="240" w:lineRule="auto"/>
              <w:jc w:val="center"/>
              <w:rPr>
                <w:rFonts w:ascii="Times New Roman" w:hAnsi="Times New Roman"/>
                <w:sz w:val="24"/>
                <w:szCs w:val="24"/>
              </w:rPr>
            </w:pPr>
            <w:r w:rsidRPr="009A7668">
              <w:rPr>
                <w:rFonts w:ascii="Times New Roman" w:hAnsi="Times New Roman"/>
                <w:sz w:val="24"/>
                <w:szCs w:val="24"/>
              </w:rPr>
              <w:t>3</w:t>
            </w:r>
          </w:p>
        </w:tc>
        <w:tc>
          <w:tcPr>
            <w:tcW w:w="1648" w:type="dxa"/>
          </w:tcPr>
          <w:p w:rsidR="00377A17" w:rsidRPr="009A7668" w:rsidRDefault="00377A17" w:rsidP="009A7668">
            <w:pPr>
              <w:spacing w:after="0" w:line="240" w:lineRule="auto"/>
              <w:jc w:val="center"/>
              <w:rPr>
                <w:rFonts w:ascii="Times New Roman" w:hAnsi="Times New Roman"/>
                <w:sz w:val="24"/>
                <w:szCs w:val="24"/>
              </w:rPr>
            </w:pPr>
            <w:r w:rsidRPr="009A7668">
              <w:rPr>
                <w:rFonts w:ascii="Times New Roman" w:hAnsi="Times New Roman"/>
                <w:sz w:val="24"/>
                <w:szCs w:val="24"/>
              </w:rPr>
              <w:t>2</w:t>
            </w:r>
          </w:p>
        </w:tc>
        <w:tc>
          <w:tcPr>
            <w:tcW w:w="1319" w:type="dxa"/>
          </w:tcPr>
          <w:p w:rsidR="00377A17" w:rsidRPr="009A7668" w:rsidRDefault="00377A17" w:rsidP="00B80F51">
            <w:pPr>
              <w:spacing w:after="0" w:line="240" w:lineRule="auto"/>
              <w:jc w:val="center"/>
              <w:rPr>
                <w:rFonts w:ascii="Times New Roman" w:hAnsi="Times New Roman"/>
                <w:sz w:val="24"/>
                <w:szCs w:val="24"/>
              </w:rPr>
            </w:pPr>
            <w:r w:rsidRPr="009A7668">
              <w:rPr>
                <w:rFonts w:ascii="Times New Roman" w:hAnsi="Times New Roman"/>
                <w:sz w:val="24"/>
                <w:szCs w:val="24"/>
              </w:rPr>
              <w:t>1</w:t>
            </w:r>
          </w:p>
        </w:tc>
        <w:tc>
          <w:tcPr>
            <w:tcW w:w="2309" w:type="dxa"/>
          </w:tcPr>
          <w:p w:rsidR="00377A17" w:rsidRPr="00045371" w:rsidRDefault="00377A17" w:rsidP="00A40474">
            <w:pPr>
              <w:spacing w:after="0" w:line="240" w:lineRule="auto"/>
              <w:rPr>
                <w:rFonts w:ascii="Times New Roman" w:hAnsi="Times New Roman"/>
                <w:sz w:val="24"/>
                <w:szCs w:val="24"/>
              </w:rPr>
            </w:pPr>
            <w:r>
              <w:rPr>
                <w:rFonts w:ascii="Times New Roman" w:hAnsi="Times New Roman"/>
                <w:sz w:val="24"/>
                <w:szCs w:val="24"/>
              </w:rPr>
              <w:t>Наблюдение за артикуляцией</w:t>
            </w:r>
          </w:p>
        </w:tc>
      </w:tr>
      <w:tr w:rsidR="00377A17" w:rsidRPr="003C4438" w:rsidTr="00377A17">
        <w:trPr>
          <w:trHeight w:val="513"/>
        </w:trPr>
        <w:tc>
          <w:tcPr>
            <w:tcW w:w="824" w:type="dxa"/>
          </w:tcPr>
          <w:p w:rsidR="00377A17" w:rsidRPr="00E458BA" w:rsidRDefault="00377A17" w:rsidP="009A7668">
            <w:pPr>
              <w:spacing w:after="0" w:line="240" w:lineRule="auto"/>
              <w:jc w:val="center"/>
              <w:rPr>
                <w:rFonts w:ascii="Times New Roman" w:hAnsi="Times New Roman"/>
                <w:b/>
                <w:sz w:val="24"/>
                <w:szCs w:val="24"/>
              </w:rPr>
            </w:pPr>
            <w:r w:rsidRPr="00E458BA">
              <w:rPr>
                <w:rFonts w:ascii="Times New Roman" w:hAnsi="Times New Roman"/>
                <w:b/>
                <w:sz w:val="24"/>
                <w:szCs w:val="24"/>
              </w:rPr>
              <w:t>6</w:t>
            </w:r>
          </w:p>
        </w:tc>
        <w:tc>
          <w:tcPr>
            <w:tcW w:w="2474" w:type="dxa"/>
          </w:tcPr>
          <w:p w:rsidR="00377A17" w:rsidRPr="009A7668" w:rsidRDefault="00377A17" w:rsidP="00B80F51">
            <w:pPr>
              <w:spacing w:after="0" w:line="240" w:lineRule="auto"/>
              <w:rPr>
                <w:rFonts w:ascii="Times New Roman" w:hAnsi="Times New Roman"/>
                <w:sz w:val="24"/>
                <w:szCs w:val="24"/>
              </w:rPr>
            </w:pPr>
            <w:r w:rsidRPr="009A7668">
              <w:rPr>
                <w:rFonts w:ascii="Times New Roman" w:hAnsi="Times New Roman"/>
                <w:sz w:val="24"/>
                <w:szCs w:val="24"/>
              </w:rPr>
              <w:t>Ансамбль. Унисон</w:t>
            </w:r>
          </w:p>
        </w:tc>
        <w:tc>
          <w:tcPr>
            <w:tcW w:w="1154" w:type="dxa"/>
          </w:tcPr>
          <w:p w:rsidR="00377A17" w:rsidRPr="009A7668" w:rsidRDefault="00377A17" w:rsidP="00B80F51">
            <w:pPr>
              <w:spacing w:after="0" w:line="240" w:lineRule="auto"/>
              <w:jc w:val="center"/>
              <w:rPr>
                <w:rFonts w:ascii="Times New Roman" w:hAnsi="Times New Roman"/>
                <w:sz w:val="24"/>
                <w:szCs w:val="24"/>
              </w:rPr>
            </w:pPr>
            <w:r w:rsidRPr="009A7668">
              <w:rPr>
                <w:rFonts w:ascii="Times New Roman" w:hAnsi="Times New Roman"/>
                <w:sz w:val="24"/>
                <w:szCs w:val="24"/>
              </w:rPr>
              <w:t>3</w:t>
            </w:r>
          </w:p>
        </w:tc>
        <w:tc>
          <w:tcPr>
            <w:tcW w:w="1648" w:type="dxa"/>
          </w:tcPr>
          <w:p w:rsidR="00377A17" w:rsidRPr="009A7668" w:rsidRDefault="00377A17" w:rsidP="00B80F51">
            <w:pPr>
              <w:spacing w:after="0" w:line="240" w:lineRule="auto"/>
              <w:jc w:val="center"/>
              <w:rPr>
                <w:rFonts w:ascii="Times New Roman" w:hAnsi="Times New Roman"/>
                <w:sz w:val="24"/>
                <w:szCs w:val="24"/>
              </w:rPr>
            </w:pPr>
            <w:r w:rsidRPr="009A7668">
              <w:rPr>
                <w:rFonts w:ascii="Times New Roman" w:hAnsi="Times New Roman"/>
                <w:sz w:val="24"/>
                <w:szCs w:val="24"/>
              </w:rPr>
              <w:t>2</w:t>
            </w:r>
          </w:p>
        </w:tc>
        <w:tc>
          <w:tcPr>
            <w:tcW w:w="1319" w:type="dxa"/>
          </w:tcPr>
          <w:p w:rsidR="00377A17" w:rsidRPr="009A7668" w:rsidRDefault="00377A17" w:rsidP="00B80F51">
            <w:pPr>
              <w:spacing w:after="0" w:line="240" w:lineRule="auto"/>
              <w:jc w:val="center"/>
              <w:rPr>
                <w:rFonts w:ascii="Times New Roman" w:hAnsi="Times New Roman"/>
                <w:sz w:val="24"/>
                <w:szCs w:val="24"/>
              </w:rPr>
            </w:pPr>
            <w:r w:rsidRPr="009A7668">
              <w:rPr>
                <w:rFonts w:ascii="Times New Roman" w:hAnsi="Times New Roman"/>
                <w:sz w:val="24"/>
                <w:szCs w:val="24"/>
              </w:rPr>
              <w:t>1</w:t>
            </w:r>
          </w:p>
        </w:tc>
        <w:tc>
          <w:tcPr>
            <w:tcW w:w="2309" w:type="dxa"/>
          </w:tcPr>
          <w:p w:rsidR="00377A17" w:rsidRPr="00045371" w:rsidRDefault="00377A17" w:rsidP="00A40474">
            <w:pPr>
              <w:spacing w:after="0" w:line="240" w:lineRule="auto"/>
              <w:rPr>
                <w:rFonts w:ascii="Times New Roman" w:hAnsi="Times New Roman"/>
                <w:sz w:val="24"/>
                <w:szCs w:val="24"/>
              </w:rPr>
            </w:pPr>
            <w:r>
              <w:rPr>
                <w:rFonts w:ascii="Times New Roman" w:hAnsi="Times New Roman"/>
                <w:sz w:val="24"/>
                <w:szCs w:val="24"/>
              </w:rPr>
              <w:t xml:space="preserve"> </w:t>
            </w:r>
          </w:p>
        </w:tc>
      </w:tr>
      <w:tr w:rsidR="00377A17" w:rsidRPr="003C4438" w:rsidTr="00377A17">
        <w:trPr>
          <w:trHeight w:val="546"/>
        </w:trPr>
        <w:tc>
          <w:tcPr>
            <w:tcW w:w="824" w:type="dxa"/>
          </w:tcPr>
          <w:p w:rsidR="00377A17" w:rsidRPr="00E458BA" w:rsidRDefault="00377A17" w:rsidP="009A7668">
            <w:pPr>
              <w:spacing w:after="0" w:line="240" w:lineRule="auto"/>
              <w:jc w:val="center"/>
              <w:rPr>
                <w:rFonts w:ascii="Times New Roman" w:hAnsi="Times New Roman"/>
                <w:b/>
                <w:sz w:val="24"/>
                <w:szCs w:val="24"/>
              </w:rPr>
            </w:pPr>
            <w:r w:rsidRPr="00E458BA">
              <w:rPr>
                <w:rFonts w:ascii="Times New Roman" w:hAnsi="Times New Roman"/>
                <w:b/>
                <w:sz w:val="24"/>
                <w:szCs w:val="24"/>
              </w:rPr>
              <w:t>7</w:t>
            </w:r>
          </w:p>
        </w:tc>
        <w:tc>
          <w:tcPr>
            <w:tcW w:w="2474" w:type="dxa"/>
          </w:tcPr>
          <w:p w:rsidR="00377A17" w:rsidRPr="009A7668" w:rsidRDefault="00377A17" w:rsidP="00B80F51">
            <w:pPr>
              <w:spacing w:after="0" w:line="240" w:lineRule="auto"/>
              <w:rPr>
                <w:rFonts w:ascii="Times New Roman" w:hAnsi="Times New Roman"/>
                <w:sz w:val="24"/>
                <w:szCs w:val="24"/>
              </w:rPr>
            </w:pPr>
            <w:r w:rsidRPr="009A7668">
              <w:rPr>
                <w:rFonts w:ascii="Times New Roman" w:hAnsi="Times New Roman"/>
                <w:sz w:val="24"/>
                <w:szCs w:val="24"/>
              </w:rPr>
              <w:t>Музыкально-исполнительская работа</w:t>
            </w:r>
          </w:p>
        </w:tc>
        <w:tc>
          <w:tcPr>
            <w:tcW w:w="1154" w:type="dxa"/>
          </w:tcPr>
          <w:p w:rsidR="00377A17" w:rsidRPr="009A7668" w:rsidRDefault="00377A17" w:rsidP="00B80F51">
            <w:pPr>
              <w:spacing w:after="0" w:line="240" w:lineRule="auto"/>
              <w:jc w:val="center"/>
              <w:rPr>
                <w:rFonts w:ascii="Times New Roman" w:hAnsi="Times New Roman"/>
                <w:sz w:val="24"/>
                <w:szCs w:val="24"/>
              </w:rPr>
            </w:pPr>
            <w:r w:rsidRPr="009A7668">
              <w:rPr>
                <w:rFonts w:ascii="Times New Roman" w:hAnsi="Times New Roman"/>
                <w:sz w:val="24"/>
                <w:szCs w:val="24"/>
              </w:rPr>
              <w:t>3</w:t>
            </w:r>
          </w:p>
        </w:tc>
        <w:tc>
          <w:tcPr>
            <w:tcW w:w="1648" w:type="dxa"/>
          </w:tcPr>
          <w:p w:rsidR="00377A17" w:rsidRPr="009A7668" w:rsidRDefault="00377A17" w:rsidP="00B80F51">
            <w:pPr>
              <w:spacing w:after="0" w:line="240" w:lineRule="auto"/>
              <w:jc w:val="center"/>
              <w:rPr>
                <w:rFonts w:ascii="Times New Roman" w:hAnsi="Times New Roman"/>
                <w:sz w:val="24"/>
                <w:szCs w:val="24"/>
              </w:rPr>
            </w:pPr>
            <w:r w:rsidRPr="009A7668">
              <w:rPr>
                <w:rFonts w:ascii="Times New Roman" w:hAnsi="Times New Roman"/>
                <w:sz w:val="24"/>
                <w:szCs w:val="24"/>
              </w:rPr>
              <w:t>2</w:t>
            </w:r>
          </w:p>
        </w:tc>
        <w:tc>
          <w:tcPr>
            <w:tcW w:w="1319" w:type="dxa"/>
          </w:tcPr>
          <w:p w:rsidR="00377A17" w:rsidRPr="009A7668" w:rsidRDefault="00377A17" w:rsidP="00B80F51">
            <w:pPr>
              <w:spacing w:after="0" w:line="240" w:lineRule="auto"/>
              <w:jc w:val="center"/>
              <w:rPr>
                <w:rFonts w:ascii="Times New Roman" w:hAnsi="Times New Roman"/>
                <w:sz w:val="24"/>
                <w:szCs w:val="24"/>
              </w:rPr>
            </w:pPr>
            <w:r w:rsidRPr="009A7668">
              <w:rPr>
                <w:rFonts w:ascii="Times New Roman" w:hAnsi="Times New Roman"/>
                <w:sz w:val="24"/>
                <w:szCs w:val="24"/>
              </w:rPr>
              <w:t>1</w:t>
            </w:r>
          </w:p>
        </w:tc>
        <w:tc>
          <w:tcPr>
            <w:tcW w:w="2309" w:type="dxa"/>
          </w:tcPr>
          <w:p w:rsidR="00377A17" w:rsidRPr="00045371" w:rsidRDefault="00377A17" w:rsidP="00A40474">
            <w:pPr>
              <w:spacing w:after="0" w:line="240" w:lineRule="auto"/>
              <w:rPr>
                <w:rFonts w:ascii="Times New Roman" w:hAnsi="Times New Roman"/>
                <w:sz w:val="24"/>
                <w:szCs w:val="24"/>
              </w:rPr>
            </w:pPr>
            <w:r>
              <w:rPr>
                <w:rFonts w:ascii="Times New Roman" w:hAnsi="Times New Roman"/>
                <w:sz w:val="24"/>
                <w:szCs w:val="24"/>
              </w:rPr>
              <w:t xml:space="preserve"> </w:t>
            </w:r>
          </w:p>
        </w:tc>
      </w:tr>
      <w:tr w:rsidR="00377A17" w:rsidRPr="003C4438" w:rsidTr="00377A17">
        <w:trPr>
          <w:trHeight w:val="356"/>
        </w:trPr>
        <w:tc>
          <w:tcPr>
            <w:tcW w:w="824" w:type="dxa"/>
          </w:tcPr>
          <w:p w:rsidR="00377A17" w:rsidRPr="00E458BA" w:rsidRDefault="00377A17" w:rsidP="009A7668">
            <w:pPr>
              <w:spacing w:after="0" w:line="240" w:lineRule="auto"/>
              <w:jc w:val="center"/>
              <w:rPr>
                <w:rFonts w:ascii="Times New Roman" w:hAnsi="Times New Roman"/>
                <w:b/>
                <w:sz w:val="24"/>
                <w:szCs w:val="24"/>
              </w:rPr>
            </w:pPr>
            <w:r w:rsidRPr="00E458BA">
              <w:rPr>
                <w:rFonts w:ascii="Times New Roman" w:hAnsi="Times New Roman"/>
                <w:b/>
                <w:sz w:val="24"/>
                <w:szCs w:val="24"/>
              </w:rPr>
              <w:t>8</w:t>
            </w:r>
          </w:p>
        </w:tc>
        <w:tc>
          <w:tcPr>
            <w:tcW w:w="2474" w:type="dxa"/>
          </w:tcPr>
          <w:p w:rsidR="00377A17" w:rsidRPr="009A7668" w:rsidRDefault="00377A17" w:rsidP="00B80F51">
            <w:pPr>
              <w:spacing w:after="0" w:line="240" w:lineRule="auto"/>
              <w:rPr>
                <w:rFonts w:ascii="Times New Roman" w:hAnsi="Times New Roman"/>
                <w:sz w:val="24"/>
                <w:szCs w:val="24"/>
              </w:rPr>
            </w:pPr>
            <w:r w:rsidRPr="009A7668">
              <w:rPr>
                <w:rFonts w:ascii="Times New Roman" w:hAnsi="Times New Roman"/>
                <w:sz w:val="24"/>
                <w:szCs w:val="24"/>
              </w:rPr>
              <w:t>Ритм</w:t>
            </w:r>
          </w:p>
        </w:tc>
        <w:tc>
          <w:tcPr>
            <w:tcW w:w="1154" w:type="dxa"/>
          </w:tcPr>
          <w:p w:rsidR="00377A17" w:rsidRPr="009A7668" w:rsidRDefault="00377A17" w:rsidP="00B80F51">
            <w:pPr>
              <w:spacing w:after="0" w:line="240" w:lineRule="auto"/>
              <w:jc w:val="center"/>
              <w:rPr>
                <w:rFonts w:ascii="Times New Roman" w:hAnsi="Times New Roman"/>
                <w:sz w:val="24"/>
                <w:szCs w:val="24"/>
              </w:rPr>
            </w:pPr>
            <w:r w:rsidRPr="009A7668">
              <w:rPr>
                <w:rFonts w:ascii="Times New Roman" w:hAnsi="Times New Roman"/>
                <w:sz w:val="24"/>
                <w:szCs w:val="24"/>
              </w:rPr>
              <w:t>3</w:t>
            </w:r>
          </w:p>
        </w:tc>
        <w:tc>
          <w:tcPr>
            <w:tcW w:w="1648" w:type="dxa"/>
          </w:tcPr>
          <w:p w:rsidR="00377A17" w:rsidRPr="009A7668" w:rsidRDefault="00377A17" w:rsidP="00B80F51">
            <w:pPr>
              <w:spacing w:after="0" w:line="240" w:lineRule="auto"/>
              <w:jc w:val="center"/>
              <w:rPr>
                <w:rFonts w:ascii="Times New Roman" w:hAnsi="Times New Roman"/>
                <w:sz w:val="24"/>
                <w:szCs w:val="24"/>
              </w:rPr>
            </w:pPr>
            <w:r w:rsidRPr="009A7668">
              <w:rPr>
                <w:rFonts w:ascii="Times New Roman" w:hAnsi="Times New Roman"/>
                <w:sz w:val="24"/>
                <w:szCs w:val="24"/>
              </w:rPr>
              <w:t>2</w:t>
            </w:r>
          </w:p>
        </w:tc>
        <w:tc>
          <w:tcPr>
            <w:tcW w:w="1319" w:type="dxa"/>
          </w:tcPr>
          <w:p w:rsidR="00377A17" w:rsidRPr="009A7668" w:rsidRDefault="00377A17" w:rsidP="00B80F51">
            <w:pPr>
              <w:spacing w:after="0" w:line="240" w:lineRule="auto"/>
              <w:jc w:val="center"/>
              <w:rPr>
                <w:rFonts w:ascii="Times New Roman" w:hAnsi="Times New Roman"/>
                <w:sz w:val="24"/>
                <w:szCs w:val="24"/>
              </w:rPr>
            </w:pPr>
            <w:r w:rsidRPr="009A7668">
              <w:rPr>
                <w:rFonts w:ascii="Times New Roman" w:hAnsi="Times New Roman"/>
                <w:sz w:val="24"/>
                <w:szCs w:val="24"/>
              </w:rPr>
              <w:t>1</w:t>
            </w:r>
          </w:p>
        </w:tc>
        <w:tc>
          <w:tcPr>
            <w:tcW w:w="2309" w:type="dxa"/>
          </w:tcPr>
          <w:p w:rsidR="00377A17" w:rsidRPr="00045371" w:rsidRDefault="00377A17" w:rsidP="00206ED6">
            <w:pPr>
              <w:spacing w:after="0" w:line="240" w:lineRule="auto"/>
              <w:rPr>
                <w:rFonts w:ascii="Times New Roman" w:hAnsi="Times New Roman"/>
                <w:sz w:val="24"/>
                <w:szCs w:val="24"/>
              </w:rPr>
            </w:pPr>
            <w:r>
              <w:rPr>
                <w:rFonts w:ascii="Times New Roman" w:hAnsi="Times New Roman"/>
                <w:sz w:val="24"/>
                <w:szCs w:val="24"/>
              </w:rPr>
              <w:t>Контроль воспроизведения ритмического рисунка</w:t>
            </w:r>
          </w:p>
        </w:tc>
      </w:tr>
      <w:tr w:rsidR="00377A17" w:rsidRPr="003C4438" w:rsidTr="00377A17">
        <w:trPr>
          <w:trHeight w:val="338"/>
        </w:trPr>
        <w:tc>
          <w:tcPr>
            <w:tcW w:w="824" w:type="dxa"/>
          </w:tcPr>
          <w:p w:rsidR="00377A17" w:rsidRPr="00E458BA" w:rsidRDefault="00377A17" w:rsidP="009A7668">
            <w:pPr>
              <w:spacing w:after="0" w:line="240" w:lineRule="auto"/>
              <w:jc w:val="center"/>
              <w:rPr>
                <w:rFonts w:ascii="Times New Roman" w:hAnsi="Times New Roman"/>
                <w:b/>
                <w:sz w:val="24"/>
                <w:szCs w:val="24"/>
              </w:rPr>
            </w:pPr>
            <w:r w:rsidRPr="00E458BA">
              <w:rPr>
                <w:rFonts w:ascii="Times New Roman" w:hAnsi="Times New Roman"/>
                <w:b/>
                <w:sz w:val="24"/>
                <w:szCs w:val="24"/>
              </w:rPr>
              <w:t>9</w:t>
            </w:r>
          </w:p>
        </w:tc>
        <w:tc>
          <w:tcPr>
            <w:tcW w:w="2474" w:type="dxa"/>
          </w:tcPr>
          <w:p w:rsidR="00377A17" w:rsidRPr="009A7668" w:rsidRDefault="00377A17" w:rsidP="00B80F51">
            <w:pPr>
              <w:spacing w:after="0" w:line="240" w:lineRule="auto"/>
              <w:rPr>
                <w:rFonts w:ascii="Times New Roman" w:hAnsi="Times New Roman"/>
                <w:sz w:val="24"/>
                <w:szCs w:val="24"/>
              </w:rPr>
            </w:pPr>
            <w:r w:rsidRPr="009A7668">
              <w:rPr>
                <w:rFonts w:ascii="Times New Roman" w:hAnsi="Times New Roman"/>
                <w:sz w:val="24"/>
                <w:szCs w:val="24"/>
              </w:rPr>
              <w:t>Музыкально-сценическое движение</w:t>
            </w:r>
          </w:p>
        </w:tc>
        <w:tc>
          <w:tcPr>
            <w:tcW w:w="1154" w:type="dxa"/>
          </w:tcPr>
          <w:p w:rsidR="00377A17" w:rsidRPr="009A7668" w:rsidRDefault="00377A17" w:rsidP="00B80F51">
            <w:pPr>
              <w:spacing w:after="0" w:line="240" w:lineRule="auto"/>
              <w:jc w:val="center"/>
              <w:rPr>
                <w:rFonts w:ascii="Times New Roman" w:hAnsi="Times New Roman"/>
                <w:sz w:val="24"/>
                <w:szCs w:val="24"/>
              </w:rPr>
            </w:pPr>
            <w:r w:rsidRPr="009A7668">
              <w:rPr>
                <w:rFonts w:ascii="Times New Roman" w:hAnsi="Times New Roman"/>
                <w:sz w:val="24"/>
                <w:szCs w:val="24"/>
              </w:rPr>
              <w:t>3</w:t>
            </w:r>
          </w:p>
        </w:tc>
        <w:tc>
          <w:tcPr>
            <w:tcW w:w="1648" w:type="dxa"/>
          </w:tcPr>
          <w:p w:rsidR="00377A17" w:rsidRPr="009A7668" w:rsidRDefault="00377A17" w:rsidP="00B80F51">
            <w:pPr>
              <w:spacing w:after="0" w:line="240" w:lineRule="auto"/>
              <w:jc w:val="center"/>
              <w:rPr>
                <w:rFonts w:ascii="Times New Roman" w:hAnsi="Times New Roman"/>
                <w:sz w:val="24"/>
                <w:szCs w:val="24"/>
              </w:rPr>
            </w:pPr>
            <w:r w:rsidRPr="009A7668">
              <w:rPr>
                <w:rFonts w:ascii="Times New Roman" w:hAnsi="Times New Roman"/>
                <w:sz w:val="24"/>
                <w:szCs w:val="24"/>
              </w:rPr>
              <w:t>2</w:t>
            </w:r>
          </w:p>
        </w:tc>
        <w:tc>
          <w:tcPr>
            <w:tcW w:w="1319" w:type="dxa"/>
          </w:tcPr>
          <w:p w:rsidR="00377A17" w:rsidRPr="009A7668" w:rsidRDefault="00377A17" w:rsidP="00B80F51">
            <w:pPr>
              <w:spacing w:after="0" w:line="240" w:lineRule="auto"/>
              <w:jc w:val="center"/>
              <w:rPr>
                <w:rFonts w:ascii="Times New Roman" w:hAnsi="Times New Roman"/>
                <w:sz w:val="24"/>
                <w:szCs w:val="24"/>
              </w:rPr>
            </w:pPr>
            <w:r w:rsidRPr="009A7668">
              <w:rPr>
                <w:rFonts w:ascii="Times New Roman" w:hAnsi="Times New Roman"/>
                <w:sz w:val="24"/>
                <w:szCs w:val="24"/>
              </w:rPr>
              <w:t>1</w:t>
            </w:r>
          </w:p>
        </w:tc>
        <w:tc>
          <w:tcPr>
            <w:tcW w:w="2309" w:type="dxa"/>
          </w:tcPr>
          <w:p w:rsidR="00377A17" w:rsidRPr="00045371" w:rsidRDefault="00377A17" w:rsidP="00206ED6">
            <w:pPr>
              <w:spacing w:after="0" w:line="240" w:lineRule="auto"/>
              <w:rPr>
                <w:rFonts w:ascii="Times New Roman" w:hAnsi="Times New Roman"/>
                <w:sz w:val="24"/>
                <w:szCs w:val="24"/>
              </w:rPr>
            </w:pPr>
            <w:r>
              <w:rPr>
                <w:rFonts w:ascii="Times New Roman" w:hAnsi="Times New Roman"/>
                <w:sz w:val="24"/>
                <w:szCs w:val="24"/>
              </w:rPr>
              <w:t>Оценка артистизма во время исполнения</w:t>
            </w:r>
          </w:p>
        </w:tc>
      </w:tr>
      <w:tr w:rsidR="00377A17" w:rsidRPr="003C4438" w:rsidTr="00377A17">
        <w:trPr>
          <w:trHeight w:val="466"/>
        </w:trPr>
        <w:tc>
          <w:tcPr>
            <w:tcW w:w="824" w:type="dxa"/>
          </w:tcPr>
          <w:p w:rsidR="00377A17" w:rsidRPr="00E458BA" w:rsidRDefault="00377A17" w:rsidP="009A7668">
            <w:pPr>
              <w:spacing w:after="0" w:line="240" w:lineRule="auto"/>
              <w:jc w:val="center"/>
              <w:rPr>
                <w:rFonts w:ascii="Times New Roman" w:hAnsi="Times New Roman"/>
                <w:b/>
                <w:sz w:val="24"/>
                <w:szCs w:val="24"/>
              </w:rPr>
            </w:pPr>
            <w:r w:rsidRPr="00E458BA">
              <w:rPr>
                <w:rFonts w:ascii="Times New Roman" w:hAnsi="Times New Roman"/>
                <w:b/>
                <w:sz w:val="24"/>
                <w:szCs w:val="24"/>
              </w:rPr>
              <w:t>10</w:t>
            </w:r>
          </w:p>
        </w:tc>
        <w:tc>
          <w:tcPr>
            <w:tcW w:w="2474" w:type="dxa"/>
          </w:tcPr>
          <w:p w:rsidR="00377A17" w:rsidRPr="009A7668" w:rsidRDefault="00377A17" w:rsidP="00B80F51">
            <w:pPr>
              <w:spacing w:after="0" w:line="240" w:lineRule="auto"/>
              <w:rPr>
                <w:rFonts w:ascii="Times New Roman" w:hAnsi="Times New Roman"/>
                <w:sz w:val="24"/>
                <w:szCs w:val="24"/>
              </w:rPr>
            </w:pPr>
            <w:r w:rsidRPr="009A7668">
              <w:rPr>
                <w:rFonts w:ascii="Times New Roman" w:hAnsi="Times New Roman"/>
                <w:sz w:val="24"/>
                <w:szCs w:val="24"/>
              </w:rPr>
              <w:t>Работа над репертуаром</w:t>
            </w:r>
          </w:p>
        </w:tc>
        <w:tc>
          <w:tcPr>
            <w:tcW w:w="1154" w:type="dxa"/>
          </w:tcPr>
          <w:p w:rsidR="00377A17" w:rsidRPr="009A7668" w:rsidRDefault="00377A17" w:rsidP="00B80F51">
            <w:pPr>
              <w:spacing w:after="0" w:line="240" w:lineRule="auto"/>
              <w:jc w:val="center"/>
              <w:rPr>
                <w:rFonts w:ascii="Times New Roman" w:hAnsi="Times New Roman"/>
                <w:sz w:val="24"/>
                <w:szCs w:val="24"/>
              </w:rPr>
            </w:pPr>
            <w:r w:rsidRPr="009A7668">
              <w:rPr>
                <w:rFonts w:ascii="Times New Roman" w:hAnsi="Times New Roman"/>
                <w:sz w:val="24"/>
                <w:szCs w:val="24"/>
              </w:rPr>
              <w:t>31</w:t>
            </w:r>
          </w:p>
        </w:tc>
        <w:tc>
          <w:tcPr>
            <w:tcW w:w="1648" w:type="dxa"/>
          </w:tcPr>
          <w:p w:rsidR="00377A17" w:rsidRPr="009A7668" w:rsidRDefault="00377A17" w:rsidP="00B80F51">
            <w:pPr>
              <w:spacing w:after="0" w:line="240" w:lineRule="auto"/>
              <w:jc w:val="center"/>
              <w:rPr>
                <w:rFonts w:ascii="Times New Roman" w:hAnsi="Times New Roman"/>
                <w:sz w:val="24"/>
                <w:szCs w:val="24"/>
              </w:rPr>
            </w:pPr>
            <w:r w:rsidRPr="009A7668">
              <w:rPr>
                <w:rFonts w:ascii="Times New Roman" w:hAnsi="Times New Roman"/>
                <w:sz w:val="24"/>
                <w:szCs w:val="24"/>
              </w:rPr>
              <w:t>28</w:t>
            </w:r>
          </w:p>
        </w:tc>
        <w:tc>
          <w:tcPr>
            <w:tcW w:w="1319" w:type="dxa"/>
          </w:tcPr>
          <w:p w:rsidR="00377A17" w:rsidRPr="009A7668" w:rsidRDefault="00377A17" w:rsidP="00B80F51">
            <w:pPr>
              <w:spacing w:after="0" w:line="240" w:lineRule="auto"/>
              <w:jc w:val="center"/>
              <w:rPr>
                <w:rFonts w:ascii="Times New Roman" w:hAnsi="Times New Roman"/>
                <w:sz w:val="24"/>
                <w:szCs w:val="24"/>
              </w:rPr>
            </w:pPr>
            <w:r w:rsidRPr="009A7668">
              <w:rPr>
                <w:rFonts w:ascii="Times New Roman" w:hAnsi="Times New Roman"/>
                <w:sz w:val="24"/>
                <w:szCs w:val="24"/>
              </w:rPr>
              <w:t>3</w:t>
            </w:r>
          </w:p>
        </w:tc>
        <w:tc>
          <w:tcPr>
            <w:tcW w:w="2309" w:type="dxa"/>
          </w:tcPr>
          <w:p w:rsidR="00377A17" w:rsidRPr="00045371" w:rsidRDefault="00377A17" w:rsidP="00A40474">
            <w:pPr>
              <w:spacing w:after="0" w:line="240" w:lineRule="auto"/>
              <w:rPr>
                <w:rFonts w:ascii="Times New Roman" w:hAnsi="Times New Roman"/>
                <w:sz w:val="24"/>
                <w:szCs w:val="24"/>
              </w:rPr>
            </w:pPr>
            <w:r>
              <w:rPr>
                <w:rFonts w:ascii="Times New Roman" w:hAnsi="Times New Roman"/>
                <w:sz w:val="24"/>
                <w:szCs w:val="24"/>
              </w:rPr>
              <w:t>Контроль усвоения певческих навыков исполнения музыкального произведения</w:t>
            </w:r>
          </w:p>
        </w:tc>
      </w:tr>
      <w:tr w:rsidR="00377A17" w:rsidRPr="003C4438" w:rsidTr="00377A17">
        <w:trPr>
          <w:trHeight w:val="546"/>
        </w:trPr>
        <w:tc>
          <w:tcPr>
            <w:tcW w:w="824" w:type="dxa"/>
          </w:tcPr>
          <w:p w:rsidR="00377A17" w:rsidRPr="00E458BA" w:rsidRDefault="00377A17" w:rsidP="009A7668">
            <w:pPr>
              <w:spacing w:after="0" w:line="240" w:lineRule="auto"/>
              <w:jc w:val="center"/>
              <w:rPr>
                <w:rFonts w:ascii="Times New Roman" w:hAnsi="Times New Roman"/>
                <w:b/>
                <w:sz w:val="24"/>
                <w:szCs w:val="24"/>
              </w:rPr>
            </w:pPr>
            <w:r w:rsidRPr="00E458BA">
              <w:rPr>
                <w:rFonts w:ascii="Times New Roman" w:hAnsi="Times New Roman"/>
                <w:b/>
                <w:sz w:val="24"/>
                <w:szCs w:val="24"/>
              </w:rPr>
              <w:t>11</w:t>
            </w:r>
          </w:p>
        </w:tc>
        <w:tc>
          <w:tcPr>
            <w:tcW w:w="2474" w:type="dxa"/>
          </w:tcPr>
          <w:p w:rsidR="00377A17" w:rsidRPr="009A7668" w:rsidRDefault="00377A17" w:rsidP="00B80F51">
            <w:pPr>
              <w:spacing w:after="0" w:line="240" w:lineRule="auto"/>
              <w:rPr>
                <w:rFonts w:ascii="Times New Roman" w:hAnsi="Times New Roman"/>
                <w:sz w:val="24"/>
                <w:szCs w:val="24"/>
              </w:rPr>
            </w:pPr>
            <w:r w:rsidRPr="009A7668">
              <w:rPr>
                <w:rFonts w:ascii="Times New Roman" w:hAnsi="Times New Roman"/>
                <w:sz w:val="24"/>
                <w:szCs w:val="24"/>
              </w:rPr>
              <w:t>Концертная деятельность</w:t>
            </w:r>
          </w:p>
        </w:tc>
        <w:tc>
          <w:tcPr>
            <w:tcW w:w="1154" w:type="dxa"/>
          </w:tcPr>
          <w:p w:rsidR="00377A17" w:rsidRPr="009A7668" w:rsidRDefault="00377A17" w:rsidP="00B80F51">
            <w:pPr>
              <w:spacing w:after="0" w:line="240" w:lineRule="auto"/>
              <w:jc w:val="center"/>
              <w:rPr>
                <w:rFonts w:ascii="Times New Roman" w:hAnsi="Times New Roman"/>
                <w:sz w:val="24"/>
                <w:szCs w:val="24"/>
              </w:rPr>
            </w:pPr>
            <w:r w:rsidRPr="009A7668">
              <w:rPr>
                <w:rFonts w:ascii="Times New Roman" w:hAnsi="Times New Roman"/>
                <w:sz w:val="24"/>
                <w:szCs w:val="24"/>
              </w:rPr>
              <w:t>8</w:t>
            </w:r>
          </w:p>
        </w:tc>
        <w:tc>
          <w:tcPr>
            <w:tcW w:w="1648" w:type="dxa"/>
          </w:tcPr>
          <w:p w:rsidR="00377A17" w:rsidRPr="009A7668" w:rsidRDefault="00377A17" w:rsidP="00B80F51">
            <w:pPr>
              <w:spacing w:after="0" w:line="240" w:lineRule="auto"/>
              <w:jc w:val="center"/>
              <w:rPr>
                <w:rFonts w:ascii="Times New Roman" w:hAnsi="Times New Roman"/>
                <w:sz w:val="24"/>
                <w:szCs w:val="24"/>
              </w:rPr>
            </w:pPr>
            <w:r w:rsidRPr="009A7668">
              <w:rPr>
                <w:rFonts w:ascii="Times New Roman" w:hAnsi="Times New Roman"/>
                <w:sz w:val="24"/>
                <w:szCs w:val="24"/>
              </w:rPr>
              <w:t>8</w:t>
            </w:r>
          </w:p>
        </w:tc>
        <w:tc>
          <w:tcPr>
            <w:tcW w:w="1319" w:type="dxa"/>
          </w:tcPr>
          <w:p w:rsidR="00377A17" w:rsidRPr="009A7668" w:rsidRDefault="00377A17" w:rsidP="00B80F51">
            <w:pPr>
              <w:spacing w:after="0" w:line="240" w:lineRule="auto"/>
              <w:jc w:val="center"/>
              <w:rPr>
                <w:rFonts w:ascii="Times New Roman" w:hAnsi="Times New Roman"/>
                <w:sz w:val="24"/>
                <w:szCs w:val="24"/>
              </w:rPr>
            </w:pPr>
            <w:r w:rsidRPr="009A7668">
              <w:rPr>
                <w:rFonts w:ascii="Times New Roman" w:hAnsi="Times New Roman"/>
                <w:sz w:val="24"/>
                <w:szCs w:val="24"/>
              </w:rPr>
              <w:t>-</w:t>
            </w:r>
          </w:p>
        </w:tc>
        <w:tc>
          <w:tcPr>
            <w:tcW w:w="2309" w:type="dxa"/>
          </w:tcPr>
          <w:p w:rsidR="00377A17" w:rsidRPr="00045371" w:rsidRDefault="00377A17" w:rsidP="00166D16">
            <w:pPr>
              <w:spacing w:after="0" w:line="240" w:lineRule="auto"/>
              <w:rPr>
                <w:rFonts w:ascii="Times New Roman" w:hAnsi="Times New Roman"/>
                <w:sz w:val="24"/>
                <w:szCs w:val="24"/>
              </w:rPr>
            </w:pPr>
            <w:r>
              <w:rPr>
                <w:rFonts w:ascii="Times New Roman" w:hAnsi="Times New Roman"/>
                <w:sz w:val="24"/>
                <w:szCs w:val="24"/>
              </w:rPr>
              <w:t xml:space="preserve">Концерты «Рождественские гуляния», «Пасхальная палитра», «День Победы» </w:t>
            </w:r>
          </w:p>
        </w:tc>
      </w:tr>
      <w:tr w:rsidR="00377A17" w:rsidRPr="003C4438" w:rsidTr="00377A17">
        <w:trPr>
          <w:trHeight w:val="528"/>
        </w:trPr>
        <w:tc>
          <w:tcPr>
            <w:tcW w:w="824" w:type="dxa"/>
          </w:tcPr>
          <w:p w:rsidR="00377A17" w:rsidRPr="00E458BA" w:rsidRDefault="00377A17" w:rsidP="009A7668">
            <w:pPr>
              <w:spacing w:after="0" w:line="240" w:lineRule="auto"/>
              <w:jc w:val="center"/>
              <w:rPr>
                <w:rFonts w:ascii="Times New Roman" w:hAnsi="Times New Roman"/>
                <w:b/>
                <w:sz w:val="24"/>
                <w:szCs w:val="24"/>
              </w:rPr>
            </w:pPr>
            <w:r w:rsidRPr="00E458BA">
              <w:rPr>
                <w:rFonts w:ascii="Times New Roman" w:hAnsi="Times New Roman"/>
                <w:b/>
                <w:sz w:val="24"/>
                <w:szCs w:val="24"/>
              </w:rPr>
              <w:t>12</w:t>
            </w:r>
          </w:p>
        </w:tc>
        <w:tc>
          <w:tcPr>
            <w:tcW w:w="2474" w:type="dxa"/>
            <w:tcBorders>
              <w:right w:val="single" w:sz="4" w:space="0" w:color="auto"/>
            </w:tcBorders>
          </w:tcPr>
          <w:p w:rsidR="00377A17" w:rsidRPr="00E458BA" w:rsidRDefault="00377A17" w:rsidP="00B80F51">
            <w:pPr>
              <w:spacing w:after="0" w:line="240" w:lineRule="auto"/>
              <w:rPr>
                <w:rFonts w:ascii="Times New Roman" w:hAnsi="Times New Roman"/>
                <w:sz w:val="24"/>
                <w:szCs w:val="24"/>
              </w:rPr>
            </w:pPr>
            <w:r w:rsidRPr="00E458BA">
              <w:rPr>
                <w:rFonts w:ascii="Times New Roman" w:hAnsi="Times New Roman"/>
                <w:sz w:val="24"/>
                <w:szCs w:val="24"/>
              </w:rPr>
              <w:t>Итоговые занятия, творческие отчеты</w:t>
            </w:r>
          </w:p>
        </w:tc>
        <w:tc>
          <w:tcPr>
            <w:tcW w:w="1154" w:type="dxa"/>
            <w:tcBorders>
              <w:left w:val="single" w:sz="4" w:space="0" w:color="auto"/>
              <w:right w:val="single" w:sz="4" w:space="0" w:color="auto"/>
            </w:tcBorders>
          </w:tcPr>
          <w:p w:rsidR="00377A17" w:rsidRPr="00E458BA" w:rsidRDefault="00377A17" w:rsidP="00B80F51">
            <w:pPr>
              <w:spacing w:after="0" w:line="240" w:lineRule="auto"/>
              <w:jc w:val="center"/>
              <w:rPr>
                <w:rFonts w:ascii="Times New Roman" w:hAnsi="Times New Roman"/>
                <w:sz w:val="24"/>
                <w:szCs w:val="24"/>
              </w:rPr>
            </w:pPr>
            <w:r w:rsidRPr="00E458BA">
              <w:rPr>
                <w:rFonts w:ascii="Times New Roman" w:hAnsi="Times New Roman"/>
                <w:sz w:val="24"/>
                <w:szCs w:val="24"/>
              </w:rPr>
              <w:t>4</w:t>
            </w:r>
          </w:p>
        </w:tc>
        <w:tc>
          <w:tcPr>
            <w:tcW w:w="1648" w:type="dxa"/>
            <w:tcBorders>
              <w:left w:val="single" w:sz="4" w:space="0" w:color="auto"/>
              <w:right w:val="single" w:sz="4" w:space="0" w:color="auto"/>
            </w:tcBorders>
          </w:tcPr>
          <w:p w:rsidR="00377A17" w:rsidRPr="00E458BA" w:rsidRDefault="00377A17" w:rsidP="00B80F51">
            <w:pPr>
              <w:spacing w:after="0" w:line="240" w:lineRule="auto"/>
              <w:jc w:val="center"/>
              <w:rPr>
                <w:rFonts w:ascii="Times New Roman" w:hAnsi="Times New Roman"/>
                <w:sz w:val="24"/>
                <w:szCs w:val="24"/>
              </w:rPr>
            </w:pPr>
            <w:r w:rsidRPr="00E458BA">
              <w:rPr>
                <w:rFonts w:ascii="Times New Roman" w:hAnsi="Times New Roman"/>
                <w:sz w:val="24"/>
                <w:szCs w:val="24"/>
              </w:rPr>
              <w:t>4</w:t>
            </w:r>
          </w:p>
        </w:tc>
        <w:tc>
          <w:tcPr>
            <w:tcW w:w="1319" w:type="dxa"/>
            <w:tcBorders>
              <w:left w:val="single" w:sz="4" w:space="0" w:color="auto"/>
            </w:tcBorders>
          </w:tcPr>
          <w:p w:rsidR="00377A17" w:rsidRPr="00E458BA" w:rsidRDefault="00377A17" w:rsidP="00B80F51">
            <w:pPr>
              <w:spacing w:after="0" w:line="240" w:lineRule="auto"/>
              <w:jc w:val="center"/>
              <w:rPr>
                <w:rFonts w:ascii="Times New Roman" w:hAnsi="Times New Roman"/>
                <w:sz w:val="24"/>
                <w:szCs w:val="24"/>
              </w:rPr>
            </w:pPr>
            <w:r w:rsidRPr="00E458BA">
              <w:rPr>
                <w:rFonts w:ascii="Times New Roman" w:hAnsi="Times New Roman"/>
                <w:sz w:val="24"/>
                <w:szCs w:val="24"/>
              </w:rPr>
              <w:t>-</w:t>
            </w:r>
          </w:p>
        </w:tc>
        <w:tc>
          <w:tcPr>
            <w:tcW w:w="2309" w:type="dxa"/>
          </w:tcPr>
          <w:p w:rsidR="00377A17" w:rsidRDefault="00377A17" w:rsidP="00166D16">
            <w:pPr>
              <w:spacing w:after="0" w:line="240" w:lineRule="auto"/>
              <w:rPr>
                <w:rFonts w:ascii="Times New Roman" w:hAnsi="Times New Roman"/>
                <w:sz w:val="24"/>
                <w:szCs w:val="24"/>
              </w:rPr>
            </w:pPr>
            <w:r>
              <w:rPr>
                <w:rFonts w:ascii="Times New Roman" w:hAnsi="Times New Roman"/>
                <w:sz w:val="24"/>
                <w:szCs w:val="24"/>
              </w:rPr>
              <w:t>Конкурс «Виктория» (городской, областной)</w:t>
            </w:r>
          </w:p>
          <w:p w:rsidR="00377A17" w:rsidRPr="00166D16" w:rsidRDefault="00377A17" w:rsidP="00166D16">
            <w:pPr>
              <w:spacing w:after="0" w:line="240" w:lineRule="auto"/>
              <w:rPr>
                <w:rFonts w:ascii="Times New Roman" w:hAnsi="Times New Roman"/>
                <w:sz w:val="24"/>
                <w:szCs w:val="24"/>
              </w:rPr>
            </w:pPr>
            <w:r w:rsidRPr="00166D16">
              <w:rPr>
                <w:rFonts w:ascii="Times New Roman" w:hAnsi="Times New Roman"/>
                <w:sz w:val="24"/>
                <w:szCs w:val="24"/>
              </w:rPr>
              <w:t>Отчетный концерт</w:t>
            </w:r>
          </w:p>
        </w:tc>
      </w:tr>
      <w:tr w:rsidR="00377A17" w:rsidRPr="003C4438" w:rsidTr="00377A17">
        <w:trPr>
          <w:trHeight w:val="283"/>
        </w:trPr>
        <w:tc>
          <w:tcPr>
            <w:tcW w:w="3299" w:type="dxa"/>
            <w:gridSpan w:val="2"/>
            <w:tcBorders>
              <w:right w:val="single" w:sz="4" w:space="0" w:color="auto"/>
            </w:tcBorders>
          </w:tcPr>
          <w:p w:rsidR="00377A17" w:rsidRPr="00E458BA" w:rsidRDefault="00377A17" w:rsidP="009A7668">
            <w:pPr>
              <w:spacing w:after="0" w:line="240" w:lineRule="auto"/>
              <w:jc w:val="right"/>
              <w:rPr>
                <w:rFonts w:ascii="Times New Roman" w:hAnsi="Times New Roman"/>
                <w:b/>
                <w:sz w:val="24"/>
                <w:szCs w:val="24"/>
              </w:rPr>
            </w:pPr>
            <w:r w:rsidRPr="00E458BA">
              <w:rPr>
                <w:rFonts w:ascii="Times New Roman" w:hAnsi="Times New Roman"/>
                <w:b/>
                <w:sz w:val="24"/>
                <w:szCs w:val="24"/>
              </w:rPr>
              <w:t xml:space="preserve">                      Всего часов</w:t>
            </w:r>
          </w:p>
        </w:tc>
        <w:tc>
          <w:tcPr>
            <w:tcW w:w="1154" w:type="dxa"/>
            <w:tcBorders>
              <w:left w:val="single" w:sz="4" w:space="0" w:color="auto"/>
              <w:right w:val="single" w:sz="4" w:space="0" w:color="auto"/>
            </w:tcBorders>
          </w:tcPr>
          <w:p w:rsidR="00377A17" w:rsidRPr="00E458BA" w:rsidRDefault="00377A17" w:rsidP="009A7668">
            <w:pPr>
              <w:spacing w:after="0" w:line="240" w:lineRule="auto"/>
              <w:jc w:val="center"/>
              <w:rPr>
                <w:rFonts w:ascii="Times New Roman" w:hAnsi="Times New Roman"/>
                <w:b/>
                <w:sz w:val="24"/>
                <w:szCs w:val="24"/>
              </w:rPr>
            </w:pPr>
            <w:r w:rsidRPr="00E458BA">
              <w:rPr>
                <w:rFonts w:ascii="Times New Roman" w:hAnsi="Times New Roman"/>
                <w:b/>
                <w:sz w:val="24"/>
                <w:szCs w:val="24"/>
              </w:rPr>
              <w:t>68</w:t>
            </w:r>
          </w:p>
        </w:tc>
        <w:tc>
          <w:tcPr>
            <w:tcW w:w="1648" w:type="dxa"/>
            <w:tcBorders>
              <w:left w:val="single" w:sz="4" w:space="0" w:color="auto"/>
              <w:right w:val="single" w:sz="4" w:space="0" w:color="auto"/>
            </w:tcBorders>
          </w:tcPr>
          <w:p w:rsidR="00377A17" w:rsidRPr="00E458BA" w:rsidRDefault="00377A17" w:rsidP="009A7668">
            <w:pPr>
              <w:spacing w:after="0" w:line="240" w:lineRule="auto"/>
              <w:ind w:left="-14"/>
              <w:jc w:val="center"/>
              <w:rPr>
                <w:rFonts w:ascii="Times New Roman" w:hAnsi="Times New Roman"/>
                <w:b/>
                <w:sz w:val="24"/>
                <w:szCs w:val="24"/>
              </w:rPr>
            </w:pPr>
            <w:r w:rsidRPr="00E458BA">
              <w:rPr>
                <w:rFonts w:ascii="Times New Roman" w:hAnsi="Times New Roman"/>
                <w:b/>
                <w:sz w:val="24"/>
                <w:szCs w:val="24"/>
              </w:rPr>
              <w:t>56</w:t>
            </w:r>
          </w:p>
        </w:tc>
        <w:tc>
          <w:tcPr>
            <w:tcW w:w="1319" w:type="dxa"/>
            <w:tcBorders>
              <w:left w:val="single" w:sz="4" w:space="0" w:color="auto"/>
            </w:tcBorders>
          </w:tcPr>
          <w:p w:rsidR="00377A17" w:rsidRPr="00E458BA" w:rsidRDefault="00377A17" w:rsidP="009A7668">
            <w:pPr>
              <w:spacing w:after="0" w:line="240" w:lineRule="auto"/>
              <w:jc w:val="center"/>
              <w:rPr>
                <w:rFonts w:ascii="Times New Roman" w:hAnsi="Times New Roman"/>
                <w:b/>
                <w:sz w:val="24"/>
                <w:szCs w:val="24"/>
              </w:rPr>
            </w:pPr>
            <w:r w:rsidRPr="00E458BA">
              <w:rPr>
                <w:rFonts w:ascii="Times New Roman" w:hAnsi="Times New Roman"/>
                <w:b/>
                <w:sz w:val="24"/>
                <w:szCs w:val="24"/>
              </w:rPr>
              <w:t>12</w:t>
            </w:r>
          </w:p>
        </w:tc>
        <w:tc>
          <w:tcPr>
            <w:tcW w:w="2309" w:type="dxa"/>
          </w:tcPr>
          <w:p w:rsidR="00377A17" w:rsidRPr="003C4438" w:rsidRDefault="00377A17" w:rsidP="00B80F51">
            <w:pPr>
              <w:spacing w:after="0" w:line="240" w:lineRule="auto"/>
              <w:rPr>
                <w:rFonts w:ascii="Times New Roman" w:hAnsi="Times New Roman"/>
                <w:sz w:val="28"/>
                <w:szCs w:val="28"/>
              </w:rPr>
            </w:pPr>
          </w:p>
        </w:tc>
      </w:tr>
    </w:tbl>
    <w:p w:rsidR="009A7668" w:rsidRDefault="009A7668" w:rsidP="005C250E">
      <w:pPr>
        <w:shd w:val="clear" w:color="auto" w:fill="FFFFFF"/>
        <w:spacing w:after="0" w:line="240" w:lineRule="auto"/>
        <w:jc w:val="center"/>
        <w:rPr>
          <w:rFonts w:ascii="Times New Roman" w:eastAsia="Times New Roman" w:hAnsi="Times New Roman"/>
          <w:b/>
          <w:bCs/>
          <w:color w:val="000000"/>
          <w:sz w:val="24"/>
          <w:szCs w:val="24"/>
          <w:lang w:eastAsia="ru-RU"/>
        </w:rPr>
      </w:pPr>
    </w:p>
    <w:p w:rsidR="003C4503" w:rsidRPr="003C4503" w:rsidRDefault="003C4503" w:rsidP="00377A17">
      <w:pPr>
        <w:shd w:val="clear" w:color="auto" w:fill="FFFFFF"/>
        <w:spacing w:line="240" w:lineRule="auto"/>
        <w:jc w:val="center"/>
        <w:rPr>
          <w:rFonts w:ascii="Times New Roman" w:hAnsi="Times New Roman"/>
          <w:color w:val="000000"/>
          <w:sz w:val="24"/>
          <w:szCs w:val="24"/>
        </w:rPr>
      </w:pPr>
      <w:r w:rsidRPr="003C4503">
        <w:rPr>
          <w:rFonts w:ascii="Times New Roman" w:hAnsi="Times New Roman"/>
          <w:b/>
          <w:bCs/>
          <w:color w:val="000000"/>
          <w:sz w:val="24"/>
          <w:szCs w:val="24"/>
        </w:rPr>
        <w:t>2.2 Содержание учебной программы.</w:t>
      </w:r>
    </w:p>
    <w:p w:rsidR="009A7668" w:rsidRPr="003C4503" w:rsidRDefault="009A7668" w:rsidP="00377A17">
      <w:pPr>
        <w:spacing w:after="0" w:line="240" w:lineRule="auto"/>
        <w:jc w:val="both"/>
        <w:rPr>
          <w:rFonts w:ascii="Times New Roman" w:hAnsi="Times New Roman"/>
          <w:b/>
          <w:sz w:val="24"/>
          <w:szCs w:val="24"/>
        </w:rPr>
      </w:pPr>
      <w:r w:rsidRPr="003C4503">
        <w:rPr>
          <w:rFonts w:ascii="Times New Roman" w:hAnsi="Times New Roman"/>
          <w:b/>
          <w:sz w:val="24"/>
          <w:szCs w:val="24"/>
        </w:rPr>
        <w:t>1.</w:t>
      </w:r>
      <w:r w:rsidR="003C4503">
        <w:rPr>
          <w:rFonts w:ascii="Times New Roman" w:hAnsi="Times New Roman"/>
          <w:b/>
          <w:sz w:val="24"/>
          <w:szCs w:val="24"/>
        </w:rPr>
        <w:t xml:space="preserve"> </w:t>
      </w:r>
      <w:r w:rsidRPr="003C4503">
        <w:rPr>
          <w:rFonts w:ascii="Times New Roman" w:hAnsi="Times New Roman"/>
          <w:b/>
          <w:sz w:val="24"/>
          <w:szCs w:val="24"/>
        </w:rPr>
        <w:t>Вводное занятие.</w:t>
      </w:r>
    </w:p>
    <w:p w:rsidR="00A40474" w:rsidRDefault="00A40474" w:rsidP="00377A17">
      <w:pPr>
        <w:spacing w:after="0" w:line="240" w:lineRule="auto"/>
        <w:jc w:val="both"/>
        <w:rPr>
          <w:rFonts w:ascii="Times New Roman" w:hAnsi="Times New Roman"/>
          <w:sz w:val="24"/>
          <w:szCs w:val="24"/>
        </w:rPr>
      </w:pPr>
      <w:r w:rsidRPr="00A40474">
        <w:rPr>
          <w:rFonts w:ascii="Times New Roman" w:hAnsi="Times New Roman"/>
          <w:b/>
          <w:sz w:val="24"/>
          <w:szCs w:val="24"/>
        </w:rPr>
        <w:t>Теория.</w:t>
      </w:r>
      <w:r>
        <w:rPr>
          <w:rFonts w:ascii="Times New Roman" w:hAnsi="Times New Roman"/>
          <w:sz w:val="24"/>
          <w:szCs w:val="24"/>
        </w:rPr>
        <w:t xml:space="preserve"> </w:t>
      </w:r>
      <w:r w:rsidR="009A7668" w:rsidRPr="003C4503">
        <w:rPr>
          <w:rFonts w:ascii="Times New Roman" w:hAnsi="Times New Roman"/>
          <w:sz w:val="24"/>
          <w:szCs w:val="24"/>
        </w:rPr>
        <w:t xml:space="preserve">Знакомство с основными разделами и темами программы, режимом работы коллектива, правилами поведения в кабинете, правилами личной гигиены вокалиста. </w:t>
      </w:r>
    </w:p>
    <w:p w:rsidR="009A7668" w:rsidRPr="003C4503" w:rsidRDefault="00A40474" w:rsidP="00377A17">
      <w:pPr>
        <w:spacing w:after="0" w:line="240" w:lineRule="auto"/>
        <w:jc w:val="both"/>
        <w:rPr>
          <w:rFonts w:ascii="Times New Roman" w:hAnsi="Times New Roman"/>
          <w:sz w:val="24"/>
          <w:szCs w:val="24"/>
        </w:rPr>
      </w:pPr>
      <w:r w:rsidRPr="00A40474">
        <w:rPr>
          <w:rFonts w:ascii="Times New Roman" w:hAnsi="Times New Roman"/>
          <w:b/>
          <w:sz w:val="24"/>
          <w:szCs w:val="24"/>
        </w:rPr>
        <w:t>Практика.</w:t>
      </w:r>
      <w:r>
        <w:rPr>
          <w:rFonts w:ascii="Times New Roman" w:hAnsi="Times New Roman"/>
          <w:sz w:val="24"/>
          <w:szCs w:val="24"/>
        </w:rPr>
        <w:t xml:space="preserve"> </w:t>
      </w:r>
      <w:r w:rsidR="009A7668" w:rsidRPr="003C4503">
        <w:rPr>
          <w:rFonts w:ascii="Times New Roman" w:hAnsi="Times New Roman"/>
          <w:sz w:val="24"/>
          <w:szCs w:val="24"/>
        </w:rPr>
        <w:t>Подбор репертуара. Прослушивание голосов.</w:t>
      </w:r>
    </w:p>
    <w:p w:rsidR="009A7668" w:rsidRPr="003C4503" w:rsidRDefault="009A7668" w:rsidP="00377A17">
      <w:pPr>
        <w:spacing w:after="0" w:line="240" w:lineRule="auto"/>
        <w:jc w:val="both"/>
        <w:rPr>
          <w:rFonts w:ascii="Times New Roman" w:hAnsi="Times New Roman"/>
          <w:b/>
          <w:sz w:val="24"/>
          <w:szCs w:val="24"/>
        </w:rPr>
      </w:pPr>
      <w:r w:rsidRPr="003C4503">
        <w:rPr>
          <w:rFonts w:ascii="Times New Roman" w:hAnsi="Times New Roman"/>
          <w:b/>
          <w:sz w:val="24"/>
          <w:szCs w:val="24"/>
        </w:rPr>
        <w:t>2.</w:t>
      </w:r>
      <w:r w:rsidR="003C4503">
        <w:rPr>
          <w:rFonts w:ascii="Times New Roman" w:hAnsi="Times New Roman"/>
          <w:b/>
          <w:sz w:val="24"/>
          <w:szCs w:val="24"/>
        </w:rPr>
        <w:t xml:space="preserve"> </w:t>
      </w:r>
      <w:r w:rsidRPr="003C4503">
        <w:rPr>
          <w:rFonts w:ascii="Times New Roman" w:hAnsi="Times New Roman"/>
          <w:b/>
          <w:sz w:val="24"/>
          <w:szCs w:val="24"/>
        </w:rPr>
        <w:t>Знакомство</w:t>
      </w:r>
      <w:r w:rsidRPr="003C4503">
        <w:rPr>
          <w:rFonts w:ascii="Times New Roman" w:hAnsi="Times New Roman"/>
          <w:sz w:val="24"/>
          <w:szCs w:val="24"/>
        </w:rPr>
        <w:t xml:space="preserve"> </w:t>
      </w:r>
      <w:r w:rsidRPr="003C4503">
        <w:rPr>
          <w:rFonts w:ascii="Times New Roman" w:hAnsi="Times New Roman"/>
          <w:b/>
          <w:sz w:val="24"/>
          <w:szCs w:val="24"/>
        </w:rPr>
        <w:t>с основными вокально-хоровыми навыками пения.</w:t>
      </w:r>
    </w:p>
    <w:p w:rsidR="009A7668" w:rsidRDefault="00A40474" w:rsidP="00377A17">
      <w:pPr>
        <w:spacing w:after="0" w:line="240" w:lineRule="auto"/>
        <w:jc w:val="both"/>
        <w:rPr>
          <w:rFonts w:ascii="Times New Roman" w:hAnsi="Times New Roman"/>
          <w:sz w:val="24"/>
          <w:szCs w:val="24"/>
        </w:rPr>
      </w:pPr>
      <w:r w:rsidRPr="00A40474">
        <w:rPr>
          <w:rFonts w:ascii="Times New Roman" w:hAnsi="Times New Roman"/>
          <w:b/>
          <w:sz w:val="24"/>
          <w:szCs w:val="24"/>
        </w:rPr>
        <w:t>Теория.</w:t>
      </w:r>
      <w:r>
        <w:rPr>
          <w:rFonts w:ascii="Times New Roman" w:hAnsi="Times New Roman"/>
          <w:sz w:val="24"/>
          <w:szCs w:val="24"/>
        </w:rPr>
        <w:t xml:space="preserve"> </w:t>
      </w:r>
      <w:r w:rsidR="009A7668" w:rsidRPr="003C4503">
        <w:rPr>
          <w:rFonts w:ascii="Times New Roman" w:hAnsi="Times New Roman"/>
          <w:sz w:val="24"/>
          <w:szCs w:val="24"/>
        </w:rPr>
        <w:t>Беседа о правильной постановке голоса во время пения. Правила пения, распевания</w:t>
      </w:r>
      <w:r>
        <w:rPr>
          <w:rFonts w:ascii="Times New Roman" w:hAnsi="Times New Roman"/>
          <w:sz w:val="24"/>
          <w:szCs w:val="24"/>
        </w:rPr>
        <w:t>.</w:t>
      </w:r>
    </w:p>
    <w:p w:rsidR="00A40474" w:rsidRPr="003C4503" w:rsidRDefault="00A40474" w:rsidP="00377A17">
      <w:pPr>
        <w:spacing w:after="0" w:line="240" w:lineRule="auto"/>
        <w:jc w:val="both"/>
        <w:rPr>
          <w:rFonts w:ascii="Times New Roman" w:hAnsi="Times New Roman"/>
          <w:sz w:val="24"/>
          <w:szCs w:val="24"/>
        </w:rPr>
      </w:pPr>
      <w:r w:rsidRPr="00A40474">
        <w:rPr>
          <w:rFonts w:ascii="Times New Roman" w:hAnsi="Times New Roman"/>
          <w:b/>
          <w:sz w:val="24"/>
          <w:szCs w:val="24"/>
        </w:rPr>
        <w:t>Практика.</w:t>
      </w:r>
      <w:r>
        <w:rPr>
          <w:rFonts w:ascii="Times New Roman" w:hAnsi="Times New Roman"/>
          <w:sz w:val="24"/>
          <w:szCs w:val="24"/>
        </w:rPr>
        <w:t xml:space="preserve"> Упражнения – </w:t>
      </w:r>
      <w:proofErr w:type="spellStart"/>
      <w:r>
        <w:rPr>
          <w:rFonts w:ascii="Times New Roman" w:hAnsi="Times New Roman"/>
          <w:sz w:val="24"/>
          <w:szCs w:val="24"/>
        </w:rPr>
        <w:t>распевки</w:t>
      </w:r>
      <w:proofErr w:type="spellEnd"/>
      <w:r>
        <w:rPr>
          <w:rFonts w:ascii="Times New Roman" w:hAnsi="Times New Roman"/>
          <w:sz w:val="24"/>
          <w:szCs w:val="24"/>
        </w:rPr>
        <w:t>.</w:t>
      </w:r>
    </w:p>
    <w:p w:rsidR="009A7668" w:rsidRPr="003C4503" w:rsidRDefault="009A7668" w:rsidP="00377A17">
      <w:pPr>
        <w:spacing w:after="0" w:line="240" w:lineRule="auto"/>
        <w:jc w:val="both"/>
        <w:rPr>
          <w:rFonts w:ascii="Times New Roman" w:hAnsi="Times New Roman"/>
          <w:b/>
          <w:sz w:val="24"/>
          <w:szCs w:val="24"/>
        </w:rPr>
      </w:pPr>
      <w:r w:rsidRPr="003C4503">
        <w:rPr>
          <w:rFonts w:ascii="Times New Roman" w:hAnsi="Times New Roman"/>
          <w:b/>
          <w:sz w:val="24"/>
          <w:szCs w:val="24"/>
        </w:rPr>
        <w:t>3.</w:t>
      </w:r>
      <w:r w:rsidRPr="003C4503">
        <w:rPr>
          <w:rFonts w:ascii="Times New Roman" w:hAnsi="Times New Roman"/>
          <w:sz w:val="24"/>
          <w:szCs w:val="24"/>
        </w:rPr>
        <w:t xml:space="preserve"> </w:t>
      </w:r>
      <w:r w:rsidRPr="003C4503">
        <w:rPr>
          <w:rFonts w:ascii="Times New Roman" w:hAnsi="Times New Roman"/>
          <w:b/>
          <w:sz w:val="24"/>
          <w:szCs w:val="24"/>
        </w:rPr>
        <w:t xml:space="preserve">Звукообразование. Музыкальные штрихи  </w:t>
      </w:r>
    </w:p>
    <w:p w:rsidR="009A7668" w:rsidRPr="003C4503" w:rsidRDefault="00A40474" w:rsidP="00377A17">
      <w:pPr>
        <w:spacing w:after="0" w:line="240" w:lineRule="auto"/>
        <w:jc w:val="both"/>
        <w:rPr>
          <w:rFonts w:ascii="Times New Roman" w:hAnsi="Times New Roman"/>
          <w:sz w:val="24"/>
          <w:szCs w:val="24"/>
        </w:rPr>
      </w:pPr>
      <w:r w:rsidRPr="00A40474">
        <w:rPr>
          <w:rFonts w:ascii="Times New Roman" w:hAnsi="Times New Roman"/>
          <w:b/>
          <w:sz w:val="24"/>
          <w:szCs w:val="24"/>
        </w:rPr>
        <w:t>Теория.</w:t>
      </w:r>
      <w:r>
        <w:rPr>
          <w:rFonts w:ascii="Times New Roman" w:hAnsi="Times New Roman"/>
          <w:sz w:val="24"/>
          <w:szCs w:val="24"/>
        </w:rPr>
        <w:t xml:space="preserve"> </w:t>
      </w:r>
      <w:r w:rsidR="009A7668" w:rsidRPr="003C4503">
        <w:rPr>
          <w:rFonts w:ascii="Times New Roman" w:hAnsi="Times New Roman"/>
          <w:sz w:val="24"/>
          <w:szCs w:val="24"/>
        </w:rPr>
        <w:t xml:space="preserve">Введение: понятия унисона. Музыкальные штрихи: легато, стаккато, крещендо, диминуэндо. Формирование вокального </w:t>
      </w:r>
      <w:r w:rsidR="003C4503" w:rsidRPr="003C4503">
        <w:rPr>
          <w:rFonts w:ascii="Times New Roman" w:hAnsi="Times New Roman"/>
          <w:sz w:val="24"/>
          <w:szCs w:val="24"/>
        </w:rPr>
        <w:t>звука (в</w:t>
      </w:r>
      <w:r w:rsidR="009A7668" w:rsidRPr="003C4503">
        <w:rPr>
          <w:rFonts w:ascii="Times New Roman" w:hAnsi="Times New Roman"/>
          <w:sz w:val="24"/>
          <w:szCs w:val="24"/>
        </w:rPr>
        <w:t xml:space="preserve"> прикрытой позиции, академическая и народная манеры пения).</w:t>
      </w:r>
    </w:p>
    <w:p w:rsidR="009A7668" w:rsidRPr="003C4503" w:rsidRDefault="00A40474" w:rsidP="00377A17">
      <w:pPr>
        <w:spacing w:after="0" w:line="240" w:lineRule="auto"/>
        <w:jc w:val="both"/>
        <w:rPr>
          <w:rFonts w:ascii="Times New Roman" w:hAnsi="Times New Roman"/>
          <w:sz w:val="24"/>
          <w:szCs w:val="24"/>
        </w:rPr>
      </w:pPr>
      <w:r w:rsidRPr="00A40474">
        <w:rPr>
          <w:rFonts w:ascii="Times New Roman" w:hAnsi="Times New Roman"/>
          <w:b/>
          <w:sz w:val="24"/>
          <w:szCs w:val="24"/>
        </w:rPr>
        <w:t>Практика.</w:t>
      </w:r>
      <w:r>
        <w:rPr>
          <w:rFonts w:ascii="Times New Roman" w:hAnsi="Times New Roman"/>
          <w:sz w:val="24"/>
          <w:szCs w:val="24"/>
        </w:rPr>
        <w:t xml:space="preserve"> </w:t>
      </w:r>
      <w:r w:rsidRPr="003C4503">
        <w:rPr>
          <w:rFonts w:ascii="Times New Roman" w:hAnsi="Times New Roman"/>
          <w:sz w:val="24"/>
          <w:szCs w:val="24"/>
        </w:rPr>
        <w:t>Работа над точным звучанием унисона.</w:t>
      </w:r>
    </w:p>
    <w:p w:rsidR="009A7668" w:rsidRPr="003C4503" w:rsidRDefault="009A7668" w:rsidP="00F9408A">
      <w:pPr>
        <w:spacing w:after="0"/>
        <w:jc w:val="both"/>
        <w:rPr>
          <w:rFonts w:ascii="Times New Roman" w:hAnsi="Times New Roman"/>
          <w:b/>
          <w:sz w:val="24"/>
          <w:szCs w:val="24"/>
        </w:rPr>
      </w:pPr>
      <w:r w:rsidRPr="003C4503">
        <w:rPr>
          <w:rFonts w:ascii="Times New Roman" w:hAnsi="Times New Roman"/>
          <w:b/>
          <w:sz w:val="24"/>
          <w:szCs w:val="24"/>
        </w:rPr>
        <w:t>4.</w:t>
      </w:r>
      <w:r w:rsidR="003C4503">
        <w:rPr>
          <w:rFonts w:ascii="Times New Roman" w:hAnsi="Times New Roman"/>
          <w:b/>
          <w:sz w:val="24"/>
          <w:szCs w:val="24"/>
        </w:rPr>
        <w:t xml:space="preserve"> </w:t>
      </w:r>
      <w:r w:rsidRPr="003C4503">
        <w:rPr>
          <w:rFonts w:ascii="Times New Roman" w:hAnsi="Times New Roman"/>
          <w:b/>
          <w:sz w:val="24"/>
          <w:szCs w:val="24"/>
        </w:rPr>
        <w:t>Формирование правильных навыков дыхания.</w:t>
      </w:r>
    </w:p>
    <w:p w:rsidR="00A40474" w:rsidRDefault="00A40474" w:rsidP="00377A17">
      <w:pPr>
        <w:spacing w:after="0" w:line="240" w:lineRule="auto"/>
        <w:jc w:val="both"/>
        <w:rPr>
          <w:rFonts w:ascii="Times New Roman" w:hAnsi="Times New Roman"/>
          <w:sz w:val="24"/>
          <w:szCs w:val="24"/>
        </w:rPr>
      </w:pPr>
      <w:r w:rsidRPr="00A40474">
        <w:rPr>
          <w:rFonts w:ascii="Times New Roman" w:hAnsi="Times New Roman"/>
          <w:b/>
          <w:sz w:val="24"/>
          <w:szCs w:val="24"/>
        </w:rPr>
        <w:t>Теория.</w:t>
      </w:r>
      <w:r>
        <w:rPr>
          <w:rFonts w:ascii="Times New Roman" w:hAnsi="Times New Roman"/>
          <w:sz w:val="24"/>
          <w:szCs w:val="24"/>
        </w:rPr>
        <w:t xml:space="preserve"> </w:t>
      </w:r>
      <w:r w:rsidR="009A7668" w:rsidRPr="003C4503">
        <w:rPr>
          <w:rFonts w:ascii="Times New Roman" w:hAnsi="Times New Roman"/>
          <w:sz w:val="24"/>
          <w:szCs w:val="24"/>
        </w:rPr>
        <w:t xml:space="preserve">Упражнения для формирования короткого и задержанного дыхания. Упражнения, направленные на выработку   певческого дыхания, взаимосвязь звука и дыхания. Твердая и мягкая атака. </w:t>
      </w:r>
    </w:p>
    <w:p w:rsidR="009A7668" w:rsidRPr="003C4503" w:rsidRDefault="00A40474" w:rsidP="00377A17">
      <w:pPr>
        <w:spacing w:after="0" w:line="240" w:lineRule="auto"/>
        <w:jc w:val="both"/>
        <w:rPr>
          <w:rFonts w:ascii="Times New Roman" w:hAnsi="Times New Roman"/>
          <w:sz w:val="24"/>
          <w:szCs w:val="24"/>
        </w:rPr>
      </w:pPr>
      <w:r w:rsidRPr="00A40474">
        <w:rPr>
          <w:rFonts w:ascii="Times New Roman" w:hAnsi="Times New Roman"/>
          <w:b/>
          <w:sz w:val="24"/>
          <w:szCs w:val="24"/>
        </w:rPr>
        <w:lastRenderedPageBreak/>
        <w:t>Практика.</w:t>
      </w:r>
      <w:r>
        <w:rPr>
          <w:rFonts w:ascii="Times New Roman" w:hAnsi="Times New Roman"/>
          <w:sz w:val="24"/>
          <w:szCs w:val="24"/>
        </w:rPr>
        <w:t xml:space="preserve"> </w:t>
      </w:r>
      <w:r w:rsidR="009A7668" w:rsidRPr="003C4503">
        <w:rPr>
          <w:rFonts w:ascii="Times New Roman" w:hAnsi="Times New Roman"/>
          <w:sz w:val="24"/>
          <w:szCs w:val="24"/>
        </w:rPr>
        <w:t>Дыхательные упражнения по системе В. Емельянова, А.Н.</w:t>
      </w:r>
      <w:r w:rsidR="00FB12D8">
        <w:rPr>
          <w:rFonts w:ascii="Times New Roman" w:hAnsi="Times New Roman"/>
          <w:sz w:val="24"/>
          <w:szCs w:val="24"/>
        </w:rPr>
        <w:t xml:space="preserve"> </w:t>
      </w:r>
      <w:r w:rsidR="009A7668" w:rsidRPr="003C4503">
        <w:rPr>
          <w:rFonts w:ascii="Times New Roman" w:hAnsi="Times New Roman"/>
          <w:sz w:val="24"/>
          <w:szCs w:val="24"/>
        </w:rPr>
        <w:t>Стрельниковой, Л.</w:t>
      </w:r>
      <w:r w:rsidR="00FB12D8">
        <w:rPr>
          <w:rFonts w:ascii="Times New Roman" w:hAnsi="Times New Roman"/>
          <w:sz w:val="24"/>
          <w:szCs w:val="24"/>
        </w:rPr>
        <w:t xml:space="preserve"> </w:t>
      </w:r>
      <w:r w:rsidR="009A7668" w:rsidRPr="003C4503">
        <w:rPr>
          <w:rFonts w:ascii="Times New Roman" w:hAnsi="Times New Roman"/>
          <w:sz w:val="24"/>
          <w:szCs w:val="24"/>
        </w:rPr>
        <w:t>Серебряной.</w:t>
      </w:r>
    </w:p>
    <w:p w:rsidR="009A7668" w:rsidRPr="003C4503" w:rsidRDefault="009A7668" w:rsidP="00377A17">
      <w:pPr>
        <w:spacing w:after="0" w:line="240" w:lineRule="auto"/>
        <w:jc w:val="both"/>
        <w:rPr>
          <w:rFonts w:ascii="Times New Roman" w:hAnsi="Times New Roman"/>
          <w:b/>
          <w:sz w:val="24"/>
          <w:szCs w:val="24"/>
        </w:rPr>
      </w:pPr>
      <w:r w:rsidRPr="003C4503">
        <w:rPr>
          <w:rFonts w:ascii="Times New Roman" w:hAnsi="Times New Roman"/>
          <w:b/>
          <w:sz w:val="24"/>
          <w:szCs w:val="24"/>
        </w:rPr>
        <w:t>5.</w:t>
      </w:r>
      <w:r w:rsidR="003C4503">
        <w:rPr>
          <w:rFonts w:ascii="Times New Roman" w:hAnsi="Times New Roman"/>
          <w:b/>
          <w:sz w:val="24"/>
          <w:szCs w:val="24"/>
        </w:rPr>
        <w:t xml:space="preserve"> </w:t>
      </w:r>
      <w:r w:rsidRPr="003C4503">
        <w:rPr>
          <w:rFonts w:ascii="Times New Roman" w:hAnsi="Times New Roman"/>
          <w:b/>
          <w:sz w:val="24"/>
          <w:szCs w:val="24"/>
        </w:rPr>
        <w:t>Дикция и артикуляция.</w:t>
      </w:r>
    </w:p>
    <w:p w:rsidR="009A7668" w:rsidRPr="003C4503" w:rsidRDefault="00A40474" w:rsidP="00377A17">
      <w:pPr>
        <w:spacing w:after="0" w:line="240" w:lineRule="auto"/>
        <w:jc w:val="both"/>
        <w:rPr>
          <w:rFonts w:ascii="Times New Roman" w:hAnsi="Times New Roman"/>
          <w:sz w:val="24"/>
          <w:szCs w:val="24"/>
        </w:rPr>
      </w:pPr>
      <w:r w:rsidRPr="00A40474">
        <w:rPr>
          <w:rFonts w:ascii="Times New Roman" w:hAnsi="Times New Roman"/>
          <w:b/>
          <w:sz w:val="24"/>
          <w:szCs w:val="24"/>
        </w:rPr>
        <w:t>Теория.</w:t>
      </w:r>
      <w:r>
        <w:rPr>
          <w:rFonts w:ascii="Times New Roman" w:hAnsi="Times New Roman"/>
          <w:sz w:val="24"/>
          <w:szCs w:val="24"/>
        </w:rPr>
        <w:t xml:space="preserve"> </w:t>
      </w:r>
      <w:r w:rsidR="009A7668" w:rsidRPr="003C4503">
        <w:rPr>
          <w:rFonts w:ascii="Times New Roman" w:hAnsi="Times New Roman"/>
          <w:sz w:val="24"/>
          <w:szCs w:val="24"/>
        </w:rPr>
        <w:t>Формирование правильного певческого произношения слов. Работа, направленная на активизацию речевого аппарата с использованием речевых и музыкальных скороговорок</w:t>
      </w:r>
      <w:r>
        <w:rPr>
          <w:rFonts w:ascii="Times New Roman" w:hAnsi="Times New Roman"/>
          <w:sz w:val="24"/>
          <w:szCs w:val="24"/>
        </w:rPr>
        <w:t>.</w:t>
      </w:r>
      <w:r w:rsidR="009A7668" w:rsidRPr="003C4503">
        <w:rPr>
          <w:rFonts w:ascii="Times New Roman" w:hAnsi="Times New Roman"/>
          <w:sz w:val="24"/>
          <w:szCs w:val="24"/>
        </w:rPr>
        <w:t xml:space="preserve"> </w:t>
      </w:r>
      <w:r w:rsidRPr="00A40474">
        <w:rPr>
          <w:rFonts w:ascii="Times New Roman" w:hAnsi="Times New Roman"/>
          <w:b/>
          <w:sz w:val="24"/>
          <w:szCs w:val="24"/>
        </w:rPr>
        <w:t>Практика.</w:t>
      </w:r>
      <w:r>
        <w:rPr>
          <w:rFonts w:ascii="Times New Roman" w:hAnsi="Times New Roman"/>
          <w:sz w:val="24"/>
          <w:szCs w:val="24"/>
        </w:rPr>
        <w:t xml:space="preserve"> У</w:t>
      </w:r>
      <w:r w:rsidR="009A7668" w:rsidRPr="003C4503">
        <w:rPr>
          <w:rFonts w:ascii="Times New Roman" w:hAnsi="Times New Roman"/>
          <w:sz w:val="24"/>
          <w:szCs w:val="24"/>
        </w:rPr>
        <w:t>пражнения по системе В.В.</w:t>
      </w:r>
      <w:r w:rsidR="003C4503" w:rsidRPr="003C4503">
        <w:rPr>
          <w:rFonts w:ascii="Times New Roman" w:hAnsi="Times New Roman"/>
          <w:sz w:val="24"/>
          <w:szCs w:val="24"/>
        </w:rPr>
        <w:t xml:space="preserve"> </w:t>
      </w:r>
      <w:r w:rsidR="009A7668" w:rsidRPr="003C4503">
        <w:rPr>
          <w:rFonts w:ascii="Times New Roman" w:hAnsi="Times New Roman"/>
          <w:sz w:val="24"/>
          <w:szCs w:val="24"/>
        </w:rPr>
        <w:t>Емельянова, Л.</w:t>
      </w:r>
      <w:r w:rsidR="003C4503" w:rsidRPr="003C4503">
        <w:rPr>
          <w:rFonts w:ascii="Times New Roman" w:hAnsi="Times New Roman"/>
          <w:sz w:val="24"/>
          <w:szCs w:val="24"/>
        </w:rPr>
        <w:t xml:space="preserve"> </w:t>
      </w:r>
      <w:r w:rsidR="009A7668" w:rsidRPr="003C4503">
        <w:rPr>
          <w:rFonts w:ascii="Times New Roman" w:hAnsi="Times New Roman"/>
          <w:sz w:val="24"/>
          <w:szCs w:val="24"/>
        </w:rPr>
        <w:t>Серебряной, а также традиционные вокальные упражнения.</w:t>
      </w:r>
    </w:p>
    <w:p w:rsidR="009A7668" w:rsidRPr="003C4503" w:rsidRDefault="009A7668" w:rsidP="00377A17">
      <w:pPr>
        <w:spacing w:after="0" w:line="240" w:lineRule="auto"/>
        <w:jc w:val="both"/>
        <w:rPr>
          <w:rFonts w:ascii="Times New Roman" w:hAnsi="Times New Roman"/>
          <w:b/>
          <w:sz w:val="24"/>
          <w:szCs w:val="24"/>
        </w:rPr>
      </w:pPr>
      <w:r w:rsidRPr="003C4503">
        <w:rPr>
          <w:rFonts w:ascii="Times New Roman" w:hAnsi="Times New Roman"/>
          <w:b/>
          <w:sz w:val="24"/>
          <w:szCs w:val="24"/>
        </w:rPr>
        <w:t>6.</w:t>
      </w:r>
      <w:r w:rsidR="003C4503">
        <w:rPr>
          <w:rFonts w:ascii="Times New Roman" w:hAnsi="Times New Roman"/>
          <w:b/>
          <w:sz w:val="24"/>
          <w:szCs w:val="24"/>
        </w:rPr>
        <w:t xml:space="preserve"> </w:t>
      </w:r>
      <w:r w:rsidRPr="003C4503">
        <w:rPr>
          <w:rFonts w:ascii="Times New Roman" w:hAnsi="Times New Roman"/>
          <w:b/>
          <w:sz w:val="24"/>
          <w:szCs w:val="24"/>
        </w:rPr>
        <w:t>Ансамбль. Унисон.</w:t>
      </w:r>
    </w:p>
    <w:p w:rsidR="009A7668" w:rsidRPr="003C4503" w:rsidRDefault="00A40474" w:rsidP="00377A17">
      <w:pPr>
        <w:spacing w:after="0" w:line="240" w:lineRule="auto"/>
        <w:jc w:val="both"/>
        <w:rPr>
          <w:rFonts w:ascii="Times New Roman" w:hAnsi="Times New Roman"/>
          <w:sz w:val="24"/>
          <w:szCs w:val="24"/>
        </w:rPr>
      </w:pPr>
      <w:r w:rsidRPr="00A40474">
        <w:rPr>
          <w:rFonts w:ascii="Times New Roman" w:hAnsi="Times New Roman"/>
          <w:b/>
          <w:sz w:val="24"/>
          <w:szCs w:val="24"/>
        </w:rPr>
        <w:t>Теория.</w:t>
      </w:r>
      <w:r>
        <w:rPr>
          <w:rFonts w:ascii="Times New Roman" w:hAnsi="Times New Roman"/>
          <w:sz w:val="24"/>
          <w:szCs w:val="24"/>
        </w:rPr>
        <w:t xml:space="preserve"> Формирование </w:t>
      </w:r>
      <w:r w:rsidR="009A7668" w:rsidRPr="003C4503">
        <w:rPr>
          <w:rFonts w:ascii="Times New Roman" w:hAnsi="Times New Roman"/>
          <w:sz w:val="24"/>
          <w:szCs w:val="24"/>
        </w:rPr>
        <w:t xml:space="preserve">навыков пения в ансамбле, работа над интонацией, единообразие манеры звука, ритмическое, темповое, динамическое единство звука. Одновременное начало и окончание песни. </w:t>
      </w:r>
      <w:proofErr w:type="gramStart"/>
      <w:r w:rsidR="003C4503" w:rsidRPr="003C4503">
        <w:rPr>
          <w:rFonts w:ascii="Times New Roman" w:hAnsi="Times New Roman"/>
          <w:sz w:val="24"/>
          <w:szCs w:val="24"/>
        </w:rPr>
        <w:t>Использование</w:t>
      </w:r>
      <w:proofErr w:type="gramEnd"/>
      <w:r w:rsidR="003C4503" w:rsidRPr="003C4503">
        <w:rPr>
          <w:rFonts w:ascii="Times New Roman" w:hAnsi="Times New Roman"/>
          <w:sz w:val="24"/>
          <w:szCs w:val="24"/>
        </w:rPr>
        <w:t xml:space="preserve"> а</w:t>
      </w:r>
      <w:r w:rsidR="003C4503" w:rsidRPr="00C97247">
        <w:rPr>
          <w:rFonts w:ascii="Times New Roman" w:hAnsi="Times New Roman"/>
          <w:sz w:val="24"/>
          <w:szCs w:val="24"/>
        </w:rPr>
        <w:t>*</w:t>
      </w:r>
      <w:r w:rsidR="009A7668" w:rsidRPr="003C4503">
        <w:rPr>
          <w:rFonts w:ascii="Times New Roman" w:hAnsi="Times New Roman"/>
          <w:sz w:val="24"/>
          <w:szCs w:val="24"/>
        </w:rPr>
        <w:t>капелла.</w:t>
      </w:r>
    </w:p>
    <w:p w:rsidR="009A7668" w:rsidRPr="00A40474" w:rsidRDefault="00A40474" w:rsidP="00377A17">
      <w:pPr>
        <w:spacing w:after="0" w:line="240" w:lineRule="auto"/>
        <w:jc w:val="both"/>
        <w:rPr>
          <w:rFonts w:ascii="Times New Roman" w:hAnsi="Times New Roman"/>
          <w:sz w:val="24"/>
          <w:szCs w:val="24"/>
        </w:rPr>
      </w:pPr>
      <w:r w:rsidRPr="00A40474">
        <w:rPr>
          <w:rFonts w:ascii="Times New Roman" w:hAnsi="Times New Roman"/>
          <w:b/>
          <w:sz w:val="24"/>
          <w:szCs w:val="24"/>
        </w:rPr>
        <w:t xml:space="preserve">Практика. </w:t>
      </w:r>
      <w:r>
        <w:rPr>
          <w:rFonts w:ascii="Times New Roman" w:hAnsi="Times New Roman"/>
          <w:sz w:val="24"/>
          <w:szCs w:val="24"/>
        </w:rPr>
        <w:t xml:space="preserve">Упражнение в </w:t>
      </w:r>
      <w:proofErr w:type="gramStart"/>
      <w:r>
        <w:rPr>
          <w:rFonts w:ascii="Times New Roman" w:hAnsi="Times New Roman"/>
          <w:sz w:val="24"/>
          <w:szCs w:val="24"/>
        </w:rPr>
        <w:t>пении</w:t>
      </w:r>
      <w:proofErr w:type="gramEnd"/>
      <w:r>
        <w:rPr>
          <w:rFonts w:ascii="Times New Roman" w:hAnsi="Times New Roman"/>
          <w:sz w:val="24"/>
          <w:szCs w:val="24"/>
        </w:rPr>
        <w:t xml:space="preserve"> </w:t>
      </w:r>
      <w:proofErr w:type="spellStart"/>
      <w:r>
        <w:rPr>
          <w:rFonts w:ascii="Times New Roman" w:hAnsi="Times New Roman"/>
          <w:sz w:val="24"/>
          <w:szCs w:val="24"/>
        </w:rPr>
        <w:t>а</w:t>
      </w:r>
      <w:r w:rsidRPr="00A40474">
        <w:rPr>
          <w:rFonts w:ascii="Times New Roman" w:hAnsi="Times New Roman"/>
          <w:sz w:val="24"/>
          <w:szCs w:val="24"/>
        </w:rPr>
        <w:t>`</w:t>
      </w:r>
      <w:r>
        <w:rPr>
          <w:rFonts w:ascii="Times New Roman" w:hAnsi="Times New Roman"/>
          <w:sz w:val="24"/>
          <w:szCs w:val="24"/>
        </w:rPr>
        <w:t>капелла</w:t>
      </w:r>
      <w:proofErr w:type="spellEnd"/>
      <w:r>
        <w:rPr>
          <w:rFonts w:ascii="Times New Roman" w:hAnsi="Times New Roman"/>
          <w:sz w:val="24"/>
          <w:szCs w:val="24"/>
        </w:rPr>
        <w:t>.</w:t>
      </w:r>
    </w:p>
    <w:p w:rsidR="009A7668" w:rsidRPr="003C4503" w:rsidRDefault="009A7668" w:rsidP="00377A17">
      <w:pPr>
        <w:spacing w:after="0" w:line="240" w:lineRule="auto"/>
        <w:jc w:val="both"/>
        <w:rPr>
          <w:rFonts w:ascii="Times New Roman" w:hAnsi="Times New Roman"/>
          <w:b/>
          <w:sz w:val="24"/>
          <w:szCs w:val="24"/>
        </w:rPr>
      </w:pPr>
      <w:r w:rsidRPr="003C4503">
        <w:rPr>
          <w:rFonts w:ascii="Times New Roman" w:hAnsi="Times New Roman"/>
          <w:b/>
          <w:sz w:val="24"/>
          <w:szCs w:val="24"/>
        </w:rPr>
        <w:t>7.</w:t>
      </w:r>
      <w:r w:rsidR="003C4503">
        <w:rPr>
          <w:rFonts w:ascii="Times New Roman" w:hAnsi="Times New Roman"/>
          <w:b/>
          <w:sz w:val="24"/>
          <w:szCs w:val="24"/>
        </w:rPr>
        <w:t xml:space="preserve"> </w:t>
      </w:r>
      <w:r w:rsidR="00FB76EE">
        <w:rPr>
          <w:rFonts w:ascii="Times New Roman" w:hAnsi="Times New Roman"/>
          <w:b/>
          <w:sz w:val="24"/>
          <w:szCs w:val="24"/>
        </w:rPr>
        <w:t>Музыкально–</w:t>
      </w:r>
      <w:r w:rsidRPr="003C4503">
        <w:rPr>
          <w:rFonts w:ascii="Times New Roman" w:hAnsi="Times New Roman"/>
          <w:b/>
          <w:sz w:val="24"/>
          <w:szCs w:val="24"/>
        </w:rPr>
        <w:t>исполнительская работа.</w:t>
      </w:r>
    </w:p>
    <w:p w:rsidR="00473C4F" w:rsidRDefault="00A40474" w:rsidP="00377A17">
      <w:pPr>
        <w:spacing w:after="0" w:line="240" w:lineRule="auto"/>
        <w:jc w:val="both"/>
        <w:rPr>
          <w:rFonts w:ascii="Times New Roman" w:hAnsi="Times New Roman"/>
          <w:sz w:val="24"/>
          <w:szCs w:val="24"/>
        </w:rPr>
      </w:pPr>
      <w:r w:rsidRPr="00A40474">
        <w:rPr>
          <w:rFonts w:ascii="Times New Roman" w:hAnsi="Times New Roman"/>
          <w:b/>
          <w:sz w:val="24"/>
          <w:szCs w:val="24"/>
        </w:rPr>
        <w:t>Теория.</w:t>
      </w:r>
      <w:r>
        <w:rPr>
          <w:rFonts w:ascii="Times New Roman" w:hAnsi="Times New Roman"/>
          <w:sz w:val="24"/>
          <w:szCs w:val="24"/>
        </w:rPr>
        <w:t xml:space="preserve"> </w:t>
      </w:r>
      <w:r w:rsidR="009A7668" w:rsidRPr="003C4503">
        <w:rPr>
          <w:rFonts w:ascii="Times New Roman" w:hAnsi="Times New Roman"/>
          <w:sz w:val="24"/>
          <w:szCs w:val="24"/>
        </w:rPr>
        <w:t xml:space="preserve">Развитие навыков уверенного пения. </w:t>
      </w:r>
    </w:p>
    <w:p w:rsidR="00473C4F" w:rsidRPr="003C4503" w:rsidRDefault="00A40474" w:rsidP="00377A17">
      <w:pPr>
        <w:spacing w:after="0" w:line="240" w:lineRule="auto"/>
        <w:jc w:val="both"/>
        <w:rPr>
          <w:rFonts w:ascii="Times New Roman" w:hAnsi="Times New Roman"/>
          <w:sz w:val="24"/>
          <w:szCs w:val="24"/>
        </w:rPr>
      </w:pPr>
      <w:r w:rsidRPr="00A40474">
        <w:rPr>
          <w:rFonts w:ascii="Times New Roman" w:hAnsi="Times New Roman"/>
          <w:b/>
          <w:sz w:val="24"/>
          <w:szCs w:val="24"/>
        </w:rPr>
        <w:t>Практика.</w:t>
      </w:r>
      <w:r w:rsidR="00473C4F">
        <w:rPr>
          <w:rFonts w:ascii="Times New Roman" w:hAnsi="Times New Roman"/>
          <w:b/>
          <w:sz w:val="24"/>
          <w:szCs w:val="24"/>
        </w:rPr>
        <w:t xml:space="preserve"> </w:t>
      </w:r>
      <w:r w:rsidR="00473C4F" w:rsidRPr="003C4503">
        <w:rPr>
          <w:rFonts w:ascii="Times New Roman" w:hAnsi="Times New Roman"/>
          <w:sz w:val="24"/>
          <w:szCs w:val="24"/>
        </w:rPr>
        <w:t xml:space="preserve">Обработка динамических оттенков и штрихов- пение форте и пиано, анализ исполнения.  </w:t>
      </w:r>
    </w:p>
    <w:p w:rsidR="009A7668" w:rsidRPr="003C4503" w:rsidRDefault="009A7668" w:rsidP="00377A17">
      <w:pPr>
        <w:spacing w:after="0" w:line="240" w:lineRule="auto"/>
        <w:jc w:val="both"/>
        <w:rPr>
          <w:rFonts w:ascii="Times New Roman" w:hAnsi="Times New Roman"/>
          <w:b/>
          <w:sz w:val="24"/>
          <w:szCs w:val="24"/>
        </w:rPr>
      </w:pPr>
      <w:r w:rsidRPr="003C4503">
        <w:rPr>
          <w:rFonts w:ascii="Times New Roman" w:hAnsi="Times New Roman"/>
          <w:b/>
          <w:sz w:val="24"/>
          <w:szCs w:val="24"/>
        </w:rPr>
        <w:t>8.</w:t>
      </w:r>
      <w:r w:rsidR="003C4503">
        <w:rPr>
          <w:rFonts w:ascii="Times New Roman" w:hAnsi="Times New Roman"/>
          <w:b/>
          <w:sz w:val="24"/>
          <w:szCs w:val="24"/>
        </w:rPr>
        <w:t xml:space="preserve"> </w:t>
      </w:r>
      <w:r w:rsidRPr="003C4503">
        <w:rPr>
          <w:rFonts w:ascii="Times New Roman" w:hAnsi="Times New Roman"/>
          <w:b/>
          <w:sz w:val="24"/>
          <w:szCs w:val="24"/>
        </w:rPr>
        <w:t>Ритм.</w:t>
      </w:r>
    </w:p>
    <w:p w:rsidR="009A7668" w:rsidRPr="003C4503" w:rsidRDefault="00473C4F" w:rsidP="00377A17">
      <w:pPr>
        <w:spacing w:after="0" w:line="240" w:lineRule="auto"/>
        <w:jc w:val="both"/>
        <w:rPr>
          <w:rFonts w:ascii="Times New Roman" w:hAnsi="Times New Roman"/>
          <w:sz w:val="24"/>
          <w:szCs w:val="24"/>
        </w:rPr>
      </w:pPr>
      <w:r w:rsidRPr="00473C4F">
        <w:rPr>
          <w:rFonts w:ascii="Times New Roman" w:hAnsi="Times New Roman"/>
          <w:b/>
          <w:sz w:val="24"/>
          <w:szCs w:val="24"/>
        </w:rPr>
        <w:t>Теория.</w:t>
      </w:r>
      <w:r>
        <w:rPr>
          <w:rFonts w:ascii="Times New Roman" w:hAnsi="Times New Roman"/>
          <w:sz w:val="24"/>
          <w:szCs w:val="24"/>
        </w:rPr>
        <w:t xml:space="preserve"> </w:t>
      </w:r>
      <w:r w:rsidR="009A7668" w:rsidRPr="003C4503">
        <w:rPr>
          <w:rFonts w:ascii="Times New Roman" w:hAnsi="Times New Roman"/>
          <w:sz w:val="24"/>
          <w:szCs w:val="24"/>
        </w:rPr>
        <w:t xml:space="preserve">Знакомство с простыми ритмами и размерами Умение воспроизвести ритмический рисунок мелодии с помощью музыкально- шумовых инструментов.  </w:t>
      </w:r>
    </w:p>
    <w:p w:rsidR="009A7668" w:rsidRPr="003C4503" w:rsidRDefault="00473C4F" w:rsidP="00377A17">
      <w:pPr>
        <w:spacing w:after="0" w:line="240" w:lineRule="auto"/>
        <w:jc w:val="both"/>
        <w:rPr>
          <w:rFonts w:ascii="Times New Roman" w:hAnsi="Times New Roman"/>
          <w:sz w:val="24"/>
          <w:szCs w:val="24"/>
        </w:rPr>
      </w:pPr>
      <w:r w:rsidRPr="00473C4F">
        <w:rPr>
          <w:rFonts w:ascii="Times New Roman" w:hAnsi="Times New Roman"/>
          <w:b/>
          <w:sz w:val="24"/>
          <w:szCs w:val="24"/>
        </w:rPr>
        <w:t>Практика.</w:t>
      </w:r>
      <w:r w:rsidRPr="003C4503">
        <w:rPr>
          <w:rFonts w:ascii="Times New Roman" w:hAnsi="Times New Roman"/>
          <w:sz w:val="24"/>
          <w:szCs w:val="24"/>
        </w:rPr>
        <w:t xml:space="preserve"> Игра «Эхо», «Угадай мелодию по губам», осознание длительностей и пауз.</w:t>
      </w:r>
    </w:p>
    <w:p w:rsidR="009A7668" w:rsidRPr="003C4503" w:rsidRDefault="009A7668" w:rsidP="00377A17">
      <w:pPr>
        <w:spacing w:after="0" w:line="240" w:lineRule="auto"/>
        <w:jc w:val="both"/>
        <w:rPr>
          <w:rFonts w:ascii="Times New Roman" w:hAnsi="Times New Roman"/>
          <w:b/>
          <w:sz w:val="24"/>
          <w:szCs w:val="24"/>
        </w:rPr>
      </w:pPr>
      <w:r w:rsidRPr="003C4503">
        <w:rPr>
          <w:rFonts w:ascii="Times New Roman" w:hAnsi="Times New Roman"/>
          <w:b/>
          <w:sz w:val="24"/>
          <w:szCs w:val="24"/>
        </w:rPr>
        <w:t>9.</w:t>
      </w:r>
      <w:r w:rsidR="003C4503">
        <w:rPr>
          <w:rFonts w:ascii="Times New Roman" w:hAnsi="Times New Roman"/>
          <w:b/>
          <w:sz w:val="24"/>
          <w:szCs w:val="24"/>
        </w:rPr>
        <w:t xml:space="preserve"> </w:t>
      </w:r>
      <w:r w:rsidRPr="003C4503">
        <w:rPr>
          <w:rFonts w:ascii="Times New Roman" w:hAnsi="Times New Roman"/>
          <w:b/>
          <w:sz w:val="24"/>
          <w:szCs w:val="24"/>
        </w:rPr>
        <w:t>Музыкально-</w:t>
      </w:r>
      <w:r w:rsidR="003C4503" w:rsidRPr="003C4503">
        <w:rPr>
          <w:rFonts w:ascii="Times New Roman" w:hAnsi="Times New Roman"/>
          <w:b/>
          <w:sz w:val="24"/>
          <w:szCs w:val="24"/>
        </w:rPr>
        <w:t>сценическое движение</w:t>
      </w:r>
      <w:r w:rsidRPr="003C4503">
        <w:rPr>
          <w:rFonts w:ascii="Times New Roman" w:hAnsi="Times New Roman"/>
          <w:b/>
          <w:sz w:val="24"/>
          <w:szCs w:val="24"/>
        </w:rPr>
        <w:t>.</w:t>
      </w:r>
    </w:p>
    <w:p w:rsidR="00473C4F" w:rsidRDefault="00473C4F" w:rsidP="00377A17">
      <w:pPr>
        <w:spacing w:after="0" w:line="240" w:lineRule="auto"/>
        <w:jc w:val="both"/>
        <w:rPr>
          <w:rFonts w:ascii="Times New Roman" w:hAnsi="Times New Roman"/>
          <w:sz w:val="24"/>
          <w:szCs w:val="24"/>
        </w:rPr>
      </w:pPr>
      <w:r w:rsidRPr="00473C4F">
        <w:rPr>
          <w:rFonts w:ascii="Times New Roman" w:hAnsi="Times New Roman"/>
          <w:b/>
          <w:sz w:val="24"/>
          <w:szCs w:val="24"/>
        </w:rPr>
        <w:t>Теория.</w:t>
      </w:r>
      <w:r>
        <w:rPr>
          <w:rFonts w:ascii="Times New Roman" w:hAnsi="Times New Roman"/>
          <w:sz w:val="24"/>
          <w:szCs w:val="24"/>
        </w:rPr>
        <w:t xml:space="preserve"> </w:t>
      </w:r>
      <w:r w:rsidR="009A7668" w:rsidRPr="003C4503">
        <w:rPr>
          <w:rFonts w:ascii="Times New Roman" w:hAnsi="Times New Roman"/>
          <w:sz w:val="24"/>
          <w:szCs w:val="24"/>
        </w:rPr>
        <w:t xml:space="preserve">Развитие самовыражения через движение и пение. Умение изобразить настроение в различных движениях   для создания художественного образа. </w:t>
      </w:r>
    </w:p>
    <w:p w:rsidR="009A7668" w:rsidRPr="003C4503" w:rsidRDefault="00473C4F" w:rsidP="00377A17">
      <w:pPr>
        <w:spacing w:after="0" w:line="240" w:lineRule="auto"/>
        <w:jc w:val="both"/>
        <w:rPr>
          <w:rFonts w:ascii="Times New Roman" w:hAnsi="Times New Roman"/>
          <w:sz w:val="24"/>
          <w:szCs w:val="24"/>
        </w:rPr>
      </w:pPr>
      <w:r w:rsidRPr="00473C4F">
        <w:rPr>
          <w:rFonts w:ascii="Times New Roman" w:hAnsi="Times New Roman"/>
          <w:b/>
          <w:sz w:val="24"/>
          <w:szCs w:val="24"/>
        </w:rPr>
        <w:t>Практика.</w:t>
      </w:r>
      <w:r>
        <w:rPr>
          <w:rFonts w:ascii="Times New Roman" w:hAnsi="Times New Roman"/>
          <w:sz w:val="24"/>
          <w:szCs w:val="24"/>
        </w:rPr>
        <w:t xml:space="preserve"> </w:t>
      </w:r>
      <w:r w:rsidR="009A7668" w:rsidRPr="003C4503">
        <w:rPr>
          <w:rFonts w:ascii="Times New Roman" w:hAnsi="Times New Roman"/>
          <w:sz w:val="24"/>
          <w:szCs w:val="24"/>
        </w:rPr>
        <w:t>Игры на раскрепощение. Работа над актёрскими навыками в пении.</w:t>
      </w:r>
    </w:p>
    <w:p w:rsidR="009A7668" w:rsidRPr="003C4503" w:rsidRDefault="009A7668" w:rsidP="00377A17">
      <w:pPr>
        <w:spacing w:after="0" w:line="240" w:lineRule="auto"/>
        <w:jc w:val="both"/>
        <w:rPr>
          <w:rFonts w:ascii="Times New Roman" w:hAnsi="Times New Roman"/>
          <w:b/>
          <w:sz w:val="24"/>
          <w:szCs w:val="24"/>
        </w:rPr>
      </w:pPr>
      <w:r w:rsidRPr="003C4503">
        <w:rPr>
          <w:rFonts w:ascii="Times New Roman" w:hAnsi="Times New Roman"/>
          <w:b/>
          <w:sz w:val="24"/>
          <w:szCs w:val="24"/>
        </w:rPr>
        <w:t>10.</w:t>
      </w:r>
      <w:r w:rsidRPr="003C4503">
        <w:rPr>
          <w:rFonts w:ascii="Times New Roman" w:hAnsi="Times New Roman"/>
          <w:sz w:val="24"/>
          <w:szCs w:val="24"/>
        </w:rPr>
        <w:t xml:space="preserve"> </w:t>
      </w:r>
      <w:r w:rsidRPr="003C4503">
        <w:rPr>
          <w:rFonts w:ascii="Times New Roman" w:hAnsi="Times New Roman"/>
          <w:b/>
          <w:sz w:val="24"/>
          <w:szCs w:val="24"/>
        </w:rPr>
        <w:t>Работа над репертуаром.</w:t>
      </w:r>
    </w:p>
    <w:p w:rsidR="009A7668" w:rsidRPr="003C4503" w:rsidRDefault="00473C4F" w:rsidP="00377A17">
      <w:pPr>
        <w:spacing w:after="0" w:line="240" w:lineRule="auto"/>
        <w:jc w:val="both"/>
        <w:rPr>
          <w:rFonts w:ascii="Times New Roman" w:hAnsi="Times New Roman"/>
          <w:sz w:val="24"/>
          <w:szCs w:val="24"/>
        </w:rPr>
      </w:pPr>
      <w:r w:rsidRPr="00473C4F">
        <w:rPr>
          <w:rFonts w:ascii="Times New Roman" w:hAnsi="Times New Roman"/>
          <w:b/>
          <w:sz w:val="24"/>
          <w:szCs w:val="24"/>
        </w:rPr>
        <w:t>Теория.</w:t>
      </w:r>
      <w:r>
        <w:rPr>
          <w:rFonts w:ascii="Times New Roman" w:hAnsi="Times New Roman"/>
          <w:sz w:val="24"/>
          <w:szCs w:val="24"/>
        </w:rPr>
        <w:t xml:space="preserve"> </w:t>
      </w:r>
      <w:r w:rsidR="009A7668" w:rsidRPr="003C4503">
        <w:rPr>
          <w:rFonts w:ascii="Times New Roman" w:hAnsi="Times New Roman"/>
          <w:sz w:val="24"/>
          <w:szCs w:val="24"/>
        </w:rPr>
        <w:t xml:space="preserve">Соединение муз. материала с танцевальными движениями. Выбор и разучивание репертуара. Разбор технически сложных мест, разучивание текстов с фразировкой, нюансировкой. </w:t>
      </w:r>
      <w:r w:rsidRPr="00473C4F">
        <w:rPr>
          <w:rFonts w:ascii="Times New Roman" w:hAnsi="Times New Roman"/>
          <w:b/>
          <w:sz w:val="24"/>
          <w:szCs w:val="24"/>
        </w:rPr>
        <w:t>Практика.</w:t>
      </w:r>
      <w:r>
        <w:rPr>
          <w:rFonts w:ascii="Times New Roman" w:hAnsi="Times New Roman"/>
          <w:sz w:val="24"/>
          <w:szCs w:val="24"/>
        </w:rPr>
        <w:t xml:space="preserve"> </w:t>
      </w:r>
      <w:r w:rsidR="00206ED6">
        <w:rPr>
          <w:rFonts w:ascii="Times New Roman" w:hAnsi="Times New Roman"/>
          <w:sz w:val="24"/>
          <w:szCs w:val="24"/>
        </w:rPr>
        <w:t>Работа над образом произведения, отработка движений во время исполнения музыкальных произведений</w:t>
      </w:r>
    </w:p>
    <w:p w:rsidR="009A7668" w:rsidRPr="003C4503" w:rsidRDefault="009A7668" w:rsidP="00377A17">
      <w:pPr>
        <w:spacing w:after="0" w:line="240" w:lineRule="auto"/>
        <w:jc w:val="both"/>
        <w:rPr>
          <w:rFonts w:ascii="Times New Roman" w:hAnsi="Times New Roman"/>
          <w:b/>
          <w:sz w:val="24"/>
          <w:szCs w:val="24"/>
        </w:rPr>
      </w:pPr>
      <w:r w:rsidRPr="003C4503">
        <w:rPr>
          <w:rFonts w:ascii="Times New Roman" w:hAnsi="Times New Roman"/>
          <w:b/>
          <w:sz w:val="24"/>
          <w:szCs w:val="24"/>
        </w:rPr>
        <w:t>11.</w:t>
      </w:r>
      <w:r w:rsidR="003C4503">
        <w:rPr>
          <w:rFonts w:ascii="Times New Roman" w:hAnsi="Times New Roman"/>
          <w:b/>
          <w:sz w:val="24"/>
          <w:szCs w:val="24"/>
        </w:rPr>
        <w:t xml:space="preserve"> </w:t>
      </w:r>
      <w:r w:rsidRPr="003C4503">
        <w:rPr>
          <w:rFonts w:ascii="Times New Roman" w:hAnsi="Times New Roman"/>
          <w:b/>
          <w:sz w:val="24"/>
          <w:szCs w:val="24"/>
        </w:rPr>
        <w:t>Концертная деятельность.</w:t>
      </w:r>
    </w:p>
    <w:p w:rsidR="00473C4F" w:rsidRDefault="00473C4F" w:rsidP="00377A17">
      <w:pPr>
        <w:spacing w:after="0" w:line="240" w:lineRule="auto"/>
        <w:jc w:val="both"/>
        <w:rPr>
          <w:rFonts w:ascii="Times New Roman" w:hAnsi="Times New Roman"/>
          <w:sz w:val="24"/>
          <w:szCs w:val="24"/>
        </w:rPr>
      </w:pPr>
      <w:r w:rsidRPr="00473C4F">
        <w:rPr>
          <w:rFonts w:ascii="Times New Roman" w:hAnsi="Times New Roman"/>
          <w:b/>
          <w:sz w:val="24"/>
          <w:szCs w:val="24"/>
        </w:rPr>
        <w:t>Теория.</w:t>
      </w:r>
      <w:r>
        <w:rPr>
          <w:rFonts w:ascii="Times New Roman" w:hAnsi="Times New Roman"/>
          <w:sz w:val="24"/>
          <w:szCs w:val="24"/>
        </w:rPr>
        <w:t xml:space="preserve"> </w:t>
      </w:r>
      <w:r w:rsidR="009A7668" w:rsidRPr="003C4503">
        <w:rPr>
          <w:rFonts w:ascii="Times New Roman" w:hAnsi="Times New Roman"/>
          <w:sz w:val="24"/>
          <w:szCs w:val="24"/>
        </w:rPr>
        <w:t xml:space="preserve">Работа с воспитанниками по культуре поведения на сцене, на развитие умения сконцентрироваться на сцене, вести себя свободно раскрепощено. Разбор ошибок и поощрение удачных моментов. </w:t>
      </w:r>
    </w:p>
    <w:p w:rsidR="009A7668" w:rsidRPr="003C4503" w:rsidRDefault="00473C4F" w:rsidP="00377A17">
      <w:pPr>
        <w:spacing w:after="0" w:line="240" w:lineRule="auto"/>
        <w:jc w:val="both"/>
        <w:rPr>
          <w:rFonts w:ascii="Times New Roman" w:hAnsi="Times New Roman"/>
          <w:sz w:val="24"/>
          <w:szCs w:val="24"/>
        </w:rPr>
      </w:pPr>
      <w:r w:rsidRPr="00473C4F">
        <w:rPr>
          <w:rFonts w:ascii="Times New Roman" w:hAnsi="Times New Roman"/>
          <w:b/>
          <w:sz w:val="24"/>
          <w:szCs w:val="24"/>
        </w:rPr>
        <w:t>Практика.</w:t>
      </w:r>
      <w:r>
        <w:rPr>
          <w:rFonts w:ascii="Times New Roman" w:hAnsi="Times New Roman"/>
          <w:sz w:val="24"/>
          <w:szCs w:val="24"/>
        </w:rPr>
        <w:t xml:space="preserve"> </w:t>
      </w:r>
      <w:r w:rsidR="009A7668" w:rsidRPr="003C4503">
        <w:rPr>
          <w:rFonts w:ascii="Times New Roman" w:hAnsi="Times New Roman"/>
          <w:sz w:val="24"/>
          <w:szCs w:val="24"/>
        </w:rPr>
        <w:t>Участие в интернет-конкурсах и фестивалях.</w:t>
      </w:r>
      <w:r w:rsidR="003C4503">
        <w:rPr>
          <w:rFonts w:ascii="Times New Roman" w:hAnsi="Times New Roman"/>
          <w:sz w:val="24"/>
          <w:szCs w:val="24"/>
        </w:rPr>
        <w:t xml:space="preserve"> Проведение концертов к праздникам, литературно-музыкальных композиций.</w:t>
      </w:r>
    </w:p>
    <w:p w:rsidR="009A7668" w:rsidRPr="003C4503" w:rsidRDefault="009A7668" w:rsidP="00377A17">
      <w:pPr>
        <w:spacing w:after="0" w:line="240" w:lineRule="auto"/>
        <w:jc w:val="both"/>
        <w:rPr>
          <w:rFonts w:ascii="Times New Roman" w:hAnsi="Times New Roman"/>
          <w:b/>
          <w:sz w:val="24"/>
          <w:szCs w:val="24"/>
        </w:rPr>
      </w:pPr>
      <w:r w:rsidRPr="003C4503">
        <w:rPr>
          <w:rFonts w:ascii="Times New Roman" w:hAnsi="Times New Roman"/>
          <w:b/>
          <w:sz w:val="24"/>
          <w:szCs w:val="24"/>
        </w:rPr>
        <w:t>12.</w:t>
      </w:r>
      <w:r w:rsidRPr="003C4503">
        <w:rPr>
          <w:rFonts w:ascii="Times New Roman" w:hAnsi="Times New Roman"/>
          <w:sz w:val="24"/>
          <w:szCs w:val="24"/>
        </w:rPr>
        <w:t xml:space="preserve"> </w:t>
      </w:r>
      <w:r w:rsidRPr="003C4503">
        <w:rPr>
          <w:rFonts w:ascii="Times New Roman" w:hAnsi="Times New Roman"/>
          <w:b/>
          <w:sz w:val="24"/>
          <w:szCs w:val="24"/>
        </w:rPr>
        <w:t>Итоговые занятия, творческие отчеты.</w:t>
      </w:r>
    </w:p>
    <w:p w:rsidR="009A7668" w:rsidRDefault="009A7668" w:rsidP="00377A17">
      <w:pPr>
        <w:spacing w:line="240" w:lineRule="auto"/>
        <w:jc w:val="both"/>
        <w:rPr>
          <w:rFonts w:ascii="Times New Roman" w:hAnsi="Times New Roman"/>
          <w:sz w:val="24"/>
          <w:szCs w:val="24"/>
        </w:rPr>
      </w:pPr>
      <w:r w:rsidRPr="003C4503">
        <w:rPr>
          <w:rFonts w:ascii="Times New Roman" w:hAnsi="Times New Roman"/>
          <w:sz w:val="24"/>
          <w:szCs w:val="24"/>
        </w:rPr>
        <w:t>Отбор лучших номеров. Творческие отчеты. Выступления для родителей. Анализ выступления</w:t>
      </w:r>
      <w:r w:rsidRPr="003C4503">
        <w:rPr>
          <w:rFonts w:ascii="Times New Roman" w:hAnsi="Times New Roman"/>
          <w:b/>
          <w:sz w:val="24"/>
          <w:szCs w:val="24"/>
        </w:rPr>
        <w:t xml:space="preserve">.  </w:t>
      </w:r>
      <w:r w:rsidRPr="003C4503">
        <w:rPr>
          <w:rFonts w:ascii="Times New Roman" w:hAnsi="Times New Roman"/>
          <w:sz w:val="24"/>
          <w:szCs w:val="24"/>
        </w:rPr>
        <w:t>Совместные чаепития.</w:t>
      </w:r>
    </w:p>
    <w:p w:rsidR="005C250E" w:rsidRPr="00AE779C" w:rsidRDefault="00AE779C" w:rsidP="00377A17">
      <w:pPr>
        <w:shd w:val="clear" w:color="auto" w:fill="FFFFFF"/>
        <w:spacing w:after="150" w:line="240" w:lineRule="auto"/>
        <w:jc w:val="center"/>
        <w:rPr>
          <w:rFonts w:ascii="Times New Roman" w:hAnsi="Times New Roman"/>
          <w:b/>
          <w:bCs/>
          <w:color w:val="000000"/>
          <w:sz w:val="24"/>
          <w:szCs w:val="24"/>
        </w:rPr>
      </w:pPr>
      <w:r w:rsidRPr="00AE779C">
        <w:rPr>
          <w:rFonts w:ascii="Times New Roman" w:hAnsi="Times New Roman"/>
          <w:b/>
          <w:sz w:val="24"/>
          <w:szCs w:val="24"/>
        </w:rPr>
        <w:t>2.3 Система оценки достижения планируемых результатов</w:t>
      </w:r>
    </w:p>
    <w:p w:rsidR="00647D80" w:rsidRPr="00647D80" w:rsidRDefault="00647D80" w:rsidP="00377A17">
      <w:pPr>
        <w:tabs>
          <w:tab w:val="left" w:pos="426"/>
          <w:tab w:val="left" w:pos="567"/>
          <w:tab w:val="left" w:pos="709"/>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Pr="00647D80">
        <w:rPr>
          <w:rFonts w:ascii="Times New Roman" w:hAnsi="Times New Roman"/>
          <w:color w:val="000000"/>
          <w:sz w:val="24"/>
          <w:szCs w:val="24"/>
        </w:rPr>
        <w:t>Занятия проводятся в групповой и индивидуальной форме.</w:t>
      </w:r>
      <w:r>
        <w:rPr>
          <w:rFonts w:ascii="Times New Roman" w:hAnsi="Times New Roman"/>
          <w:color w:val="000000"/>
          <w:sz w:val="24"/>
          <w:szCs w:val="24"/>
        </w:rPr>
        <w:t xml:space="preserve"> </w:t>
      </w:r>
      <w:r w:rsidRPr="00647D80">
        <w:rPr>
          <w:rFonts w:ascii="Times New Roman" w:hAnsi="Times New Roman"/>
          <w:color w:val="000000"/>
          <w:sz w:val="24"/>
          <w:szCs w:val="24"/>
        </w:rPr>
        <w:t xml:space="preserve">Занятия строятся на основе упражнений на дыхание, дикцию, артикуляцию, звукообразование, чистоту интонирования, учитывается </w:t>
      </w:r>
      <w:proofErr w:type="spellStart"/>
      <w:r w:rsidRPr="00647D80">
        <w:rPr>
          <w:rFonts w:ascii="Times New Roman" w:hAnsi="Times New Roman"/>
          <w:color w:val="000000"/>
          <w:sz w:val="24"/>
          <w:szCs w:val="24"/>
        </w:rPr>
        <w:t>здоровьесберегающий</w:t>
      </w:r>
      <w:proofErr w:type="spellEnd"/>
      <w:r w:rsidRPr="00647D80">
        <w:rPr>
          <w:rFonts w:ascii="Times New Roman" w:hAnsi="Times New Roman"/>
          <w:color w:val="000000"/>
          <w:sz w:val="24"/>
          <w:szCs w:val="24"/>
        </w:rPr>
        <w:t xml:space="preserve"> фактор.</w:t>
      </w:r>
      <w:r>
        <w:rPr>
          <w:rFonts w:ascii="Times New Roman" w:hAnsi="Times New Roman"/>
          <w:color w:val="000000"/>
          <w:sz w:val="24"/>
          <w:szCs w:val="24"/>
        </w:rPr>
        <w:t xml:space="preserve"> </w:t>
      </w:r>
      <w:r w:rsidRPr="00647D80">
        <w:rPr>
          <w:rFonts w:ascii="Times New Roman" w:hAnsi="Times New Roman"/>
          <w:color w:val="000000"/>
          <w:sz w:val="24"/>
          <w:szCs w:val="24"/>
        </w:rPr>
        <w:t>Занятия предполагают подачу материала от простого к сл</w:t>
      </w:r>
      <w:r>
        <w:rPr>
          <w:rFonts w:ascii="Times New Roman" w:hAnsi="Times New Roman"/>
          <w:color w:val="000000"/>
          <w:sz w:val="24"/>
          <w:szCs w:val="24"/>
        </w:rPr>
        <w:t xml:space="preserve">ожному и учитывают проведение и </w:t>
      </w:r>
      <w:r w:rsidRPr="00647D80">
        <w:rPr>
          <w:rFonts w:ascii="Times New Roman" w:hAnsi="Times New Roman"/>
          <w:color w:val="000000"/>
          <w:sz w:val="24"/>
          <w:szCs w:val="24"/>
        </w:rPr>
        <w:t>подготовку вокальных номеров к праздникам и концертам.</w:t>
      </w:r>
      <w:r w:rsidR="00206ED6">
        <w:rPr>
          <w:rFonts w:ascii="Times New Roman" w:hAnsi="Times New Roman"/>
          <w:color w:val="000000"/>
          <w:sz w:val="24"/>
          <w:szCs w:val="24"/>
        </w:rPr>
        <w:t xml:space="preserve"> В оценке достигнутых результатов используется метод наблюдения.</w:t>
      </w:r>
    </w:p>
    <w:p w:rsidR="00257D29" w:rsidRPr="003C4503" w:rsidRDefault="00257D29" w:rsidP="00377A17">
      <w:pPr>
        <w:pStyle w:val="a6"/>
        <w:shd w:val="clear" w:color="auto" w:fill="FFFFFF"/>
        <w:spacing w:before="0" w:beforeAutospacing="0" w:after="150" w:afterAutospacing="0"/>
      </w:pPr>
      <w:r w:rsidRPr="003C4503">
        <w:rPr>
          <w:b/>
          <w:bCs/>
        </w:rPr>
        <w:t>Творческий отчёт</w:t>
      </w:r>
      <w:r w:rsidRPr="003C4503">
        <w:t> проводится один раз в конце учебного года.</w:t>
      </w:r>
    </w:p>
    <w:p w:rsidR="00647D80" w:rsidRPr="00647D80" w:rsidRDefault="00647D80" w:rsidP="00377A17">
      <w:pPr>
        <w:spacing w:after="0" w:line="240" w:lineRule="auto"/>
        <w:ind w:left="-567" w:right="-5" w:firstLine="567"/>
        <w:jc w:val="both"/>
        <w:rPr>
          <w:rFonts w:ascii="Times New Roman" w:hAnsi="Times New Roman"/>
          <w:sz w:val="24"/>
          <w:szCs w:val="24"/>
        </w:rPr>
      </w:pPr>
      <w:r w:rsidRPr="00647D80">
        <w:rPr>
          <w:rFonts w:ascii="Times New Roman" w:hAnsi="Times New Roman"/>
          <w:b/>
          <w:sz w:val="24"/>
          <w:szCs w:val="24"/>
        </w:rPr>
        <w:t>Формы подведения итогов</w:t>
      </w:r>
      <w:r w:rsidRPr="00647D80">
        <w:rPr>
          <w:rFonts w:ascii="Times New Roman" w:hAnsi="Times New Roman"/>
          <w:sz w:val="24"/>
          <w:szCs w:val="24"/>
        </w:rPr>
        <w:t>:</w:t>
      </w:r>
    </w:p>
    <w:p w:rsidR="00647D80" w:rsidRPr="00647D80" w:rsidRDefault="00647D80" w:rsidP="00377A17">
      <w:pPr>
        <w:spacing w:after="0" w:line="240" w:lineRule="auto"/>
        <w:ind w:right="-5"/>
        <w:jc w:val="both"/>
        <w:rPr>
          <w:rFonts w:ascii="Times New Roman" w:hAnsi="Times New Roman"/>
          <w:sz w:val="24"/>
          <w:szCs w:val="24"/>
        </w:rPr>
      </w:pPr>
      <w:r w:rsidRPr="00647D80">
        <w:rPr>
          <w:rFonts w:ascii="Times New Roman" w:hAnsi="Times New Roman"/>
          <w:sz w:val="24"/>
          <w:szCs w:val="24"/>
        </w:rPr>
        <w:t>1.</w:t>
      </w:r>
      <w:r>
        <w:rPr>
          <w:rFonts w:ascii="Times New Roman" w:hAnsi="Times New Roman"/>
          <w:sz w:val="24"/>
          <w:szCs w:val="24"/>
        </w:rPr>
        <w:t xml:space="preserve"> </w:t>
      </w:r>
      <w:r w:rsidRPr="00647D80">
        <w:rPr>
          <w:rFonts w:ascii="Times New Roman" w:hAnsi="Times New Roman"/>
          <w:sz w:val="24"/>
          <w:szCs w:val="24"/>
        </w:rPr>
        <w:t>Отчетный концерт перед родителями в конце учебного года;</w:t>
      </w:r>
    </w:p>
    <w:p w:rsidR="00647D80" w:rsidRPr="00647D80" w:rsidRDefault="00647D80" w:rsidP="00377A17">
      <w:pPr>
        <w:spacing w:after="0" w:line="240" w:lineRule="auto"/>
        <w:ind w:right="-5"/>
        <w:jc w:val="both"/>
        <w:rPr>
          <w:rFonts w:ascii="Times New Roman" w:hAnsi="Times New Roman"/>
          <w:sz w:val="24"/>
          <w:szCs w:val="24"/>
        </w:rPr>
      </w:pPr>
      <w:r w:rsidRPr="00647D80">
        <w:rPr>
          <w:rFonts w:ascii="Times New Roman" w:hAnsi="Times New Roman"/>
          <w:sz w:val="24"/>
          <w:szCs w:val="24"/>
        </w:rPr>
        <w:t>2.</w:t>
      </w:r>
      <w:r>
        <w:rPr>
          <w:rFonts w:ascii="Times New Roman" w:hAnsi="Times New Roman"/>
          <w:sz w:val="24"/>
          <w:szCs w:val="24"/>
        </w:rPr>
        <w:t xml:space="preserve"> </w:t>
      </w:r>
      <w:r w:rsidRPr="00647D80">
        <w:rPr>
          <w:rFonts w:ascii="Times New Roman" w:hAnsi="Times New Roman"/>
          <w:sz w:val="24"/>
          <w:szCs w:val="24"/>
        </w:rPr>
        <w:t xml:space="preserve">Участие детей в школьных, </w:t>
      </w:r>
      <w:r>
        <w:rPr>
          <w:rFonts w:ascii="Times New Roman" w:hAnsi="Times New Roman"/>
          <w:sz w:val="24"/>
          <w:szCs w:val="24"/>
        </w:rPr>
        <w:t>городских</w:t>
      </w:r>
      <w:r w:rsidRPr="00647D80">
        <w:rPr>
          <w:rFonts w:ascii="Times New Roman" w:hAnsi="Times New Roman"/>
          <w:sz w:val="24"/>
          <w:szCs w:val="24"/>
        </w:rPr>
        <w:t xml:space="preserve"> мероприятиях, концертной деятельности.</w:t>
      </w:r>
    </w:p>
    <w:p w:rsidR="00647D80" w:rsidRPr="003C4503" w:rsidRDefault="00647D80" w:rsidP="00377A17">
      <w:pPr>
        <w:spacing w:after="0" w:line="240" w:lineRule="auto"/>
        <w:ind w:right="-5"/>
        <w:jc w:val="both"/>
      </w:pPr>
      <w:r w:rsidRPr="00647D80">
        <w:rPr>
          <w:rFonts w:ascii="Times New Roman" w:hAnsi="Times New Roman"/>
          <w:sz w:val="24"/>
          <w:szCs w:val="24"/>
        </w:rPr>
        <w:t>3.</w:t>
      </w:r>
      <w:r>
        <w:rPr>
          <w:rFonts w:ascii="Times New Roman" w:hAnsi="Times New Roman"/>
          <w:sz w:val="24"/>
          <w:szCs w:val="24"/>
        </w:rPr>
        <w:t xml:space="preserve"> </w:t>
      </w:r>
      <w:r w:rsidRPr="00647D80">
        <w:rPr>
          <w:rFonts w:ascii="Times New Roman" w:hAnsi="Times New Roman"/>
          <w:sz w:val="24"/>
          <w:szCs w:val="24"/>
        </w:rPr>
        <w:t>Участие детей в различных конкурсах</w:t>
      </w:r>
      <w:r>
        <w:rPr>
          <w:rFonts w:ascii="Times New Roman" w:hAnsi="Times New Roman"/>
          <w:sz w:val="24"/>
          <w:szCs w:val="24"/>
        </w:rPr>
        <w:t xml:space="preserve"> и фестивалях.</w:t>
      </w:r>
    </w:p>
    <w:p w:rsidR="000021F5" w:rsidRDefault="000021F5" w:rsidP="00B80F51">
      <w:pPr>
        <w:spacing w:after="91" w:line="269" w:lineRule="auto"/>
        <w:jc w:val="center"/>
        <w:rPr>
          <w:rFonts w:ascii="Times New Roman" w:hAnsi="Times New Roman"/>
          <w:b/>
          <w:sz w:val="24"/>
          <w:szCs w:val="24"/>
        </w:rPr>
      </w:pPr>
    </w:p>
    <w:p w:rsidR="00B80F51" w:rsidRPr="00B80F51" w:rsidRDefault="00B80F51" w:rsidP="00B80F51">
      <w:pPr>
        <w:spacing w:after="91" w:line="269" w:lineRule="auto"/>
        <w:jc w:val="center"/>
        <w:rPr>
          <w:rFonts w:ascii="Times New Roman" w:hAnsi="Times New Roman"/>
          <w:b/>
          <w:sz w:val="24"/>
          <w:szCs w:val="24"/>
        </w:rPr>
      </w:pPr>
      <w:r w:rsidRPr="00B80F51">
        <w:rPr>
          <w:rFonts w:ascii="Times New Roman" w:hAnsi="Times New Roman"/>
          <w:b/>
          <w:sz w:val="24"/>
          <w:szCs w:val="24"/>
        </w:rPr>
        <w:lastRenderedPageBreak/>
        <w:t>2.4 Календарный учебный график</w:t>
      </w:r>
    </w:p>
    <w:tbl>
      <w:tblPr>
        <w:tblStyle w:val="TableGrid"/>
        <w:tblpPr w:leftFromText="180" w:rightFromText="180" w:vertAnchor="text" w:horzAnchor="margin" w:tblpY="188"/>
        <w:tblW w:w="9915" w:type="dxa"/>
        <w:tblInd w:w="0" w:type="dxa"/>
        <w:tblCellMar>
          <w:top w:w="12" w:type="dxa"/>
          <w:left w:w="106" w:type="dxa"/>
          <w:right w:w="48" w:type="dxa"/>
        </w:tblCellMar>
        <w:tblLook w:val="04A0" w:firstRow="1" w:lastRow="0" w:firstColumn="1" w:lastColumn="0" w:noHBand="0" w:noVBand="1"/>
      </w:tblPr>
      <w:tblGrid>
        <w:gridCol w:w="1176"/>
        <w:gridCol w:w="1340"/>
        <w:gridCol w:w="1473"/>
        <w:gridCol w:w="1205"/>
        <w:gridCol w:w="1437"/>
        <w:gridCol w:w="1175"/>
        <w:gridCol w:w="2109"/>
      </w:tblGrid>
      <w:tr w:rsidR="00B80F51" w:rsidRPr="00B80F51" w:rsidTr="00B10E3A">
        <w:trPr>
          <w:trHeight w:val="677"/>
        </w:trPr>
        <w:tc>
          <w:tcPr>
            <w:tcW w:w="1176" w:type="dxa"/>
            <w:tcBorders>
              <w:top w:val="single" w:sz="4" w:space="0" w:color="000000"/>
              <w:left w:val="single" w:sz="4" w:space="0" w:color="000000"/>
              <w:bottom w:val="single" w:sz="4" w:space="0" w:color="000000"/>
              <w:right w:val="single" w:sz="4" w:space="0" w:color="000000"/>
            </w:tcBorders>
          </w:tcPr>
          <w:p w:rsidR="00B80F51" w:rsidRPr="00B80F51" w:rsidRDefault="00B80F51" w:rsidP="00B80F51">
            <w:pPr>
              <w:spacing w:after="91" w:line="269" w:lineRule="auto"/>
              <w:jc w:val="center"/>
              <w:rPr>
                <w:rFonts w:ascii="Times New Roman" w:hAnsi="Times New Roman"/>
                <w:b/>
                <w:sz w:val="24"/>
                <w:szCs w:val="24"/>
                <w:lang w:eastAsia="en-US"/>
              </w:rPr>
            </w:pPr>
            <w:r w:rsidRPr="00B80F51">
              <w:rPr>
                <w:rFonts w:ascii="Times New Roman" w:hAnsi="Times New Roman"/>
                <w:b/>
                <w:sz w:val="24"/>
                <w:szCs w:val="24"/>
                <w:lang w:eastAsia="en-US"/>
              </w:rPr>
              <w:t xml:space="preserve">Год обучения </w:t>
            </w:r>
          </w:p>
        </w:tc>
        <w:tc>
          <w:tcPr>
            <w:tcW w:w="1344" w:type="dxa"/>
            <w:tcBorders>
              <w:top w:val="single" w:sz="4" w:space="0" w:color="000000"/>
              <w:left w:val="single" w:sz="4" w:space="0" w:color="000000"/>
              <w:bottom w:val="single" w:sz="4" w:space="0" w:color="000000"/>
              <w:right w:val="single" w:sz="4" w:space="0" w:color="000000"/>
            </w:tcBorders>
          </w:tcPr>
          <w:p w:rsidR="00B80F51" w:rsidRPr="00B80F51" w:rsidRDefault="00B80F51" w:rsidP="00B80F51">
            <w:pPr>
              <w:spacing w:after="91" w:line="269" w:lineRule="auto"/>
              <w:jc w:val="center"/>
              <w:rPr>
                <w:rFonts w:ascii="Times New Roman" w:hAnsi="Times New Roman"/>
                <w:b/>
                <w:sz w:val="24"/>
                <w:szCs w:val="24"/>
                <w:lang w:eastAsia="en-US"/>
              </w:rPr>
            </w:pPr>
            <w:r w:rsidRPr="00B80F51">
              <w:rPr>
                <w:rFonts w:ascii="Times New Roman" w:hAnsi="Times New Roman"/>
                <w:b/>
                <w:sz w:val="24"/>
                <w:szCs w:val="24"/>
                <w:lang w:eastAsia="en-US"/>
              </w:rPr>
              <w:t xml:space="preserve">Дата начала занятий </w:t>
            </w:r>
          </w:p>
        </w:tc>
        <w:tc>
          <w:tcPr>
            <w:tcW w:w="1478" w:type="dxa"/>
            <w:tcBorders>
              <w:top w:val="single" w:sz="4" w:space="0" w:color="000000"/>
              <w:left w:val="single" w:sz="4" w:space="0" w:color="000000"/>
              <w:bottom w:val="single" w:sz="4" w:space="0" w:color="000000"/>
              <w:right w:val="single" w:sz="4" w:space="0" w:color="000000"/>
            </w:tcBorders>
          </w:tcPr>
          <w:p w:rsidR="00B80F51" w:rsidRPr="00B80F51" w:rsidRDefault="00B80F51" w:rsidP="00B80F51">
            <w:pPr>
              <w:spacing w:after="91" w:line="269" w:lineRule="auto"/>
              <w:jc w:val="center"/>
              <w:rPr>
                <w:rFonts w:ascii="Times New Roman" w:hAnsi="Times New Roman"/>
                <w:b/>
                <w:sz w:val="24"/>
                <w:szCs w:val="24"/>
                <w:lang w:eastAsia="en-US"/>
              </w:rPr>
            </w:pPr>
            <w:r w:rsidRPr="00B80F51">
              <w:rPr>
                <w:rFonts w:ascii="Times New Roman" w:hAnsi="Times New Roman"/>
                <w:b/>
                <w:sz w:val="24"/>
                <w:szCs w:val="24"/>
                <w:lang w:eastAsia="en-US"/>
              </w:rPr>
              <w:t xml:space="preserve">Дата окончания занятий </w:t>
            </w:r>
          </w:p>
        </w:tc>
        <w:tc>
          <w:tcPr>
            <w:tcW w:w="1209" w:type="dxa"/>
            <w:tcBorders>
              <w:top w:val="single" w:sz="4" w:space="0" w:color="000000"/>
              <w:left w:val="single" w:sz="4" w:space="0" w:color="000000"/>
              <w:bottom w:val="single" w:sz="4" w:space="0" w:color="000000"/>
              <w:right w:val="single" w:sz="4" w:space="0" w:color="000000"/>
            </w:tcBorders>
          </w:tcPr>
          <w:p w:rsidR="00B80F51" w:rsidRPr="00B80F51" w:rsidRDefault="00B80F51" w:rsidP="00B80F51">
            <w:pPr>
              <w:spacing w:after="91" w:line="269" w:lineRule="auto"/>
              <w:jc w:val="center"/>
              <w:rPr>
                <w:rFonts w:ascii="Times New Roman" w:hAnsi="Times New Roman"/>
                <w:b/>
                <w:sz w:val="24"/>
                <w:szCs w:val="24"/>
                <w:lang w:eastAsia="en-US"/>
              </w:rPr>
            </w:pPr>
            <w:r w:rsidRPr="00B80F51">
              <w:rPr>
                <w:rFonts w:ascii="Times New Roman" w:hAnsi="Times New Roman"/>
                <w:b/>
                <w:sz w:val="24"/>
                <w:szCs w:val="24"/>
                <w:lang w:eastAsia="en-US"/>
              </w:rPr>
              <w:t xml:space="preserve">Кол-во учебных недель </w:t>
            </w:r>
          </w:p>
        </w:tc>
        <w:tc>
          <w:tcPr>
            <w:tcW w:w="1374" w:type="dxa"/>
            <w:tcBorders>
              <w:top w:val="single" w:sz="4" w:space="0" w:color="000000"/>
              <w:left w:val="single" w:sz="4" w:space="0" w:color="000000"/>
              <w:bottom w:val="single" w:sz="4" w:space="0" w:color="000000"/>
              <w:right w:val="single" w:sz="4" w:space="0" w:color="000000"/>
            </w:tcBorders>
          </w:tcPr>
          <w:p w:rsidR="00B80F51" w:rsidRPr="00B80F51" w:rsidRDefault="00B80F51" w:rsidP="00B80F51">
            <w:pPr>
              <w:spacing w:after="91" w:line="269" w:lineRule="auto"/>
              <w:jc w:val="center"/>
              <w:rPr>
                <w:rFonts w:ascii="Times New Roman" w:hAnsi="Times New Roman"/>
                <w:b/>
                <w:sz w:val="24"/>
                <w:szCs w:val="24"/>
                <w:lang w:eastAsia="en-US"/>
              </w:rPr>
            </w:pPr>
            <w:r w:rsidRPr="00B80F51">
              <w:rPr>
                <w:rFonts w:ascii="Times New Roman" w:hAnsi="Times New Roman"/>
                <w:b/>
                <w:sz w:val="24"/>
                <w:szCs w:val="24"/>
                <w:lang w:eastAsia="en-US"/>
              </w:rPr>
              <w:t xml:space="preserve">Количество учебных дней </w:t>
            </w:r>
          </w:p>
        </w:tc>
        <w:tc>
          <w:tcPr>
            <w:tcW w:w="1189" w:type="dxa"/>
            <w:tcBorders>
              <w:top w:val="single" w:sz="4" w:space="0" w:color="000000"/>
              <w:left w:val="single" w:sz="4" w:space="0" w:color="000000"/>
              <w:bottom w:val="single" w:sz="4" w:space="0" w:color="000000"/>
              <w:right w:val="single" w:sz="4" w:space="0" w:color="000000"/>
            </w:tcBorders>
          </w:tcPr>
          <w:p w:rsidR="00B80F51" w:rsidRPr="00B80F51" w:rsidRDefault="00B80F51" w:rsidP="00B80F51">
            <w:pPr>
              <w:spacing w:after="91" w:line="269" w:lineRule="auto"/>
              <w:jc w:val="center"/>
              <w:rPr>
                <w:rFonts w:ascii="Times New Roman" w:hAnsi="Times New Roman"/>
                <w:b/>
                <w:sz w:val="24"/>
                <w:szCs w:val="24"/>
                <w:lang w:eastAsia="en-US"/>
              </w:rPr>
            </w:pPr>
            <w:r w:rsidRPr="00B80F51">
              <w:rPr>
                <w:rFonts w:ascii="Times New Roman" w:hAnsi="Times New Roman"/>
                <w:b/>
                <w:sz w:val="24"/>
                <w:szCs w:val="24"/>
                <w:lang w:eastAsia="en-US"/>
              </w:rPr>
              <w:t xml:space="preserve">Кол-во часов </w:t>
            </w:r>
          </w:p>
        </w:tc>
        <w:tc>
          <w:tcPr>
            <w:tcW w:w="2145" w:type="dxa"/>
            <w:tcBorders>
              <w:top w:val="single" w:sz="4" w:space="0" w:color="000000"/>
              <w:left w:val="single" w:sz="4" w:space="0" w:color="000000"/>
              <w:bottom w:val="single" w:sz="4" w:space="0" w:color="000000"/>
              <w:right w:val="single" w:sz="4" w:space="0" w:color="000000"/>
            </w:tcBorders>
          </w:tcPr>
          <w:p w:rsidR="00B80F51" w:rsidRPr="00B80F51" w:rsidRDefault="00B80F51" w:rsidP="00B80F51">
            <w:pPr>
              <w:spacing w:after="91" w:line="269" w:lineRule="auto"/>
              <w:jc w:val="center"/>
              <w:rPr>
                <w:rFonts w:ascii="Times New Roman" w:hAnsi="Times New Roman"/>
                <w:b/>
                <w:sz w:val="24"/>
                <w:szCs w:val="24"/>
                <w:lang w:eastAsia="en-US"/>
              </w:rPr>
            </w:pPr>
            <w:r w:rsidRPr="00B80F51">
              <w:rPr>
                <w:rFonts w:ascii="Times New Roman" w:hAnsi="Times New Roman"/>
                <w:b/>
                <w:sz w:val="24"/>
                <w:szCs w:val="24"/>
                <w:lang w:eastAsia="en-US"/>
              </w:rPr>
              <w:t xml:space="preserve">Режим занятий </w:t>
            </w:r>
          </w:p>
        </w:tc>
      </w:tr>
      <w:tr w:rsidR="00B80F51" w:rsidRPr="00B80F51" w:rsidTr="00B10E3A">
        <w:trPr>
          <w:trHeight w:val="928"/>
        </w:trPr>
        <w:tc>
          <w:tcPr>
            <w:tcW w:w="1176" w:type="dxa"/>
            <w:tcBorders>
              <w:top w:val="single" w:sz="4" w:space="0" w:color="000000"/>
              <w:left w:val="single" w:sz="4" w:space="0" w:color="000000"/>
              <w:bottom w:val="single" w:sz="4" w:space="0" w:color="000000"/>
              <w:right w:val="single" w:sz="4" w:space="0" w:color="000000"/>
            </w:tcBorders>
          </w:tcPr>
          <w:p w:rsidR="00B80F51" w:rsidRPr="00045371" w:rsidRDefault="00377A17" w:rsidP="00DF6A89">
            <w:pPr>
              <w:spacing w:after="91" w:line="269" w:lineRule="auto"/>
              <w:jc w:val="center"/>
              <w:rPr>
                <w:rFonts w:ascii="Times New Roman" w:hAnsi="Times New Roman"/>
                <w:sz w:val="24"/>
                <w:szCs w:val="24"/>
                <w:lang w:eastAsia="en-US"/>
              </w:rPr>
            </w:pPr>
            <w:r>
              <w:rPr>
                <w:rFonts w:ascii="Times New Roman" w:hAnsi="Times New Roman"/>
                <w:sz w:val="24"/>
                <w:szCs w:val="24"/>
                <w:lang w:eastAsia="en-US"/>
              </w:rPr>
              <w:t>2023-2024</w:t>
            </w:r>
          </w:p>
        </w:tc>
        <w:tc>
          <w:tcPr>
            <w:tcW w:w="1344" w:type="dxa"/>
            <w:tcBorders>
              <w:top w:val="single" w:sz="4" w:space="0" w:color="000000"/>
              <w:left w:val="single" w:sz="4" w:space="0" w:color="000000"/>
              <w:bottom w:val="single" w:sz="4" w:space="0" w:color="000000"/>
              <w:right w:val="single" w:sz="4" w:space="0" w:color="000000"/>
            </w:tcBorders>
          </w:tcPr>
          <w:p w:rsidR="00B80F51" w:rsidRPr="00045371" w:rsidRDefault="00B80F51" w:rsidP="00DF6A89">
            <w:pPr>
              <w:spacing w:after="91" w:line="269" w:lineRule="auto"/>
              <w:jc w:val="center"/>
              <w:rPr>
                <w:rFonts w:ascii="Times New Roman" w:hAnsi="Times New Roman"/>
                <w:sz w:val="24"/>
                <w:szCs w:val="24"/>
                <w:lang w:eastAsia="en-US"/>
              </w:rPr>
            </w:pPr>
          </w:p>
          <w:p w:rsidR="00B80F51" w:rsidRPr="00045371" w:rsidRDefault="00B80F51" w:rsidP="00B10E3A">
            <w:pPr>
              <w:spacing w:after="91" w:line="269" w:lineRule="auto"/>
              <w:jc w:val="center"/>
              <w:rPr>
                <w:rFonts w:ascii="Times New Roman" w:hAnsi="Times New Roman"/>
                <w:sz w:val="24"/>
                <w:szCs w:val="24"/>
                <w:lang w:eastAsia="en-US"/>
              </w:rPr>
            </w:pPr>
            <w:r w:rsidRPr="00045371">
              <w:rPr>
                <w:rFonts w:ascii="Times New Roman" w:hAnsi="Times New Roman"/>
                <w:sz w:val="24"/>
                <w:szCs w:val="24"/>
                <w:lang w:eastAsia="en-US"/>
              </w:rPr>
              <w:t>0</w:t>
            </w:r>
            <w:r w:rsidR="00B10E3A">
              <w:rPr>
                <w:rFonts w:ascii="Times New Roman" w:hAnsi="Times New Roman"/>
                <w:sz w:val="24"/>
                <w:szCs w:val="24"/>
                <w:lang w:eastAsia="en-US"/>
              </w:rPr>
              <w:t>4</w:t>
            </w:r>
            <w:r w:rsidRPr="00045371">
              <w:rPr>
                <w:rFonts w:ascii="Times New Roman" w:hAnsi="Times New Roman"/>
                <w:sz w:val="24"/>
                <w:szCs w:val="24"/>
                <w:lang w:eastAsia="en-US"/>
              </w:rPr>
              <w:t>.09.20</w:t>
            </w:r>
            <w:r w:rsidR="00045371">
              <w:rPr>
                <w:rFonts w:ascii="Times New Roman" w:hAnsi="Times New Roman"/>
                <w:sz w:val="24"/>
                <w:szCs w:val="24"/>
                <w:lang w:eastAsia="en-US"/>
              </w:rPr>
              <w:t>2</w:t>
            </w:r>
            <w:r w:rsidR="00F9408A">
              <w:rPr>
                <w:rFonts w:ascii="Times New Roman" w:hAnsi="Times New Roman"/>
                <w:sz w:val="24"/>
                <w:szCs w:val="24"/>
                <w:lang w:eastAsia="en-US"/>
              </w:rPr>
              <w:t>3</w:t>
            </w:r>
          </w:p>
        </w:tc>
        <w:tc>
          <w:tcPr>
            <w:tcW w:w="1478" w:type="dxa"/>
            <w:tcBorders>
              <w:top w:val="single" w:sz="4" w:space="0" w:color="000000"/>
              <w:left w:val="single" w:sz="4" w:space="0" w:color="000000"/>
              <w:bottom w:val="single" w:sz="4" w:space="0" w:color="000000"/>
              <w:right w:val="single" w:sz="4" w:space="0" w:color="000000"/>
            </w:tcBorders>
          </w:tcPr>
          <w:p w:rsidR="00B80F51" w:rsidRPr="00045371" w:rsidRDefault="00B80F51" w:rsidP="00DF6A89">
            <w:pPr>
              <w:spacing w:after="91" w:line="269" w:lineRule="auto"/>
              <w:jc w:val="center"/>
              <w:rPr>
                <w:rFonts w:ascii="Times New Roman" w:hAnsi="Times New Roman"/>
                <w:sz w:val="24"/>
                <w:szCs w:val="24"/>
                <w:lang w:eastAsia="en-US"/>
              </w:rPr>
            </w:pPr>
          </w:p>
          <w:p w:rsidR="00206ED6" w:rsidRPr="00045371" w:rsidRDefault="00FB12D8" w:rsidP="00B10E3A">
            <w:pPr>
              <w:spacing w:after="91" w:line="269" w:lineRule="auto"/>
              <w:jc w:val="center"/>
              <w:rPr>
                <w:rFonts w:ascii="Times New Roman" w:hAnsi="Times New Roman"/>
                <w:sz w:val="24"/>
                <w:szCs w:val="24"/>
                <w:lang w:eastAsia="en-US"/>
              </w:rPr>
            </w:pPr>
            <w:r>
              <w:rPr>
                <w:rFonts w:ascii="Times New Roman" w:hAnsi="Times New Roman"/>
                <w:sz w:val="24"/>
                <w:szCs w:val="24"/>
                <w:lang w:eastAsia="en-US"/>
              </w:rPr>
              <w:t>30</w:t>
            </w:r>
            <w:r w:rsidR="00045371">
              <w:rPr>
                <w:rFonts w:ascii="Times New Roman" w:hAnsi="Times New Roman"/>
                <w:sz w:val="24"/>
                <w:szCs w:val="24"/>
                <w:lang w:eastAsia="en-US"/>
              </w:rPr>
              <w:t>.05.202</w:t>
            </w:r>
            <w:r w:rsidR="00B10E3A">
              <w:rPr>
                <w:rFonts w:ascii="Times New Roman" w:hAnsi="Times New Roman"/>
                <w:sz w:val="24"/>
                <w:szCs w:val="24"/>
                <w:lang w:eastAsia="en-US"/>
              </w:rPr>
              <w:t>4</w:t>
            </w:r>
          </w:p>
        </w:tc>
        <w:tc>
          <w:tcPr>
            <w:tcW w:w="1209" w:type="dxa"/>
            <w:tcBorders>
              <w:top w:val="single" w:sz="4" w:space="0" w:color="000000"/>
              <w:left w:val="single" w:sz="4" w:space="0" w:color="000000"/>
              <w:bottom w:val="single" w:sz="4" w:space="0" w:color="000000"/>
              <w:right w:val="single" w:sz="4" w:space="0" w:color="000000"/>
            </w:tcBorders>
          </w:tcPr>
          <w:p w:rsidR="00B80F51" w:rsidRPr="00045371" w:rsidRDefault="00B80F51" w:rsidP="00DF6A89">
            <w:pPr>
              <w:spacing w:after="91" w:line="269" w:lineRule="auto"/>
              <w:jc w:val="center"/>
              <w:rPr>
                <w:rFonts w:ascii="Times New Roman" w:hAnsi="Times New Roman"/>
                <w:sz w:val="24"/>
                <w:szCs w:val="24"/>
                <w:lang w:eastAsia="en-US"/>
              </w:rPr>
            </w:pPr>
          </w:p>
          <w:p w:rsidR="00B80F51" w:rsidRPr="00045371" w:rsidRDefault="00045371" w:rsidP="00DF6A89">
            <w:pPr>
              <w:spacing w:after="91" w:line="269" w:lineRule="auto"/>
              <w:jc w:val="center"/>
              <w:rPr>
                <w:rFonts w:ascii="Times New Roman" w:hAnsi="Times New Roman"/>
                <w:sz w:val="24"/>
                <w:szCs w:val="24"/>
                <w:lang w:eastAsia="en-US"/>
              </w:rPr>
            </w:pPr>
            <w:r>
              <w:rPr>
                <w:rFonts w:ascii="Times New Roman" w:hAnsi="Times New Roman"/>
                <w:sz w:val="24"/>
                <w:szCs w:val="24"/>
                <w:lang w:eastAsia="en-US"/>
              </w:rPr>
              <w:t>34</w:t>
            </w:r>
          </w:p>
        </w:tc>
        <w:tc>
          <w:tcPr>
            <w:tcW w:w="1374" w:type="dxa"/>
            <w:tcBorders>
              <w:top w:val="single" w:sz="4" w:space="0" w:color="000000"/>
              <w:left w:val="single" w:sz="4" w:space="0" w:color="000000"/>
              <w:bottom w:val="single" w:sz="4" w:space="0" w:color="000000"/>
              <w:right w:val="single" w:sz="4" w:space="0" w:color="000000"/>
            </w:tcBorders>
          </w:tcPr>
          <w:p w:rsidR="00B80F51" w:rsidRPr="00045371" w:rsidRDefault="00B80F51" w:rsidP="00DF6A89">
            <w:pPr>
              <w:spacing w:after="91" w:line="269" w:lineRule="auto"/>
              <w:jc w:val="center"/>
              <w:rPr>
                <w:rFonts w:ascii="Times New Roman" w:hAnsi="Times New Roman"/>
                <w:sz w:val="24"/>
                <w:szCs w:val="24"/>
                <w:lang w:eastAsia="en-US"/>
              </w:rPr>
            </w:pPr>
          </w:p>
          <w:p w:rsidR="00B80F51" w:rsidRPr="00045371" w:rsidRDefault="00045371" w:rsidP="00DF6A89">
            <w:pPr>
              <w:spacing w:after="91" w:line="269" w:lineRule="auto"/>
              <w:jc w:val="center"/>
              <w:rPr>
                <w:rFonts w:ascii="Times New Roman" w:hAnsi="Times New Roman"/>
                <w:sz w:val="24"/>
                <w:szCs w:val="24"/>
                <w:lang w:eastAsia="en-US"/>
              </w:rPr>
            </w:pPr>
            <w:r>
              <w:rPr>
                <w:rFonts w:ascii="Times New Roman" w:hAnsi="Times New Roman"/>
                <w:sz w:val="24"/>
                <w:szCs w:val="24"/>
                <w:lang w:eastAsia="en-US"/>
              </w:rPr>
              <w:t>68</w:t>
            </w:r>
          </w:p>
        </w:tc>
        <w:tc>
          <w:tcPr>
            <w:tcW w:w="1189" w:type="dxa"/>
            <w:tcBorders>
              <w:top w:val="single" w:sz="4" w:space="0" w:color="000000"/>
              <w:left w:val="single" w:sz="4" w:space="0" w:color="000000"/>
              <w:bottom w:val="single" w:sz="4" w:space="0" w:color="000000"/>
              <w:right w:val="single" w:sz="4" w:space="0" w:color="000000"/>
            </w:tcBorders>
          </w:tcPr>
          <w:p w:rsidR="00B80F51" w:rsidRPr="00045371" w:rsidRDefault="00B80F51" w:rsidP="00DF6A89">
            <w:pPr>
              <w:spacing w:after="91" w:line="269" w:lineRule="auto"/>
              <w:jc w:val="center"/>
              <w:rPr>
                <w:rFonts w:ascii="Times New Roman" w:hAnsi="Times New Roman"/>
                <w:sz w:val="24"/>
                <w:szCs w:val="24"/>
                <w:lang w:eastAsia="en-US"/>
              </w:rPr>
            </w:pPr>
          </w:p>
          <w:p w:rsidR="00B80F51" w:rsidRPr="00045371" w:rsidRDefault="00045371" w:rsidP="00DF6A89">
            <w:pPr>
              <w:spacing w:after="91" w:line="269" w:lineRule="auto"/>
              <w:jc w:val="center"/>
              <w:rPr>
                <w:rFonts w:ascii="Times New Roman" w:hAnsi="Times New Roman"/>
                <w:sz w:val="24"/>
                <w:szCs w:val="24"/>
                <w:lang w:eastAsia="en-US"/>
              </w:rPr>
            </w:pPr>
            <w:r>
              <w:rPr>
                <w:rFonts w:ascii="Times New Roman" w:hAnsi="Times New Roman"/>
                <w:sz w:val="24"/>
                <w:szCs w:val="24"/>
                <w:lang w:eastAsia="en-US"/>
              </w:rPr>
              <w:t>68</w:t>
            </w:r>
          </w:p>
        </w:tc>
        <w:tc>
          <w:tcPr>
            <w:tcW w:w="2145" w:type="dxa"/>
            <w:tcBorders>
              <w:top w:val="single" w:sz="4" w:space="0" w:color="000000"/>
              <w:left w:val="single" w:sz="4" w:space="0" w:color="000000"/>
              <w:bottom w:val="single" w:sz="4" w:space="0" w:color="000000"/>
              <w:right w:val="single" w:sz="4" w:space="0" w:color="000000"/>
            </w:tcBorders>
            <w:vAlign w:val="center"/>
          </w:tcPr>
          <w:p w:rsidR="00B80F51" w:rsidRPr="00045371" w:rsidRDefault="00A37300" w:rsidP="00DF6A89">
            <w:pPr>
              <w:spacing w:after="91" w:line="269" w:lineRule="auto"/>
              <w:jc w:val="center"/>
              <w:rPr>
                <w:rFonts w:ascii="Times New Roman" w:hAnsi="Times New Roman"/>
                <w:sz w:val="24"/>
                <w:szCs w:val="24"/>
                <w:lang w:eastAsia="en-US"/>
              </w:rPr>
            </w:pPr>
            <w:r>
              <w:rPr>
                <w:rFonts w:ascii="Times New Roman" w:hAnsi="Times New Roman"/>
                <w:sz w:val="24"/>
                <w:szCs w:val="24"/>
                <w:lang w:eastAsia="en-US"/>
              </w:rPr>
              <w:t>2</w:t>
            </w:r>
            <w:r w:rsidR="00FB12D8">
              <w:rPr>
                <w:rFonts w:ascii="Times New Roman" w:hAnsi="Times New Roman"/>
                <w:sz w:val="24"/>
                <w:szCs w:val="24"/>
                <w:lang w:eastAsia="en-US"/>
              </w:rPr>
              <w:t xml:space="preserve"> раз</w:t>
            </w:r>
            <w:r>
              <w:rPr>
                <w:rFonts w:ascii="Times New Roman" w:hAnsi="Times New Roman"/>
                <w:sz w:val="24"/>
                <w:szCs w:val="24"/>
                <w:lang w:eastAsia="en-US"/>
              </w:rPr>
              <w:t>а</w:t>
            </w:r>
            <w:r w:rsidR="00FB12D8">
              <w:rPr>
                <w:rFonts w:ascii="Times New Roman" w:hAnsi="Times New Roman"/>
                <w:sz w:val="24"/>
                <w:szCs w:val="24"/>
                <w:lang w:eastAsia="en-US"/>
              </w:rPr>
              <w:t xml:space="preserve"> в неделю </w:t>
            </w:r>
            <w:r>
              <w:rPr>
                <w:rFonts w:ascii="Times New Roman" w:hAnsi="Times New Roman"/>
                <w:sz w:val="24"/>
                <w:szCs w:val="24"/>
                <w:lang w:eastAsia="en-US"/>
              </w:rPr>
              <w:t>по 1</w:t>
            </w:r>
            <w:r w:rsidR="00465A37">
              <w:rPr>
                <w:rFonts w:ascii="Times New Roman" w:hAnsi="Times New Roman"/>
                <w:sz w:val="24"/>
                <w:szCs w:val="24"/>
                <w:lang w:eastAsia="en-US"/>
              </w:rPr>
              <w:t xml:space="preserve"> час</w:t>
            </w:r>
            <w:r>
              <w:rPr>
                <w:rFonts w:ascii="Times New Roman" w:hAnsi="Times New Roman"/>
                <w:sz w:val="24"/>
                <w:szCs w:val="24"/>
                <w:lang w:eastAsia="en-US"/>
              </w:rPr>
              <w:t>у</w:t>
            </w:r>
          </w:p>
        </w:tc>
      </w:tr>
    </w:tbl>
    <w:p w:rsidR="001B60AC" w:rsidRDefault="001B60AC" w:rsidP="00377A17">
      <w:pPr>
        <w:spacing w:after="91" w:line="240" w:lineRule="auto"/>
        <w:jc w:val="center"/>
        <w:rPr>
          <w:rFonts w:ascii="Times New Roman" w:hAnsi="Times New Roman"/>
          <w:b/>
          <w:sz w:val="24"/>
          <w:szCs w:val="24"/>
        </w:rPr>
      </w:pPr>
    </w:p>
    <w:p w:rsidR="006371CF" w:rsidRPr="006371CF" w:rsidRDefault="006371CF" w:rsidP="00377A17">
      <w:pPr>
        <w:spacing w:after="91" w:line="240" w:lineRule="auto"/>
        <w:jc w:val="center"/>
        <w:rPr>
          <w:rFonts w:ascii="Times New Roman" w:hAnsi="Times New Roman"/>
          <w:sz w:val="24"/>
          <w:szCs w:val="24"/>
        </w:rPr>
      </w:pPr>
      <w:r w:rsidRPr="006371CF">
        <w:rPr>
          <w:rFonts w:ascii="Times New Roman" w:hAnsi="Times New Roman"/>
          <w:b/>
          <w:sz w:val="24"/>
          <w:szCs w:val="24"/>
        </w:rPr>
        <w:t>3. Организационный раздел</w:t>
      </w:r>
    </w:p>
    <w:p w:rsidR="006371CF" w:rsidRPr="006371CF" w:rsidRDefault="006371CF" w:rsidP="00377A17">
      <w:pPr>
        <w:shd w:val="clear" w:color="auto" w:fill="FFFFFF"/>
        <w:spacing w:after="150" w:line="240" w:lineRule="auto"/>
        <w:jc w:val="center"/>
        <w:rPr>
          <w:rFonts w:ascii="Times New Roman" w:hAnsi="Times New Roman"/>
          <w:color w:val="000000"/>
          <w:sz w:val="24"/>
          <w:szCs w:val="24"/>
        </w:rPr>
      </w:pPr>
      <w:r w:rsidRPr="006371CF">
        <w:rPr>
          <w:rFonts w:ascii="Times New Roman" w:hAnsi="Times New Roman"/>
          <w:b/>
          <w:bCs/>
          <w:color w:val="000000"/>
          <w:sz w:val="24"/>
          <w:szCs w:val="24"/>
        </w:rPr>
        <w:t>3.1 Методическое обеспечение программы</w:t>
      </w:r>
    </w:p>
    <w:p w:rsidR="00045371" w:rsidRPr="000969C7" w:rsidRDefault="00045371" w:rsidP="00377A17">
      <w:pPr>
        <w:spacing w:after="0" w:line="240" w:lineRule="auto"/>
        <w:ind w:firstLine="708"/>
        <w:jc w:val="both"/>
        <w:rPr>
          <w:rFonts w:ascii="Times New Roman" w:hAnsi="Times New Roman"/>
          <w:sz w:val="24"/>
          <w:szCs w:val="24"/>
        </w:rPr>
      </w:pPr>
      <w:r w:rsidRPr="000969C7">
        <w:rPr>
          <w:rFonts w:ascii="Times New Roman" w:hAnsi="Times New Roman"/>
          <w:sz w:val="24"/>
          <w:szCs w:val="24"/>
        </w:rPr>
        <w:t>Разнообразность репертуара вокально</w:t>
      </w:r>
      <w:r w:rsidR="00FB76EE">
        <w:rPr>
          <w:rFonts w:ascii="Times New Roman" w:hAnsi="Times New Roman"/>
          <w:sz w:val="24"/>
          <w:szCs w:val="24"/>
        </w:rPr>
        <w:t>-</w:t>
      </w:r>
      <w:r w:rsidRPr="000969C7">
        <w:rPr>
          <w:rFonts w:ascii="Times New Roman" w:hAnsi="Times New Roman"/>
          <w:sz w:val="24"/>
          <w:szCs w:val="24"/>
        </w:rPr>
        <w:t>хорового коллектива способствует умению правильно передать настроения, чувства, характер песни, и испытывать радость от своего исполнения.</w:t>
      </w:r>
    </w:p>
    <w:p w:rsidR="00045371" w:rsidRPr="000969C7" w:rsidRDefault="00045371" w:rsidP="00377A17">
      <w:pPr>
        <w:spacing w:after="0" w:line="240" w:lineRule="auto"/>
        <w:jc w:val="both"/>
        <w:rPr>
          <w:rFonts w:ascii="Times New Roman" w:hAnsi="Times New Roman"/>
          <w:sz w:val="24"/>
          <w:szCs w:val="24"/>
        </w:rPr>
      </w:pPr>
      <w:r w:rsidRPr="000969C7">
        <w:rPr>
          <w:rFonts w:ascii="Times New Roman" w:hAnsi="Times New Roman"/>
          <w:sz w:val="24"/>
          <w:szCs w:val="24"/>
        </w:rPr>
        <w:tab/>
        <w:t>Песня как средство общения между людьми.</w:t>
      </w:r>
      <w:r w:rsidRPr="000969C7">
        <w:rPr>
          <w:rFonts w:ascii="Times New Roman" w:hAnsi="Times New Roman"/>
          <w:sz w:val="24"/>
          <w:szCs w:val="24"/>
        </w:rPr>
        <w:tab/>
        <w:t>Музыкальный фольклор как особая форма самовыражения. Связь народного пения с родной речью (навык пения способом «пения на распев»). Варьирование напевов как характерная особенность народной музыки. Связь народного напева с пластикой движений, мимикой, танцами, игрой на простых музыкальных инструментах. Музыка в народных обрядах и обычаях. Народные музыкальные игры. Детский фольклор: музыкальные приговорки, считалки, припевки, сказки. Музыкальный фольклор народов России и мира, народные музыкальные традиции родного края.</w:t>
      </w:r>
    </w:p>
    <w:p w:rsidR="00045371" w:rsidRPr="000969C7" w:rsidRDefault="00045371" w:rsidP="00377A17">
      <w:pPr>
        <w:spacing w:after="0" w:line="240" w:lineRule="auto"/>
        <w:ind w:firstLine="708"/>
        <w:jc w:val="both"/>
        <w:rPr>
          <w:rFonts w:ascii="Times New Roman" w:hAnsi="Times New Roman"/>
          <w:sz w:val="24"/>
          <w:szCs w:val="24"/>
        </w:rPr>
      </w:pPr>
      <w:r w:rsidRPr="000969C7">
        <w:rPr>
          <w:rFonts w:ascii="Times New Roman" w:hAnsi="Times New Roman"/>
          <w:sz w:val="24"/>
          <w:szCs w:val="24"/>
        </w:rPr>
        <w:t>Реализация задач осуществляется через виды вокальной деятельности, главным из которых является сольное и ансамблевое пение, слушание различных интерпретаций исполнения, добавление элементов импровизации, движения под музыку, элементов театрализации.</w:t>
      </w:r>
    </w:p>
    <w:p w:rsidR="00045371" w:rsidRDefault="00045371" w:rsidP="00377A17">
      <w:pPr>
        <w:spacing w:after="0" w:line="240" w:lineRule="auto"/>
        <w:jc w:val="both"/>
        <w:rPr>
          <w:rFonts w:ascii="Times New Roman" w:hAnsi="Times New Roman"/>
          <w:sz w:val="24"/>
          <w:szCs w:val="24"/>
        </w:rPr>
      </w:pPr>
      <w:r w:rsidRPr="000969C7">
        <w:rPr>
          <w:rFonts w:ascii="Times New Roman" w:hAnsi="Times New Roman"/>
          <w:sz w:val="24"/>
          <w:szCs w:val="24"/>
        </w:rPr>
        <w:t>Песенный материал играет самоценную смысловую роль в освоении содержания программы. Отбор произведений осуществляется с учетом доступности, необходимости, художественной выразительности</w:t>
      </w:r>
      <w:r>
        <w:rPr>
          <w:rFonts w:ascii="Times New Roman" w:hAnsi="Times New Roman"/>
          <w:sz w:val="24"/>
          <w:szCs w:val="24"/>
        </w:rPr>
        <w:t xml:space="preserve"> (</w:t>
      </w:r>
      <w:r w:rsidRPr="000969C7">
        <w:rPr>
          <w:rFonts w:ascii="Times New Roman" w:hAnsi="Times New Roman"/>
          <w:sz w:val="24"/>
          <w:szCs w:val="24"/>
        </w:rPr>
        <w:t>частично репертуар зависит от дат, особых праздников и мероприятий). Песенный репертуар подобран в соответствии с реальной возможностью его освоения в рамках кружковой деятельн</w:t>
      </w:r>
      <w:r>
        <w:rPr>
          <w:rFonts w:ascii="Times New Roman" w:hAnsi="Times New Roman"/>
          <w:sz w:val="24"/>
          <w:szCs w:val="24"/>
        </w:rPr>
        <w:t xml:space="preserve">ости. Имеет место варьирование. </w:t>
      </w:r>
    </w:p>
    <w:p w:rsidR="00045371" w:rsidRPr="00257D29" w:rsidRDefault="00045371" w:rsidP="00377A17">
      <w:pPr>
        <w:spacing w:after="0" w:line="240" w:lineRule="auto"/>
        <w:jc w:val="both"/>
        <w:rPr>
          <w:rFonts w:ascii="Times New Roman" w:hAnsi="Times New Roman"/>
          <w:sz w:val="24"/>
          <w:szCs w:val="24"/>
        </w:rPr>
      </w:pPr>
    </w:p>
    <w:p w:rsidR="00045371" w:rsidRPr="00257D29" w:rsidRDefault="00045371" w:rsidP="00377A17">
      <w:pPr>
        <w:pStyle w:val="a6"/>
        <w:shd w:val="clear" w:color="auto" w:fill="FFFFFF"/>
        <w:spacing w:before="0" w:beforeAutospacing="0" w:after="150" w:afterAutospacing="0"/>
        <w:rPr>
          <w:color w:val="333333"/>
        </w:rPr>
      </w:pPr>
      <w:r w:rsidRPr="00257D29">
        <w:rPr>
          <w:b/>
          <w:bCs/>
          <w:color w:val="333333"/>
        </w:rPr>
        <w:t>Каждое занятие строится по схеме:</w:t>
      </w:r>
    </w:p>
    <w:p w:rsidR="00045371" w:rsidRPr="003C4503" w:rsidRDefault="00045371" w:rsidP="00377A17">
      <w:pPr>
        <w:pStyle w:val="a6"/>
        <w:shd w:val="clear" w:color="auto" w:fill="FFFFFF"/>
        <w:spacing w:before="0" w:beforeAutospacing="0" w:after="0" w:afterAutospacing="0"/>
      </w:pPr>
      <w:r w:rsidRPr="003C4503">
        <w:t>– настройка певческих голосов: комплекс упражнений для работы над певческим</w:t>
      </w:r>
      <w:r w:rsidRPr="003C4503">
        <w:rPr>
          <w:b/>
          <w:bCs/>
        </w:rPr>
        <w:t> </w:t>
      </w:r>
      <w:r w:rsidRPr="003C4503">
        <w:t>дыханием (2–3 мин);</w:t>
      </w:r>
    </w:p>
    <w:p w:rsidR="00045371" w:rsidRPr="003C4503" w:rsidRDefault="00045371" w:rsidP="00377A17">
      <w:pPr>
        <w:pStyle w:val="a6"/>
        <w:shd w:val="clear" w:color="auto" w:fill="FFFFFF"/>
        <w:spacing w:before="0" w:beforeAutospacing="0" w:after="0" w:afterAutospacing="0"/>
      </w:pPr>
      <w:r w:rsidRPr="003C4503">
        <w:t>– дыхательная гимнастика;</w:t>
      </w:r>
    </w:p>
    <w:p w:rsidR="00045371" w:rsidRPr="003C4503" w:rsidRDefault="00045371" w:rsidP="00377A17">
      <w:pPr>
        <w:pStyle w:val="a6"/>
        <w:shd w:val="clear" w:color="auto" w:fill="FFFFFF"/>
        <w:spacing w:before="0" w:beforeAutospacing="0" w:after="0" w:afterAutospacing="0"/>
      </w:pPr>
      <w:r w:rsidRPr="003C4503">
        <w:t>– речевые упражнения;</w:t>
      </w:r>
    </w:p>
    <w:p w:rsidR="00045371" w:rsidRPr="003C4503" w:rsidRDefault="00045371" w:rsidP="00377A17">
      <w:pPr>
        <w:pStyle w:val="a6"/>
        <w:shd w:val="clear" w:color="auto" w:fill="FFFFFF"/>
        <w:spacing w:before="0" w:beforeAutospacing="0" w:after="0" w:afterAutospacing="0"/>
      </w:pPr>
      <w:r w:rsidRPr="003C4503">
        <w:t>– распевание;</w:t>
      </w:r>
    </w:p>
    <w:p w:rsidR="00045371" w:rsidRPr="003C4503" w:rsidRDefault="00045371" w:rsidP="00377A17">
      <w:pPr>
        <w:pStyle w:val="a6"/>
        <w:shd w:val="clear" w:color="auto" w:fill="FFFFFF"/>
        <w:spacing w:before="0" w:beforeAutospacing="0" w:after="0" w:afterAutospacing="0"/>
      </w:pPr>
      <w:r w:rsidRPr="003C4503">
        <w:t>– пение вокализов;</w:t>
      </w:r>
    </w:p>
    <w:p w:rsidR="00045371" w:rsidRPr="003C4503" w:rsidRDefault="00045371" w:rsidP="00377A17">
      <w:pPr>
        <w:pStyle w:val="a6"/>
        <w:shd w:val="clear" w:color="auto" w:fill="FFFFFF"/>
        <w:spacing w:before="0" w:beforeAutospacing="0" w:after="0" w:afterAutospacing="0"/>
      </w:pPr>
      <w:r w:rsidRPr="003C4503">
        <w:t>– работа над произведением;</w:t>
      </w:r>
    </w:p>
    <w:p w:rsidR="00045371" w:rsidRPr="003C4503" w:rsidRDefault="00045371" w:rsidP="00377A17">
      <w:pPr>
        <w:pStyle w:val="a6"/>
        <w:shd w:val="clear" w:color="auto" w:fill="FFFFFF"/>
        <w:spacing w:before="0" w:beforeAutospacing="0" w:after="0" w:afterAutospacing="0"/>
      </w:pPr>
      <w:r w:rsidRPr="003C4503">
        <w:t>– анализ занятия;</w:t>
      </w:r>
    </w:p>
    <w:p w:rsidR="00045371" w:rsidRDefault="00045371" w:rsidP="00377A17">
      <w:pPr>
        <w:pStyle w:val="a6"/>
        <w:shd w:val="clear" w:color="auto" w:fill="FFFFFF"/>
        <w:spacing w:before="0" w:beforeAutospacing="0" w:after="0" w:afterAutospacing="0"/>
      </w:pPr>
      <w:r w:rsidRPr="003C4503">
        <w:t>– задание на дом.</w:t>
      </w:r>
    </w:p>
    <w:p w:rsidR="00473C4F" w:rsidRDefault="00473C4F" w:rsidP="00377A17">
      <w:pPr>
        <w:spacing w:after="0" w:line="240" w:lineRule="auto"/>
        <w:jc w:val="both"/>
        <w:rPr>
          <w:rFonts w:ascii="Times New Roman" w:hAnsi="Times New Roman"/>
          <w:sz w:val="24"/>
          <w:szCs w:val="24"/>
        </w:rPr>
      </w:pPr>
    </w:p>
    <w:p w:rsidR="00045371" w:rsidRPr="00045371" w:rsidRDefault="00045371" w:rsidP="00377A17">
      <w:pPr>
        <w:spacing w:after="0" w:line="240" w:lineRule="auto"/>
        <w:jc w:val="both"/>
        <w:rPr>
          <w:rFonts w:ascii="Times New Roman" w:hAnsi="Times New Roman"/>
          <w:sz w:val="24"/>
          <w:szCs w:val="24"/>
        </w:rPr>
      </w:pPr>
      <w:r w:rsidRPr="00045371">
        <w:rPr>
          <w:rFonts w:ascii="Times New Roman" w:hAnsi="Times New Roman"/>
          <w:sz w:val="24"/>
          <w:szCs w:val="24"/>
        </w:rPr>
        <w:t>Используемые</w:t>
      </w:r>
      <w:r w:rsidRPr="00045371">
        <w:rPr>
          <w:rFonts w:ascii="Times New Roman" w:hAnsi="Times New Roman"/>
          <w:i/>
          <w:sz w:val="24"/>
          <w:szCs w:val="24"/>
        </w:rPr>
        <w:t xml:space="preserve"> </w:t>
      </w:r>
      <w:r w:rsidRPr="00045371">
        <w:rPr>
          <w:rFonts w:ascii="Times New Roman" w:hAnsi="Times New Roman"/>
          <w:b/>
          <w:i/>
          <w:sz w:val="24"/>
          <w:szCs w:val="24"/>
        </w:rPr>
        <w:t>методы и</w:t>
      </w:r>
      <w:r w:rsidRPr="00045371">
        <w:rPr>
          <w:rFonts w:ascii="Times New Roman" w:hAnsi="Times New Roman"/>
          <w:b/>
          <w:sz w:val="24"/>
          <w:szCs w:val="24"/>
        </w:rPr>
        <w:t xml:space="preserve"> </w:t>
      </w:r>
      <w:r w:rsidRPr="00045371">
        <w:rPr>
          <w:rFonts w:ascii="Times New Roman" w:hAnsi="Times New Roman"/>
          <w:b/>
          <w:i/>
          <w:sz w:val="24"/>
          <w:szCs w:val="24"/>
        </w:rPr>
        <w:t>приемы</w:t>
      </w:r>
      <w:r w:rsidRPr="00045371">
        <w:rPr>
          <w:rFonts w:ascii="Times New Roman" w:hAnsi="Times New Roman"/>
          <w:sz w:val="24"/>
          <w:szCs w:val="24"/>
        </w:rPr>
        <w:t xml:space="preserve"> обучения:</w:t>
      </w:r>
    </w:p>
    <w:p w:rsidR="00045371" w:rsidRPr="00045371" w:rsidRDefault="00FB76EE" w:rsidP="00377A17">
      <w:pPr>
        <w:spacing w:after="0" w:line="240" w:lineRule="auto"/>
        <w:jc w:val="both"/>
        <w:rPr>
          <w:rFonts w:ascii="Times New Roman" w:hAnsi="Times New Roman"/>
          <w:sz w:val="24"/>
          <w:szCs w:val="24"/>
        </w:rPr>
      </w:pPr>
      <w:r>
        <w:rPr>
          <w:rFonts w:ascii="Times New Roman" w:hAnsi="Times New Roman"/>
          <w:sz w:val="24"/>
          <w:szCs w:val="24"/>
        </w:rPr>
        <w:t>- наглядно-</w:t>
      </w:r>
      <w:r w:rsidR="00045371" w:rsidRPr="00045371">
        <w:rPr>
          <w:rFonts w:ascii="Times New Roman" w:hAnsi="Times New Roman"/>
          <w:sz w:val="24"/>
          <w:szCs w:val="24"/>
        </w:rPr>
        <w:t>слуховой (аудиозаписи)</w:t>
      </w:r>
    </w:p>
    <w:p w:rsidR="00045371" w:rsidRPr="00045371" w:rsidRDefault="00FB76EE" w:rsidP="00377A17">
      <w:pPr>
        <w:spacing w:after="0" w:line="240" w:lineRule="auto"/>
        <w:jc w:val="both"/>
        <w:rPr>
          <w:rFonts w:ascii="Times New Roman" w:hAnsi="Times New Roman"/>
          <w:sz w:val="24"/>
          <w:szCs w:val="24"/>
        </w:rPr>
      </w:pPr>
      <w:r>
        <w:rPr>
          <w:rFonts w:ascii="Times New Roman" w:hAnsi="Times New Roman"/>
          <w:sz w:val="24"/>
          <w:szCs w:val="24"/>
        </w:rPr>
        <w:t>- наглядно-</w:t>
      </w:r>
      <w:r w:rsidR="00045371" w:rsidRPr="00045371">
        <w:rPr>
          <w:rFonts w:ascii="Times New Roman" w:hAnsi="Times New Roman"/>
          <w:sz w:val="24"/>
          <w:szCs w:val="24"/>
        </w:rPr>
        <w:t>зрительный (видеозаписи)</w:t>
      </w:r>
    </w:p>
    <w:p w:rsidR="00045371" w:rsidRPr="00045371" w:rsidRDefault="00045371" w:rsidP="00377A17">
      <w:pPr>
        <w:spacing w:after="0" w:line="240" w:lineRule="auto"/>
        <w:jc w:val="both"/>
        <w:rPr>
          <w:rFonts w:ascii="Times New Roman" w:hAnsi="Times New Roman"/>
          <w:sz w:val="24"/>
          <w:szCs w:val="24"/>
        </w:rPr>
      </w:pPr>
      <w:r w:rsidRPr="00045371">
        <w:rPr>
          <w:rFonts w:ascii="Times New Roman" w:hAnsi="Times New Roman"/>
          <w:sz w:val="24"/>
          <w:szCs w:val="24"/>
        </w:rPr>
        <w:t>- словесный (рассказ, беседа, художественное слово)</w:t>
      </w:r>
    </w:p>
    <w:p w:rsidR="00045371" w:rsidRPr="00045371" w:rsidRDefault="00045371" w:rsidP="00377A17">
      <w:pPr>
        <w:spacing w:after="0" w:line="240" w:lineRule="auto"/>
        <w:jc w:val="both"/>
        <w:rPr>
          <w:rFonts w:ascii="Times New Roman" w:hAnsi="Times New Roman"/>
          <w:sz w:val="24"/>
          <w:szCs w:val="24"/>
        </w:rPr>
      </w:pPr>
      <w:r w:rsidRPr="00045371">
        <w:rPr>
          <w:rFonts w:ascii="Times New Roman" w:hAnsi="Times New Roman"/>
          <w:sz w:val="24"/>
          <w:szCs w:val="24"/>
        </w:rPr>
        <w:t>- практический (показ приемов исполнения, импровизация)</w:t>
      </w:r>
    </w:p>
    <w:p w:rsidR="00045371" w:rsidRPr="00045371" w:rsidRDefault="00FB76EE" w:rsidP="00377A17">
      <w:pPr>
        <w:spacing w:after="0" w:line="240" w:lineRule="auto"/>
        <w:jc w:val="both"/>
        <w:rPr>
          <w:rFonts w:ascii="Times New Roman" w:hAnsi="Times New Roman"/>
          <w:sz w:val="24"/>
          <w:szCs w:val="24"/>
        </w:rPr>
      </w:pPr>
      <w:r>
        <w:rPr>
          <w:rFonts w:ascii="Times New Roman" w:hAnsi="Times New Roman"/>
          <w:sz w:val="24"/>
          <w:szCs w:val="24"/>
        </w:rPr>
        <w:t>- частично-</w:t>
      </w:r>
      <w:r w:rsidR="00045371" w:rsidRPr="00045371">
        <w:rPr>
          <w:rFonts w:ascii="Times New Roman" w:hAnsi="Times New Roman"/>
          <w:sz w:val="24"/>
          <w:szCs w:val="24"/>
        </w:rPr>
        <w:t>поисковый (проблемная ситуация – рассуждения – верный ответ)</w:t>
      </w:r>
    </w:p>
    <w:p w:rsidR="00045371" w:rsidRPr="00045371" w:rsidRDefault="00045371" w:rsidP="00377A17">
      <w:pPr>
        <w:spacing w:after="0" w:line="240" w:lineRule="auto"/>
        <w:jc w:val="both"/>
        <w:rPr>
          <w:rFonts w:ascii="Times New Roman" w:hAnsi="Times New Roman"/>
          <w:sz w:val="24"/>
          <w:szCs w:val="24"/>
        </w:rPr>
      </w:pPr>
      <w:r w:rsidRPr="00045371">
        <w:rPr>
          <w:rFonts w:ascii="Times New Roman" w:hAnsi="Times New Roman"/>
          <w:sz w:val="24"/>
          <w:szCs w:val="24"/>
        </w:rPr>
        <w:t>- методические игры</w:t>
      </w:r>
    </w:p>
    <w:p w:rsidR="00045371" w:rsidRPr="00045371" w:rsidRDefault="00045371" w:rsidP="00377A17">
      <w:pPr>
        <w:spacing w:line="240" w:lineRule="auto"/>
        <w:jc w:val="both"/>
        <w:rPr>
          <w:rFonts w:ascii="Times New Roman" w:hAnsi="Times New Roman"/>
          <w:sz w:val="24"/>
          <w:szCs w:val="24"/>
        </w:rPr>
      </w:pPr>
      <w:r w:rsidRPr="00045371">
        <w:rPr>
          <w:rFonts w:ascii="Times New Roman" w:hAnsi="Times New Roman"/>
          <w:sz w:val="24"/>
          <w:szCs w:val="24"/>
        </w:rPr>
        <w:lastRenderedPageBreak/>
        <w:t xml:space="preserve">       В ходе реализации программы применяются педагогические технологии известных педагогов – музыкантов: В.В.</w:t>
      </w:r>
      <w:r>
        <w:rPr>
          <w:rFonts w:ascii="Times New Roman" w:hAnsi="Times New Roman"/>
          <w:sz w:val="24"/>
          <w:szCs w:val="24"/>
        </w:rPr>
        <w:t xml:space="preserve"> </w:t>
      </w:r>
      <w:r w:rsidRPr="00045371">
        <w:rPr>
          <w:rFonts w:ascii="Times New Roman" w:hAnsi="Times New Roman"/>
          <w:sz w:val="24"/>
          <w:szCs w:val="24"/>
        </w:rPr>
        <w:t>Емельянова, Л.</w:t>
      </w:r>
      <w:r>
        <w:rPr>
          <w:rFonts w:ascii="Times New Roman" w:hAnsi="Times New Roman"/>
          <w:sz w:val="24"/>
          <w:szCs w:val="24"/>
        </w:rPr>
        <w:t xml:space="preserve"> </w:t>
      </w:r>
      <w:r w:rsidRPr="00045371">
        <w:rPr>
          <w:rFonts w:ascii="Times New Roman" w:hAnsi="Times New Roman"/>
          <w:sz w:val="24"/>
          <w:szCs w:val="24"/>
        </w:rPr>
        <w:t>Серебряной, А.Н.</w:t>
      </w:r>
      <w:r>
        <w:rPr>
          <w:rFonts w:ascii="Times New Roman" w:hAnsi="Times New Roman"/>
          <w:sz w:val="24"/>
          <w:szCs w:val="24"/>
        </w:rPr>
        <w:t xml:space="preserve"> </w:t>
      </w:r>
      <w:r w:rsidRPr="00045371">
        <w:rPr>
          <w:rFonts w:ascii="Times New Roman" w:hAnsi="Times New Roman"/>
          <w:sz w:val="24"/>
          <w:szCs w:val="24"/>
        </w:rPr>
        <w:t xml:space="preserve">Стрельниковой, Пита </w:t>
      </w:r>
      <w:proofErr w:type="spellStart"/>
      <w:r w:rsidRPr="00045371">
        <w:rPr>
          <w:rFonts w:ascii="Times New Roman" w:hAnsi="Times New Roman"/>
          <w:sz w:val="24"/>
          <w:szCs w:val="24"/>
        </w:rPr>
        <w:t>Риггса</w:t>
      </w:r>
      <w:proofErr w:type="spellEnd"/>
      <w:r w:rsidRPr="00045371">
        <w:rPr>
          <w:rFonts w:ascii="Times New Roman" w:hAnsi="Times New Roman"/>
          <w:sz w:val="24"/>
          <w:szCs w:val="24"/>
        </w:rPr>
        <w:t>.</w:t>
      </w:r>
    </w:p>
    <w:p w:rsidR="00484600" w:rsidRPr="00473C4F" w:rsidRDefault="00484600" w:rsidP="00377A17">
      <w:pPr>
        <w:spacing w:after="0" w:line="240" w:lineRule="auto"/>
        <w:jc w:val="center"/>
        <w:rPr>
          <w:rFonts w:ascii="Times New Roman" w:eastAsia="Times New Roman" w:hAnsi="Times New Roman"/>
          <w:b/>
          <w:iCs/>
          <w:color w:val="000000"/>
          <w:sz w:val="24"/>
          <w:lang w:eastAsia="ru-RU"/>
        </w:rPr>
      </w:pPr>
      <w:r w:rsidRPr="00473C4F">
        <w:rPr>
          <w:rFonts w:ascii="Times New Roman" w:eastAsia="Times New Roman" w:hAnsi="Times New Roman"/>
          <w:b/>
          <w:iCs/>
          <w:color w:val="000000"/>
          <w:sz w:val="24"/>
          <w:lang w:eastAsia="ru-RU"/>
        </w:rPr>
        <w:t>3.</w:t>
      </w:r>
      <w:r>
        <w:rPr>
          <w:rFonts w:ascii="Times New Roman" w:eastAsia="Times New Roman" w:hAnsi="Times New Roman"/>
          <w:b/>
          <w:iCs/>
          <w:color w:val="000000"/>
          <w:sz w:val="24"/>
          <w:lang w:eastAsia="ru-RU"/>
        </w:rPr>
        <w:t>2</w:t>
      </w:r>
      <w:r w:rsidRPr="00473C4F">
        <w:rPr>
          <w:rFonts w:ascii="Times New Roman" w:eastAsia="Times New Roman" w:hAnsi="Times New Roman"/>
          <w:b/>
          <w:iCs/>
          <w:color w:val="000000"/>
          <w:sz w:val="24"/>
          <w:lang w:eastAsia="ru-RU"/>
        </w:rPr>
        <w:t xml:space="preserve"> Материально-технические условия реализации программы</w:t>
      </w:r>
    </w:p>
    <w:p w:rsidR="00484600" w:rsidRDefault="00484600" w:rsidP="00377A17">
      <w:pPr>
        <w:shd w:val="clear" w:color="auto" w:fill="FFFFFF"/>
        <w:spacing w:after="0" w:line="240" w:lineRule="auto"/>
        <w:jc w:val="both"/>
        <w:rPr>
          <w:rFonts w:ascii="Times New Roman" w:eastAsia="Times New Roman" w:hAnsi="Times New Roman"/>
          <w:b/>
          <w:sz w:val="24"/>
          <w:szCs w:val="24"/>
          <w:lang w:eastAsia="ru-RU"/>
        </w:rPr>
      </w:pPr>
      <w:r w:rsidRPr="006371CF">
        <w:rPr>
          <w:rFonts w:ascii="Times New Roman" w:eastAsia="Times New Roman" w:hAnsi="Times New Roman"/>
          <w:sz w:val="24"/>
          <w:szCs w:val="24"/>
          <w:lang w:eastAsia="ru-RU"/>
        </w:rPr>
        <w:t>1</w:t>
      </w:r>
      <w:r w:rsidRPr="006371CF">
        <w:rPr>
          <w:rFonts w:ascii="Times New Roman" w:eastAsia="Times New Roman" w:hAnsi="Times New Roman"/>
          <w:spacing w:val="1"/>
          <w:sz w:val="24"/>
          <w:szCs w:val="24"/>
          <w:lang w:eastAsia="ru-RU"/>
        </w:rPr>
        <w:t>.</w:t>
      </w:r>
      <w:r>
        <w:rPr>
          <w:rFonts w:ascii="Times New Roman" w:eastAsia="Times New Roman" w:hAnsi="Times New Roman"/>
          <w:spacing w:val="1"/>
          <w:sz w:val="24"/>
          <w:szCs w:val="24"/>
          <w:lang w:eastAsia="ru-RU"/>
        </w:rPr>
        <w:t xml:space="preserve"> </w:t>
      </w:r>
      <w:r w:rsidRPr="006371CF">
        <w:rPr>
          <w:rFonts w:ascii="Times New Roman" w:eastAsia="Times New Roman" w:hAnsi="Times New Roman"/>
          <w:spacing w:val="1"/>
          <w:sz w:val="24"/>
          <w:szCs w:val="24"/>
          <w:lang w:eastAsia="ru-RU"/>
        </w:rPr>
        <w:t xml:space="preserve">Электрическое пианино </w:t>
      </w:r>
      <w:r>
        <w:rPr>
          <w:rFonts w:ascii="Times New Roman" w:eastAsia="Times New Roman" w:hAnsi="Times New Roman"/>
          <w:spacing w:val="1"/>
          <w:sz w:val="24"/>
          <w:szCs w:val="24"/>
          <w:lang w:eastAsia="ru-RU"/>
        </w:rPr>
        <w:t xml:space="preserve"> </w:t>
      </w:r>
    </w:p>
    <w:p w:rsidR="00484600" w:rsidRDefault="00484600" w:rsidP="00377A17">
      <w:pPr>
        <w:shd w:val="clear" w:color="auto" w:fill="FFFFFF"/>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pacing w:val="1"/>
          <w:sz w:val="24"/>
          <w:szCs w:val="24"/>
          <w:lang w:eastAsia="ru-RU"/>
        </w:rPr>
        <w:t xml:space="preserve">2. </w:t>
      </w:r>
      <w:r w:rsidRPr="006371CF">
        <w:rPr>
          <w:rFonts w:ascii="Times New Roman" w:eastAsia="Times New Roman" w:hAnsi="Times New Roman"/>
          <w:spacing w:val="1"/>
          <w:sz w:val="24"/>
          <w:szCs w:val="24"/>
          <w:lang w:eastAsia="ru-RU"/>
        </w:rPr>
        <w:t xml:space="preserve">Доска школьная (магнитно-маркерная) </w:t>
      </w:r>
      <w:r>
        <w:rPr>
          <w:rFonts w:ascii="Times New Roman" w:eastAsia="Times New Roman" w:hAnsi="Times New Roman"/>
          <w:spacing w:val="1"/>
          <w:sz w:val="24"/>
          <w:szCs w:val="24"/>
          <w:lang w:eastAsia="ru-RU"/>
        </w:rPr>
        <w:t xml:space="preserve"> </w:t>
      </w:r>
    </w:p>
    <w:p w:rsidR="00484600" w:rsidRDefault="00484600" w:rsidP="00377A17">
      <w:pPr>
        <w:shd w:val="clear" w:color="auto" w:fill="FFFFFF"/>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pacing w:val="1"/>
          <w:sz w:val="24"/>
          <w:szCs w:val="24"/>
          <w:lang w:eastAsia="ru-RU"/>
        </w:rPr>
        <w:t>3. М</w:t>
      </w:r>
      <w:r w:rsidRPr="006371CF">
        <w:rPr>
          <w:rFonts w:ascii="Times New Roman" w:eastAsia="Times New Roman" w:hAnsi="Times New Roman"/>
          <w:spacing w:val="1"/>
          <w:sz w:val="24"/>
          <w:szCs w:val="24"/>
          <w:lang w:eastAsia="ru-RU"/>
        </w:rPr>
        <w:t>узыкальный центр</w:t>
      </w:r>
      <w:r>
        <w:rPr>
          <w:rFonts w:ascii="Times New Roman" w:eastAsia="Times New Roman" w:hAnsi="Times New Roman"/>
          <w:spacing w:val="1"/>
          <w:sz w:val="24"/>
          <w:szCs w:val="24"/>
          <w:lang w:eastAsia="ru-RU"/>
        </w:rPr>
        <w:t xml:space="preserve">, аудиотека  </w:t>
      </w:r>
    </w:p>
    <w:p w:rsidR="00484600" w:rsidRDefault="00484600" w:rsidP="00377A17">
      <w:pPr>
        <w:shd w:val="clear" w:color="auto" w:fill="FFFFFF"/>
        <w:spacing w:after="0" w:line="240" w:lineRule="auto"/>
        <w:jc w:val="both"/>
        <w:rPr>
          <w:rFonts w:ascii="Times New Roman" w:eastAsia="Times New Roman" w:hAnsi="Times New Roman"/>
          <w:spacing w:val="1"/>
          <w:sz w:val="24"/>
          <w:szCs w:val="24"/>
          <w:lang w:eastAsia="ru-RU"/>
        </w:rPr>
      </w:pPr>
      <w:r>
        <w:rPr>
          <w:rFonts w:ascii="Times New Roman" w:eastAsia="Times New Roman" w:hAnsi="Times New Roman"/>
          <w:spacing w:val="1"/>
          <w:sz w:val="24"/>
          <w:szCs w:val="24"/>
          <w:lang w:eastAsia="ru-RU"/>
        </w:rPr>
        <w:t xml:space="preserve">4. Актовый зал, учебный кабинет № 12 на 30 посадочных мест. </w:t>
      </w:r>
      <w:r w:rsidRPr="006371CF">
        <w:rPr>
          <w:rFonts w:ascii="Times New Roman" w:eastAsia="Times New Roman" w:hAnsi="Times New Roman"/>
          <w:spacing w:val="1"/>
          <w:sz w:val="24"/>
          <w:szCs w:val="24"/>
          <w:lang w:eastAsia="ru-RU"/>
        </w:rPr>
        <w:t xml:space="preserve"> </w:t>
      </w:r>
      <w:r>
        <w:rPr>
          <w:rFonts w:ascii="Times New Roman" w:eastAsia="Times New Roman" w:hAnsi="Times New Roman"/>
          <w:spacing w:val="1"/>
          <w:sz w:val="24"/>
          <w:szCs w:val="24"/>
          <w:lang w:eastAsia="ru-RU"/>
        </w:rPr>
        <w:t xml:space="preserve"> </w:t>
      </w:r>
    </w:p>
    <w:p w:rsidR="00484600" w:rsidRDefault="00484600" w:rsidP="00377A17">
      <w:pPr>
        <w:shd w:val="clear" w:color="auto" w:fill="FFFFFF"/>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pacing w:val="1"/>
          <w:sz w:val="24"/>
          <w:szCs w:val="24"/>
          <w:lang w:eastAsia="ru-RU"/>
        </w:rPr>
        <w:t>5. Интерактивная доска, проектор.</w:t>
      </w:r>
    </w:p>
    <w:p w:rsidR="00484600" w:rsidRDefault="00484600" w:rsidP="00377A17">
      <w:pPr>
        <w:shd w:val="clear" w:color="auto" w:fill="FFFFFF"/>
        <w:spacing w:line="240" w:lineRule="auto"/>
        <w:jc w:val="both"/>
        <w:rPr>
          <w:rFonts w:ascii="Times New Roman" w:eastAsia="Times New Roman" w:hAnsi="Times New Roman"/>
          <w:spacing w:val="1"/>
          <w:sz w:val="24"/>
          <w:szCs w:val="24"/>
          <w:lang w:eastAsia="ru-RU"/>
        </w:rPr>
      </w:pPr>
      <w:r>
        <w:rPr>
          <w:rFonts w:ascii="Times New Roman" w:eastAsia="Times New Roman" w:hAnsi="Times New Roman"/>
          <w:spacing w:val="1"/>
          <w:sz w:val="24"/>
          <w:szCs w:val="24"/>
          <w:lang w:eastAsia="ru-RU"/>
        </w:rPr>
        <w:t xml:space="preserve">5. </w:t>
      </w:r>
      <w:r w:rsidRPr="006371CF">
        <w:rPr>
          <w:rFonts w:ascii="Times New Roman" w:eastAsia="Times New Roman" w:hAnsi="Times New Roman"/>
          <w:spacing w:val="1"/>
          <w:sz w:val="24"/>
          <w:szCs w:val="24"/>
          <w:lang w:eastAsia="ru-RU"/>
        </w:rPr>
        <w:t>Микрофон</w:t>
      </w:r>
      <w:r>
        <w:rPr>
          <w:rFonts w:ascii="Times New Roman" w:eastAsia="Times New Roman" w:hAnsi="Times New Roman"/>
          <w:spacing w:val="1"/>
          <w:sz w:val="24"/>
          <w:szCs w:val="24"/>
          <w:lang w:eastAsia="ru-RU"/>
        </w:rPr>
        <w:t xml:space="preserve">ы </w:t>
      </w:r>
      <w:r w:rsidRPr="006371CF">
        <w:rPr>
          <w:rFonts w:ascii="Times New Roman" w:eastAsia="Times New Roman" w:hAnsi="Times New Roman"/>
          <w:spacing w:val="1"/>
          <w:sz w:val="24"/>
          <w:szCs w:val="24"/>
          <w:lang w:eastAsia="ru-RU"/>
        </w:rPr>
        <w:t>концертны</w:t>
      </w:r>
      <w:r>
        <w:rPr>
          <w:rFonts w:ascii="Times New Roman" w:eastAsia="Times New Roman" w:hAnsi="Times New Roman"/>
          <w:spacing w:val="1"/>
          <w:sz w:val="24"/>
          <w:szCs w:val="24"/>
          <w:lang w:eastAsia="ru-RU"/>
        </w:rPr>
        <w:t>е (6 штук)</w:t>
      </w:r>
    </w:p>
    <w:p w:rsidR="006371CF" w:rsidRPr="006371CF" w:rsidRDefault="006371CF" w:rsidP="00377A17">
      <w:pPr>
        <w:shd w:val="clear" w:color="auto" w:fill="FFFFFF"/>
        <w:spacing w:after="150" w:line="240" w:lineRule="auto"/>
        <w:jc w:val="center"/>
        <w:rPr>
          <w:rFonts w:ascii="Times New Roman" w:hAnsi="Times New Roman"/>
          <w:b/>
          <w:bCs/>
          <w:color w:val="000000"/>
          <w:sz w:val="24"/>
          <w:szCs w:val="24"/>
        </w:rPr>
      </w:pPr>
      <w:r w:rsidRPr="006371CF">
        <w:rPr>
          <w:rFonts w:ascii="Times New Roman" w:hAnsi="Times New Roman"/>
          <w:b/>
          <w:sz w:val="24"/>
          <w:szCs w:val="24"/>
        </w:rPr>
        <w:t>3.</w:t>
      </w:r>
      <w:r w:rsidR="00484600">
        <w:rPr>
          <w:rFonts w:ascii="Times New Roman" w:hAnsi="Times New Roman"/>
          <w:b/>
          <w:sz w:val="24"/>
          <w:szCs w:val="24"/>
        </w:rPr>
        <w:t>3</w:t>
      </w:r>
      <w:r w:rsidRPr="006371CF">
        <w:rPr>
          <w:rFonts w:ascii="Times New Roman" w:hAnsi="Times New Roman"/>
          <w:b/>
          <w:sz w:val="24"/>
          <w:szCs w:val="24"/>
        </w:rPr>
        <w:t xml:space="preserve"> Перечень рекомендуемых учебных изданий, интернет ресурсов</w:t>
      </w:r>
    </w:p>
    <w:p w:rsidR="00257D29" w:rsidRPr="00606609" w:rsidRDefault="00257D29" w:rsidP="00377A17">
      <w:pPr>
        <w:shd w:val="clear" w:color="auto" w:fill="FFFFFF"/>
        <w:spacing w:after="150" w:line="240" w:lineRule="auto"/>
        <w:jc w:val="center"/>
        <w:rPr>
          <w:rFonts w:ascii="Times New Roman" w:eastAsia="Times New Roman" w:hAnsi="Times New Roman"/>
          <w:sz w:val="24"/>
          <w:szCs w:val="24"/>
          <w:lang w:eastAsia="ru-RU"/>
        </w:rPr>
      </w:pPr>
      <w:r w:rsidRPr="00606609">
        <w:rPr>
          <w:rFonts w:ascii="Times New Roman" w:eastAsia="Times New Roman" w:hAnsi="Times New Roman"/>
          <w:b/>
          <w:bCs/>
          <w:sz w:val="24"/>
          <w:szCs w:val="24"/>
          <w:lang w:eastAsia="ru-RU"/>
        </w:rPr>
        <w:t>Список литературы</w:t>
      </w:r>
    </w:p>
    <w:p w:rsidR="00647D80" w:rsidRPr="005F0BFB" w:rsidRDefault="005F0BFB" w:rsidP="00377A17">
      <w:pPr>
        <w:spacing w:after="0" w:line="240" w:lineRule="auto"/>
        <w:jc w:val="both"/>
        <w:rPr>
          <w:rFonts w:ascii="Times New Roman" w:hAnsi="Times New Roman"/>
          <w:b/>
          <w:i/>
          <w:sz w:val="24"/>
          <w:szCs w:val="24"/>
        </w:rPr>
      </w:pPr>
      <w:r>
        <w:rPr>
          <w:rFonts w:ascii="Times New Roman" w:hAnsi="Times New Roman"/>
          <w:sz w:val="24"/>
          <w:szCs w:val="24"/>
        </w:rPr>
        <w:t>1</w:t>
      </w:r>
      <w:r w:rsidR="00647D80">
        <w:rPr>
          <w:rFonts w:ascii="Times New Roman" w:hAnsi="Times New Roman"/>
          <w:sz w:val="24"/>
          <w:szCs w:val="24"/>
        </w:rPr>
        <w:t xml:space="preserve">. </w:t>
      </w:r>
      <w:r w:rsidR="00647D80" w:rsidRPr="00647D80">
        <w:rPr>
          <w:rFonts w:ascii="Times New Roman" w:hAnsi="Times New Roman"/>
          <w:sz w:val="24"/>
          <w:szCs w:val="24"/>
        </w:rPr>
        <w:t>Анисимов В.П. Методы диагност</w:t>
      </w:r>
      <w:r w:rsidR="002F4228">
        <w:rPr>
          <w:rFonts w:ascii="Times New Roman" w:hAnsi="Times New Roman"/>
          <w:sz w:val="24"/>
          <w:szCs w:val="24"/>
        </w:rPr>
        <w:t xml:space="preserve">ики музыкальных способностей. </w:t>
      </w:r>
      <w:r w:rsidR="00647D80" w:rsidRPr="00647D80">
        <w:rPr>
          <w:rFonts w:ascii="Times New Roman" w:hAnsi="Times New Roman"/>
          <w:sz w:val="24"/>
          <w:szCs w:val="24"/>
        </w:rPr>
        <w:t>М.: Музыка, 20</w:t>
      </w:r>
      <w:r w:rsidR="00DF6A89">
        <w:rPr>
          <w:rFonts w:ascii="Times New Roman" w:hAnsi="Times New Roman"/>
          <w:sz w:val="24"/>
          <w:szCs w:val="24"/>
        </w:rPr>
        <w:t>1</w:t>
      </w:r>
      <w:r w:rsidR="00647D80" w:rsidRPr="00647D80">
        <w:rPr>
          <w:rFonts w:ascii="Times New Roman" w:hAnsi="Times New Roman"/>
          <w:sz w:val="24"/>
          <w:szCs w:val="24"/>
        </w:rPr>
        <w:t>7</w:t>
      </w:r>
      <w:r w:rsidR="00DF6A89">
        <w:rPr>
          <w:rFonts w:ascii="Times New Roman" w:hAnsi="Times New Roman"/>
          <w:sz w:val="24"/>
          <w:szCs w:val="24"/>
        </w:rPr>
        <w:t>.</w:t>
      </w:r>
      <w:r>
        <w:rPr>
          <w:rFonts w:ascii="Times New Roman" w:hAnsi="Times New Roman"/>
          <w:sz w:val="24"/>
          <w:szCs w:val="24"/>
        </w:rPr>
        <w:t xml:space="preserve"> 203 с.</w:t>
      </w:r>
    </w:p>
    <w:p w:rsidR="00647D80" w:rsidRDefault="005F0BFB" w:rsidP="00377A17">
      <w:pPr>
        <w:spacing w:after="0" w:line="240" w:lineRule="auto"/>
        <w:jc w:val="both"/>
        <w:rPr>
          <w:rFonts w:ascii="Times New Roman" w:hAnsi="Times New Roman"/>
          <w:sz w:val="24"/>
          <w:szCs w:val="24"/>
        </w:rPr>
      </w:pPr>
      <w:r>
        <w:rPr>
          <w:rFonts w:ascii="Times New Roman" w:hAnsi="Times New Roman"/>
          <w:sz w:val="24"/>
          <w:szCs w:val="24"/>
        </w:rPr>
        <w:t>2</w:t>
      </w:r>
      <w:r w:rsidR="00647D80">
        <w:rPr>
          <w:rFonts w:ascii="Times New Roman" w:hAnsi="Times New Roman"/>
          <w:sz w:val="24"/>
          <w:szCs w:val="24"/>
        </w:rPr>
        <w:t xml:space="preserve">. </w:t>
      </w:r>
      <w:r w:rsidR="00647D80" w:rsidRPr="00647D80">
        <w:rPr>
          <w:rFonts w:ascii="Times New Roman" w:hAnsi="Times New Roman"/>
          <w:sz w:val="24"/>
          <w:szCs w:val="24"/>
        </w:rPr>
        <w:t>Гонтаренко Н.Б. Сольное пение:</w:t>
      </w:r>
      <w:r w:rsidR="00F52A7A">
        <w:rPr>
          <w:rFonts w:ascii="Times New Roman" w:hAnsi="Times New Roman"/>
          <w:sz w:val="24"/>
          <w:szCs w:val="24"/>
        </w:rPr>
        <w:t xml:space="preserve"> секреты вокального мастерства. </w:t>
      </w:r>
      <w:r w:rsidR="00445258">
        <w:rPr>
          <w:rFonts w:ascii="Times New Roman" w:hAnsi="Times New Roman"/>
          <w:sz w:val="24"/>
          <w:szCs w:val="24"/>
        </w:rPr>
        <w:t>Ростов</w:t>
      </w:r>
      <w:r w:rsidR="002F4228">
        <w:rPr>
          <w:rFonts w:ascii="Times New Roman" w:hAnsi="Times New Roman"/>
          <w:sz w:val="24"/>
          <w:szCs w:val="24"/>
        </w:rPr>
        <w:t>-</w:t>
      </w:r>
      <w:r w:rsidR="00647D80" w:rsidRPr="00647D80">
        <w:rPr>
          <w:rFonts w:ascii="Times New Roman" w:hAnsi="Times New Roman"/>
          <w:sz w:val="24"/>
          <w:szCs w:val="24"/>
        </w:rPr>
        <w:t>н</w:t>
      </w:r>
      <w:r w:rsidR="002F4228">
        <w:rPr>
          <w:rFonts w:ascii="Times New Roman" w:hAnsi="Times New Roman"/>
          <w:sz w:val="24"/>
          <w:szCs w:val="24"/>
        </w:rPr>
        <w:t>а-</w:t>
      </w:r>
      <w:r w:rsidR="00647D80" w:rsidRPr="00647D80">
        <w:rPr>
          <w:rFonts w:ascii="Times New Roman" w:hAnsi="Times New Roman"/>
          <w:sz w:val="24"/>
          <w:szCs w:val="24"/>
        </w:rPr>
        <w:t>Д: Феникс, 20</w:t>
      </w:r>
      <w:r w:rsidR="00DF6A89">
        <w:rPr>
          <w:rFonts w:ascii="Times New Roman" w:hAnsi="Times New Roman"/>
          <w:sz w:val="24"/>
          <w:szCs w:val="24"/>
        </w:rPr>
        <w:t>1</w:t>
      </w:r>
      <w:r w:rsidR="00647D80" w:rsidRPr="00647D80">
        <w:rPr>
          <w:rFonts w:ascii="Times New Roman" w:hAnsi="Times New Roman"/>
          <w:sz w:val="24"/>
          <w:szCs w:val="24"/>
        </w:rPr>
        <w:t>7</w:t>
      </w:r>
      <w:r w:rsidR="00DF6A89">
        <w:rPr>
          <w:rFonts w:ascii="Times New Roman" w:hAnsi="Times New Roman"/>
          <w:sz w:val="24"/>
          <w:szCs w:val="24"/>
        </w:rPr>
        <w:t>.</w:t>
      </w:r>
      <w:r w:rsidR="00F52A7A">
        <w:rPr>
          <w:rFonts w:ascii="Times New Roman" w:hAnsi="Times New Roman"/>
          <w:sz w:val="24"/>
          <w:szCs w:val="24"/>
        </w:rPr>
        <w:t xml:space="preserve"> 198 с.</w:t>
      </w:r>
    </w:p>
    <w:p w:rsidR="000021F5" w:rsidRDefault="000021F5" w:rsidP="000021F5">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 xml:space="preserve">. </w:t>
      </w:r>
      <w:hyperlink r:id="rId9" w:history="1">
        <w:r w:rsidRPr="005F0BFB">
          <w:rPr>
            <w:rStyle w:val="a3"/>
            <w:rFonts w:ascii="Times New Roman" w:hAnsi="Times New Roman"/>
            <w:color w:val="auto"/>
            <w:sz w:val="24"/>
            <w:szCs w:val="24"/>
            <w:u w:val="none"/>
          </w:rPr>
          <w:t>Гущин Ф.И.</w:t>
        </w:r>
      </w:hyperlink>
      <w:r>
        <w:rPr>
          <w:rFonts w:ascii="Times New Roman" w:hAnsi="Times New Roman"/>
          <w:sz w:val="24"/>
          <w:szCs w:val="24"/>
        </w:rPr>
        <w:t xml:space="preserve"> </w:t>
      </w:r>
      <w:r w:rsidRPr="005F0BFB">
        <w:rPr>
          <w:rFonts w:ascii="Times New Roman" w:hAnsi="Times New Roman"/>
          <w:sz w:val="24"/>
          <w:szCs w:val="24"/>
        </w:rPr>
        <w:t>Этюды по вопросам вокального искусства: учебное пособие</w:t>
      </w:r>
      <w:r>
        <w:rPr>
          <w:rFonts w:ascii="Times New Roman" w:hAnsi="Times New Roman"/>
          <w:sz w:val="24"/>
          <w:szCs w:val="24"/>
        </w:rPr>
        <w:t>. СПб: Лань, 2022, 256 с. (Планета музыки)</w:t>
      </w:r>
    </w:p>
    <w:p w:rsidR="000021F5" w:rsidRDefault="000021F5" w:rsidP="000021F5">
      <w:pPr>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 xml:space="preserve">. </w:t>
      </w:r>
      <w:r w:rsidRPr="00647D80">
        <w:rPr>
          <w:rFonts w:ascii="Times New Roman" w:hAnsi="Times New Roman"/>
          <w:sz w:val="24"/>
          <w:szCs w:val="24"/>
        </w:rPr>
        <w:t>Емельянов Е.В.  Развитие голоса. Координа</w:t>
      </w:r>
      <w:r>
        <w:rPr>
          <w:rFonts w:ascii="Times New Roman" w:hAnsi="Times New Roman"/>
          <w:sz w:val="24"/>
          <w:szCs w:val="24"/>
        </w:rPr>
        <w:t xml:space="preserve">ция и тренинг, 5-е изд., стер. </w:t>
      </w:r>
      <w:r w:rsidRPr="00647D80">
        <w:rPr>
          <w:rFonts w:ascii="Times New Roman" w:hAnsi="Times New Roman"/>
          <w:sz w:val="24"/>
          <w:szCs w:val="24"/>
        </w:rPr>
        <w:t xml:space="preserve">СПб: </w:t>
      </w:r>
      <w:r>
        <w:rPr>
          <w:rFonts w:ascii="Times New Roman" w:hAnsi="Times New Roman"/>
          <w:sz w:val="24"/>
          <w:szCs w:val="24"/>
        </w:rPr>
        <w:t xml:space="preserve">Лань, </w:t>
      </w:r>
      <w:r w:rsidRPr="00647D80">
        <w:rPr>
          <w:rFonts w:ascii="Times New Roman" w:hAnsi="Times New Roman"/>
          <w:sz w:val="24"/>
          <w:szCs w:val="24"/>
        </w:rPr>
        <w:t>20</w:t>
      </w:r>
      <w:r>
        <w:rPr>
          <w:rFonts w:ascii="Times New Roman" w:hAnsi="Times New Roman"/>
          <w:sz w:val="24"/>
          <w:szCs w:val="24"/>
        </w:rPr>
        <w:t>1</w:t>
      </w:r>
      <w:r w:rsidRPr="00647D80">
        <w:rPr>
          <w:rFonts w:ascii="Times New Roman" w:hAnsi="Times New Roman"/>
          <w:sz w:val="24"/>
          <w:szCs w:val="24"/>
        </w:rPr>
        <w:t>7</w:t>
      </w:r>
      <w:r>
        <w:rPr>
          <w:rFonts w:ascii="Times New Roman" w:hAnsi="Times New Roman"/>
          <w:sz w:val="24"/>
          <w:szCs w:val="24"/>
        </w:rPr>
        <w:t>. 165 с.</w:t>
      </w:r>
    </w:p>
    <w:p w:rsidR="000021F5" w:rsidRPr="00647D80" w:rsidRDefault="000021F5" w:rsidP="000021F5">
      <w:pPr>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 xml:space="preserve">. </w:t>
      </w:r>
      <w:r w:rsidRPr="00647D80">
        <w:rPr>
          <w:rFonts w:ascii="Times New Roman" w:hAnsi="Times New Roman"/>
          <w:sz w:val="24"/>
          <w:szCs w:val="24"/>
        </w:rPr>
        <w:t>Исаева И.О. Эстрадное пение. Экспресс-курс р</w:t>
      </w:r>
      <w:r>
        <w:rPr>
          <w:rFonts w:ascii="Times New Roman" w:hAnsi="Times New Roman"/>
          <w:sz w:val="24"/>
          <w:szCs w:val="24"/>
        </w:rPr>
        <w:t xml:space="preserve">азвития вокальных способностей. М.: АСТ; </w:t>
      </w:r>
      <w:proofErr w:type="spellStart"/>
      <w:r>
        <w:rPr>
          <w:rFonts w:ascii="Times New Roman" w:hAnsi="Times New Roman"/>
          <w:sz w:val="24"/>
          <w:szCs w:val="24"/>
        </w:rPr>
        <w:t>Астрель</w:t>
      </w:r>
      <w:proofErr w:type="spellEnd"/>
      <w:r>
        <w:rPr>
          <w:rFonts w:ascii="Times New Roman" w:hAnsi="Times New Roman"/>
          <w:sz w:val="24"/>
          <w:szCs w:val="24"/>
        </w:rPr>
        <w:t>, 2017. 241 с.</w:t>
      </w:r>
    </w:p>
    <w:p w:rsidR="00647D80" w:rsidRPr="00647D80" w:rsidRDefault="000021F5" w:rsidP="00377A17">
      <w:pPr>
        <w:spacing w:after="0" w:line="240" w:lineRule="auto"/>
        <w:jc w:val="both"/>
        <w:rPr>
          <w:rFonts w:ascii="Times New Roman" w:hAnsi="Times New Roman"/>
          <w:sz w:val="24"/>
          <w:szCs w:val="24"/>
        </w:rPr>
      </w:pPr>
      <w:r>
        <w:rPr>
          <w:rFonts w:ascii="Times New Roman" w:hAnsi="Times New Roman"/>
          <w:sz w:val="24"/>
          <w:szCs w:val="24"/>
        </w:rPr>
        <w:t>6</w:t>
      </w:r>
      <w:r w:rsidR="00647D80">
        <w:rPr>
          <w:rFonts w:ascii="Times New Roman" w:hAnsi="Times New Roman"/>
          <w:sz w:val="24"/>
          <w:szCs w:val="24"/>
        </w:rPr>
        <w:t xml:space="preserve">. </w:t>
      </w:r>
      <w:r w:rsidR="00647D80" w:rsidRPr="00647D80">
        <w:rPr>
          <w:rFonts w:ascii="Times New Roman" w:hAnsi="Times New Roman"/>
          <w:sz w:val="24"/>
          <w:szCs w:val="24"/>
        </w:rPr>
        <w:t>Кудрявцев В. Воображение, творчество и личностный рост ребенка. Библиотечка «Первого сентября». М.,</w:t>
      </w:r>
      <w:r w:rsidR="00647D80">
        <w:rPr>
          <w:rFonts w:ascii="Times New Roman" w:hAnsi="Times New Roman"/>
          <w:sz w:val="24"/>
          <w:szCs w:val="24"/>
        </w:rPr>
        <w:t xml:space="preserve"> </w:t>
      </w:r>
      <w:r w:rsidR="00647D80" w:rsidRPr="00647D80">
        <w:rPr>
          <w:rFonts w:ascii="Times New Roman" w:hAnsi="Times New Roman"/>
          <w:sz w:val="24"/>
          <w:szCs w:val="24"/>
        </w:rPr>
        <w:t>Чистые пруды</w:t>
      </w:r>
      <w:r w:rsidR="00445258">
        <w:rPr>
          <w:rFonts w:ascii="Times New Roman" w:hAnsi="Times New Roman"/>
          <w:sz w:val="24"/>
          <w:szCs w:val="24"/>
        </w:rPr>
        <w:t>,</w:t>
      </w:r>
      <w:r w:rsidR="005F0BFB">
        <w:rPr>
          <w:rFonts w:ascii="Times New Roman" w:hAnsi="Times New Roman"/>
          <w:sz w:val="24"/>
          <w:szCs w:val="24"/>
        </w:rPr>
        <w:t xml:space="preserve"> 201</w:t>
      </w:r>
      <w:r w:rsidR="00DF6A89">
        <w:rPr>
          <w:rFonts w:ascii="Times New Roman" w:hAnsi="Times New Roman"/>
          <w:sz w:val="24"/>
          <w:szCs w:val="24"/>
        </w:rPr>
        <w:t>9.</w:t>
      </w:r>
      <w:r w:rsidR="005F0BFB">
        <w:rPr>
          <w:rFonts w:ascii="Times New Roman" w:hAnsi="Times New Roman"/>
          <w:sz w:val="24"/>
          <w:szCs w:val="24"/>
        </w:rPr>
        <w:t xml:space="preserve"> 127 с.</w:t>
      </w:r>
      <w:r w:rsidR="00F52A7A" w:rsidRPr="00F52A7A">
        <w:rPr>
          <w:rFonts w:ascii="Times New Roman" w:hAnsi="Times New Roman"/>
          <w:sz w:val="24"/>
          <w:szCs w:val="24"/>
        </w:rPr>
        <w:t xml:space="preserve"> </w:t>
      </w:r>
      <w:r w:rsidR="00F52A7A">
        <w:rPr>
          <w:rFonts w:ascii="Times New Roman" w:hAnsi="Times New Roman"/>
          <w:sz w:val="24"/>
          <w:szCs w:val="24"/>
        </w:rPr>
        <w:t>(</w:t>
      </w:r>
      <w:r w:rsidR="00F52A7A" w:rsidRPr="00647D80">
        <w:rPr>
          <w:rFonts w:ascii="Times New Roman" w:hAnsi="Times New Roman"/>
          <w:sz w:val="24"/>
          <w:szCs w:val="24"/>
        </w:rPr>
        <w:t>Серия «Воспитание, образование, педагогика». вып.25.</w:t>
      </w:r>
      <w:r w:rsidR="00F52A7A">
        <w:rPr>
          <w:rFonts w:ascii="Times New Roman" w:hAnsi="Times New Roman"/>
          <w:sz w:val="24"/>
          <w:szCs w:val="24"/>
        </w:rPr>
        <w:t>)</w:t>
      </w:r>
    </w:p>
    <w:p w:rsidR="00647D80" w:rsidRPr="00647D80" w:rsidRDefault="000021F5" w:rsidP="00377A17">
      <w:pPr>
        <w:spacing w:after="0" w:line="240" w:lineRule="auto"/>
        <w:jc w:val="both"/>
        <w:rPr>
          <w:rFonts w:ascii="Times New Roman" w:hAnsi="Times New Roman"/>
          <w:sz w:val="24"/>
          <w:szCs w:val="24"/>
        </w:rPr>
      </w:pPr>
      <w:r>
        <w:rPr>
          <w:rFonts w:ascii="Times New Roman" w:hAnsi="Times New Roman"/>
          <w:sz w:val="24"/>
          <w:szCs w:val="24"/>
        </w:rPr>
        <w:t>7</w:t>
      </w:r>
      <w:r w:rsidR="00647D80">
        <w:rPr>
          <w:rFonts w:ascii="Times New Roman" w:hAnsi="Times New Roman"/>
          <w:sz w:val="24"/>
          <w:szCs w:val="24"/>
        </w:rPr>
        <w:t xml:space="preserve">. </w:t>
      </w:r>
      <w:r w:rsidR="00647D80" w:rsidRPr="00647D80">
        <w:rPr>
          <w:rFonts w:ascii="Times New Roman" w:hAnsi="Times New Roman"/>
          <w:sz w:val="24"/>
          <w:szCs w:val="24"/>
        </w:rPr>
        <w:t>Курбатов А., Курбатова Л., Культура дыхания. Комплекс упражнений для школьников. Библиотечка «Первого сентября». вып.6</w:t>
      </w:r>
      <w:r w:rsidR="00DF6A89">
        <w:rPr>
          <w:rFonts w:ascii="Times New Roman" w:hAnsi="Times New Roman"/>
          <w:sz w:val="24"/>
          <w:szCs w:val="24"/>
        </w:rPr>
        <w:t xml:space="preserve"> </w:t>
      </w:r>
      <w:r w:rsidR="00647D80" w:rsidRPr="00647D80">
        <w:rPr>
          <w:rFonts w:ascii="Times New Roman" w:hAnsi="Times New Roman"/>
          <w:sz w:val="24"/>
          <w:szCs w:val="24"/>
        </w:rPr>
        <w:t>(12). М.,</w:t>
      </w:r>
      <w:r w:rsidR="00647D80">
        <w:rPr>
          <w:rFonts w:ascii="Times New Roman" w:hAnsi="Times New Roman"/>
          <w:sz w:val="24"/>
          <w:szCs w:val="24"/>
        </w:rPr>
        <w:t xml:space="preserve"> </w:t>
      </w:r>
      <w:r w:rsidR="00647D80" w:rsidRPr="00647D80">
        <w:rPr>
          <w:rFonts w:ascii="Times New Roman" w:hAnsi="Times New Roman"/>
          <w:sz w:val="24"/>
          <w:szCs w:val="24"/>
        </w:rPr>
        <w:t>Чистые пруды 20</w:t>
      </w:r>
      <w:r w:rsidR="00DF6A89">
        <w:rPr>
          <w:rFonts w:ascii="Times New Roman" w:hAnsi="Times New Roman"/>
          <w:sz w:val="24"/>
          <w:szCs w:val="24"/>
        </w:rPr>
        <w:t>1</w:t>
      </w:r>
      <w:r w:rsidR="00647D80" w:rsidRPr="00647D80">
        <w:rPr>
          <w:rFonts w:ascii="Times New Roman" w:hAnsi="Times New Roman"/>
          <w:sz w:val="24"/>
          <w:szCs w:val="24"/>
        </w:rPr>
        <w:t>6</w:t>
      </w:r>
      <w:r w:rsidR="00DF6A89">
        <w:rPr>
          <w:rFonts w:ascii="Times New Roman" w:hAnsi="Times New Roman"/>
          <w:sz w:val="24"/>
          <w:szCs w:val="24"/>
        </w:rPr>
        <w:t xml:space="preserve">. </w:t>
      </w:r>
      <w:r w:rsidR="00F52A7A">
        <w:rPr>
          <w:rFonts w:ascii="Times New Roman" w:hAnsi="Times New Roman"/>
          <w:sz w:val="24"/>
          <w:szCs w:val="24"/>
        </w:rPr>
        <w:t>254 с.</w:t>
      </w:r>
      <w:r w:rsidR="00F52A7A" w:rsidRPr="00F52A7A">
        <w:rPr>
          <w:rFonts w:ascii="Times New Roman" w:hAnsi="Times New Roman"/>
          <w:sz w:val="24"/>
          <w:szCs w:val="24"/>
        </w:rPr>
        <w:t xml:space="preserve"> </w:t>
      </w:r>
      <w:r w:rsidR="00F52A7A">
        <w:rPr>
          <w:rFonts w:ascii="Times New Roman" w:hAnsi="Times New Roman"/>
          <w:sz w:val="24"/>
          <w:szCs w:val="24"/>
        </w:rPr>
        <w:t>(</w:t>
      </w:r>
      <w:r w:rsidR="00F52A7A" w:rsidRPr="00647D80">
        <w:rPr>
          <w:rFonts w:ascii="Times New Roman" w:hAnsi="Times New Roman"/>
          <w:sz w:val="24"/>
          <w:szCs w:val="24"/>
        </w:rPr>
        <w:t>Серия «Здоровье детей»</w:t>
      </w:r>
      <w:r w:rsidR="00F52A7A">
        <w:rPr>
          <w:rFonts w:ascii="Times New Roman" w:hAnsi="Times New Roman"/>
          <w:sz w:val="24"/>
          <w:szCs w:val="24"/>
        </w:rPr>
        <w:t>)</w:t>
      </w:r>
    </w:p>
    <w:p w:rsidR="00F52A7A" w:rsidRPr="00F52A7A" w:rsidRDefault="000021F5" w:rsidP="00377A17">
      <w:pPr>
        <w:spacing w:after="0" w:line="240" w:lineRule="auto"/>
        <w:jc w:val="both"/>
        <w:rPr>
          <w:rFonts w:ascii="Times New Roman" w:hAnsi="Times New Roman"/>
          <w:sz w:val="24"/>
          <w:szCs w:val="24"/>
        </w:rPr>
      </w:pPr>
      <w:r>
        <w:rPr>
          <w:rFonts w:ascii="Times New Roman" w:hAnsi="Times New Roman"/>
          <w:sz w:val="24"/>
          <w:szCs w:val="24"/>
        </w:rPr>
        <w:t>8</w:t>
      </w:r>
      <w:r w:rsidR="00F52A7A" w:rsidRPr="00F52A7A">
        <w:rPr>
          <w:rFonts w:ascii="Times New Roman" w:hAnsi="Times New Roman"/>
          <w:sz w:val="24"/>
          <w:szCs w:val="24"/>
        </w:rPr>
        <w:t xml:space="preserve">. </w:t>
      </w:r>
      <w:r w:rsidR="00F52A7A">
        <w:rPr>
          <w:rFonts w:ascii="Times New Roman" w:hAnsi="Times New Roman"/>
          <w:sz w:val="24"/>
          <w:szCs w:val="24"/>
        </w:rPr>
        <w:t>Стулова</w:t>
      </w:r>
      <w:r>
        <w:rPr>
          <w:rFonts w:ascii="Times New Roman" w:hAnsi="Times New Roman"/>
          <w:sz w:val="24"/>
          <w:szCs w:val="24"/>
        </w:rPr>
        <w:t xml:space="preserve"> </w:t>
      </w:r>
      <w:r>
        <w:rPr>
          <w:rFonts w:ascii="Times New Roman" w:hAnsi="Times New Roman"/>
          <w:sz w:val="24"/>
          <w:szCs w:val="24"/>
        </w:rPr>
        <w:t>Г.П.</w:t>
      </w:r>
      <w:r w:rsidR="00F52A7A">
        <w:rPr>
          <w:rFonts w:ascii="Times New Roman" w:hAnsi="Times New Roman"/>
          <w:sz w:val="24"/>
          <w:szCs w:val="24"/>
        </w:rPr>
        <w:t xml:space="preserve"> </w:t>
      </w:r>
      <w:r w:rsidR="00F52A7A" w:rsidRPr="00F52A7A">
        <w:rPr>
          <w:rFonts w:ascii="Times New Roman" w:hAnsi="Times New Roman"/>
          <w:sz w:val="24"/>
          <w:szCs w:val="24"/>
        </w:rPr>
        <w:t>Дидактические основы обучения пению</w:t>
      </w:r>
      <w:r w:rsidR="00F52A7A">
        <w:rPr>
          <w:rFonts w:ascii="Times New Roman" w:hAnsi="Times New Roman"/>
          <w:sz w:val="24"/>
          <w:szCs w:val="24"/>
        </w:rPr>
        <w:t xml:space="preserve">. </w:t>
      </w:r>
      <w:r w:rsidR="00F52A7A" w:rsidRPr="00F52A7A">
        <w:rPr>
          <w:rFonts w:ascii="Times New Roman" w:hAnsi="Times New Roman"/>
          <w:sz w:val="24"/>
          <w:szCs w:val="24"/>
        </w:rPr>
        <w:t xml:space="preserve">СПб: Лань, 2022, </w:t>
      </w:r>
      <w:r w:rsidR="00F52A7A">
        <w:rPr>
          <w:rFonts w:ascii="Times New Roman" w:hAnsi="Times New Roman"/>
          <w:sz w:val="24"/>
          <w:szCs w:val="24"/>
        </w:rPr>
        <w:t>216 с.</w:t>
      </w:r>
    </w:p>
    <w:p w:rsidR="00F52A7A" w:rsidRPr="006F1DB7" w:rsidRDefault="000021F5" w:rsidP="00377A17">
      <w:pPr>
        <w:spacing w:after="0" w:line="240" w:lineRule="auto"/>
        <w:jc w:val="both"/>
        <w:rPr>
          <w:rFonts w:ascii="Times New Roman" w:hAnsi="Times New Roman"/>
          <w:color w:val="000000"/>
          <w:sz w:val="24"/>
          <w:szCs w:val="24"/>
          <w:shd w:val="clear" w:color="auto" w:fill="FFFFFF"/>
        </w:rPr>
      </w:pPr>
      <w:r>
        <w:rPr>
          <w:rFonts w:ascii="Times New Roman" w:hAnsi="Times New Roman"/>
          <w:sz w:val="24"/>
          <w:szCs w:val="24"/>
        </w:rPr>
        <w:t>9</w:t>
      </w:r>
      <w:r w:rsidR="00606609" w:rsidRPr="006F1DB7">
        <w:rPr>
          <w:rFonts w:ascii="Times New Roman" w:hAnsi="Times New Roman"/>
          <w:sz w:val="24"/>
          <w:szCs w:val="24"/>
        </w:rPr>
        <w:t xml:space="preserve">. </w:t>
      </w:r>
      <w:r w:rsidR="006F1DB7" w:rsidRPr="006F1DB7">
        <w:rPr>
          <w:rFonts w:ascii="Times New Roman" w:hAnsi="Times New Roman"/>
          <w:sz w:val="24"/>
          <w:szCs w:val="24"/>
        </w:rPr>
        <w:t xml:space="preserve">«Виталий Алексеев-песни и музыка для детских коллективов» [Электронный ресурс] </w:t>
      </w:r>
      <w:r w:rsidR="006F1DB7" w:rsidRPr="006F1DB7">
        <w:rPr>
          <w:rFonts w:ascii="Times New Roman" w:hAnsi="Times New Roman"/>
          <w:sz w:val="24"/>
          <w:szCs w:val="24"/>
          <w:lang w:val="en-US"/>
        </w:rPr>
        <w:t>URL</w:t>
      </w:r>
      <w:r w:rsidR="006F1DB7" w:rsidRPr="006F1DB7">
        <w:rPr>
          <w:rFonts w:ascii="Times New Roman" w:hAnsi="Times New Roman"/>
          <w:sz w:val="24"/>
          <w:szCs w:val="24"/>
        </w:rPr>
        <w:t xml:space="preserve">: </w:t>
      </w:r>
      <w:hyperlink r:id="rId10" w:tgtFrame="_blank" w:history="1">
        <w:r w:rsidR="00606609" w:rsidRPr="006F1DB7">
          <w:rPr>
            <w:rStyle w:val="a3"/>
            <w:rFonts w:ascii="Times New Roman" w:hAnsi="Times New Roman"/>
            <w:sz w:val="24"/>
            <w:szCs w:val="24"/>
          </w:rPr>
          <w:t>http://alekseev.numi.ru/</w:t>
        </w:r>
      </w:hyperlink>
      <w:r w:rsidR="00606609" w:rsidRPr="006F1DB7">
        <w:rPr>
          <w:rFonts w:ascii="Times New Roman" w:hAnsi="Times New Roman"/>
          <w:color w:val="000000"/>
          <w:sz w:val="24"/>
          <w:szCs w:val="24"/>
          <w:shd w:val="clear" w:color="auto" w:fill="FFFFFF"/>
        </w:rPr>
        <w:t> </w:t>
      </w:r>
      <w:r w:rsidR="006F1DB7" w:rsidRPr="006F1DB7">
        <w:rPr>
          <w:rFonts w:ascii="Times New Roman" w:hAnsi="Times New Roman"/>
          <w:color w:val="000000"/>
          <w:sz w:val="24"/>
          <w:szCs w:val="24"/>
          <w:shd w:val="clear" w:color="auto" w:fill="FFFFFF"/>
        </w:rPr>
        <w:t xml:space="preserve">(дата обращения </w:t>
      </w:r>
      <w:r w:rsidR="00484600">
        <w:rPr>
          <w:rFonts w:ascii="Times New Roman" w:hAnsi="Times New Roman"/>
          <w:color w:val="000000"/>
          <w:sz w:val="24"/>
          <w:szCs w:val="24"/>
          <w:shd w:val="clear" w:color="auto" w:fill="FFFFFF"/>
        </w:rPr>
        <w:t>2</w:t>
      </w:r>
      <w:r w:rsidR="006F1DB7" w:rsidRPr="006F1DB7">
        <w:rPr>
          <w:rFonts w:ascii="Times New Roman" w:hAnsi="Times New Roman"/>
          <w:color w:val="000000"/>
          <w:sz w:val="24"/>
          <w:szCs w:val="24"/>
          <w:shd w:val="clear" w:color="auto" w:fill="FFFFFF"/>
        </w:rPr>
        <w:t>5.0</w:t>
      </w:r>
      <w:r w:rsidR="00DF6A89">
        <w:rPr>
          <w:rFonts w:ascii="Times New Roman" w:hAnsi="Times New Roman"/>
          <w:color w:val="000000"/>
          <w:sz w:val="24"/>
          <w:szCs w:val="24"/>
          <w:shd w:val="clear" w:color="auto" w:fill="FFFFFF"/>
        </w:rPr>
        <w:t>5</w:t>
      </w:r>
      <w:r w:rsidR="006F1DB7" w:rsidRPr="006F1DB7">
        <w:rPr>
          <w:rFonts w:ascii="Times New Roman" w:hAnsi="Times New Roman"/>
          <w:color w:val="000000"/>
          <w:sz w:val="24"/>
          <w:szCs w:val="24"/>
          <w:shd w:val="clear" w:color="auto" w:fill="FFFFFF"/>
        </w:rPr>
        <w:t>.202</w:t>
      </w:r>
      <w:r w:rsidR="00DF6A89">
        <w:rPr>
          <w:rFonts w:ascii="Times New Roman" w:hAnsi="Times New Roman"/>
          <w:color w:val="000000"/>
          <w:sz w:val="24"/>
          <w:szCs w:val="24"/>
          <w:shd w:val="clear" w:color="auto" w:fill="FFFFFF"/>
        </w:rPr>
        <w:t>3</w:t>
      </w:r>
      <w:r w:rsidR="006F1DB7" w:rsidRPr="006F1DB7">
        <w:rPr>
          <w:rFonts w:ascii="Times New Roman" w:hAnsi="Times New Roman"/>
          <w:color w:val="000000"/>
          <w:sz w:val="24"/>
          <w:szCs w:val="24"/>
          <w:shd w:val="clear" w:color="auto" w:fill="FFFFFF"/>
        </w:rPr>
        <w:t>)</w:t>
      </w:r>
    </w:p>
    <w:p w:rsidR="006F1DB7" w:rsidRPr="006F1DB7" w:rsidRDefault="006F1DB7" w:rsidP="00377A17">
      <w:pPr>
        <w:spacing w:after="0" w:line="240" w:lineRule="auto"/>
        <w:jc w:val="both"/>
        <w:rPr>
          <w:rFonts w:ascii="Times New Roman" w:hAnsi="Times New Roman"/>
          <w:color w:val="000000"/>
          <w:sz w:val="24"/>
          <w:szCs w:val="24"/>
          <w:shd w:val="clear" w:color="auto" w:fill="FFFFFF"/>
        </w:rPr>
      </w:pPr>
      <w:r w:rsidRPr="006F1DB7">
        <w:rPr>
          <w:rFonts w:ascii="Times New Roman" w:hAnsi="Times New Roman"/>
          <w:color w:val="000000"/>
          <w:sz w:val="24"/>
          <w:szCs w:val="24"/>
          <w:shd w:val="clear" w:color="auto" w:fill="FFFFFF"/>
        </w:rPr>
        <w:t xml:space="preserve">10. «Ноты. </w:t>
      </w:r>
      <w:proofErr w:type="spellStart"/>
      <w:r w:rsidRPr="006F1DB7">
        <w:rPr>
          <w:rFonts w:ascii="Times New Roman" w:hAnsi="Times New Roman"/>
          <w:color w:val="000000"/>
          <w:sz w:val="24"/>
          <w:szCs w:val="24"/>
          <w:shd w:val="clear" w:color="auto" w:fill="FFFFFF"/>
        </w:rPr>
        <w:t>Нотомания</w:t>
      </w:r>
      <w:proofErr w:type="spellEnd"/>
      <w:r w:rsidRPr="006F1DB7">
        <w:rPr>
          <w:rFonts w:ascii="Times New Roman" w:hAnsi="Times New Roman"/>
          <w:color w:val="000000"/>
          <w:sz w:val="24"/>
          <w:szCs w:val="24"/>
          <w:shd w:val="clear" w:color="auto" w:fill="FFFFFF"/>
        </w:rPr>
        <w:t xml:space="preserve"> – ноты песен». </w:t>
      </w:r>
      <w:r w:rsidRPr="006F1DB7">
        <w:rPr>
          <w:rFonts w:ascii="Times New Roman" w:hAnsi="Times New Roman"/>
          <w:sz w:val="24"/>
          <w:szCs w:val="24"/>
        </w:rPr>
        <w:t xml:space="preserve">[Электронный ресурс] </w:t>
      </w:r>
      <w:r w:rsidRPr="006F1DB7">
        <w:rPr>
          <w:rFonts w:ascii="Times New Roman" w:hAnsi="Times New Roman"/>
          <w:sz w:val="24"/>
          <w:szCs w:val="24"/>
          <w:lang w:val="en-US"/>
        </w:rPr>
        <w:t>URL</w:t>
      </w:r>
      <w:r w:rsidRPr="006F1DB7">
        <w:rPr>
          <w:rFonts w:ascii="Times New Roman" w:hAnsi="Times New Roman"/>
          <w:sz w:val="24"/>
          <w:szCs w:val="24"/>
        </w:rPr>
        <w:t xml:space="preserve">: </w:t>
      </w:r>
      <w:hyperlink r:id="rId11" w:tgtFrame="_blank" w:history="1">
        <w:r w:rsidRPr="006F1DB7">
          <w:rPr>
            <w:rStyle w:val="a3"/>
            <w:rFonts w:ascii="Times New Roman" w:hAnsi="Times New Roman"/>
            <w:sz w:val="24"/>
            <w:szCs w:val="24"/>
          </w:rPr>
          <w:t>http:</w:t>
        </w:r>
        <w:r w:rsidRPr="006F1DB7">
          <w:rPr>
            <w:rFonts w:ascii="Times New Roman" w:hAnsi="Times New Roman"/>
            <w:sz w:val="24"/>
            <w:szCs w:val="24"/>
          </w:rPr>
          <w:t xml:space="preserve"> </w:t>
        </w:r>
        <w:r w:rsidRPr="006F1DB7">
          <w:rPr>
            <w:rStyle w:val="a3"/>
            <w:rFonts w:ascii="Times New Roman" w:hAnsi="Times New Roman"/>
            <w:sz w:val="24"/>
            <w:szCs w:val="24"/>
          </w:rPr>
          <w:t>http://www.notomania.ru/noty_pesni.php?n=207</w:t>
        </w:r>
      </w:hyperlink>
      <w:r w:rsidRPr="006F1DB7">
        <w:rPr>
          <w:rFonts w:ascii="Times New Roman" w:hAnsi="Times New Roman"/>
          <w:color w:val="000000"/>
          <w:sz w:val="24"/>
          <w:szCs w:val="24"/>
          <w:shd w:val="clear" w:color="auto" w:fill="FFFFFF"/>
        </w:rPr>
        <w:t xml:space="preserve"> (дата обращения </w:t>
      </w:r>
      <w:r w:rsidR="00484600">
        <w:rPr>
          <w:rFonts w:ascii="Times New Roman" w:hAnsi="Times New Roman"/>
          <w:color w:val="000000"/>
          <w:sz w:val="24"/>
          <w:szCs w:val="24"/>
          <w:shd w:val="clear" w:color="auto" w:fill="FFFFFF"/>
        </w:rPr>
        <w:t>3</w:t>
      </w:r>
      <w:r w:rsidRPr="006F1DB7">
        <w:rPr>
          <w:rFonts w:ascii="Times New Roman" w:hAnsi="Times New Roman"/>
          <w:color w:val="000000"/>
          <w:sz w:val="24"/>
          <w:szCs w:val="24"/>
          <w:shd w:val="clear" w:color="auto" w:fill="FFFFFF"/>
        </w:rPr>
        <w:t>0.0</w:t>
      </w:r>
      <w:r w:rsidR="00DF6A89">
        <w:rPr>
          <w:rFonts w:ascii="Times New Roman" w:hAnsi="Times New Roman"/>
          <w:color w:val="000000"/>
          <w:sz w:val="24"/>
          <w:szCs w:val="24"/>
          <w:shd w:val="clear" w:color="auto" w:fill="FFFFFF"/>
        </w:rPr>
        <w:t>5</w:t>
      </w:r>
      <w:r w:rsidRPr="006F1DB7">
        <w:rPr>
          <w:rFonts w:ascii="Times New Roman" w:hAnsi="Times New Roman"/>
          <w:color w:val="000000"/>
          <w:sz w:val="24"/>
          <w:szCs w:val="24"/>
          <w:shd w:val="clear" w:color="auto" w:fill="FFFFFF"/>
        </w:rPr>
        <w:t>.202</w:t>
      </w:r>
      <w:r w:rsidR="00DF6A89">
        <w:rPr>
          <w:rFonts w:ascii="Times New Roman" w:hAnsi="Times New Roman"/>
          <w:color w:val="000000"/>
          <w:sz w:val="24"/>
          <w:szCs w:val="24"/>
          <w:shd w:val="clear" w:color="auto" w:fill="FFFFFF"/>
        </w:rPr>
        <w:t>3</w:t>
      </w:r>
      <w:r w:rsidRPr="006F1DB7">
        <w:rPr>
          <w:rFonts w:ascii="Times New Roman" w:hAnsi="Times New Roman"/>
          <w:color w:val="000000"/>
          <w:sz w:val="24"/>
          <w:szCs w:val="24"/>
          <w:shd w:val="clear" w:color="auto" w:fill="FFFFFF"/>
        </w:rPr>
        <w:t>)</w:t>
      </w:r>
    </w:p>
    <w:p w:rsidR="006F1DB7" w:rsidRDefault="006F1DB7" w:rsidP="00377A17">
      <w:pPr>
        <w:spacing w:after="0" w:line="240" w:lineRule="auto"/>
        <w:jc w:val="both"/>
        <w:rPr>
          <w:rFonts w:ascii="Times New Roman" w:hAnsi="Times New Roman"/>
          <w:color w:val="000000"/>
          <w:sz w:val="24"/>
          <w:szCs w:val="24"/>
          <w:shd w:val="clear" w:color="auto" w:fill="FFFFFF"/>
        </w:rPr>
      </w:pPr>
      <w:r w:rsidRPr="006F1DB7">
        <w:rPr>
          <w:rFonts w:ascii="Times New Roman" w:hAnsi="Times New Roman"/>
          <w:sz w:val="24"/>
          <w:szCs w:val="24"/>
        </w:rPr>
        <w:t>11. «Вокальная студия «Талисман</w:t>
      </w:r>
      <w:r w:rsidRPr="006F1DB7">
        <w:rPr>
          <w:rFonts w:ascii="Times New Roman" w:hAnsi="Times New Roman"/>
          <w:sz w:val="24"/>
          <w:szCs w:val="24"/>
          <w:lang w:val="en-US"/>
        </w:rPr>
        <w:t>ST</w:t>
      </w:r>
      <w:r w:rsidRPr="006F1DB7">
        <w:rPr>
          <w:rFonts w:ascii="Times New Roman" w:hAnsi="Times New Roman"/>
          <w:sz w:val="24"/>
          <w:szCs w:val="24"/>
        </w:rPr>
        <w:t xml:space="preserve">» Михаила </w:t>
      </w:r>
      <w:proofErr w:type="spellStart"/>
      <w:r w:rsidRPr="006F1DB7">
        <w:rPr>
          <w:rFonts w:ascii="Times New Roman" w:hAnsi="Times New Roman"/>
          <w:sz w:val="24"/>
          <w:szCs w:val="24"/>
        </w:rPr>
        <w:t>Иноземцева</w:t>
      </w:r>
      <w:proofErr w:type="spellEnd"/>
      <w:r w:rsidRPr="006F1DB7">
        <w:rPr>
          <w:rFonts w:ascii="Times New Roman" w:hAnsi="Times New Roman"/>
          <w:sz w:val="24"/>
          <w:szCs w:val="24"/>
        </w:rPr>
        <w:t xml:space="preserve">». [Электронный ресурс] </w:t>
      </w:r>
      <w:r w:rsidRPr="006F1DB7">
        <w:rPr>
          <w:rFonts w:ascii="Times New Roman" w:hAnsi="Times New Roman"/>
          <w:sz w:val="24"/>
          <w:szCs w:val="24"/>
          <w:lang w:val="en-US"/>
        </w:rPr>
        <w:t>URL</w:t>
      </w:r>
      <w:r w:rsidRPr="006F1DB7">
        <w:rPr>
          <w:rFonts w:ascii="Times New Roman" w:hAnsi="Times New Roman"/>
          <w:sz w:val="24"/>
          <w:szCs w:val="24"/>
        </w:rPr>
        <w:t xml:space="preserve">: </w:t>
      </w:r>
      <w:hyperlink r:id="rId12" w:tgtFrame="_blank" w:history="1">
        <w:r w:rsidRPr="006F1DB7">
          <w:rPr>
            <w:rStyle w:val="a3"/>
            <w:rFonts w:ascii="Times New Roman" w:hAnsi="Times New Roman"/>
            <w:sz w:val="24"/>
            <w:szCs w:val="24"/>
          </w:rPr>
          <w:t>http://talismanst.narod.ru/</w:t>
        </w:r>
      </w:hyperlink>
      <w:r w:rsidRPr="006F1DB7">
        <w:rPr>
          <w:rFonts w:ascii="Times New Roman" w:hAnsi="Times New Roman"/>
          <w:color w:val="000000"/>
          <w:sz w:val="24"/>
          <w:szCs w:val="24"/>
          <w:shd w:val="clear" w:color="auto" w:fill="FFFFFF"/>
        </w:rPr>
        <w:t> (дата обращения</w:t>
      </w:r>
      <w:r>
        <w:rPr>
          <w:rFonts w:ascii="Times New Roman" w:hAnsi="Times New Roman"/>
          <w:color w:val="000000"/>
          <w:sz w:val="24"/>
          <w:szCs w:val="24"/>
          <w:shd w:val="clear" w:color="auto" w:fill="FFFFFF"/>
        </w:rPr>
        <w:t xml:space="preserve"> </w:t>
      </w:r>
      <w:r w:rsidR="00484600">
        <w:rPr>
          <w:rFonts w:ascii="Times New Roman" w:hAnsi="Times New Roman"/>
          <w:color w:val="000000"/>
          <w:sz w:val="24"/>
          <w:szCs w:val="24"/>
          <w:shd w:val="clear" w:color="auto" w:fill="FFFFFF"/>
        </w:rPr>
        <w:t>2</w:t>
      </w:r>
      <w:r>
        <w:rPr>
          <w:rFonts w:ascii="Times New Roman" w:hAnsi="Times New Roman"/>
          <w:color w:val="000000"/>
          <w:sz w:val="24"/>
          <w:szCs w:val="24"/>
          <w:shd w:val="clear" w:color="auto" w:fill="FFFFFF"/>
        </w:rPr>
        <w:t>4.05.202</w:t>
      </w:r>
      <w:r w:rsidR="00DF6A89">
        <w:rPr>
          <w:rFonts w:ascii="Times New Roman" w:hAnsi="Times New Roman"/>
          <w:color w:val="000000"/>
          <w:sz w:val="24"/>
          <w:szCs w:val="24"/>
          <w:shd w:val="clear" w:color="auto" w:fill="FFFFFF"/>
        </w:rPr>
        <w:t>3</w:t>
      </w:r>
      <w:r w:rsidRPr="006F1DB7">
        <w:rPr>
          <w:rFonts w:ascii="Times New Roman" w:hAnsi="Times New Roman"/>
          <w:color w:val="000000"/>
          <w:sz w:val="24"/>
          <w:szCs w:val="24"/>
          <w:shd w:val="clear" w:color="auto" w:fill="FFFFFF"/>
        </w:rPr>
        <w:t>)</w:t>
      </w:r>
    </w:p>
    <w:p w:rsidR="006F1DB7" w:rsidRPr="00477D26" w:rsidRDefault="006F1DB7" w:rsidP="00377A17">
      <w:pPr>
        <w:spacing w:after="0" w:line="240" w:lineRule="auto"/>
        <w:jc w:val="both"/>
        <w:rPr>
          <w:rFonts w:ascii="Times New Roman" w:hAnsi="Times New Roman"/>
          <w:sz w:val="24"/>
          <w:szCs w:val="24"/>
        </w:rPr>
      </w:pPr>
      <w:r w:rsidRPr="00477D26">
        <w:rPr>
          <w:rFonts w:ascii="Times New Roman" w:hAnsi="Times New Roman"/>
          <w:color w:val="000000"/>
          <w:sz w:val="24"/>
          <w:szCs w:val="24"/>
          <w:shd w:val="clear" w:color="auto" w:fill="FFFFFF"/>
        </w:rPr>
        <w:t>12. «Коллекция детских песен. Песенки онлайн</w:t>
      </w:r>
      <w:r w:rsidR="00477D26" w:rsidRPr="00477D26">
        <w:rPr>
          <w:rFonts w:ascii="Times New Roman" w:hAnsi="Times New Roman"/>
          <w:color w:val="000000"/>
          <w:sz w:val="24"/>
          <w:szCs w:val="24"/>
          <w:shd w:val="clear" w:color="auto" w:fill="FFFFFF"/>
        </w:rPr>
        <w:t>».</w:t>
      </w:r>
      <w:r w:rsidR="00477D26" w:rsidRPr="00477D26">
        <w:rPr>
          <w:rFonts w:ascii="Times New Roman" w:hAnsi="Times New Roman"/>
          <w:sz w:val="24"/>
          <w:szCs w:val="24"/>
        </w:rPr>
        <w:t xml:space="preserve"> [Электронный ресурс] </w:t>
      </w:r>
      <w:r w:rsidR="00477D26" w:rsidRPr="00477D26">
        <w:rPr>
          <w:rFonts w:ascii="Times New Roman" w:hAnsi="Times New Roman"/>
          <w:sz w:val="24"/>
          <w:szCs w:val="24"/>
          <w:lang w:val="en-US"/>
        </w:rPr>
        <w:t>URL</w:t>
      </w:r>
      <w:r w:rsidR="00477D26" w:rsidRPr="00477D26">
        <w:rPr>
          <w:rFonts w:ascii="Times New Roman" w:hAnsi="Times New Roman"/>
          <w:sz w:val="24"/>
          <w:szCs w:val="24"/>
        </w:rPr>
        <w:t xml:space="preserve">: </w:t>
      </w:r>
      <w:hyperlink r:id="rId13" w:history="1">
        <w:r w:rsidR="00477D26" w:rsidRPr="005C338A">
          <w:rPr>
            <w:rStyle w:val="a3"/>
            <w:rFonts w:ascii="Times New Roman" w:hAnsi="Times New Roman"/>
            <w:sz w:val="24"/>
            <w:szCs w:val="24"/>
          </w:rPr>
          <w:t>https://deti-online.com/pesni/</w:t>
        </w:r>
      </w:hyperlink>
      <w:r w:rsidR="00477D26" w:rsidRPr="00477D26">
        <w:rPr>
          <w:rFonts w:ascii="Times New Roman" w:hAnsi="Times New Roman"/>
          <w:sz w:val="24"/>
          <w:szCs w:val="24"/>
        </w:rPr>
        <w:t xml:space="preserve"> (</w:t>
      </w:r>
      <w:r w:rsidR="00477D26">
        <w:rPr>
          <w:rFonts w:ascii="Times New Roman" w:hAnsi="Times New Roman"/>
          <w:sz w:val="24"/>
          <w:szCs w:val="24"/>
        </w:rPr>
        <w:t>дата обращения 23.05.202</w:t>
      </w:r>
      <w:r w:rsidR="00484600">
        <w:rPr>
          <w:rFonts w:ascii="Times New Roman" w:hAnsi="Times New Roman"/>
          <w:sz w:val="24"/>
          <w:szCs w:val="24"/>
        </w:rPr>
        <w:t>3</w:t>
      </w:r>
      <w:r w:rsidR="00477D26">
        <w:rPr>
          <w:rFonts w:ascii="Times New Roman" w:hAnsi="Times New Roman"/>
          <w:sz w:val="24"/>
          <w:szCs w:val="24"/>
        </w:rPr>
        <w:t>)</w:t>
      </w:r>
    </w:p>
    <w:p w:rsidR="00477D26" w:rsidRDefault="00477D26" w:rsidP="00F9408A">
      <w:pPr>
        <w:spacing w:after="0"/>
        <w:jc w:val="center"/>
        <w:rPr>
          <w:rFonts w:ascii="Times New Roman" w:eastAsia="Times New Roman" w:hAnsi="Times New Roman"/>
          <w:b/>
          <w:iCs/>
          <w:color w:val="000000"/>
          <w:sz w:val="24"/>
          <w:lang w:eastAsia="ru-RU"/>
        </w:rPr>
      </w:pPr>
    </w:p>
    <w:p w:rsidR="00B80F51" w:rsidRPr="00B80F51" w:rsidRDefault="00B80F51" w:rsidP="00377A17">
      <w:pPr>
        <w:spacing w:after="120" w:line="240" w:lineRule="auto"/>
        <w:jc w:val="center"/>
        <w:textAlignment w:val="top"/>
        <w:rPr>
          <w:rFonts w:ascii="Times New Roman" w:eastAsia="Times New Roman" w:hAnsi="Times New Roman"/>
          <w:b/>
          <w:color w:val="000000"/>
          <w:sz w:val="24"/>
          <w:szCs w:val="24"/>
        </w:rPr>
      </w:pPr>
      <w:r w:rsidRPr="00B80F51">
        <w:rPr>
          <w:rFonts w:ascii="Times New Roman" w:eastAsia="Times New Roman" w:hAnsi="Times New Roman"/>
          <w:b/>
          <w:color w:val="000000"/>
          <w:sz w:val="24"/>
          <w:szCs w:val="24"/>
        </w:rPr>
        <w:t>3.4 Кадровое обеспечение программы</w:t>
      </w:r>
    </w:p>
    <w:p w:rsidR="00F9408A" w:rsidRPr="00F9408A" w:rsidRDefault="00F9408A" w:rsidP="00377A17">
      <w:pPr>
        <w:pStyle w:val="a8"/>
        <w:spacing w:line="240" w:lineRule="auto"/>
        <w:ind w:left="0" w:firstLine="709"/>
        <w:jc w:val="both"/>
        <w:rPr>
          <w:rFonts w:ascii="Times New Roman" w:hAnsi="Times New Roman"/>
          <w:bCs/>
          <w:sz w:val="24"/>
          <w:szCs w:val="24"/>
        </w:rPr>
      </w:pPr>
      <w:r w:rsidRPr="00F9408A">
        <w:rPr>
          <w:rFonts w:ascii="Times New Roman" w:hAnsi="Times New Roman"/>
          <w:bCs/>
          <w:sz w:val="24"/>
          <w:szCs w:val="24"/>
        </w:rPr>
        <w:t>Реализация дополнительной общеобразовательной общеразвивающей программы «</w:t>
      </w:r>
      <w:r>
        <w:rPr>
          <w:rFonts w:ascii="Times New Roman" w:hAnsi="Times New Roman"/>
          <w:bCs/>
          <w:sz w:val="24"/>
          <w:szCs w:val="24"/>
        </w:rPr>
        <w:t>Вокальное пение</w:t>
      </w:r>
      <w:r w:rsidRPr="00F9408A">
        <w:rPr>
          <w:rFonts w:ascii="Times New Roman" w:hAnsi="Times New Roman"/>
          <w:bCs/>
          <w:sz w:val="24"/>
          <w:szCs w:val="24"/>
        </w:rPr>
        <w:t>»</w:t>
      </w:r>
      <w:r w:rsidRPr="00F9408A">
        <w:rPr>
          <w:rFonts w:ascii="Times New Roman" w:hAnsi="Times New Roman"/>
          <w:bCs/>
          <w:i/>
          <w:sz w:val="24"/>
          <w:szCs w:val="24"/>
        </w:rPr>
        <w:t xml:space="preserve"> </w:t>
      </w:r>
      <w:r w:rsidRPr="00F9408A">
        <w:rPr>
          <w:rFonts w:ascii="Times New Roman" w:hAnsi="Times New Roman"/>
          <w:bCs/>
          <w:sz w:val="24"/>
          <w:szCs w:val="24"/>
        </w:rPr>
        <w:t xml:space="preserve">обеспечивается педагогом дополнительного образования, имеющим среднее профессиональное или высшее образование, соответствующее </w:t>
      </w:r>
      <w:r>
        <w:rPr>
          <w:rFonts w:ascii="Times New Roman" w:hAnsi="Times New Roman"/>
          <w:bCs/>
          <w:iCs/>
          <w:sz w:val="24"/>
          <w:szCs w:val="24"/>
        </w:rPr>
        <w:t>художественной направленности</w:t>
      </w:r>
      <w:r w:rsidRPr="00F9408A">
        <w:rPr>
          <w:rFonts w:ascii="Times New Roman" w:hAnsi="Times New Roman"/>
          <w:bCs/>
          <w:sz w:val="24"/>
          <w:szCs w:val="24"/>
        </w:rPr>
        <w:t xml:space="preserve"> и отвечающий квалификационным требованиям, указанным в квалификационных справочниках и профессиональном стандарте по должности «Педагог дополнительного образования детей и взрослых».</w:t>
      </w:r>
    </w:p>
    <w:p w:rsidR="008E52AF" w:rsidRDefault="008E52AF" w:rsidP="006371CF">
      <w:pPr>
        <w:jc w:val="right"/>
        <w:rPr>
          <w:rFonts w:ascii="Times New Roman" w:hAnsi="Times New Roman"/>
          <w:b/>
          <w:sz w:val="24"/>
          <w:szCs w:val="24"/>
        </w:rPr>
      </w:pPr>
    </w:p>
    <w:p w:rsidR="000021F5" w:rsidRDefault="000021F5" w:rsidP="006371CF">
      <w:pPr>
        <w:jc w:val="right"/>
        <w:rPr>
          <w:rFonts w:ascii="Times New Roman" w:hAnsi="Times New Roman"/>
          <w:b/>
          <w:sz w:val="24"/>
          <w:szCs w:val="24"/>
        </w:rPr>
      </w:pPr>
    </w:p>
    <w:p w:rsidR="000021F5" w:rsidRDefault="000021F5" w:rsidP="006371CF">
      <w:pPr>
        <w:jc w:val="right"/>
        <w:rPr>
          <w:rFonts w:ascii="Times New Roman" w:hAnsi="Times New Roman"/>
          <w:b/>
          <w:sz w:val="24"/>
          <w:szCs w:val="24"/>
        </w:rPr>
      </w:pPr>
    </w:p>
    <w:p w:rsidR="00F9408A" w:rsidRPr="00F9408A" w:rsidRDefault="00F9408A" w:rsidP="00F9408A">
      <w:pPr>
        <w:shd w:val="clear" w:color="auto" w:fill="FFFFFF"/>
        <w:spacing w:after="150"/>
        <w:ind w:firstLine="709"/>
        <w:jc w:val="right"/>
        <w:rPr>
          <w:rFonts w:ascii="Times New Roman" w:hAnsi="Times New Roman"/>
          <w:b/>
          <w:bCs/>
          <w:color w:val="000000"/>
          <w:sz w:val="24"/>
          <w:szCs w:val="24"/>
        </w:rPr>
      </w:pPr>
      <w:r w:rsidRPr="00F9408A">
        <w:rPr>
          <w:rFonts w:ascii="Times New Roman" w:hAnsi="Times New Roman"/>
          <w:b/>
          <w:bCs/>
          <w:color w:val="000000"/>
          <w:sz w:val="24"/>
          <w:szCs w:val="24"/>
        </w:rPr>
        <w:lastRenderedPageBreak/>
        <w:t>Приложение 1</w:t>
      </w:r>
    </w:p>
    <w:p w:rsidR="00F9408A" w:rsidRDefault="00F9408A" w:rsidP="00F9408A">
      <w:pPr>
        <w:ind w:firstLine="709"/>
        <w:jc w:val="center"/>
        <w:rPr>
          <w:rFonts w:ascii="Times New Roman" w:hAnsi="Times New Roman"/>
          <w:b/>
          <w:sz w:val="24"/>
          <w:szCs w:val="24"/>
        </w:rPr>
      </w:pPr>
      <w:r w:rsidRPr="00F9408A">
        <w:rPr>
          <w:rFonts w:ascii="Times New Roman" w:hAnsi="Times New Roman"/>
          <w:b/>
          <w:sz w:val="24"/>
          <w:szCs w:val="24"/>
        </w:rPr>
        <w:t xml:space="preserve">План воспитательной работы на </w:t>
      </w:r>
      <w:r w:rsidR="00751294">
        <w:rPr>
          <w:rFonts w:ascii="Times New Roman" w:hAnsi="Times New Roman"/>
          <w:b/>
          <w:sz w:val="24"/>
          <w:szCs w:val="24"/>
        </w:rPr>
        <w:t>2023-2024 учебный год</w:t>
      </w:r>
    </w:p>
    <w:tbl>
      <w:tblPr>
        <w:tblW w:w="10632" w:type="dxa"/>
        <w:tblInd w:w="-311" w:type="dxa"/>
        <w:tblLayout w:type="fixed"/>
        <w:tblCellMar>
          <w:top w:w="105" w:type="dxa"/>
          <w:left w:w="105" w:type="dxa"/>
          <w:bottom w:w="105" w:type="dxa"/>
          <w:right w:w="105" w:type="dxa"/>
        </w:tblCellMar>
        <w:tblLook w:val="04A0" w:firstRow="1" w:lastRow="0" w:firstColumn="1" w:lastColumn="0" w:noHBand="0" w:noVBand="1"/>
      </w:tblPr>
      <w:tblGrid>
        <w:gridCol w:w="2411"/>
        <w:gridCol w:w="4252"/>
        <w:gridCol w:w="1560"/>
        <w:gridCol w:w="2409"/>
      </w:tblGrid>
      <w:tr w:rsidR="00751294" w:rsidRPr="00A40474" w:rsidTr="00484600">
        <w:trPr>
          <w:trHeight w:val="271"/>
        </w:trPr>
        <w:tc>
          <w:tcPr>
            <w:tcW w:w="241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51294" w:rsidRPr="00751294" w:rsidRDefault="00751294" w:rsidP="00751294">
            <w:pPr>
              <w:spacing w:after="0"/>
              <w:ind w:left="19"/>
              <w:jc w:val="center"/>
              <w:rPr>
                <w:rFonts w:ascii="Times New Roman" w:hAnsi="Times New Roman"/>
                <w:b/>
                <w:bCs/>
                <w:sz w:val="24"/>
                <w:szCs w:val="24"/>
              </w:rPr>
            </w:pPr>
            <w:r w:rsidRPr="00751294">
              <w:rPr>
                <w:rFonts w:ascii="Times New Roman" w:hAnsi="Times New Roman"/>
                <w:b/>
                <w:bCs/>
                <w:sz w:val="24"/>
                <w:szCs w:val="24"/>
              </w:rPr>
              <w:t>Направления воспитательной</w:t>
            </w:r>
          </w:p>
          <w:p w:rsidR="00751294" w:rsidRPr="00751294" w:rsidRDefault="00751294" w:rsidP="00751294">
            <w:pPr>
              <w:spacing w:after="0"/>
              <w:ind w:left="19"/>
              <w:jc w:val="center"/>
              <w:rPr>
                <w:rFonts w:ascii="Times New Roman" w:hAnsi="Times New Roman"/>
                <w:b/>
                <w:bCs/>
                <w:sz w:val="24"/>
                <w:szCs w:val="24"/>
              </w:rPr>
            </w:pPr>
            <w:r w:rsidRPr="00751294">
              <w:rPr>
                <w:rFonts w:ascii="Times New Roman" w:hAnsi="Times New Roman"/>
                <w:b/>
                <w:bCs/>
                <w:sz w:val="24"/>
                <w:szCs w:val="24"/>
              </w:rPr>
              <w:t>деятельности</w:t>
            </w:r>
          </w:p>
        </w:tc>
        <w:tc>
          <w:tcPr>
            <w:tcW w:w="425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51294" w:rsidRPr="00751294" w:rsidRDefault="00751294" w:rsidP="00751294">
            <w:pPr>
              <w:spacing w:after="0"/>
              <w:jc w:val="center"/>
              <w:rPr>
                <w:rFonts w:ascii="Times New Roman" w:hAnsi="Times New Roman"/>
                <w:b/>
                <w:bCs/>
                <w:sz w:val="24"/>
                <w:szCs w:val="24"/>
              </w:rPr>
            </w:pPr>
            <w:r w:rsidRPr="00751294">
              <w:rPr>
                <w:rFonts w:ascii="Times New Roman" w:hAnsi="Times New Roman"/>
                <w:b/>
                <w:bCs/>
                <w:sz w:val="24"/>
                <w:szCs w:val="24"/>
              </w:rPr>
              <w:t>Мероприятия (форма, название)</w:t>
            </w:r>
          </w:p>
        </w:tc>
        <w:tc>
          <w:tcPr>
            <w:tcW w:w="1560"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751294" w:rsidRPr="00751294" w:rsidRDefault="00751294" w:rsidP="00751294">
            <w:pPr>
              <w:spacing w:after="0"/>
              <w:jc w:val="center"/>
              <w:rPr>
                <w:rFonts w:ascii="Times New Roman" w:hAnsi="Times New Roman"/>
                <w:b/>
                <w:bCs/>
                <w:sz w:val="24"/>
                <w:szCs w:val="24"/>
              </w:rPr>
            </w:pPr>
            <w:r w:rsidRPr="00751294">
              <w:rPr>
                <w:rFonts w:ascii="Times New Roman" w:hAnsi="Times New Roman"/>
                <w:b/>
                <w:bCs/>
                <w:sz w:val="24"/>
                <w:szCs w:val="24"/>
              </w:rPr>
              <w:t>Дата</w:t>
            </w:r>
          </w:p>
        </w:tc>
        <w:tc>
          <w:tcPr>
            <w:tcW w:w="2409" w:type="dxa"/>
            <w:tcBorders>
              <w:top w:val="single" w:sz="6" w:space="0" w:color="00000A"/>
              <w:left w:val="single" w:sz="6" w:space="0" w:color="00000A"/>
              <w:bottom w:val="single" w:sz="6" w:space="0" w:color="00000A"/>
              <w:right w:val="single" w:sz="4" w:space="0" w:color="auto"/>
            </w:tcBorders>
          </w:tcPr>
          <w:p w:rsidR="00751294" w:rsidRPr="00751294" w:rsidRDefault="00751294" w:rsidP="00FB76EE">
            <w:pPr>
              <w:spacing w:after="0"/>
              <w:jc w:val="center"/>
              <w:rPr>
                <w:rFonts w:ascii="Times New Roman" w:hAnsi="Times New Roman"/>
                <w:b/>
                <w:bCs/>
                <w:sz w:val="24"/>
                <w:szCs w:val="24"/>
              </w:rPr>
            </w:pPr>
            <w:r w:rsidRPr="00751294">
              <w:rPr>
                <w:rFonts w:ascii="Times New Roman" w:hAnsi="Times New Roman"/>
                <w:b/>
                <w:bCs/>
                <w:sz w:val="24"/>
                <w:szCs w:val="24"/>
              </w:rPr>
              <w:t>Ответственный</w:t>
            </w:r>
          </w:p>
        </w:tc>
      </w:tr>
      <w:tr w:rsidR="00751294" w:rsidRPr="00A40474" w:rsidTr="00484600">
        <w:trPr>
          <w:trHeight w:val="14"/>
        </w:trPr>
        <w:tc>
          <w:tcPr>
            <w:tcW w:w="10632" w:type="dxa"/>
            <w:gridSpan w:val="4"/>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751294" w:rsidRPr="00A40474" w:rsidRDefault="00751294" w:rsidP="00FB76EE">
            <w:pPr>
              <w:spacing w:after="0" w:line="240" w:lineRule="auto"/>
              <w:jc w:val="center"/>
              <w:rPr>
                <w:rFonts w:ascii="Times New Roman" w:eastAsia="Times New Roman" w:hAnsi="Times New Roman"/>
                <w:color w:val="000000"/>
                <w:sz w:val="24"/>
                <w:szCs w:val="24"/>
              </w:rPr>
            </w:pPr>
            <w:r w:rsidRPr="00A40474">
              <w:rPr>
                <w:rFonts w:ascii="Times New Roman" w:eastAsia="Times New Roman" w:hAnsi="Times New Roman"/>
                <w:b/>
                <w:bCs/>
                <w:color w:val="000000"/>
                <w:sz w:val="24"/>
                <w:szCs w:val="24"/>
              </w:rPr>
              <w:t>СЕНТЯБРЬ</w:t>
            </w:r>
          </w:p>
        </w:tc>
      </w:tr>
      <w:tr w:rsidR="00751294" w:rsidTr="00484600">
        <w:trPr>
          <w:trHeight w:val="968"/>
        </w:trPr>
        <w:tc>
          <w:tcPr>
            <w:tcW w:w="241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51294" w:rsidRPr="00A40474" w:rsidRDefault="00751294" w:rsidP="00FB76EE">
            <w:pPr>
              <w:spacing w:after="0" w:line="240" w:lineRule="auto"/>
              <w:jc w:val="center"/>
              <w:rPr>
                <w:rFonts w:ascii="Times New Roman" w:eastAsia="Times New Roman" w:hAnsi="Times New Roman"/>
                <w:color w:val="000000"/>
                <w:sz w:val="24"/>
                <w:szCs w:val="24"/>
              </w:rPr>
            </w:pPr>
            <w:r w:rsidRPr="00A40474">
              <w:rPr>
                <w:rFonts w:ascii="Times New Roman" w:eastAsia="Times New Roman" w:hAnsi="Times New Roman"/>
                <w:b/>
                <w:bCs/>
                <w:i/>
                <w:iCs/>
                <w:color w:val="000000"/>
                <w:sz w:val="24"/>
                <w:szCs w:val="24"/>
              </w:rPr>
              <w:t>Общекультурное направление</w:t>
            </w:r>
          </w:p>
        </w:tc>
        <w:tc>
          <w:tcPr>
            <w:tcW w:w="425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51294" w:rsidRPr="00A40474" w:rsidRDefault="00751294" w:rsidP="00751294">
            <w:pPr>
              <w:spacing w:after="0" w:line="240" w:lineRule="auto"/>
              <w:rPr>
                <w:rFonts w:ascii="Times New Roman" w:eastAsia="Times New Roman" w:hAnsi="Times New Roman"/>
                <w:color w:val="000000"/>
                <w:sz w:val="24"/>
                <w:szCs w:val="24"/>
              </w:rPr>
            </w:pPr>
            <w:r w:rsidRPr="00A40474">
              <w:rPr>
                <w:rFonts w:ascii="Times New Roman" w:eastAsia="Times New Roman" w:hAnsi="Times New Roman"/>
                <w:color w:val="000000"/>
                <w:sz w:val="24"/>
                <w:szCs w:val="24"/>
              </w:rPr>
              <w:t>У</w:t>
            </w:r>
            <w:r w:rsidRPr="00A40474">
              <w:rPr>
                <w:rFonts w:ascii="Times New Roman" w:hAnsi="Times New Roman"/>
                <w:sz w:val="24"/>
                <w:szCs w:val="24"/>
              </w:rPr>
              <w:t>частие в торжественной линейке, посвященной «Дню знаний»</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51294" w:rsidRPr="00A40474" w:rsidRDefault="00751294" w:rsidP="00B10E3A">
            <w:pPr>
              <w:spacing w:after="0" w:line="240" w:lineRule="auto"/>
              <w:jc w:val="center"/>
              <w:rPr>
                <w:rFonts w:ascii="Times New Roman" w:eastAsia="Times New Roman" w:hAnsi="Times New Roman"/>
                <w:color w:val="000000"/>
                <w:sz w:val="24"/>
                <w:szCs w:val="24"/>
              </w:rPr>
            </w:pPr>
            <w:r w:rsidRPr="00A40474">
              <w:rPr>
                <w:rFonts w:ascii="Times New Roman" w:eastAsia="Times New Roman" w:hAnsi="Times New Roman"/>
                <w:color w:val="000000"/>
                <w:sz w:val="24"/>
                <w:szCs w:val="24"/>
              </w:rPr>
              <w:t>01.09.202</w:t>
            </w:r>
            <w:r w:rsidR="00B10E3A">
              <w:rPr>
                <w:rFonts w:ascii="Times New Roman" w:eastAsia="Times New Roman" w:hAnsi="Times New Roman"/>
                <w:color w:val="000000"/>
                <w:sz w:val="24"/>
                <w:szCs w:val="24"/>
              </w:rPr>
              <w:t>3</w:t>
            </w:r>
          </w:p>
        </w:tc>
        <w:tc>
          <w:tcPr>
            <w:tcW w:w="2409"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751294" w:rsidRPr="00751294" w:rsidRDefault="00751294" w:rsidP="00751294">
            <w:pPr>
              <w:spacing w:after="0"/>
              <w:rPr>
                <w:rFonts w:ascii="Times New Roman" w:eastAsia="Times New Roman" w:hAnsi="Times New Roman"/>
                <w:color w:val="000000"/>
                <w:sz w:val="24"/>
                <w:szCs w:val="24"/>
              </w:rPr>
            </w:pPr>
            <w:r w:rsidRPr="00751294">
              <w:rPr>
                <w:rFonts w:ascii="Times New Roman" w:eastAsiaTheme="minorEastAsia" w:hAnsi="Times New Roman"/>
                <w:sz w:val="24"/>
                <w:szCs w:val="24"/>
              </w:rPr>
              <w:t>Педагог дополнительного образования</w:t>
            </w:r>
          </w:p>
        </w:tc>
      </w:tr>
      <w:tr w:rsidR="00751294" w:rsidTr="00484600">
        <w:trPr>
          <w:trHeight w:val="149"/>
        </w:trPr>
        <w:tc>
          <w:tcPr>
            <w:tcW w:w="10632" w:type="dxa"/>
            <w:gridSpan w:val="4"/>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751294" w:rsidRPr="00A40474" w:rsidRDefault="00751294" w:rsidP="00FB76EE">
            <w:pPr>
              <w:spacing w:after="0" w:line="240" w:lineRule="auto"/>
              <w:jc w:val="center"/>
              <w:rPr>
                <w:rFonts w:ascii="Times New Roman" w:eastAsia="Times New Roman" w:hAnsi="Times New Roman"/>
                <w:color w:val="000000"/>
                <w:sz w:val="24"/>
                <w:szCs w:val="24"/>
              </w:rPr>
            </w:pPr>
            <w:r w:rsidRPr="00A40474">
              <w:rPr>
                <w:rFonts w:ascii="Times New Roman" w:eastAsia="Times New Roman" w:hAnsi="Times New Roman"/>
                <w:b/>
                <w:bCs/>
                <w:color w:val="000000"/>
                <w:sz w:val="24"/>
                <w:szCs w:val="24"/>
              </w:rPr>
              <w:t>ОКТЯБРЬ</w:t>
            </w:r>
          </w:p>
        </w:tc>
      </w:tr>
      <w:tr w:rsidR="00751294" w:rsidTr="00484600">
        <w:trPr>
          <w:trHeight w:val="978"/>
        </w:trPr>
        <w:tc>
          <w:tcPr>
            <w:tcW w:w="241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51294" w:rsidRPr="00A40474" w:rsidRDefault="00751294" w:rsidP="00FB76EE">
            <w:pPr>
              <w:spacing w:after="0" w:line="240" w:lineRule="auto"/>
              <w:jc w:val="center"/>
              <w:rPr>
                <w:rFonts w:ascii="Times New Roman" w:eastAsia="Times New Roman" w:hAnsi="Times New Roman"/>
                <w:color w:val="000000"/>
                <w:sz w:val="24"/>
                <w:szCs w:val="24"/>
              </w:rPr>
            </w:pPr>
            <w:r w:rsidRPr="00A40474">
              <w:rPr>
                <w:rFonts w:ascii="Times New Roman" w:eastAsia="Times New Roman" w:hAnsi="Times New Roman"/>
                <w:b/>
                <w:bCs/>
                <w:i/>
                <w:iCs/>
                <w:color w:val="000000"/>
                <w:sz w:val="24"/>
                <w:szCs w:val="24"/>
              </w:rPr>
              <w:t>Общекультурное направление</w:t>
            </w:r>
          </w:p>
        </w:tc>
        <w:tc>
          <w:tcPr>
            <w:tcW w:w="425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51294" w:rsidRPr="00A40474" w:rsidRDefault="00751294" w:rsidP="00751294">
            <w:pPr>
              <w:spacing w:after="0" w:line="240" w:lineRule="auto"/>
              <w:rPr>
                <w:rFonts w:ascii="Times New Roman" w:eastAsia="Times New Roman" w:hAnsi="Times New Roman"/>
                <w:color w:val="000000"/>
                <w:sz w:val="24"/>
                <w:szCs w:val="24"/>
              </w:rPr>
            </w:pPr>
            <w:r w:rsidRPr="00A40474">
              <w:rPr>
                <w:rFonts w:ascii="Times New Roman" w:hAnsi="Times New Roman"/>
                <w:sz w:val="24"/>
                <w:szCs w:val="24"/>
              </w:rPr>
              <w:t xml:space="preserve">Участие в </w:t>
            </w:r>
            <w:r w:rsidR="00FB76EE">
              <w:rPr>
                <w:rFonts w:ascii="Times New Roman" w:hAnsi="Times New Roman"/>
                <w:sz w:val="24"/>
                <w:szCs w:val="24"/>
              </w:rPr>
              <w:t>концерте, посвященном «Дню У</w:t>
            </w:r>
            <w:r w:rsidRPr="00A40474">
              <w:rPr>
                <w:rFonts w:ascii="Times New Roman" w:hAnsi="Times New Roman"/>
                <w:sz w:val="24"/>
                <w:szCs w:val="24"/>
              </w:rPr>
              <w:t>чителя»</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51294" w:rsidRPr="00A40474" w:rsidRDefault="00751294" w:rsidP="00B10E3A">
            <w:pPr>
              <w:spacing w:after="0" w:line="240" w:lineRule="auto"/>
              <w:jc w:val="center"/>
              <w:rPr>
                <w:rFonts w:ascii="Times New Roman" w:eastAsia="Times New Roman" w:hAnsi="Times New Roman"/>
                <w:color w:val="000000"/>
                <w:sz w:val="24"/>
                <w:szCs w:val="24"/>
              </w:rPr>
            </w:pPr>
            <w:r w:rsidRPr="00A40474">
              <w:rPr>
                <w:rFonts w:ascii="Times New Roman" w:hAnsi="Times New Roman"/>
                <w:sz w:val="24"/>
                <w:szCs w:val="24"/>
              </w:rPr>
              <w:t>Октябрь 202</w:t>
            </w:r>
            <w:r w:rsidR="00B10E3A">
              <w:rPr>
                <w:rFonts w:ascii="Times New Roman" w:hAnsi="Times New Roman"/>
                <w:sz w:val="24"/>
                <w:szCs w:val="24"/>
              </w:rPr>
              <w:t>3</w:t>
            </w:r>
          </w:p>
        </w:tc>
        <w:tc>
          <w:tcPr>
            <w:tcW w:w="2409"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751294" w:rsidRPr="00A40474" w:rsidRDefault="00751294" w:rsidP="00751294">
            <w:pPr>
              <w:spacing w:after="0"/>
              <w:rPr>
                <w:rFonts w:ascii="Times New Roman" w:hAnsi="Times New Roman"/>
                <w:sz w:val="24"/>
                <w:szCs w:val="24"/>
              </w:rPr>
            </w:pPr>
            <w:r w:rsidRPr="00751294">
              <w:rPr>
                <w:rFonts w:ascii="Times New Roman" w:eastAsiaTheme="minorEastAsia" w:hAnsi="Times New Roman"/>
                <w:sz w:val="24"/>
                <w:szCs w:val="24"/>
              </w:rPr>
              <w:t>Педагог дополнительного образования</w:t>
            </w:r>
          </w:p>
        </w:tc>
      </w:tr>
      <w:tr w:rsidR="00751294" w:rsidTr="00484600">
        <w:trPr>
          <w:trHeight w:val="134"/>
        </w:trPr>
        <w:tc>
          <w:tcPr>
            <w:tcW w:w="10632" w:type="dxa"/>
            <w:gridSpan w:val="4"/>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751294" w:rsidRPr="00A40474" w:rsidRDefault="00751294" w:rsidP="00FB76EE">
            <w:pPr>
              <w:spacing w:after="0" w:line="240" w:lineRule="auto"/>
              <w:jc w:val="center"/>
              <w:rPr>
                <w:rFonts w:ascii="Times New Roman" w:eastAsia="Times New Roman" w:hAnsi="Times New Roman"/>
                <w:color w:val="000000"/>
                <w:sz w:val="24"/>
                <w:szCs w:val="24"/>
              </w:rPr>
            </w:pPr>
            <w:r w:rsidRPr="00A40474">
              <w:rPr>
                <w:rFonts w:ascii="Times New Roman" w:eastAsia="Times New Roman" w:hAnsi="Times New Roman"/>
                <w:b/>
                <w:bCs/>
                <w:color w:val="000000"/>
                <w:sz w:val="24"/>
                <w:szCs w:val="24"/>
              </w:rPr>
              <w:t>НОЯБРЬ</w:t>
            </w:r>
          </w:p>
        </w:tc>
      </w:tr>
      <w:tr w:rsidR="00751294" w:rsidTr="00484600">
        <w:trPr>
          <w:trHeight w:val="942"/>
        </w:trPr>
        <w:tc>
          <w:tcPr>
            <w:tcW w:w="241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51294" w:rsidRPr="00A40474" w:rsidRDefault="00751294" w:rsidP="00FB76EE">
            <w:pPr>
              <w:spacing w:after="0" w:line="240" w:lineRule="auto"/>
              <w:jc w:val="center"/>
              <w:rPr>
                <w:rFonts w:ascii="Times New Roman" w:eastAsia="Times New Roman" w:hAnsi="Times New Roman"/>
                <w:color w:val="000000"/>
                <w:sz w:val="24"/>
                <w:szCs w:val="24"/>
              </w:rPr>
            </w:pPr>
            <w:r w:rsidRPr="00A40474">
              <w:rPr>
                <w:rFonts w:ascii="Times New Roman" w:eastAsia="Times New Roman" w:hAnsi="Times New Roman"/>
                <w:b/>
                <w:bCs/>
                <w:i/>
                <w:iCs/>
                <w:color w:val="000000"/>
                <w:sz w:val="24"/>
                <w:szCs w:val="24"/>
              </w:rPr>
              <w:t>Духовно-нравственное направление</w:t>
            </w:r>
          </w:p>
        </w:tc>
        <w:tc>
          <w:tcPr>
            <w:tcW w:w="425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51294" w:rsidRPr="00A40474" w:rsidRDefault="00751294" w:rsidP="00751294">
            <w:pPr>
              <w:spacing w:after="0" w:line="240" w:lineRule="auto"/>
              <w:rPr>
                <w:rFonts w:ascii="Times New Roman" w:eastAsia="Times New Roman" w:hAnsi="Times New Roman"/>
                <w:color w:val="000000"/>
                <w:sz w:val="24"/>
                <w:szCs w:val="24"/>
              </w:rPr>
            </w:pPr>
            <w:r w:rsidRPr="00A40474">
              <w:rPr>
                <w:rFonts w:ascii="Times New Roman" w:eastAsia="Times New Roman" w:hAnsi="Times New Roman"/>
                <w:color w:val="000000"/>
                <w:sz w:val="24"/>
                <w:szCs w:val="24"/>
              </w:rPr>
              <w:t>Участие в концерте, посвященном «Дню Матери»</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51294" w:rsidRPr="00A40474" w:rsidRDefault="00751294" w:rsidP="00B10E3A">
            <w:pPr>
              <w:spacing w:after="0" w:line="240" w:lineRule="auto"/>
              <w:jc w:val="center"/>
              <w:rPr>
                <w:rFonts w:ascii="Times New Roman" w:eastAsia="Times New Roman" w:hAnsi="Times New Roman"/>
                <w:color w:val="000000"/>
                <w:sz w:val="24"/>
                <w:szCs w:val="24"/>
              </w:rPr>
            </w:pPr>
            <w:r w:rsidRPr="00A40474">
              <w:rPr>
                <w:rFonts w:ascii="Times New Roman" w:eastAsiaTheme="minorEastAsia" w:hAnsi="Times New Roman"/>
                <w:sz w:val="24"/>
                <w:szCs w:val="24"/>
              </w:rPr>
              <w:t>Октябрь 202</w:t>
            </w:r>
            <w:r w:rsidR="00B10E3A">
              <w:rPr>
                <w:rFonts w:ascii="Times New Roman" w:eastAsiaTheme="minorEastAsia" w:hAnsi="Times New Roman"/>
                <w:sz w:val="24"/>
                <w:szCs w:val="24"/>
              </w:rPr>
              <w:t>3</w:t>
            </w:r>
          </w:p>
        </w:tc>
        <w:tc>
          <w:tcPr>
            <w:tcW w:w="2409"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751294" w:rsidRPr="00A40474" w:rsidRDefault="00751294" w:rsidP="00751294">
            <w:pPr>
              <w:spacing w:after="0"/>
              <w:rPr>
                <w:rFonts w:ascii="Times New Roman" w:eastAsiaTheme="minorEastAsia" w:hAnsi="Times New Roman"/>
                <w:sz w:val="24"/>
                <w:szCs w:val="24"/>
              </w:rPr>
            </w:pPr>
            <w:r w:rsidRPr="00751294">
              <w:rPr>
                <w:rFonts w:ascii="Times New Roman" w:eastAsiaTheme="minorEastAsia" w:hAnsi="Times New Roman"/>
                <w:sz w:val="24"/>
                <w:szCs w:val="24"/>
              </w:rPr>
              <w:t>Педагог дополнительного образования</w:t>
            </w:r>
          </w:p>
        </w:tc>
      </w:tr>
      <w:tr w:rsidR="00751294" w:rsidTr="00484600">
        <w:trPr>
          <w:trHeight w:val="164"/>
        </w:trPr>
        <w:tc>
          <w:tcPr>
            <w:tcW w:w="10632" w:type="dxa"/>
            <w:gridSpan w:val="4"/>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751294" w:rsidRPr="00A40474" w:rsidRDefault="00751294" w:rsidP="00FB76EE">
            <w:pPr>
              <w:spacing w:after="0" w:line="240" w:lineRule="auto"/>
              <w:jc w:val="center"/>
              <w:rPr>
                <w:rFonts w:ascii="Times New Roman" w:eastAsia="Times New Roman" w:hAnsi="Times New Roman"/>
                <w:color w:val="000000"/>
                <w:sz w:val="24"/>
                <w:szCs w:val="24"/>
              </w:rPr>
            </w:pPr>
            <w:r w:rsidRPr="00A40474">
              <w:rPr>
                <w:rFonts w:ascii="Times New Roman" w:eastAsia="Times New Roman" w:hAnsi="Times New Roman"/>
                <w:b/>
                <w:bCs/>
                <w:color w:val="000000"/>
                <w:sz w:val="24"/>
                <w:szCs w:val="24"/>
              </w:rPr>
              <w:t>ДЕКАБРЬ</w:t>
            </w:r>
          </w:p>
        </w:tc>
      </w:tr>
      <w:tr w:rsidR="00751294" w:rsidTr="00484600">
        <w:trPr>
          <w:trHeight w:val="718"/>
        </w:trPr>
        <w:tc>
          <w:tcPr>
            <w:tcW w:w="241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51294" w:rsidRPr="00A40474" w:rsidRDefault="00751294" w:rsidP="00FB76EE">
            <w:pPr>
              <w:spacing w:after="0" w:line="240" w:lineRule="auto"/>
              <w:jc w:val="center"/>
              <w:rPr>
                <w:rFonts w:ascii="Times New Roman" w:eastAsia="Times New Roman" w:hAnsi="Times New Roman"/>
                <w:color w:val="000000"/>
                <w:sz w:val="24"/>
                <w:szCs w:val="24"/>
              </w:rPr>
            </w:pPr>
            <w:r w:rsidRPr="00A40474">
              <w:rPr>
                <w:rFonts w:ascii="Times New Roman" w:eastAsia="Times New Roman" w:hAnsi="Times New Roman"/>
                <w:b/>
                <w:bCs/>
                <w:i/>
                <w:iCs/>
                <w:color w:val="000000"/>
                <w:sz w:val="24"/>
                <w:szCs w:val="24"/>
              </w:rPr>
              <w:t>Общекультурное направление</w:t>
            </w:r>
          </w:p>
        </w:tc>
        <w:tc>
          <w:tcPr>
            <w:tcW w:w="425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51294" w:rsidRPr="00A40474" w:rsidRDefault="00751294" w:rsidP="00751294">
            <w:pPr>
              <w:spacing w:after="0" w:line="240" w:lineRule="auto"/>
              <w:rPr>
                <w:rFonts w:ascii="Times New Roman" w:eastAsia="Times New Roman" w:hAnsi="Times New Roman"/>
                <w:color w:val="000000"/>
                <w:sz w:val="24"/>
                <w:szCs w:val="24"/>
              </w:rPr>
            </w:pPr>
            <w:r w:rsidRPr="00A40474">
              <w:rPr>
                <w:rFonts w:ascii="Times New Roman" w:eastAsia="Times New Roman" w:hAnsi="Times New Roman"/>
                <w:color w:val="000000"/>
                <w:sz w:val="24"/>
                <w:szCs w:val="24"/>
              </w:rPr>
              <w:t>Участие в новогодних утренниках школы.</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51294" w:rsidRPr="00A40474" w:rsidRDefault="00751294" w:rsidP="00B10E3A">
            <w:pPr>
              <w:spacing w:after="0" w:line="240" w:lineRule="auto"/>
              <w:jc w:val="center"/>
              <w:rPr>
                <w:rFonts w:ascii="Times New Roman" w:eastAsia="Times New Roman" w:hAnsi="Times New Roman"/>
                <w:color w:val="000000"/>
                <w:sz w:val="24"/>
                <w:szCs w:val="24"/>
              </w:rPr>
            </w:pPr>
            <w:r w:rsidRPr="00A40474">
              <w:rPr>
                <w:rFonts w:ascii="Times New Roman" w:eastAsiaTheme="minorEastAsia" w:hAnsi="Times New Roman"/>
                <w:sz w:val="24"/>
                <w:szCs w:val="24"/>
              </w:rPr>
              <w:t>Декабрь 202</w:t>
            </w:r>
            <w:r w:rsidR="00B10E3A">
              <w:rPr>
                <w:rFonts w:ascii="Times New Roman" w:eastAsiaTheme="minorEastAsia" w:hAnsi="Times New Roman"/>
                <w:sz w:val="24"/>
                <w:szCs w:val="24"/>
              </w:rPr>
              <w:t>3</w:t>
            </w:r>
          </w:p>
        </w:tc>
        <w:tc>
          <w:tcPr>
            <w:tcW w:w="2409"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751294" w:rsidRPr="00A40474" w:rsidRDefault="00751294" w:rsidP="00751294">
            <w:pPr>
              <w:spacing w:after="0"/>
              <w:rPr>
                <w:rFonts w:ascii="Times New Roman" w:eastAsiaTheme="minorEastAsia" w:hAnsi="Times New Roman"/>
                <w:sz w:val="24"/>
                <w:szCs w:val="24"/>
              </w:rPr>
            </w:pPr>
            <w:r w:rsidRPr="00751294">
              <w:rPr>
                <w:rFonts w:ascii="Times New Roman" w:eastAsiaTheme="minorEastAsia" w:hAnsi="Times New Roman"/>
                <w:sz w:val="24"/>
                <w:szCs w:val="24"/>
              </w:rPr>
              <w:t>Педагог дополнительного образования</w:t>
            </w:r>
          </w:p>
        </w:tc>
      </w:tr>
      <w:tr w:rsidR="00751294" w:rsidTr="00484600">
        <w:trPr>
          <w:trHeight w:val="59"/>
        </w:trPr>
        <w:tc>
          <w:tcPr>
            <w:tcW w:w="10632" w:type="dxa"/>
            <w:gridSpan w:val="4"/>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tcPr>
          <w:p w:rsidR="00751294" w:rsidRPr="00A40474" w:rsidRDefault="00751294" w:rsidP="00FB76EE">
            <w:pPr>
              <w:spacing w:after="0" w:line="240" w:lineRule="auto"/>
              <w:jc w:val="center"/>
              <w:rPr>
                <w:rFonts w:ascii="Times New Roman" w:eastAsia="Times New Roman" w:hAnsi="Times New Roman"/>
                <w:color w:val="000000"/>
                <w:sz w:val="24"/>
                <w:szCs w:val="24"/>
              </w:rPr>
            </w:pPr>
            <w:r w:rsidRPr="00A40474">
              <w:rPr>
                <w:rFonts w:ascii="Times New Roman" w:eastAsia="Times New Roman" w:hAnsi="Times New Roman"/>
                <w:b/>
                <w:bCs/>
                <w:color w:val="000000"/>
                <w:sz w:val="24"/>
                <w:szCs w:val="24"/>
              </w:rPr>
              <w:t>ЯНВАРЬ</w:t>
            </w:r>
          </w:p>
        </w:tc>
      </w:tr>
      <w:tr w:rsidR="00751294" w:rsidTr="00484600">
        <w:trPr>
          <w:trHeight w:val="1268"/>
        </w:trPr>
        <w:tc>
          <w:tcPr>
            <w:tcW w:w="241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51294" w:rsidRPr="0071628D" w:rsidRDefault="00751294" w:rsidP="00FB76EE">
            <w:pPr>
              <w:spacing w:after="0" w:line="240" w:lineRule="auto"/>
              <w:jc w:val="center"/>
              <w:rPr>
                <w:rFonts w:ascii="Times New Roman" w:eastAsia="Times New Roman" w:hAnsi="Times New Roman"/>
                <w:color w:val="000000"/>
                <w:sz w:val="24"/>
                <w:szCs w:val="24"/>
              </w:rPr>
            </w:pPr>
            <w:r w:rsidRPr="0071628D">
              <w:rPr>
                <w:rFonts w:ascii="Times New Roman" w:eastAsia="Times New Roman" w:hAnsi="Times New Roman"/>
                <w:b/>
                <w:bCs/>
                <w:i/>
                <w:iCs/>
                <w:color w:val="000000"/>
                <w:sz w:val="24"/>
                <w:szCs w:val="24"/>
              </w:rPr>
              <w:t>Духовно-нравственное направление</w:t>
            </w:r>
          </w:p>
        </w:tc>
        <w:tc>
          <w:tcPr>
            <w:tcW w:w="425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51294" w:rsidRPr="0071628D" w:rsidRDefault="00751294" w:rsidP="00751294">
            <w:pPr>
              <w:spacing w:after="0" w:line="240" w:lineRule="auto"/>
              <w:rPr>
                <w:rFonts w:ascii="Times New Roman" w:hAnsi="Times New Roman"/>
                <w:sz w:val="24"/>
                <w:szCs w:val="24"/>
              </w:rPr>
            </w:pPr>
            <w:r w:rsidRPr="0071628D">
              <w:rPr>
                <w:rFonts w:ascii="Times New Roman" w:hAnsi="Times New Roman"/>
                <w:sz w:val="24"/>
                <w:szCs w:val="24"/>
              </w:rPr>
              <w:t>Праздник «Светлое Рождество»</w:t>
            </w:r>
            <w:r>
              <w:rPr>
                <w:rFonts w:ascii="Times New Roman" w:hAnsi="Times New Roman"/>
                <w:sz w:val="24"/>
                <w:szCs w:val="24"/>
              </w:rPr>
              <w:t>.</w:t>
            </w:r>
          </w:p>
          <w:p w:rsidR="00751294" w:rsidRPr="0071628D" w:rsidRDefault="00751294" w:rsidP="00751294">
            <w:pPr>
              <w:spacing w:after="0" w:line="240" w:lineRule="auto"/>
              <w:rPr>
                <w:rFonts w:ascii="Times New Roman" w:eastAsia="Times New Roman" w:hAnsi="Times New Roman"/>
                <w:color w:val="000000"/>
                <w:sz w:val="24"/>
                <w:szCs w:val="24"/>
              </w:rPr>
            </w:pPr>
            <w:r w:rsidRPr="0071628D">
              <w:rPr>
                <w:rFonts w:ascii="Times New Roman" w:hAnsi="Times New Roman"/>
                <w:sz w:val="24"/>
                <w:szCs w:val="24"/>
              </w:rPr>
              <w:t>Участие в муниципальном этапе фестиваля-конкурса патриотической песни «Виктория»</w:t>
            </w:r>
            <w:r>
              <w:rPr>
                <w:rFonts w:ascii="Times New Roman" w:hAnsi="Times New Roman"/>
                <w:sz w:val="24"/>
                <w:szCs w:val="24"/>
              </w:rPr>
              <w:t>.</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51294" w:rsidRPr="00A40474" w:rsidRDefault="00751294" w:rsidP="00751294">
            <w:pPr>
              <w:spacing w:after="0"/>
              <w:jc w:val="center"/>
              <w:rPr>
                <w:rFonts w:ascii="Times New Roman" w:eastAsia="Times New Roman" w:hAnsi="Times New Roman"/>
                <w:color w:val="000000"/>
                <w:sz w:val="24"/>
                <w:szCs w:val="24"/>
              </w:rPr>
            </w:pPr>
            <w:r w:rsidRPr="00A40474">
              <w:rPr>
                <w:rFonts w:ascii="Times New Roman" w:eastAsia="Times New Roman" w:hAnsi="Times New Roman"/>
                <w:color w:val="000000"/>
                <w:sz w:val="24"/>
                <w:szCs w:val="24"/>
              </w:rPr>
              <w:t>Январь 202</w:t>
            </w:r>
            <w:r w:rsidR="00B10E3A">
              <w:rPr>
                <w:rFonts w:ascii="Times New Roman" w:eastAsia="Times New Roman" w:hAnsi="Times New Roman"/>
                <w:color w:val="000000"/>
                <w:sz w:val="24"/>
                <w:szCs w:val="24"/>
              </w:rPr>
              <w:t>4</w:t>
            </w:r>
          </w:p>
          <w:p w:rsidR="00751294" w:rsidRPr="0071628D" w:rsidRDefault="00751294" w:rsidP="00FB76EE">
            <w:pPr>
              <w:spacing w:after="0" w:line="240" w:lineRule="auto"/>
              <w:jc w:val="center"/>
              <w:rPr>
                <w:rFonts w:ascii="Times New Roman" w:eastAsia="Times New Roman" w:hAnsi="Times New Roman"/>
                <w:color w:val="000000"/>
                <w:sz w:val="24"/>
                <w:szCs w:val="24"/>
              </w:rPr>
            </w:pPr>
          </w:p>
        </w:tc>
        <w:tc>
          <w:tcPr>
            <w:tcW w:w="2409"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751294" w:rsidRPr="00A40474" w:rsidRDefault="00751294" w:rsidP="00FB76EE">
            <w:pPr>
              <w:spacing w:after="0"/>
              <w:rPr>
                <w:rFonts w:ascii="Times New Roman" w:eastAsia="Times New Roman" w:hAnsi="Times New Roman"/>
                <w:color w:val="000000"/>
                <w:sz w:val="24"/>
                <w:szCs w:val="24"/>
              </w:rPr>
            </w:pPr>
            <w:r w:rsidRPr="00751294">
              <w:rPr>
                <w:rFonts w:ascii="Times New Roman" w:eastAsiaTheme="minorEastAsia" w:hAnsi="Times New Roman"/>
                <w:sz w:val="24"/>
                <w:szCs w:val="24"/>
              </w:rPr>
              <w:t>Педагог дополнительного образования</w:t>
            </w:r>
          </w:p>
          <w:p w:rsidR="00751294" w:rsidRPr="00A40474" w:rsidRDefault="00751294" w:rsidP="00FB76EE">
            <w:pPr>
              <w:spacing w:after="0"/>
              <w:rPr>
                <w:rFonts w:ascii="Times New Roman" w:eastAsia="Times New Roman" w:hAnsi="Times New Roman"/>
                <w:color w:val="000000"/>
                <w:sz w:val="24"/>
                <w:szCs w:val="24"/>
              </w:rPr>
            </w:pPr>
            <w:r w:rsidRPr="00A40474">
              <w:rPr>
                <w:rFonts w:ascii="Times New Roman" w:eastAsia="Times New Roman" w:hAnsi="Times New Roman"/>
                <w:color w:val="000000"/>
                <w:sz w:val="24"/>
                <w:szCs w:val="24"/>
              </w:rPr>
              <w:t xml:space="preserve"> </w:t>
            </w:r>
          </w:p>
        </w:tc>
      </w:tr>
      <w:tr w:rsidR="00751294" w:rsidTr="00484600">
        <w:trPr>
          <w:trHeight w:val="119"/>
        </w:trPr>
        <w:tc>
          <w:tcPr>
            <w:tcW w:w="10632" w:type="dxa"/>
            <w:gridSpan w:val="4"/>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tcPr>
          <w:p w:rsidR="00751294" w:rsidRPr="00A40474" w:rsidRDefault="00751294" w:rsidP="00FB76EE">
            <w:pPr>
              <w:spacing w:after="0" w:line="240" w:lineRule="auto"/>
              <w:jc w:val="center"/>
              <w:rPr>
                <w:rFonts w:ascii="Times New Roman" w:eastAsia="Times New Roman" w:hAnsi="Times New Roman"/>
                <w:color w:val="000000"/>
                <w:sz w:val="24"/>
                <w:szCs w:val="24"/>
              </w:rPr>
            </w:pPr>
            <w:r w:rsidRPr="00A40474">
              <w:rPr>
                <w:rFonts w:ascii="Times New Roman" w:eastAsia="Times New Roman" w:hAnsi="Times New Roman"/>
                <w:b/>
                <w:bCs/>
                <w:color w:val="000000"/>
                <w:sz w:val="24"/>
                <w:szCs w:val="24"/>
              </w:rPr>
              <w:t>ФЕВРАЛЬ</w:t>
            </w:r>
          </w:p>
        </w:tc>
      </w:tr>
      <w:tr w:rsidR="00751294" w:rsidTr="00484600">
        <w:trPr>
          <w:trHeight w:val="928"/>
        </w:trPr>
        <w:tc>
          <w:tcPr>
            <w:tcW w:w="241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51294" w:rsidRPr="0071628D" w:rsidRDefault="00751294" w:rsidP="00FB76EE">
            <w:pPr>
              <w:spacing w:after="0" w:line="240" w:lineRule="auto"/>
              <w:jc w:val="center"/>
              <w:rPr>
                <w:rFonts w:ascii="Times New Roman" w:eastAsia="Times New Roman" w:hAnsi="Times New Roman"/>
                <w:color w:val="000000"/>
                <w:sz w:val="24"/>
                <w:szCs w:val="24"/>
              </w:rPr>
            </w:pPr>
            <w:r w:rsidRPr="0071628D">
              <w:rPr>
                <w:rFonts w:ascii="Times New Roman" w:eastAsia="Times New Roman" w:hAnsi="Times New Roman"/>
                <w:b/>
                <w:bCs/>
                <w:i/>
                <w:iCs/>
                <w:color w:val="000000"/>
                <w:sz w:val="24"/>
                <w:szCs w:val="24"/>
              </w:rPr>
              <w:t>Духовно-нравственное направление</w:t>
            </w:r>
          </w:p>
        </w:tc>
        <w:tc>
          <w:tcPr>
            <w:tcW w:w="425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51294" w:rsidRPr="0071628D" w:rsidRDefault="00751294" w:rsidP="00751294">
            <w:pPr>
              <w:spacing w:after="0" w:line="240" w:lineRule="auto"/>
              <w:rPr>
                <w:rFonts w:ascii="Times New Roman" w:eastAsia="Times New Roman" w:hAnsi="Times New Roman"/>
                <w:color w:val="000000"/>
                <w:sz w:val="24"/>
                <w:szCs w:val="24"/>
              </w:rPr>
            </w:pPr>
            <w:r w:rsidRPr="0071628D">
              <w:rPr>
                <w:rFonts w:ascii="Times New Roman" w:hAnsi="Times New Roman"/>
                <w:sz w:val="24"/>
                <w:szCs w:val="24"/>
              </w:rPr>
              <w:t>Участие в литературно-музыкальной композиции ко Дню защитника Отечества</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51294" w:rsidRPr="0071628D" w:rsidRDefault="00751294" w:rsidP="00B10E3A">
            <w:pPr>
              <w:spacing w:after="0" w:line="240" w:lineRule="auto"/>
              <w:jc w:val="center"/>
              <w:rPr>
                <w:rFonts w:ascii="Times New Roman" w:eastAsia="Times New Roman" w:hAnsi="Times New Roman"/>
                <w:color w:val="000000"/>
                <w:sz w:val="24"/>
                <w:szCs w:val="24"/>
              </w:rPr>
            </w:pPr>
            <w:r w:rsidRPr="00A40474">
              <w:rPr>
                <w:rFonts w:ascii="Times New Roman" w:eastAsia="Times New Roman" w:hAnsi="Times New Roman"/>
                <w:color w:val="000000"/>
                <w:sz w:val="24"/>
                <w:szCs w:val="24"/>
              </w:rPr>
              <w:t>Февраль 202</w:t>
            </w:r>
            <w:r w:rsidR="00B10E3A">
              <w:rPr>
                <w:rFonts w:ascii="Times New Roman" w:eastAsia="Times New Roman" w:hAnsi="Times New Roman"/>
                <w:color w:val="000000"/>
                <w:sz w:val="24"/>
                <w:szCs w:val="24"/>
              </w:rPr>
              <w:t>4</w:t>
            </w:r>
          </w:p>
        </w:tc>
        <w:tc>
          <w:tcPr>
            <w:tcW w:w="2409"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751294" w:rsidRPr="00A40474" w:rsidRDefault="00751294" w:rsidP="00751294">
            <w:pPr>
              <w:spacing w:after="0"/>
              <w:rPr>
                <w:rFonts w:ascii="Times New Roman" w:eastAsia="Times New Roman" w:hAnsi="Times New Roman"/>
                <w:color w:val="000000"/>
                <w:sz w:val="24"/>
                <w:szCs w:val="24"/>
              </w:rPr>
            </w:pPr>
            <w:r w:rsidRPr="00751294">
              <w:rPr>
                <w:rFonts w:ascii="Times New Roman" w:eastAsiaTheme="minorEastAsia" w:hAnsi="Times New Roman"/>
                <w:sz w:val="24"/>
                <w:szCs w:val="24"/>
              </w:rPr>
              <w:t>Педагог дополнительного образования</w:t>
            </w:r>
          </w:p>
        </w:tc>
      </w:tr>
      <w:tr w:rsidR="00751294" w:rsidTr="00484600">
        <w:trPr>
          <w:trHeight w:val="74"/>
        </w:trPr>
        <w:tc>
          <w:tcPr>
            <w:tcW w:w="10632" w:type="dxa"/>
            <w:gridSpan w:val="4"/>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751294" w:rsidRPr="00A40474" w:rsidRDefault="00751294" w:rsidP="00FB76EE">
            <w:pPr>
              <w:spacing w:after="0" w:line="240" w:lineRule="auto"/>
              <w:jc w:val="center"/>
              <w:rPr>
                <w:rFonts w:ascii="Times New Roman" w:eastAsia="Times New Roman" w:hAnsi="Times New Roman"/>
                <w:color w:val="000000"/>
                <w:sz w:val="24"/>
                <w:szCs w:val="24"/>
              </w:rPr>
            </w:pPr>
            <w:r w:rsidRPr="00A40474">
              <w:rPr>
                <w:rFonts w:ascii="Times New Roman" w:eastAsia="Times New Roman" w:hAnsi="Times New Roman"/>
                <w:b/>
                <w:bCs/>
                <w:color w:val="000000"/>
                <w:sz w:val="24"/>
                <w:szCs w:val="24"/>
              </w:rPr>
              <w:t>МАРТ</w:t>
            </w:r>
          </w:p>
        </w:tc>
      </w:tr>
      <w:tr w:rsidR="00751294" w:rsidTr="00484600">
        <w:trPr>
          <w:trHeight w:val="1593"/>
        </w:trPr>
        <w:tc>
          <w:tcPr>
            <w:tcW w:w="241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51294" w:rsidRPr="0071628D" w:rsidRDefault="00751294" w:rsidP="00FB76EE">
            <w:pPr>
              <w:spacing w:after="0" w:line="240" w:lineRule="auto"/>
              <w:jc w:val="center"/>
              <w:rPr>
                <w:rFonts w:ascii="Times New Roman" w:eastAsia="Times New Roman" w:hAnsi="Times New Roman"/>
                <w:color w:val="000000"/>
                <w:sz w:val="24"/>
                <w:szCs w:val="24"/>
              </w:rPr>
            </w:pPr>
            <w:r w:rsidRPr="0071628D">
              <w:rPr>
                <w:rFonts w:ascii="Times New Roman" w:eastAsia="Times New Roman" w:hAnsi="Times New Roman"/>
                <w:b/>
                <w:bCs/>
                <w:i/>
                <w:iCs/>
                <w:color w:val="000000"/>
                <w:sz w:val="24"/>
                <w:szCs w:val="24"/>
              </w:rPr>
              <w:t>Общекультурное направление</w:t>
            </w:r>
          </w:p>
        </w:tc>
        <w:tc>
          <w:tcPr>
            <w:tcW w:w="425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51294" w:rsidRPr="0071628D" w:rsidRDefault="00751294" w:rsidP="00751294">
            <w:pPr>
              <w:spacing w:after="0" w:line="240" w:lineRule="auto"/>
              <w:rPr>
                <w:rFonts w:ascii="Times New Roman" w:hAnsi="Times New Roman"/>
                <w:sz w:val="24"/>
                <w:szCs w:val="24"/>
              </w:rPr>
            </w:pPr>
            <w:r w:rsidRPr="0071628D">
              <w:rPr>
                <w:rFonts w:ascii="Times New Roman" w:hAnsi="Times New Roman"/>
                <w:sz w:val="24"/>
                <w:szCs w:val="24"/>
              </w:rPr>
              <w:t>Участие в праздничном концерте, посвященном Международному женскому дню.</w:t>
            </w:r>
          </w:p>
          <w:p w:rsidR="00751294" w:rsidRPr="0071628D" w:rsidRDefault="00751294" w:rsidP="00751294">
            <w:pPr>
              <w:spacing w:after="0" w:line="240" w:lineRule="auto"/>
              <w:rPr>
                <w:rFonts w:ascii="Times New Roman" w:hAnsi="Times New Roman"/>
                <w:sz w:val="24"/>
                <w:szCs w:val="24"/>
              </w:rPr>
            </w:pPr>
            <w:r w:rsidRPr="0071628D">
              <w:rPr>
                <w:rFonts w:ascii="Times New Roman" w:hAnsi="Times New Roman"/>
                <w:sz w:val="24"/>
                <w:szCs w:val="24"/>
              </w:rPr>
              <w:t>Участие в муниципальном этапе фестиваля-конкурса «Поют дети России»</w:t>
            </w:r>
            <w:r>
              <w:rPr>
                <w:rFonts w:ascii="Times New Roman" w:hAnsi="Times New Roman"/>
                <w:sz w:val="24"/>
                <w:szCs w:val="24"/>
              </w:rPr>
              <w:t>.</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51294" w:rsidRPr="00B10E3A" w:rsidRDefault="00751294" w:rsidP="00751294">
            <w:pPr>
              <w:spacing w:after="0"/>
              <w:jc w:val="center"/>
              <w:rPr>
                <w:rFonts w:ascii="Times New Roman" w:eastAsia="Times New Roman" w:hAnsi="Times New Roman"/>
                <w:color w:val="000000"/>
                <w:sz w:val="24"/>
                <w:szCs w:val="24"/>
              </w:rPr>
            </w:pPr>
            <w:r w:rsidRPr="00A40474">
              <w:rPr>
                <w:rFonts w:ascii="Times New Roman" w:eastAsia="Times New Roman" w:hAnsi="Times New Roman"/>
                <w:color w:val="000000"/>
                <w:sz w:val="24"/>
                <w:szCs w:val="24"/>
              </w:rPr>
              <w:t>Март 20</w:t>
            </w:r>
            <w:r w:rsidRPr="00A40474">
              <w:rPr>
                <w:rFonts w:ascii="Times New Roman" w:eastAsia="Times New Roman" w:hAnsi="Times New Roman"/>
                <w:color w:val="000000"/>
                <w:sz w:val="24"/>
                <w:szCs w:val="24"/>
                <w:lang w:val="en-US"/>
              </w:rPr>
              <w:t>2</w:t>
            </w:r>
            <w:r w:rsidR="00B10E3A">
              <w:rPr>
                <w:rFonts w:ascii="Times New Roman" w:eastAsia="Times New Roman" w:hAnsi="Times New Roman"/>
                <w:color w:val="000000"/>
                <w:sz w:val="24"/>
                <w:szCs w:val="24"/>
              </w:rPr>
              <w:t>4</w:t>
            </w:r>
          </w:p>
          <w:p w:rsidR="00751294" w:rsidRPr="0071628D" w:rsidRDefault="00751294" w:rsidP="00FB76EE">
            <w:pPr>
              <w:spacing w:after="0" w:line="240" w:lineRule="auto"/>
              <w:jc w:val="center"/>
              <w:rPr>
                <w:rFonts w:ascii="Times New Roman" w:eastAsia="Times New Roman" w:hAnsi="Times New Roman"/>
                <w:color w:val="000000"/>
                <w:sz w:val="24"/>
                <w:szCs w:val="24"/>
              </w:rPr>
            </w:pPr>
          </w:p>
        </w:tc>
        <w:tc>
          <w:tcPr>
            <w:tcW w:w="2409"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tcPr>
          <w:p w:rsidR="00751294" w:rsidRPr="00A40474" w:rsidRDefault="00751294" w:rsidP="00FB76EE">
            <w:pPr>
              <w:spacing w:after="0"/>
              <w:rPr>
                <w:rFonts w:ascii="Times New Roman" w:eastAsia="Times New Roman" w:hAnsi="Times New Roman"/>
                <w:color w:val="000000"/>
                <w:sz w:val="24"/>
                <w:szCs w:val="24"/>
                <w:lang w:val="en-US"/>
              </w:rPr>
            </w:pPr>
          </w:p>
          <w:p w:rsidR="00751294" w:rsidRPr="00A40474" w:rsidRDefault="00751294" w:rsidP="00751294">
            <w:pPr>
              <w:spacing w:after="0"/>
              <w:rPr>
                <w:rFonts w:ascii="Times New Roman" w:eastAsia="Times New Roman" w:hAnsi="Times New Roman"/>
                <w:color w:val="000000"/>
                <w:sz w:val="24"/>
                <w:szCs w:val="24"/>
              </w:rPr>
            </w:pPr>
            <w:r w:rsidRPr="00751294">
              <w:rPr>
                <w:rFonts w:ascii="Times New Roman" w:eastAsiaTheme="minorEastAsia" w:hAnsi="Times New Roman"/>
                <w:sz w:val="24"/>
                <w:szCs w:val="24"/>
              </w:rPr>
              <w:t>Педагог дополнительного образования</w:t>
            </w:r>
          </w:p>
          <w:p w:rsidR="00751294" w:rsidRPr="00A40474" w:rsidRDefault="00751294" w:rsidP="00FB76EE">
            <w:pPr>
              <w:spacing w:after="0"/>
              <w:rPr>
                <w:rFonts w:ascii="Times New Roman" w:eastAsia="Times New Roman" w:hAnsi="Times New Roman"/>
                <w:color w:val="000000"/>
                <w:sz w:val="24"/>
                <w:szCs w:val="24"/>
              </w:rPr>
            </w:pPr>
          </w:p>
        </w:tc>
      </w:tr>
      <w:tr w:rsidR="00751294" w:rsidTr="00484600">
        <w:trPr>
          <w:trHeight w:val="269"/>
        </w:trPr>
        <w:tc>
          <w:tcPr>
            <w:tcW w:w="10632" w:type="dxa"/>
            <w:gridSpan w:val="4"/>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751294" w:rsidRPr="00A40474" w:rsidRDefault="00751294" w:rsidP="00FB76EE">
            <w:pPr>
              <w:spacing w:after="0" w:line="240" w:lineRule="auto"/>
              <w:jc w:val="center"/>
              <w:rPr>
                <w:rFonts w:ascii="Times New Roman" w:eastAsia="Times New Roman" w:hAnsi="Times New Roman"/>
                <w:color w:val="000000"/>
                <w:sz w:val="24"/>
                <w:szCs w:val="24"/>
              </w:rPr>
            </w:pPr>
            <w:r w:rsidRPr="00A40474">
              <w:rPr>
                <w:rFonts w:ascii="Times New Roman" w:eastAsia="Times New Roman" w:hAnsi="Times New Roman"/>
                <w:b/>
                <w:bCs/>
                <w:color w:val="000000"/>
                <w:sz w:val="24"/>
                <w:szCs w:val="24"/>
              </w:rPr>
              <w:t>МАЙ</w:t>
            </w:r>
          </w:p>
        </w:tc>
      </w:tr>
      <w:tr w:rsidR="00751294" w:rsidTr="00484600">
        <w:trPr>
          <w:trHeight w:val="297"/>
        </w:trPr>
        <w:tc>
          <w:tcPr>
            <w:tcW w:w="241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51294" w:rsidRPr="0071628D" w:rsidRDefault="00751294" w:rsidP="00FB76EE">
            <w:pPr>
              <w:spacing w:after="0" w:line="240" w:lineRule="auto"/>
              <w:jc w:val="center"/>
              <w:rPr>
                <w:rFonts w:ascii="Times New Roman" w:eastAsia="Times New Roman" w:hAnsi="Times New Roman"/>
                <w:color w:val="000000"/>
                <w:sz w:val="24"/>
                <w:szCs w:val="24"/>
              </w:rPr>
            </w:pPr>
            <w:r w:rsidRPr="0071628D">
              <w:rPr>
                <w:rFonts w:ascii="Times New Roman" w:eastAsia="Times New Roman" w:hAnsi="Times New Roman"/>
                <w:b/>
                <w:bCs/>
                <w:i/>
                <w:iCs/>
                <w:color w:val="000000"/>
                <w:sz w:val="24"/>
                <w:szCs w:val="24"/>
              </w:rPr>
              <w:t>Духовно-нравственное направление</w:t>
            </w:r>
          </w:p>
        </w:tc>
        <w:tc>
          <w:tcPr>
            <w:tcW w:w="425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51294" w:rsidRPr="00751294" w:rsidRDefault="00751294" w:rsidP="00751294">
            <w:pPr>
              <w:spacing w:after="0" w:line="240" w:lineRule="auto"/>
              <w:rPr>
                <w:rFonts w:ascii="Times New Roman" w:hAnsi="Times New Roman"/>
                <w:sz w:val="24"/>
                <w:szCs w:val="24"/>
              </w:rPr>
            </w:pPr>
            <w:r w:rsidRPr="0071628D">
              <w:rPr>
                <w:rFonts w:ascii="Times New Roman" w:hAnsi="Times New Roman"/>
                <w:sz w:val="24"/>
                <w:szCs w:val="24"/>
              </w:rPr>
              <w:t>Участие в мероприятиях различного уровня, посвященных Дню Победы в Великой Отечественной войне.</w:t>
            </w:r>
            <w:r w:rsidRPr="0071628D">
              <w:rPr>
                <w:rFonts w:ascii="Times New Roman" w:eastAsia="Times New Roman" w:hAnsi="Times New Roman"/>
                <w:bCs/>
                <w:color w:val="000000"/>
                <w:sz w:val="24"/>
                <w:szCs w:val="24"/>
              </w:rPr>
              <w:t xml:space="preserve"> </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51294" w:rsidRPr="0071628D" w:rsidRDefault="00751294" w:rsidP="00B10E3A">
            <w:pPr>
              <w:spacing w:after="0" w:line="240" w:lineRule="auto"/>
              <w:jc w:val="center"/>
              <w:rPr>
                <w:rFonts w:ascii="Times New Roman" w:eastAsia="Times New Roman" w:hAnsi="Times New Roman"/>
                <w:color w:val="000000"/>
                <w:sz w:val="24"/>
                <w:szCs w:val="24"/>
              </w:rPr>
            </w:pPr>
            <w:r w:rsidRPr="00A40474">
              <w:rPr>
                <w:rFonts w:ascii="Times New Roman" w:eastAsia="Times New Roman" w:hAnsi="Times New Roman"/>
                <w:color w:val="000000"/>
                <w:sz w:val="24"/>
                <w:szCs w:val="24"/>
              </w:rPr>
              <w:t>Май 202</w:t>
            </w:r>
            <w:r w:rsidR="00B10E3A">
              <w:rPr>
                <w:rFonts w:ascii="Times New Roman" w:eastAsia="Times New Roman" w:hAnsi="Times New Roman"/>
                <w:color w:val="000000"/>
                <w:sz w:val="24"/>
                <w:szCs w:val="24"/>
              </w:rPr>
              <w:t>4</w:t>
            </w:r>
          </w:p>
        </w:tc>
        <w:tc>
          <w:tcPr>
            <w:tcW w:w="2409"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tcPr>
          <w:p w:rsidR="00751294" w:rsidRPr="00A40474" w:rsidRDefault="00751294" w:rsidP="00751294">
            <w:pPr>
              <w:spacing w:after="0"/>
              <w:rPr>
                <w:rFonts w:ascii="Times New Roman" w:eastAsia="Times New Roman" w:hAnsi="Times New Roman"/>
                <w:color w:val="000000"/>
                <w:sz w:val="24"/>
                <w:szCs w:val="24"/>
              </w:rPr>
            </w:pPr>
            <w:r w:rsidRPr="00751294">
              <w:rPr>
                <w:rFonts w:ascii="Times New Roman" w:eastAsiaTheme="minorEastAsia" w:hAnsi="Times New Roman"/>
                <w:sz w:val="24"/>
                <w:szCs w:val="24"/>
              </w:rPr>
              <w:t>Педагог дополнительного образования</w:t>
            </w:r>
          </w:p>
        </w:tc>
      </w:tr>
      <w:tr w:rsidR="00751294" w:rsidTr="00484600">
        <w:trPr>
          <w:trHeight w:val="387"/>
        </w:trPr>
        <w:tc>
          <w:tcPr>
            <w:tcW w:w="241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51294" w:rsidRPr="0071628D" w:rsidRDefault="00751294" w:rsidP="00FB76EE">
            <w:pPr>
              <w:spacing w:after="0" w:line="240" w:lineRule="auto"/>
              <w:jc w:val="center"/>
              <w:rPr>
                <w:rFonts w:ascii="Times New Roman" w:eastAsia="Times New Roman" w:hAnsi="Times New Roman"/>
                <w:color w:val="000000"/>
                <w:sz w:val="24"/>
                <w:szCs w:val="24"/>
              </w:rPr>
            </w:pPr>
            <w:r w:rsidRPr="0071628D">
              <w:rPr>
                <w:rFonts w:ascii="Times New Roman" w:eastAsia="Times New Roman" w:hAnsi="Times New Roman"/>
                <w:b/>
                <w:bCs/>
                <w:i/>
                <w:iCs/>
                <w:color w:val="000000"/>
                <w:sz w:val="24"/>
                <w:szCs w:val="24"/>
              </w:rPr>
              <w:t>Общекультурное направление</w:t>
            </w:r>
          </w:p>
        </w:tc>
        <w:tc>
          <w:tcPr>
            <w:tcW w:w="425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51294" w:rsidRPr="0071628D" w:rsidRDefault="00751294" w:rsidP="00FB76EE">
            <w:pPr>
              <w:spacing w:after="0" w:line="240" w:lineRule="auto"/>
              <w:jc w:val="center"/>
              <w:rPr>
                <w:rFonts w:ascii="Times New Roman" w:eastAsia="Times New Roman" w:hAnsi="Times New Roman"/>
                <w:color w:val="000000"/>
                <w:sz w:val="24"/>
                <w:szCs w:val="24"/>
              </w:rPr>
            </w:pPr>
            <w:r w:rsidRPr="0071628D">
              <w:rPr>
                <w:rFonts w:ascii="Times New Roman" w:hAnsi="Times New Roman"/>
                <w:sz w:val="24"/>
                <w:szCs w:val="24"/>
              </w:rPr>
              <w:t>Отчетный концерт</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51294" w:rsidRPr="0071628D" w:rsidRDefault="00751294" w:rsidP="00B10E3A">
            <w:pPr>
              <w:spacing w:after="0" w:line="240" w:lineRule="auto"/>
              <w:jc w:val="center"/>
              <w:rPr>
                <w:rFonts w:ascii="Times New Roman" w:eastAsia="Times New Roman" w:hAnsi="Times New Roman"/>
                <w:color w:val="000000"/>
                <w:sz w:val="24"/>
                <w:szCs w:val="24"/>
              </w:rPr>
            </w:pPr>
            <w:r w:rsidRPr="00A40474">
              <w:rPr>
                <w:rFonts w:ascii="Times New Roman" w:eastAsia="Times New Roman" w:hAnsi="Times New Roman"/>
                <w:color w:val="000000"/>
                <w:sz w:val="24"/>
                <w:szCs w:val="24"/>
              </w:rPr>
              <w:t>Май 202</w:t>
            </w:r>
            <w:r w:rsidR="00B10E3A">
              <w:rPr>
                <w:rFonts w:ascii="Times New Roman" w:eastAsia="Times New Roman" w:hAnsi="Times New Roman"/>
                <w:color w:val="000000"/>
                <w:sz w:val="24"/>
                <w:szCs w:val="24"/>
              </w:rPr>
              <w:t>4</w:t>
            </w:r>
          </w:p>
        </w:tc>
        <w:tc>
          <w:tcPr>
            <w:tcW w:w="2409"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751294" w:rsidRPr="00A40474" w:rsidRDefault="00751294" w:rsidP="00751294">
            <w:pPr>
              <w:spacing w:after="0"/>
              <w:rPr>
                <w:rFonts w:ascii="Times New Roman" w:eastAsia="Times New Roman" w:hAnsi="Times New Roman"/>
                <w:color w:val="000000"/>
                <w:sz w:val="24"/>
                <w:szCs w:val="24"/>
              </w:rPr>
            </w:pPr>
            <w:r w:rsidRPr="00751294">
              <w:rPr>
                <w:rFonts w:ascii="Times New Roman" w:eastAsiaTheme="minorEastAsia" w:hAnsi="Times New Roman"/>
                <w:sz w:val="24"/>
                <w:szCs w:val="24"/>
              </w:rPr>
              <w:t>Педагог дополнительного образования</w:t>
            </w:r>
          </w:p>
        </w:tc>
      </w:tr>
    </w:tbl>
    <w:p w:rsidR="006371CF" w:rsidRDefault="00F52A7A" w:rsidP="006371CF">
      <w:pPr>
        <w:jc w:val="right"/>
        <w:rPr>
          <w:rFonts w:ascii="Times New Roman" w:hAnsi="Times New Roman"/>
          <w:b/>
          <w:sz w:val="24"/>
          <w:szCs w:val="24"/>
        </w:rPr>
      </w:pPr>
      <w:r>
        <w:rPr>
          <w:rFonts w:ascii="Times New Roman" w:hAnsi="Times New Roman"/>
          <w:b/>
          <w:sz w:val="24"/>
          <w:szCs w:val="24"/>
        </w:rPr>
        <w:lastRenderedPageBreak/>
        <w:t>П</w:t>
      </w:r>
      <w:r w:rsidR="006371CF">
        <w:rPr>
          <w:rFonts w:ascii="Times New Roman" w:hAnsi="Times New Roman"/>
          <w:b/>
          <w:sz w:val="24"/>
          <w:szCs w:val="24"/>
        </w:rPr>
        <w:t xml:space="preserve">риложение </w:t>
      </w:r>
      <w:r w:rsidR="00751294">
        <w:rPr>
          <w:rFonts w:ascii="Times New Roman" w:hAnsi="Times New Roman"/>
          <w:b/>
          <w:sz w:val="24"/>
          <w:szCs w:val="24"/>
        </w:rPr>
        <w:t>2</w:t>
      </w:r>
    </w:p>
    <w:p w:rsidR="006371CF" w:rsidRPr="006371CF" w:rsidRDefault="006371CF" w:rsidP="00377A17">
      <w:pPr>
        <w:spacing w:line="240" w:lineRule="auto"/>
        <w:jc w:val="center"/>
        <w:rPr>
          <w:rFonts w:ascii="Times New Roman" w:hAnsi="Times New Roman"/>
          <w:b/>
          <w:sz w:val="24"/>
          <w:szCs w:val="24"/>
        </w:rPr>
      </w:pPr>
      <w:r w:rsidRPr="006371CF">
        <w:rPr>
          <w:rFonts w:ascii="Times New Roman" w:hAnsi="Times New Roman"/>
          <w:b/>
          <w:sz w:val="24"/>
          <w:szCs w:val="24"/>
        </w:rPr>
        <w:t>Дыхательная гимнастика.</w:t>
      </w:r>
    </w:p>
    <w:p w:rsidR="006371CF" w:rsidRPr="006371CF" w:rsidRDefault="006371CF" w:rsidP="00377A17">
      <w:pPr>
        <w:spacing w:after="0" w:line="240" w:lineRule="auto"/>
        <w:jc w:val="both"/>
        <w:rPr>
          <w:rFonts w:ascii="Times New Roman" w:hAnsi="Times New Roman"/>
          <w:b/>
          <w:sz w:val="24"/>
          <w:szCs w:val="24"/>
        </w:rPr>
      </w:pPr>
      <w:r w:rsidRPr="006371CF">
        <w:rPr>
          <w:rFonts w:ascii="Times New Roman" w:hAnsi="Times New Roman"/>
          <w:b/>
          <w:sz w:val="24"/>
          <w:szCs w:val="24"/>
        </w:rPr>
        <w:t>Комплекс 1 «Лесорубы».</w:t>
      </w:r>
    </w:p>
    <w:p w:rsidR="006371CF" w:rsidRPr="006371CF" w:rsidRDefault="006371CF" w:rsidP="00377A17">
      <w:pPr>
        <w:spacing w:after="0" w:line="240" w:lineRule="auto"/>
        <w:jc w:val="both"/>
        <w:rPr>
          <w:rFonts w:ascii="Times New Roman" w:hAnsi="Times New Roman"/>
          <w:sz w:val="24"/>
          <w:szCs w:val="24"/>
        </w:rPr>
      </w:pPr>
      <w:r w:rsidRPr="006371CF">
        <w:rPr>
          <w:rFonts w:ascii="Times New Roman" w:hAnsi="Times New Roman"/>
          <w:sz w:val="24"/>
          <w:szCs w:val="24"/>
        </w:rPr>
        <w:t>-</w:t>
      </w:r>
      <w:r w:rsidRPr="006371CF">
        <w:rPr>
          <w:rFonts w:ascii="Times New Roman" w:hAnsi="Times New Roman"/>
          <w:b/>
          <w:i/>
          <w:sz w:val="24"/>
          <w:szCs w:val="24"/>
        </w:rPr>
        <w:t>Идем в лес за дровами</w:t>
      </w:r>
      <w:r w:rsidRPr="006371CF">
        <w:rPr>
          <w:rFonts w:ascii="Times New Roman" w:hAnsi="Times New Roman"/>
          <w:sz w:val="24"/>
          <w:szCs w:val="24"/>
        </w:rPr>
        <w:t>- ходьба на месте с ритмичным дыханием: носом вдох, ртом-выдох с энергичной работой рук. 0.5 мин.</w:t>
      </w:r>
    </w:p>
    <w:p w:rsidR="006371CF" w:rsidRPr="006371CF" w:rsidRDefault="006371CF" w:rsidP="00377A17">
      <w:pPr>
        <w:spacing w:after="0" w:line="240" w:lineRule="auto"/>
        <w:jc w:val="both"/>
        <w:rPr>
          <w:rFonts w:ascii="Times New Roman" w:hAnsi="Times New Roman"/>
          <w:sz w:val="24"/>
          <w:szCs w:val="24"/>
        </w:rPr>
      </w:pPr>
      <w:r w:rsidRPr="006371CF">
        <w:rPr>
          <w:rFonts w:ascii="Times New Roman" w:hAnsi="Times New Roman"/>
          <w:sz w:val="24"/>
          <w:szCs w:val="24"/>
        </w:rPr>
        <w:t>-</w:t>
      </w:r>
      <w:r w:rsidRPr="006371CF">
        <w:rPr>
          <w:rFonts w:ascii="Times New Roman" w:hAnsi="Times New Roman"/>
          <w:b/>
          <w:i/>
          <w:sz w:val="24"/>
          <w:szCs w:val="24"/>
        </w:rPr>
        <w:t>Пилим дерево</w:t>
      </w:r>
      <w:r w:rsidRPr="006371CF">
        <w:rPr>
          <w:rFonts w:ascii="Times New Roman" w:hAnsi="Times New Roman"/>
          <w:sz w:val="24"/>
          <w:szCs w:val="24"/>
        </w:rPr>
        <w:t>- имитация пилки дров. Руки вперед, потянуться за руками- вдох, резким движением руки к себе- выдох- «ж-</w:t>
      </w:r>
      <w:proofErr w:type="spellStart"/>
      <w:r w:rsidRPr="006371CF">
        <w:rPr>
          <w:rFonts w:ascii="Times New Roman" w:hAnsi="Times New Roman"/>
          <w:sz w:val="24"/>
          <w:szCs w:val="24"/>
        </w:rPr>
        <w:t>жик</w:t>
      </w:r>
      <w:proofErr w:type="spellEnd"/>
      <w:r w:rsidRPr="006371CF">
        <w:rPr>
          <w:rFonts w:ascii="Times New Roman" w:hAnsi="Times New Roman"/>
          <w:sz w:val="24"/>
          <w:szCs w:val="24"/>
        </w:rPr>
        <w:t>». 4-8 раз.</w:t>
      </w:r>
    </w:p>
    <w:p w:rsidR="006371CF" w:rsidRPr="006371CF" w:rsidRDefault="006371CF" w:rsidP="00377A17">
      <w:pPr>
        <w:spacing w:after="0" w:line="240" w:lineRule="auto"/>
        <w:jc w:val="both"/>
        <w:rPr>
          <w:rFonts w:ascii="Times New Roman" w:hAnsi="Times New Roman"/>
          <w:sz w:val="24"/>
          <w:szCs w:val="24"/>
        </w:rPr>
      </w:pPr>
      <w:r w:rsidRPr="006371CF">
        <w:rPr>
          <w:rFonts w:ascii="Times New Roman" w:hAnsi="Times New Roman"/>
          <w:sz w:val="24"/>
          <w:szCs w:val="24"/>
        </w:rPr>
        <w:t>-</w:t>
      </w:r>
      <w:r w:rsidRPr="006371CF">
        <w:rPr>
          <w:rFonts w:ascii="Times New Roman" w:hAnsi="Times New Roman"/>
          <w:b/>
          <w:i/>
          <w:sz w:val="24"/>
          <w:szCs w:val="24"/>
        </w:rPr>
        <w:t>Распиливаем дрова бензопилой</w:t>
      </w:r>
      <w:r w:rsidRPr="006371CF">
        <w:rPr>
          <w:rFonts w:ascii="Times New Roman" w:hAnsi="Times New Roman"/>
          <w:sz w:val="24"/>
          <w:szCs w:val="24"/>
        </w:rPr>
        <w:t>- плавно руки вперед-вдох, руки к себе-удлиненный максимально выдох «ж-ж-ж». 4-8 раз.</w:t>
      </w:r>
    </w:p>
    <w:p w:rsidR="006371CF" w:rsidRPr="006371CF" w:rsidRDefault="006371CF" w:rsidP="00377A17">
      <w:pPr>
        <w:spacing w:after="0" w:line="240" w:lineRule="auto"/>
        <w:jc w:val="both"/>
        <w:rPr>
          <w:rFonts w:ascii="Times New Roman" w:hAnsi="Times New Roman"/>
          <w:sz w:val="24"/>
          <w:szCs w:val="24"/>
        </w:rPr>
      </w:pPr>
      <w:r w:rsidRPr="006371CF">
        <w:rPr>
          <w:rFonts w:ascii="Times New Roman" w:hAnsi="Times New Roman"/>
          <w:sz w:val="24"/>
          <w:szCs w:val="24"/>
        </w:rPr>
        <w:t>-</w:t>
      </w:r>
      <w:r w:rsidRPr="006371CF">
        <w:rPr>
          <w:rFonts w:ascii="Times New Roman" w:hAnsi="Times New Roman"/>
          <w:b/>
          <w:i/>
          <w:sz w:val="24"/>
          <w:szCs w:val="24"/>
        </w:rPr>
        <w:t>Рубим сучья</w:t>
      </w:r>
      <w:r w:rsidRPr="006371CF">
        <w:rPr>
          <w:rFonts w:ascii="Times New Roman" w:hAnsi="Times New Roman"/>
          <w:sz w:val="24"/>
          <w:szCs w:val="24"/>
        </w:rPr>
        <w:t xml:space="preserve">- </w:t>
      </w:r>
      <w:proofErr w:type="spellStart"/>
      <w:r w:rsidRPr="006371CF">
        <w:rPr>
          <w:rFonts w:ascii="Times New Roman" w:hAnsi="Times New Roman"/>
          <w:sz w:val="24"/>
          <w:szCs w:val="24"/>
        </w:rPr>
        <w:t>И.п</w:t>
      </w:r>
      <w:proofErr w:type="spellEnd"/>
      <w:r w:rsidRPr="006371CF">
        <w:rPr>
          <w:rFonts w:ascii="Times New Roman" w:hAnsi="Times New Roman"/>
          <w:sz w:val="24"/>
          <w:szCs w:val="24"/>
        </w:rPr>
        <w:t>. (исходное положение): широкая стойка, кисти в «замок». Вдох-поднять руки вверх назад, прогнуться. Выдох- резкий наклон вперед, руки вниз, сказать «у-ух!», наклоняясь, расслабить спину. 6-10 раз.</w:t>
      </w:r>
    </w:p>
    <w:p w:rsidR="006371CF" w:rsidRPr="006371CF" w:rsidRDefault="006371CF" w:rsidP="00377A17">
      <w:pPr>
        <w:spacing w:after="0" w:line="240" w:lineRule="auto"/>
        <w:jc w:val="both"/>
        <w:rPr>
          <w:rFonts w:ascii="Times New Roman" w:hAnsi="Times New Roman"/>
          <w:sz w:val="24"/>
          <w:szCs w:val="24"/>
        </w:rPr>
      </w:pPr>
      <w:r w:rsidRPr="006371CF">
        <w:rPr>
          <w:rFonts w:ascii="Times New Roman" w:hAnsi="Times New Roman"/>
          <w:sz w:val="24"/>
          <w:szCs w:val="24"/>
        </w:rPr>
        <w:t>-</w:t>
      </w:r>
      <w:r w:rsidRPr="006371CF">
        <w:rPr>
          <w:rFonts w:ascii="Times New Roman" w:hAnsi="Times New Roman"/>
          <w:b/>
          <w:i/>
          <w:sz w:val="24"/>
          <w:szCs w:val="24"/>
        </w:rPr>
        <w:t>Раздуваем огонь</w:t>
      </w:r>
      <w:r w:rsidRPr="006371CF">
        <w:rPr>
          <w:rFonts w:ascii="Times New Roman" w:hAnsi="Times New Roman"/>
          <w:sz w:val="24"/>
          <w:szCs w:val="24"/>
        </w:rPr>
        <w:t xml:space="preserve">- </w:t>
      </w:r>
      <w:proofErr w:type="spellStart"/>
      <w:r w:rsidRPr="006371CF">
        <w:rPr>
          <w:rFonts w:ascii="Times New Roman" w:hAnsi="Times New Roman"/>
          <w:sz w:val="24"/>
          <w:szCs w:val="24"/>
        </w:rPr>
        <w:t>И.п</w:t>
      </w:r>
      <w:proofErr w:type="spellEnd"/>
      <w:r w:rsidRPr="006371CF">
        <w:rPr>
          <w:rFonts w:ascii="Times New Roman" w:hAnsi="Times New Roman"/>
          <w:sz w:val="24"/>
          <w:szCs w:val="24"/>
        </w:rPr>
        <w:t>.: сед на пятках. Сделать свободный вдох и задержать дыхание, пока это приятно. Сложить губы трубочкой и сделать 3 редких выдоха- «фу-фу-фу». 2-4 раза.</w:t>
      </w:r>
    </w:p>
    <w:p w:rsidR="006371CF" w:rsidRPr="006371CF" w:rsidRDefault="006371CF" w:rsidP="00377A17">
      <w:pPr>
        <w:spacing w:after="0" w:line="240" w:lineRule="auto"/>
        <w:jc w:val="both"/>
        <w:rPr>
          <w:rFonts w:ascii="Times New Roman" w:hAnsi="Times New Roman"/>
          <w:sz w:val="24"/>
          <w:szCs w:val="24"/>
        </w:rPr>
      </w:pPr>
      <w:r w:rsidRPr="006371CF">
        <w:rPr>
          <w:rFonts w:ascii="Times New Roman" w:hAnsi="Times New Roman"/>
          <w:sz w:val="24"/>
          <w:szCs w:val="24"/>
        </w:rPr>
        <w:t>-</w:t>
      </w:r>
      <w:r w:rsidRPr="006371CF">
        <w:rPr>
          <w:rFonts w:ascii="Times New Roman" w:hAnsi="Times New Roman"/>
          <w:b/>
          <w:i/>
          <w:sz w:val="24"/>
          <w:szCs w:val="24"/>
        </w:rPr>
        <w:t>Жарим хлеб</w:t>
      </w:r>
      <w:r w:rsidRPr="006371CF">
        <w:rPr>
          <w:rFonts w:ascii="Times New Roman" w:hAnsi="Times New Roman"/>
          <w:sz w:val="24"/>
          <w:szCs w:val="24"/>
        </w:rPr>
        <w:t xml:space="preserve">- </w:t>
      </w:r>
      <w:proofErr w:type="spellStart"/>
      <w:r w:rsidRPr="006371CF">
        <w:rPr>
          <w:rFonts w:ascii="Times New Roman" w:hAnsi="Times New Roman"/>
          <w:sz w:val="24"/>
          <w:szCs w:val="24"/>
        </w:rPr>
        <w:t>И.п</w:t>
      </w:r>
      <w:proofErr w:type="spellEnd"/>
      <w:r w:rsidRPr="006371CF">
        <w:rPr>
          <w:rFonts w:ascii="Times New Roman" w:hAnsi="Times New Roman"/>
          <w:sz w:val="24"/>
          <w:szCs w:val="24"/>
        </w:rPr>
        <w:t>.: сед на пятках. Вдох свободный, выдох предельно затягивается. Язык располагается так, что создает сопротивление выходящему воздуху- «ш-ш-ш». 3-4 раза.</w:t>
      </w:r>
    </w:p>
    <w:p w:rsidR="006371CF" w:rsidRPr="006371CF" w:rsidRDefault="006371CF" w:rsidP="00377A17">
      <w:pPr>
        <w:spacing w:after="0" w:line="240" w:lineRule="auto"/>
        <w:jc w:val="both"/>
        <w:rPr>
          <w:rFonts w:ascii="Times New Roman" w:hAnsi="Times New Roman"/>
          <w:sz w:val="24"/>
          <w:szCs w:val="24"/>
        </w:rPr>
      </w:pPr>
      <w:r w:rsidRPr="006371CF">
        <w:rPr>
          <w:rFonts w:ascii="Times New Roman" w:hAnsi="Times New Roman"/>
          <w:sz w:val="24"/>
          <w:szCs w:val="24"/>
        </w:rPr>
        <w:t>-</w:t>
      </w:r>
      <w:r w:rsidRPr="006371CF">
        <w:rPr>
          <w:rFonts w:ascii="Times New Roman" w:hAnsi="Times New Roman"/>
          <w:b/>
          <w:i/>
          <w:sz w:val="24"/>
          <w:szCs w:val="24"/>
        </w:rPr>
        <w:t>Идем дом</w:t>
      </w:r>
      <w:r w:rsidRPr="006371CF">
        <w:rPr>
          <w:rFonts w:ascii="Times New Roman" w:hAnsi="Times New Roman"/>
          <w:sz w:val="24"/>
          <w:szCs w:val="24"/>
        </w:rPr>
        <w:t>ой- ходьба на месте с ритмичным дыханием: носом вдох, ртом-выдох с энергичной работой рук. 0,5-1мин.</w:t>
      </w:r>
    </w:p>
    <w:p w:rsidR="006371CF" w:rsidRPr="006371CF" w:rsidRDefault="006371CF" w:rsidP="00377A17">
      <w:pPr>
        <w:spacing w:after="0" w:line="240" w:lineRule="auto"/>
        <w:jc w:val="both"/>
        <w:rPr>
          <w:rFonts w:ascii="Times New Roman" w:hAnsi="Times New Roman"/>
          <w:b/>
          <w:sz w:val="24"/>
          <w:szCs w:val="24"/>
        </w:rPr>
      </w:pPr>
      <w:r w:rsidRPr="006371CF">
        <w:rPr>
          <w:rFonts w:ascii="Times New Roman" w:hAnsi="Times New Roman"/>
          <w:b/>
          <w:sz w:val="24"/>
          <w:szCs w:val="24"/>
        </w:rPr>
        <w:t>Комплекс 2 «В зоопарке».</w:t>
      </w:r>
    </w:p>
    <w:p w:rsidR="006371CF" w:rsidRPr="006371CF" w:rsidRDefault="006371CF" w:rsidP="00377A17">
      <w:pPr>
        <w:spacing w:after="0" w:line="240" w:lineRule="auto"/>
        <w:jc w:val="both"/>
        <w:rPr>
          <w:rFonts w:ascii="Times New Roman" w:hAnsi="Times New Roman"/>
          <w:sz w:val="24"/>
          <w:szCs w:val="24"/>
        </w:rPr>
      </w:pPr>
      <w:r w:rsidRPr="006371CF">
        <w:rPr>
          <w:rFonts w:ascii="Times New Roman" w:hAnsi="Times New Roman"/>
          <w:sz w:val="24"/>
          <w:szCs w:val="24"/>
        </w:rPr>
        <w:t>-</w:t>
      </w:r>
      <w:r w:rsidRPr="006371CF">
        <w:rPr>
          <w:rFonts w:ascii="Times New Roman" w:hAnsi="Times New Roman"/>
          <w:b/>
          <w:i/>
          <w:sz w:val="24"/>
          <w:szCs w:val="24"/>
        </w:rPr>
        <w:t>Ослик-</w:t>
      </w:r>
      <w:r w:rsidRPr="006371CF">
        <w:rPr>
          <w:rFonts w:ascii="Times New Roman" w:hAnsi="Times New Roman"/>
          <w:sz w:val="24"/>
          <w:szCs w:val="24"/>
        </w:rPr>
        <w:t xml:space="preserve"> ходьба или бег на месте. Громко прокричать «</w:t>
      </w:r>
      <w:proofErr w:type="spellStart"/>
      <w:r w:rsidRPr="006371CF">
        <w:rPr>
          <w:rFonts w:ascii="Times New Roman" w:hAnsi="Times New Roman"/>
          <w:sz w:val="24"/>
          <w:szCs w:val="24"/>
        </w:rPr>
        <w:t>йа</w:t>
      </w:r>
      <w:proofErr w:type="spellEnd"/>
      <w:r w:rsidRPr="006371CF">
        <w:rPr>
          <w:rFonts w:ascii="Times New Roman" w:hAnsi="Times New Roman"/>
          <w:sz w:val="24"/>
          <w:szCs w:val="24"/>
        </w:rPr>
        <w:t>», «</w:t>
      </w:r>
      <w:proofErr w:type="spellStart"/>
      <w:r w:rsidRPr="006371CF">
        <w:rPr>
          <w:rFonts w:ascii="Times New Roman" w:hAnsi="Times New Roman"/>
          <w:sz w:val="24"/>
          <w:szCs w:val="24"/>
        </w:rPr>
        <w:t>йа</w:t>
      </w:r>
      <w:proofErr w:type="spellEnd"/>
      <w:r w:rsidRPr="006371CF">
        <w:rPr>
          <w:rFonts w:ascii="Times New Roman" w:hAnsi="Times New Roman"/>
          <w:sz w:val="24"/>
          <w:szCs w:val="24"/>
        </w:rPr>
        <w:t>». Произнесение этих звуков укрепляет связки гортани. 4-6 раз.</w:t>
      </w:r>
    </w:p>
    <w:p w:rsidR="006371CF" w:rsidRPr="006371CF" w:rsidRDefault="006371CF" w:rsidP="00377A17">
      <w:pPr>
        <w:spacing w:after="0" w:line="240" w:lineRule="auto"/>
        <w:jc w:val="both"/>
        <w:rPr>
          <w:rFonts w:ascii="Times New Roman" w:hAnsi="Times New Roman"/>
          <w:sz w:val="24"/>
          <w:szCs w:val="24"/>
        </w:rPr>
      </w:pPr>
      <w:r w:rsidRPr="006371CF">
        <w:rPr>
          <w:rFonts w:ascii="Times New Roman" w:hAnsi="Times New Roman"/>
          <w:sz w:val="24"/>
          <w:szCs w:val="24"/>
        </w:rPr>
        <w:t>-</w:t>
      </w:r>
      <w:r w:rsidRPr="006371CF">
        <w:rPr>
          <w:rFonts w:ascii="Times New Roman" w:hAnsi="Times New Roman"/>
          <w:b/>
          <w:i/>
          <w:sz w:val="24"/>
          <w:szCs w:val="24"/>
        </w:rPr>
        <w:t>Аист</w:t>
      </w:r>
      <w:r w:rsidRPr="006371CF">
        <w:rPr>
          <w:rFonts w:ascii="Times New Roman" w:hAnsi="Times New Roman"/>
          <w:sz w:val="24"/>
          <w:szCs w:val="24"/>
        </w:rPr>
        <w:t xml:space="preserve">- </w:t>
      </w:r>
      <w:proofErr w:type="spellStart"/>
      <w:r w:rsidRPr="006371CF">
        <w:rPr>
          <w:rFonts w:ascii="Times New Roman" w:hAnsi="Times New Roman"/>
          <w:sz w:val="24"/>
          <w:szCs w:val="24"/>
        </w:rPr>
        <w:t>И.п</w:t>
      </w:r>
      <w:proofErr w:type="spellEnd"/>
      <w:r w:rsidRPr="006371CF">
        <w:rPr>
          <w:rFonts w:ascii="Times New Roman" w:hAnsi="Times New Roman"/>
          <w:sz w:val="24"/>
          <w:szCs w:val="24"/>
        </w:rPr>
        <w:t xml:space="preserve">.: </w:t>
      </w:r>
      <w:proofErr w:type="spellStart"/>
      <w:r w:rsidRPr="006371CF">
        <w:rPr>
          <w:rFonts w:ascii="Times New Roman" w:hAnsi="Times New Roman"/>
          <w:sz w:val="24"/>
          <w:szCs w:val="24"/>
        </w:rPr>
        <w:t>о.с</w:t>
      </w:r>
      <w:proofErr w:type="spellEnd"/>
      <w:r w:rsidRPr="006371CF">
        <w:rPr>
          <w:rFonts w:ascii="Times New Roman" w:hAnsi="Times New Roman"/>
          <w:sz w:val="24"/>
          <w:szCs w:val="24"/>
        </w:rPr>
        <w:t>. (основная стойка). Вдох-медленно поднять руки в стороны, ногу, согнутую в колене гордо вынести вперед, зафиксировать положение. Удерживать равновесие. Продолжительный выдох- опуская ногу и руки, сделать небольшой шаг, произнося «ш-ш-ш».6-8 раз.</w:t>
      </w:r>
    </w:p>
    <w:p w:rsidR="006371CF" w:rsidRPr="006371CF" w:rsidRDefault="006371CF" w:rsidP="00377A17">
      <w:pPr>
        <w:spacing w:after="0" w:line="240" w:lineRule="auto"/>
        <w:jc w:val="both"/>
        <w:rPr>
          <w:rFonts w:ascii="Times New Roman" w:hAnsi="Times New Roman"/>
          <w:sz w:val="24"/>
          <w:szCs w:val="24"/>
        </w:rPr>
      </w:pPr>
      <w:r w:rsidRPr="006371CF">
        <w:rPr>
          <w:rFonts w:ascii="Times New Roman" w:hAnsi="Times New Roman"/>
          <w:b/>
          <w:i/>
          <w:sz w:val="24"/>
          <w:szCs w:val="24"/>
        </w:rPr>
        <w:t>-Гуси</w:t>
      </w:r>
      <w:r w:rsidRPr="006371CF">
        <w:rPr>
          <w:rFonts w:ascii="Times New Roman" w:hAnsi="Times New Roman"/>
          <w:sz w:val="24"/>
          <w:szCs w:val="24"/>
        </w:rPr>
        <w:t xml:space="preserve">- </w:t>
      </w:r>
      <w:proofErr w:type="spellStart"/>
      <w:r w:rsidRPr="006371CF">
        <w:rPr>
          <w:rFonts w:ascii="Times New Roman" w:hAnsi="Times New Roman"/>
          <w:sz w:val="24"/>
          <w:szCs w:val="24"/>
        </w:rPr>
        <w:t>И.п</w:t>
      </w:r>
      <w:proofErr w:type="spellEnd"/>
      <w:r w:rsidRPr="006371CF">
        <w:rPr>
          <w:rFonts w:ascii="Times New Roman" w:hAnsi="Times New Roman"/>
          <w:sz w:val="24"/>
          <w:szCs w:val="24"/>
        </w:rPr>
        <w:t xml:space="preserve">.: </w:t>
      </w:r>
      <w:proofErr w:type="spellStart"/>
      <w:r w:rsidRPr="006371CF">
        <w:rPr>
          <w:rFonts w:ascii="Times New Roman" w:hAnsi="Times New Roman"/>
          <w:sz w:val="24"/>
          <w:szCs w:val="24"/>
        </w:rPr>
        <w:t>о.с</w:t>
      </w:r>
      <w:proofErr w:type="spellEnd"/>
      <w:r w:rsidRPr="006371CF">
        <w:rPr>
          <w:rFonts w:ascii="Times New Roman" w:hAnsi="Times New Roman"/>
          <w:sz w:val="24"/>
          <w:szCs w:val="24"/>
        </w:rPr>
        <w:t>., руки назад книзу. Вдох- поднять голову. Наклониться вперед. Прогнувшись, вытянуть шею- выдох, произнося «ш-ш-ш». 3-5 раз.</w:t>
      </w:r>
    </w:p>
    <w:p w:rsidR="006371CF" w:rsidRPr="006371CF" w:rsidRDefault="006371CF" w:rsidP="00377A17">
      <w:pPr>
        <w:spacing w:after="0" w:line="240" w:lineRule="auto"/>
        <w:jc w:val="both"/>
        <w:rPr>
          <w:rFonts w:ascii="Times New Roman" w:hAnsi="Times New Roman"/>
          <w:sz w:val="24"/>
          <w:szCs w:val="24"/>
        </w:rPr>
      </w:pPr>
      <w:r w:rsidRPr="006371CF">
        <w:rPr>
          <w:rFonts w:ascii="Times New Roman" w:hAnsi="Times New Roman"/>
          <w:sz w:val="24"/>
          <w:szCs w:val="24"/>
        </w:rPr>
        <w:t>-</w:t>
      </w:r>
      <w:r w:rsidRPr="006371CF">
        <w:rPr>
          <w:rFonts w:ascii="Times New Roman" w:hAnsi="Times New Roman"/>
          <w:b/>
          <w:i/>
          <w:sz w:val="24"/>
          <w:szCs w:val="24"/>
        </w:rPr>
        <w:t>Лошадка</w:t>
      </w:r>
      <w:r w:rsidRPr="006371CF">
        <w:rPr>
          <w:rFonts w:ascii="Times New Roman" w:hAnsi="Times New Roman"/>
          <w:sz w:val="24"/>
          <w:szCs w:val="24"/>
        </w:rPr>
        <w:t xml:space="preserve">- </w:t>
      </w:r>
      <w:proofErr w:type="spellStart"/>
      <w:r w:rsidRPr="006371CF">
        <w:rPr>
          <w:rFonts w:ascii="Times New Roman" w:hAnsi="Times New Roman"/>
          <w:sz w:val="24"/>
          <w:szCs w:val="24"/>
        </w:rPr>
        <w:t>И.п</w:t>
      </w:r>
      <w:proofErr w:type="spellEnd"/>
      <w:r w:rsidRPr="006371CF">
        <w:rPr>
          <w:rFonts w:ascii="Times New Roman" w:hAnsi="Times New Roman"/>
          <w:sz w:val="24"/>
          <w:szCs w:val="24"/>
        </w:rPr>
        <w:t xml:space="preserve">.: </w:t>
      </w:r>
      <w:proofErr w:type="spellStart"/>
      <w:r w:rsidRPr="006371CF">
        <w:rPr>
          <w:rFonts w:ascii="Times New Roman" w:hAnsi="Times New Roman"/>
          <w:sz w:val="24"/>
          <w:szCs w:val="24"/>
        </w:rPr>
        <w:t>о.с</w:t>
      </w:r>
      <w:proofErr w:type="spellEnd"/>
      <w:r w:rsidRPr="006371CF">
        <w:rPr>
          <w:rFonts w:ascii="Times New Roman" w:hAnsi="Times New Roman"/>
          <w:sz w:val="24"/>
          <w:szCs w:val="24"/>
        </w:rPr>
        <w:t>., цоканье языком с изменением громкости и темпа. Имитировать идущую и скачущую, приближающуюся и удаляющуюся лошадку. 20-30 раз.</w:t>
      </w:r>
    </w:p>
    <w:p w:rsidR="006371CF" w:rsidRPr="006371CF" w:rsidRDefault="006371CF" w:rsidP="00377A17">
      <w:pPr>
        <w:spacing w:after="0" w:line="240" w:lineRule="auto"/>
        <w:jc w:val="both"/>
        <w:rPr>
          <w:rFonts w:ascii="Times New Roman" w:hAnsi="Times New Roman"/>
          <w:sz w:val="24"/>
          <w:szCs w:val="24"/>
        </w:rPr>
      </w:pPr>
      <w:r w:rsidRPr="006371CF">
        <w:rPr>
          <w:rFonts w:ascii="Times New Roman" w:hAnsi="Times New Roman"/>
          <w:sz w:val="24"/>
          <w:szCs w:val="24"/>
        </w:rPr>
        <w:t>-</w:t>
      </w:r>
      <w:r w:rsidRPr="006371CF">
        <w:rPr>
          <w:rFonts w:ascii="Times New Roman" w:hAnsi="Times New Roman"/>
          <w:b/>
          <w:i/>
          <w:sz w:val="24"/>
          <w:szCs w:val="24"/>
        </w:rPr>
        <w:t>Волк</w:t>
      </w:r>
      <w:r w:rsidRPr="006371CF">
        <w:rPr>
          <w:rFonts w:ascii="Times New Roman" w:hAnsi="Times New Roman"/>
          <w:sz w:val="24"/>
          <w:szCs w:val="24"/>
        </w:rPr>
        <w:t xml:space="preserve">- </w:t>
      </w:r>
      <w:proofErr w:type="spellStart"/>
      <w:r w:rsidRPr="006371CF">
        <w:rPr>
          <w:rFonts w:ascii="Times New Roman" w:hAnsi="Times New Roman"/>
          <w:sz w:val="24"/>
          <w:szCs w:val="24"/>
        </w:rPr>
        <w:t>И.п</w:t>
      </w:r>
      <w:proofErr w:type="spellEnd"/>
      <w:r w:rsidRPr="006371CF">
        <w:rPr>
          <w:rFonts w:ascii="Times New Roman" w:hAnsi="Times New Roman"/>
          <w:sz w:val="24"/>
          <w:szCs w:val="24"/>
        </w:rPr>
        <w:t xml:space="preserve">.: сед на пятках. На вдохе поднять голову вверх. На выдохе протяжно тянуть «у-у-у-у-у», напрягая мышцы шеи, губы сложить трубочкой. Вернуться в </w:t>
      </w:r>
      <w:proofErr w:type="spellStart"/>
      <w:r w:rsidRPr="006371CF">
        <w:rPr>
          <w:rFonts w:ascii="Times New Roman" w:hAnsi="Times New Roman"/>
          <w:sz w:val="24"/>
          <w:szCs w:val="24"/>
        </w:rPr>
        <w:t>И.п</w:t>
      </w:r>
      <w:proofErr w:type="spellEnd"/>
      <w:r w:rsidRPr="006371CF">
        <w:rPr>
          <w:rFonts w:ascii="Times New Roman" w:hAnsi="Times New Roman"/>
          <w:sz w:val="24"/>
          <w:szCs w:val="24"/>
        </w:rPr>
        <w:t xml:space="preserve">. </w:t>
      </w:r>
      <w:proofErr w:type="spellStart"/>
      <w:r w:rsidRPr="006371CF">
        <w:rPr>
          <w:rFonts w:ascii="Times New Roman" w:hAnsi="Times New Roman"/>
          <w:sz w:val="24"/>
          <w:szCs w:val="24"/>
        </w:rPr>
        <w:t>Пропевание</w:t>
      </w:r>
      <w:proofErr w:type="spellEnd"/>
      <w:r w:rsidRPr="006371CF">
        <w:rPr>
          <w:rFonts w:ascii="Times New Roman" w:hAnsi="Times New Roman"/>
          <w:sz w:val="24"/>
          <w:szCs w:val="24"/>
        </w:rPr>
        <w:t xml:space="preserve"> звука изменять по громкости, с нарастанием и убыванием; по тембру звучания- низко или высоко.3-4раза.</w:t>
      </w:r>
    </w:p>
    <w:p w:rsidR="006371CF" w:rsidRPr="006371CF" w:rsidRDefault="006371CF" w:rsidP="00377A17">
      <w:pPr>
        <w:spacing w:after="0" w:line="240" w:lineRule="auto"/>
        <w:jc w:val="both"/>
        <w:rPr>
          <w:rFonts w:ascii="Times New Roman" w:hAnsi="Times New Roman"/>
          <w:b/>
          <w:sz w:val="24"/>
          <w:szCs w:val="24"/>
        </w:rPr>
      </w:pPr>
      <w:r w:rsidRPr="006371CF">
        <w:rPr>
          <w:rFonts w:ascii="Times New Roman" w:hAnsi="Times New Roman"/>
          <w:b/>
          <w:sz w:val="24"/>
          <w:szCs w:val="24"/>
        </w:rPr>
        <w:t>Комплекс 3 «Покорители космоса»</w:t>
      </w:r>
    </w:p>
    <w:p w:rsidR="006371CF" w:rsidRPr="006371CF" w:rsidRDefault="006371CF" w:rsidP="00377A17">
      <w:pPr>
        <w:spacing w:after="0" w:line="240" w:lineRule="auto"/>
        <w:jc w:val="both"/>
        <w:rPr>
          <w:rFonts w:ascii="Times New Roman" w:hAnsi="Times New Roman"/>
          <w:sz w:val="24"/>
          <w:szCs w:val="24"/>
        </w:rPr>
      </w:pPr>
      <w:r w:rsidRPr="006371CF">
        <w:rPr>
          <w:rFonts w:ascii="Times New Roman" w:hAnsi="Times New Roman"/>
          <w:b/>
          <w:sz w:val="24"/>
          <w:szCs w:val="24"/>
        </w:rPr>
        <w:t>-</w:t>
      </w:r>
      <w:r w:rsidRPr="006371CF">
        <w:rPr>
          <w:rFonts w:ascii="Times New Roman" w:hAnsi="Times New Roman"/>
          <w:b/>
          <w:i/>
          <w:sz w:val="24"/>
          <w:szCs w:val="24"/>
        </w:rPr>
        <w:t>Надеваем скафандр-</w:t>
      </w:r>
      <w:r w:rsidRPr="006371CF">
        <w:rPr>
          <w:rFonts w:ascii="Times New Roman" w:hAnsi="Times New Roman"/>
          <w:sz w:val="24"/>
          <w:szCs w:val="24"/>
        </w:rPr>
        <w:t xml:space="preserve"> </w:t>
      </w:r>
      <w:proofErr w:type="spellStart"/>
      <w:r w:rsidRPr="006371CF">
        <w:rPr>
          <w:rFonts w:ascii="Times New Roman" w:hAnsi="Times New Roman"/>
          <w:sz w:val="24"/>
          <w:szCs w:val="24"/>
        </w:rPr>
        <w:t>И.п</w:t>
      </w:r>
      <w:proofErr w:type="spellEnd"/>
      <w:r w:rsidRPr="006371CF">
        <w:rPr>
          <w:rFonts w:ascii="Times New Roman" w:hAnsi="Times New Roman"/>
          <w:sz w:val="24"/>
          <w:szCs w:val="24"/>
        </w:rPr>
        <w:t xml:space="preserve">.: </w:t>
      </w:r>
      <w:proofErr w:type="spellStart"/>
      <w:r w:rsidRPr="006371CF">
        <w:rPr>
          <w:rFonts w:ascii="Times New Roman" w:hAnsi="Times New Roman"/>
          <w:sz w:val="24"/>
          <w:szCs w:val="24"/>
        </w:rPr>
        <w:t>о.с</w:t>
      </w:r>
      <w:proofErr w:type="spellEnd"/>
      <w:r w:rsidRPr="006371CF">
        <w:rPr>
          <w:rFonts w:ascii="Times New Roman" w:hAnsi="Times New Roman"/>
          <w:sz w:val="24"/>
          <w:szCs w:val="24"/>
        </w:rPr>
        <w:t>. Вдох самопроизвольный. Имитация натягивания левой и правой штанины скафандра, рукавов, надевания шлема- «ш-ш-шик», застегиваем молнию- резко «вжик». Проверяем герметичность- повороты головы с выдохами в стороны, коротко «ш-ш-ш». 20-30мин.</w:t>
      </w:r>
    </w:p>
    <w:p w:rsidR="006371CF" w:rsidRPr="006371CF" w:rsidRDefault="006371CF" w:rsidP="00377A17">
      <w:pPr>
        <w:spacing w:after="0" w:line="240" w:lineRule="auto"/>
        <w:jc w:val="both"/>
        <w:rPr>
          <w:rFonts w:ascii="Times New Roman" w:hAnsi="Times New Roman"/>
          <w:sz w:val="24"/>
          <w:szCs w:val="24"/>
        </w:rPr>
      </w:pPr>
      <w:r w:rsidRPr="006371CF">
        <w:rPr>
          <w:rFonts w:ascii="Times New Roman" w:hAnsi="Times New Roman"/>
          <w:sz w:val="24"/>
          <w:szCs w:val="24"/>
        </w:rPr>
        <w:t>-</w:t>
      </w:r>
      <w:r w:rsidRPr="006371CF">
        <w:rPr>
          <w:rFonts w:ascii="Times New Roman" w:hAnsi="Times New Roman"/>
          <w:b/>
          <w:i/>
          <w:sz w:val="24"/>
          <w:szCs w:val="24"/>
        </w:rPr>
        <w:t>Полет на Луну</w:t>
      </w:r>
      <w:r w:rsidRPr="006371CF">
        <w:rPr>
          <w:rFonts w:ascii="Times New Roman" w:hAnsi="Times New Roman"/>
          <w:sz w:val="24"/>
          <w:szCs w:val="24"/>
        </w:rPr>
        <w:t xml:space="preserve">- </w:t>
      </w:r>
      <w:proofErr w:type="spellStart"/>
      <w:r w:rsidRPr="006371CF">
        <w:rPr>
          <w:rFonts w:ascii="Times New Roman" w:hAnsi="Times New Roman"/>
          <w:sz w:val="24"/>
          <w:szCs w:val="24"/>
        </w:rPr>
        <w:t>И.п</w:t>
      </w:r>
      <w:proofErr w:type="spellEnd"/>
      <w:r w:rsidRPr="006371CF">
        <w:rPr>
          <w:rFonts w:ascii="Times New Roman" w:hAnsi="Times New Roman"/>
          <w:sz w:val="24"/>
          <w:szCs w:val="24"/>
        </w:rPr>
        <w:t xml:space="preserve">.: </w:t>
      </w:r>
      <w:proofErr w:type="spellStart"/>
      <w:r w:rsidRPr="006371CF">
        <w:rPr>
          <w:rFonts w:ascii="Times New Roman" w:hAnsi="Times New Roman"/>
          <w:sz w:val="24"/>
          <w:szCs w:val="24"/>
        </w:rPr>
        <w:t>о.с</w:t>
      </w:r>
      <w:proofErr w:type="spellEnd"/>
      <w:r w:rsidRPr="006371CF">
        <w:rPr>
          <w:rFonts w:ascii="Times New Roman" w:hAnsi="Times New Roman"/>
          <w:sz w:val="24"/>
          <w:szCs w:val="24"/>
        </w:rPr>
        <w:t>. сед на пятках, ладони на коленях. На выдохе тянем звук «а», медленно поднимая руки вверх (достигнуть Луны) и, не прерывая звука, опустить руки. Это упражнение укрепляет голосовые связки, достигается длительная задержка дыхания на выдохе. 2-4 раза.</w:t>
      </w:r>
    </w:p>
    <w:p w:rsidR="006371CF" w:rsidRPr="006371CF" w:rsidRDefault="006371CF" w:rsidP="00377A17">
      <w:pPr>
        <w:spacing w:after="0" w:line="240" w:lineRule="auto"/>
        <w:jc w:val="both"/>
        <w:rPr>
          <w:rFonts w:ascii="Times New Roman" w:hAnsi="Times New Roman"/>
          <w:sz w:val="24"/>
          <w:szCs w:val="24"/>
        </w:rPr>
      </w:pPr>
      <w:r w:rsidRPr="006371CF">
        <w:rPr>
          <w:rFonts w:ascii="Times New Roman" w:hAnsi="Times New Roman"/>
          <w:sz w:val="24"/>
          <w:szCs w:val="24"/>
        </w:rPr>
        <w:t>-</w:t>
      </w:r>
      <w:r w:rsidRPr="006371CF">
        <w:rPr>
          <w:rFonts w:ascii="Times New Roman" w:hAnsi="Times New Roman"/>
          <w:b/>
          <w:i/>
          <w:sz w:val="24"/>
          <w:szCs w:val="24"/>
        </w:rPr>
        <w:t>Полет к Солнцу</w:t>
      </w:r>
      <w:r w:rsidRPr="006371CF">
        <w:rPr>
          <w:rFonts w:ascii="Times New Roman" w:hAnsi="Times New Roman"/>
          <w:sz w:val="24"/>
          <w:szCs w:val="24"/>
        </w:rPr>
        <w:t>- все так же как в «Полете на Луну», только звук громче и длиннее, т.к. Солнце намного дальше от Земли и от Луны, поэтому лететь мы будем дольше, а звук будет громче. Достигаем Солнца и возвращаемся на одном звуке. 2-4 раза.</w:t>
      </w:r>
    </w:p>
    <w:p w:rsidR="006371CF" w:rsidRPr="006371CF" w:rsidRDefault="006371CF" w:rsidP="00377A17">
      <w:pPr>
        <w:spacing w:after="0" w:line="240" w:lineRule="auto"/>
        <w:jc w:val="both"/>
        <w:rPr>
          <w:rFonts w:ascii="Times New Roman" w:hAnsi="Times New Roman"/>
          <w:sz w:val="24"/>
          <w:szCs w:val="24"/>
        </w:rPr>
      </w:pPr>
      <w:r w:rsidRPr="006371CF">
        <w:rPr>
          <w:rFonts w:ascii="Times New Roman" w:hAnsi="Times New Roman"/>
          <w:sz w:val="24"/>
          <w:szCs w:val="24"/>
        </w:rPr>
        <w:t>-</w:t>
      </w:r>
      <w:r w:rsidRPr="006371CF">
        <w:rPr>
          <w:rFonts w:ascii="Times New Roman" w:hAnsi="Times New Roman"/>
          <w:b/>
          <w:i/>
          <w:sz w:val="24"/>
          <w:szCs w:val="24"/>
        </w:rPr>
        <w:t>На планете дышится легко</w:t>
      </w:r>
      <w:r w:rsidRPr="006371CF">
        <w:rPr>
          <w:rFonts w:ascii="Times New Roman" w:hAnsi="Times New Roman"/>
          <w:sz w:val="24"/>
          <w:szCs w:val="24"/>
        </w:rPr>
        <w:t>- упражнение выполняется бесшумно, плавно, так, чтобы подставленная к лицу ладонь не ощущала струю воздуха. Медленный вдох через нос. Когда грудная клетка начнет расширяться, остановиться и сделать паузу (кто сколько сможет). Затем плавный выдох через нос. 3-4 раза.</w:t>
      </w:r>
    </w:p>
    <w:p w:rsidR="006371CF" w:rsidRPr="006371CF" w:rsidRDefault="006371CF" w:rsidP="00377A17">
      <w:pPr>
        <w:spacing w:after="0" w:line="240" w:lineRule="auto"/>
        <w:jc w:val="both"/>
        <w:rPr>
          <w:rFonts w:ascii="Times New Roman" w:hAnsi="Times New Roman"/>
          <w:sz w:val="24"/>
          <w:szCs w:val="24"/>
        </w:rPr>
      </w:pPr>
      <w:r w:rsidRPr="006371CF">
        <w:rPr>
          <w:rFonts w:ascii="Times New Roman" w:hAnsi="Times New Roman"/>
          <w:sz w:val="24"/>
          <w:szCs w:val="24"/>
        </w:rPr>
        <w:lastRenderedPageBreak/>
        <w:t>-</w:t>
      </w:r>
      <w:r w:rsidRPr="006371CF">
        <w:rPr>
          <w:rFonts w:ascii="Times New Roman" w:hAnsi="Times New Roman"/>
          <w:b/>
          <w:i/>
          <w:sz w:val="24"/>
          <w:szCs w:val="24"/>
        </w:rPr>
        <w:t>Часы (пора возвращаться) -</w:t>
      </w:r>
      <w:r w:rsidRPr="006371CF">
        <w:rPr>
          <w:rFonts w:ascii="Times New Roman" w:hAnsi="Times New Roman"/>
          <w:sz w:val="24"/>
          <w:szCs w:val="24"/>
        </w:rPr>
        <w:t xml:space="preserve"> размахивая прямыми руками (не резко) вперед-назад, в одном темпе (не быстро) и с одной интонацией произносить «тик-так» 8-10 раз.</w:t>
      </w:r>
    </w:p>
    <w:p w:rsidR="006371CF" w:rsidRPr="006371CF" w:rsidRDefault="006371CF" w:rsidP="00377A17">
      <w:pPr>
        <w:spacing w:after="0" w:line="240" w:lineRule="auto"/>
        <w:jc w:val="both"/>
        <w:rPr>
          <w:rFonts w:ascii="Times New Roman" w:hAnsi="Times New Roman"/>
          <w:b/>
          <w:sz w:val="24"/>
          <w:szCs w:val="24"/>
        </w:rPr>
      </w:pPr>
      <w:r w:rsidRPr="006371CF">
        <w:rPr>
          <w:rFonts w:ascii="Times New Roman" w:hAnsi="Times New Roman"/>
          <w:b/>
          <w:sz w:val="24"/>
          <w:szCs w:val="24"/>
        </w:rPr>
        <w:t>Комплекс 4 «Эх, мороз, мороз»</w:t>
      </w:r>
    </w:p>
    <w:p w:rsidR="006371CF" w:rsidRPr="006371CF" w:rsidRDefault="006371CF" w:rsidP="00377A17">
      <w:pPr>
        <w:spacing w:after="0" w:line="240" w:lineRule="auto"/>
        <w:jc w:val="both"/>
        <w:rPr>
          <w:rFonts w:ascii="Times New Roman" w:hAnsi="Times New Roman"/>
          <w:sz w:val="24"/>
          <w:szCs w:val="24"/>
        </w:rPr>
      </w:pPr>
      <w:r w:rsidRPr="006371CF">
        <w:rPr>
          <w:rFonts w:ascii="Times New Roman" w:hAnsi="Times New Roman"/>
          <w:b/>
          <w:i/>
          <w:sz w:val="24"/>
          <w:szCs w:val="24"/>
        </w:rPr>
        <w:t>-Холодно</w:t>
      </w:r>
      <w:r w:rsidRPr="006371CF">
        <w:rPr>
          <w:rFonts w:ascii="Times New Roman" w:hAnsi="Times New Roman"/>
          <w:sz w:val="24"/>
          <w:szCs w:val="24"/>
        </w:rPr>
        <w:t xml:space="preserve">- вдыхаем свежий морозный воздух. </w:t>
      </w:r>
      <w:proofErr w:type="spellStart"/>
      <w:r w:rsidRPr="006371CF">
        <w:rPr>
          <w:rFonts w:ascii="Times New Roman" w:hAnsi="Times New Roman"/>
          <w:sz w:val="24"/>
          <w:szCs w:val="24"/>
        </w:rPr>
        <w:t>И.п</w:t>
      </w:r>
      <w:proofErr w:type="spellEnd"/>
      <w:r w:rsidRPr="006371CF">
        <w:rPr>
          <w:rFonts w:ascii="Times New Roman" w:hAnsi="Times New Roman"/>
          <w:sz w:val="24"/>
          <w:szCs w:val="24"/>
        </w:rPr>
        <w:t xml:space="preserve">.: </w:t>
      </w:r>
      <w:proofErr w:type="spellStart"/>
      <w:r w:rsidRPr="006371CF">
        <w:rPr>
          <w:rFonts w:ascii="Times New Roman" w:hAnsi="Times New Roman"/>
          <w:sz w:val="24"/>
          <w:szCs w:val="24"/>
        </w:rPr>
        <w:t>о.с</w:t>
      </w:r>
      <w:proofErr w:type="spellEnd"/>
      <w:r w:rsidRPr="006371CF">
        <w:rPr>
          <w:rFonts w:ascii="Times New Roman" w:hAnsi="Times New Roman"/>
          <w:sz w:val="24"/>
          <w:szCs w:val="24"/>
        </w:rPr>
        <w:t>. Вдох- плавно руки в стороны. Вдыхая, обхватить себя, сжать грудную клетку. Следить за плавным вдохом и выдохом. 4-6 раз.</w:t>
      </w:r>
    </w:p>
    <w:p w:rsidR="006371CF" w:rsidRPr="006371CF" w:rsidRDefault="006371CF" w:rsidP="00377A17">
      <w:pPr>
        <w:spacing w:after="0" w:line="240" w:lineRule="auto"/>
        <w:jc w:val="both"/>
        <w:rPr>
          <w:rFonts w:ascii="Times New Roman" w:hAnsi="Times New Roman"/>
          <w:sz w:val="24"/>
          <w:szCs w:val="24"/>
        </w:rPr>
      </w:pPr>
      <w:r w:rsidRPr="006371CF">
        <w:rPr>
          <w:rFonts w:ascii="Times New Roman" w:hAnsi="Times New Roman"/>
          <w:sz w:val="24"/>
          <w:szCs w:val="24"/>
        </w:rPr>
        <w:t>-</w:t>
      </w:r>
      <w:r w:rsidRPr="006371CF">
        <w:rPr>
          <w:rFonts w:ascii="Times New Roman" w:hAnsi="Times New Roman"/>
          <w:b/>
          <w:i/>
          <w:sz w:val="24"/>
          <w:szCs w:val="24"/>
        </w:rPr>
        <w:t>Погреемся</w:t>
      </w:r>
      <w:r w:rsidRPr="006371CF">
        <w:rPr>
          <w:rFonts w:ascii="Times New Roman" w:hAnsi="Times New Roman"/>
          <w:sz w:val="24"/>
          <w:szCs w:val="24"/>
        </w:rPr>
        <w:t xml:space="preserve">- </w:t>
      </w:r>
      <w:proofErr w:type="spellStart"/>
      <w:r w:rsidRPr="006371CF">
        <w:rPr>
          <w:rFonts w:ascii="Times New Roman" w:hAnsi="Times New Roman"/>
          <w:sz w:val="24"/>
          <w:szCs w:val="24"/>
        </w:rPr>
        <w:t>И.п</w:t>
      </w:r>
      <w:proofErr w:type="spellEnd"/>
      <w:r w:rsidRPr="006371CF">
        <w:rPr>
          <w:rFonts w:ascii="Times New Roman" w:hAnsi="Times New Roman"/>
          <w:sz w:val="24"/>
          <w:szCs w:val="24"/>
        </w:rPr>
        <w:t xml:space="preserve">.: </w:t>
      </w:r>
      <w:proofErr w:type="spellStart"/>
      <w:r w:rsidRPr="006371CF">
        <w:rPr>
          <w:rFonts w:ascii="Times New Roman" w:hAnsi="Times New Roman"/>
          <w:sz w:val="24"/>
          <w:szCs w:val="24"/>
        </w:rPr>
        <w:t>о.с</w:t>
      </w:r>
      <w:proofErr w:type="spellEnd"/>
      <w:r w:rsidRPr="006371CF">
        <w:rPr>
          <w:rFonts w:ascii="Times New Roman" w:hAnsi="Times New Roman"/>
          <w:sz w:val="24"/>
          <w:szCs w:val="24"/>
        </w:rPr>
        <w:t>. Вдох- поднять плечи, на выдохе похлопать себя по плечам, сказать «у-ух-х».4-6раз.</w:t>
      </w:r>
    </w:p>
    <w:p w:rsidR="006371CF" w:rsidRPr="006371CF" w:rsidRDefault="006371CF" w:rsidP="00377A17">
      <w:pPr>
        <w:spacing w:after="0" w:line="240" w:lineRule="auto"/>
        <w:jc w:val="both"/>
        <w:rPr>
          <w:rFonts w:ascii="Times New Roman" w:hAnsi="Times New Roman"/>
          <w:sz w:val="24"/>
          <w:szCs w:val="24"/>
        </w:rPr>
      </w:pPr>
      <w:r w:rsidRPr="006371CF">
        <w:rPr>
          <w:rFonts w:ascii="Times New Roman" w:hAnsi="Times New Roman"/>
          <w:sz w:val="24"/>
          <w:szCs w:val="24"/>
        </w:rPr>
        <w:t>-</w:t>
      </w:r>
      <w:r w:rsidRPr="006371CF">
        <w:rPr>
          <w:rFonts w:ascii="Times New Roman" w:hAnsi="Times New Roman"/>
          <w:b/>
          <w:i/>
          <w:sz w:val="24"/>
          <w:szCs w:val="24"/>
        </w:rPr>
        <w:t>Конькобежец</w:t>
      </w:r>
      <w:r w:rsidRPr="006371CF">
        <w:rPr>
          <w:rFonts w:ascii="Times New Roman" w:hAnsi="Times New Roman"/>
          <w:sz w:val="24"/>
          <w:szCs w:val="24"/>
        </w:rPr>
        <w:t xml:space="preserve">- </w:t>
      </w:r>
      <w:proofErr w:type="spellStart"/>
      <w:r w:rsidRPr="006371CF">
        <w:rPr>
          <w:rFonts w:ascii="Times New Roman" w:hAnsi="Times New Roman"/>
          <w:sz w:val="24"/>
          <w:szCs w:val="24"/>
        </w:rPr>
        <w:t>И.п</w:t>
      </w:r>
      <w:proofErr w:type="spellEnd"/>
      <w:r w:rsidRPr="006371CF">
        <w:rPr>
          <w:rFonts w:ascii="Times New Roman" w:hAnsi="Times New Roman"/>
          <w:sz w:val="24"/>
          <w:szCs w:val="24"/>
        </w:rPr>
        <w:t>.: широкая стойка. Руки соединены за спиной. На выдохе перенести вес тела на полусогнутую ногу вправо, руки влево. Сказать «ж-ж- ж». Так же в другую сторону. Корпус слегка наклонить вперед. Вдох самопроизвольный.4-6раз.</w:t>
      </w:r>
    </w:p>
    <w:p w:rsidR="006371CF" w:rsidRPr="006371CF" w:rsidRDefault="006371CF" w:rsidP="00377A17">
      <w:pPr>
        <w:spacing w:after="0" w:line="240" w:lineRule="auto"/>
        <w:jc w:val="both"/>
        <w:rPr>
          <w:rFonts w:ascii="Times New Roman" w:hAnsi="Times New Roman"/>
          <w:sz w:val="24"/>
          <w:szCs w:val="24"/>
        </w:rPr>
      </w:pPr>
      <w:r w:rsidRPr="006371CF">
        <w:rPr>
          <w:rFonts w:ascii="Times New Roman" w:hAnsi="Times New Roman"/>
          <w:sz w:val="24"/>
          <w:szCs w:val="24"/>
        </w:rPr>
        <w:t>-</w:t>
      </w:r>
      <w:r w:rsidRPr="006371CF">
        <w:rPr>
          <w:rFonts w:ascii="Times New Roman" w:hAnsi="Times New Roman"/>
          <w:b/>
          <w:i/>
          <w:sz w:val="24"/>
          <w:szCs w:val="24"/>
        </w:rPr>
        <w:t>Лыжник</w:t>
      </w:r>
      <w:r w:rsidRPr="006371CF">
        <w:rPr>
          <w:rFonts w:ascii="Times New Roman" w:hAnsi="Times New Roman"/>
          <w:sz w:val="24"/>
          <w:szCs w:val="24"/>
        </w:rPr>
        <w:t xml:space="preserve">- </w:t>
      </w:r>
      <w:proofErr w:type="spellStart"/>
      <w:r w:rsidRPr="006371CF">
        <w:rPr>
          <w:rFonts w:ascii="Times New Roman" w:hAnsi="Times New Roman"/>
          <w:sz w:val="24"/>
          <w:szCs w:val="24"/>
        </w:rPr>
        <w:t>И.п</w:t>
      </w:r>
      <w:proofErr w:type="spellEnd"/>
      <w:r w:rsidRPr="006371CF">
        <w:rPr>
          <w:rFonts w:ascii="Times New Roman" w:hAnsi="Times New Roman"/>
          <w:sz w:val="24"/>
          <w:szCs w:val="24"/>
        </w:rPr>
        <w:t xml:space="preserve">.: </w:t>
      </w:r>
      <w:proofErr w:type="spellStart"/>
      <w:r w:rsidRPr="006371CF">
        <w:rPr>
          <w:rFonts w:ascii="Times New Roman" w:hAnsi="Times New Roman"/>
          <w:sz w:val="24"/>
          <w:szCs w:val="24"/>
        </w:rPr>
        <w:t>о.с</w:t>
      </w:r>
      <w:proofErr w:type="spellEnd"/>
      <w:r w:rsidRPr="006371CF">
        <w:rPr>
          <w:rFonts w:ascii="Times New Roman" w:hAnsi="Times New Roman"/>
          <w:sz w:val="24"/>
          <w:szCs w:val="24"/>
        </w:rPr>
        <w:t xml:space="preserve">. руки полусогнуты. Имитация ходьбы на лыжах: </w:t>
      </w:r>
      <w:proofErr w:type="spellStart"/>
      <w:r w:rsidRPr="006371CF">
        <w:rPr>
          <w:rFonts w:ascii="Times New Roman" w:hAnsi="Times New Roman"/>
          <w:sz w:val="24"/>
          <w:szCs w:val="24"/>
        </w:rPr>
        <w:t>полуприседая</w:t>
      </w:r>
      <w:proofErr w:type="spellEnd"/>
      <w:r w:rsidRPr="006371CF">
        <w:rPr>
          <w:rFonts w:ascii="Times New Roman" w:hAnsi="Times New Roman"/>
          <w:sz w:val="24"/>
          <w:szCs w:val="24"/>
        </w:rPr>
        <w:t>, делать движения руками вперед- назад. Смена рук- шумный короткий вдох носом, следующая смена-выдох- «ох». 6-8 раз.</w:t>
      </w:r>
    </w:p>
    <w:p w:rsidR="006371CF" w:rsidRPr="006371CF" w:rsidRDefault="006371CF" w:rsidP="00377A17">
      <w:pPr>
        <w:spacing w:after="0" w:line="240" w:lineRule="auto"/>
        <w:jc w:val="both"/>
        <w:rPr>
          <w:rFonts w:ascii="Times New Roman" w:hAnsi="Times New Roman"/>
          <w:sz w:val="24"/>
          <w:szCs w:val="24"/>
        </w:rPr>
      </w:pPr>
      <w:r w:rsidRPr="006371CF">
        <w:rPr>
          <w:rFonts w:ascii="Times New Roman" w:hAnsi="Times New Roman"/>
          <w:sz w:val="24"/>
          <w:szCs w:val="24"/>
        </w:rPr>
        <w:t>-</w:t>
      </w:r>
      <w:r w:rsidRPr="006371CF">
        <w:rPr>
          <w:rFonts w:ascii="Times New Roman" w:hAnsi="Times New Roman"/>
          <w:b/>
          <w:i/>
          <w:sz w:val="24"/>
          <w:szCs w:val="24"/>
        </w:rPr>
        <w:t>На санях с горы</w:t>
      </w:r>
      <w:r w:rsidRPr="006371CF">
        <w:rPr>
          <w:rFonts w:ascii="Times New Roman" w:hAnsi="Times New Roman"/>
          <w:sz w:val="24"/>
          <w:szCs w:val="24"/>
        </w:rPr>
        <w:t xml:space="preserve">- </w:t>
      </w:r>
      <w:proofErr w:type="spellStart"/>
      <w:r w:rsidRPr="006371CF">
        <w:rPr>
          <w:rFonts w:ascii="Times New Roman" w:hAnsi="Times New Roman"/>
          <w:sz w:val="24"/>
          <w:szCs w:val="24"/>
        </w:rPr>
        <w:t>И.п</w:t>
      </w:r>
      <w:proofErr w:type="spellEnd"/>
      <w:r w:rsidRPr="006371CF">
        <w:rPr>
          <w:rFonts w:ascii="Times New Roman" w:hAnsi="Times New Roman"/>
          <w:sz w:val="24"/>
          <w:szCs w:val="24"/>
        </w:rPr>
        <w:t xml:space="preserve">.: сед, руками обхватить колени. Встать, руки вверх- вдох, присесть- выдох, опуская руки вниз </w:t>
      </w:r>
      <w:r w:rsidRPr="006371CF">
        <w:rPr>
          <w:rFonts w:ascii="Times New Roman" w:hAnsi="Times New Roman"/>
          <w:sz w:val="24"/>
          <w:szCs w:val="24"/>
          <w:lang w:val="en-US"/>
        </w:rPr>
        <w:t>c</w:t>
      </w:r>
      <w:r w:rsidRPr="006371CF">
        <w:rPr>
          <w:rFonts w:ascii="Times New Roman" w:hAnsi="Times New Roman"/>
          <w:sz w:val="24"/>
          <w:szCs w:val="24"/>
        </w:rPr>
        <w:t>казать «у-ух». Вернуться в И.п.3-4 раза.</w:t>
      </w:r>
    </w:p>
    <w:p w:rsidR="006371CF" w:rsidRPr="006371CF" w:rsidRDefault="006371CF" w:rsidP="00377A17">
      <w:pPr>
        <w:spacing w:after="0" w:line="240" w:lineRule="auto"/>
        <w:jc w:val="both"/>
        <w:rPr>
          <w:rFonts w:ascii="Times New Roman" w:hAnsi="Times New Roman"/>
          <w:sz w:val="24"/>
          <w:szCs w:val="24"/>
        </w:rPr>
      </w:pPr>
      <w:r w:rsidRPr="006371CF">
        <w:rPr>
          <w:rFonts w:ascii="Times New Roman" w:hAnsi="Times New Roman"/>
          <w:b/>
          <w:i/>
          <w:sz w:val="24"/>
          <w:szCs w:val="24"/>
        </w:rPr>
        <w:t>-Дровосек</w:t>
      </w:r>
      <w:r w:rsidRPr="006371CF">
        <w:rPr>
          <w:rFonts w:ascii="Times New Roman" w:hAnsi="Times New Roman"/>
          <w:sz w:val="24"/>
          <w:szCs w:val="24"/>
        </w:rPr>
        <w:t xml:space="preserve">- </w:t>
      </w:r>
      <w:proofErr w:type="spellStart"/>
      <w:r w:rsidRPr="006371CF">
        <w:rPr>
          <w:rFonts w:ascii="Times New Roman" w:hAnsi="Times New Roman"/>
          <w:sz w:val="24"/>
          <w:szCs w:val="24"/>
        </w:rPr>
        <w:t>И.п</w:t>
      </w:r>
      <w:proofErr w:type="spellEnd"/>
      <w:r w:rsidRPr="006371CF">
        <w:rPr>
          <w:rFonts w:ascii="Times New Roman" w:hAnsi="Times New Roman"/>
          <w:sz w:val="24"/>
          <w:szCs w:val="24"/>
        </w:rPr>
        <w:t>.: широкая стойка. Свободный глубокий вдох - поднять руки вверх назад, прогнуться. Выдох- резкий наклон вперед, руки вниз, сказать «ха». Ноги не сгибать. Темп средний. 2-4 раза.</w:t>
      </w:r>
    </w:p>
    <w:p w:rsidR="006371CF" w:rsidRPr="006371CF" w:rsidRDefault="006371CF" w:rsidP="00377A17">
      <w:pPr>
        <w:spacing w:after="0" w:line="240" w:lineRule="auto"/>
        <w:jc w:val="both"/>
        <w:rPr>
          <w:rFonts w:ascii="Times New Roman" w:hAnsi="Times New Roman"/>
          <w:sz w:val="24"/>
          <w:szCs w:val="24"/>
        </w:rPr>
      </w:pPr>
      <w:r w:rsidRPr="006371CF">
        <w:rPr>
          <w:rFonts w:ascii="Times New Roman" w:hAnsi="Times New Roman"/>
          <w:b/>
          <w:sz w:val="24"/>
          <w:szCs w:val="24"/>
        </w:rPr>
        <w:t>-</w:t>
      </w:r>
      <w:r w:rsidRPr="006371CF">
        <w:rPr>
          <w:rFonts w:ascii="Times New Roman" w:hAnsi="Times New Roman"/>
          <w:b/>
          <w:i/>
          <w:sz w:val="24"/>
          <w:szCs w:val="24"/>
        </w:rPr>
        <w:t>Снежки</w:t>
      </w:r>
      <w:r w:rsidRPr="006371CF">
        <w:rPr>
          <w:rFonts w:ascii="Times New Roman" w:hAnsi="Times New Roman"/>
          <w:b/>
          <w:sz w:val="24"/>
          <w:szCs w:val="24"/>
        </w:rPr>
        <w:t xml:space="preserve">- </w:t>
      </w:r>
      <w:r w:rsidRPr="006371CF">
        <w:rPr>
          <w:rFonts w:ascii="Times New Roman" w:hAnsi="Times New Roman"/>
          <w:sz w:val="24"/>
          <w:szCs w:val="24"/>
        </w:rPr>
        <w:t>имитация игры в снежки. Дыхание произвольное. Брать поочередно левой и правой рукой, наклоняясь к полу, брать «снежок». В момент броска воображаемого снежка называть имя того, в кого хочешь попасть или предмета. Упражнение улучшает эмоциональное состояние.1 мин.</w:t>
      </w:r>
    </w:p>
    <w:p w:rsidR="006371CF" w:rsidRPr="006371CF" w:rsidRDefault="006371CF" w:rsidP="00377A17">
      <w:pPr>
        <w:spacing w:after="0" w:line="240" w:lineRule="auto"/>
        <w:jc w:val="both"/>
        <w:rPr>
          <w:rFonts w:ascii="Times New Roman" w:hAnsi="Times New Roman"/>
          <w:b/>
          <w:sz w:val="24"/>
          <w:szCs w:val="24"/>
        </w:rPr>
      </w:pPr>
      <w:r w:rsidRPr="006371CF">
        <w:rPr>
          <w:rFonts w:ascii="Times New Roman" w:hAnsi="Times New Roman"/>
          <w:b/>
          <w:sz w:val="24"/>
          <w:szCs w:val="24"/>
        </w:rPr>
        <w:t>Комплекс 5 «Весенняя сказка»</w:t>
      </w:r>
    </w:p>
    <w:p w:rsidR="006371CF" w:rsidRPr="006371CF" w:rsidRDefault="006371CF" w:rsidP="00377A17">
      <w:pPr>
        <w:spacing w:after="0" w:line="240" w:lineRule="auto"/>
        <w:jc w:val="both"/>
        <w:rPr>
          <w:rFonts w:ascii="Times New Roman" w:hAnsi="Times New Roman"/>
          <w:sz w:val="24"/>
          <w:szCs w:val="24"/>
        </w:rPr>
      </w:pPr>
      <w:r w:rsidRPr="006371CF">
        <w:rPr>
          <w:rFonts w:ascii="Times New Roman" w:hAnsi="Times New Roman"/>
          <w:b/>
          <w:sz w:val="24"/>
          <w:szCs w:val="24"/>
        </w:rPr>
        <w:t>-</w:t>
      </w:r>
      <w:r w:rsidRPr="006371CF">
        <w:rPr>
          <w:rFonts w:ascii="Times New Roman" w:hAnsi="Times New Roman"/>
          <w:b/>
          <w:i/>
          <w:sz w:val="24"/>
          <w:szCs w:val="24"/>
        </w:rPr>
        <w:t>Снег тает</w:t>
      </w:r>
      <w:r w:rsidRPr="006371CF">
        <w:rPr>
          <w:rFonts w:ascii="Times New Roman" w:hAnsi="Times New Roman"/>
          <w:b/>
          <w:sz w:val="24"/>
          <w:szCs w:val="24"/>
        </w:rPr>
        <w:t xml:space="preserve">- </w:t>
      </w:r>
      <w:proofErr w:type="spellStart"/>
      <w:r w:rsidRPr="006371CF">
        <w:rPr>
          <w:rFonts w:ascii="Times New Roman" w:hAnsi="Times New Roman"/>
          <w:sz w:val="24"/>
          <w:szCs w:val="24"/>
        </w:rPr>
        <w:t>И.п</w:t>
      </w:r>
      <w:proofErr w:type="spellEnd"/>
      <w:r w:rsidRPr="006371CF">
        <w:rPr>
          <w:rFonts w:ascii="Times New Roman" w:hAnsi="Times New Roman"/>
          <w:sz w:val="24"/>
          <w:szCs w:val="24"/>
        </w:rPr>
        <w:t xml:space="preserve">.: </w:t>
      </w:r>
      <w:proofErr w:type="spellStart"/>
      <w:r w:rsidRPr="006371CF">
        <w:rPr>
          <w:rFonts w:ascii="Times New Roman" w:hAnsi="Times New Roman"/>
          <w:sz w:val="24"/>
          <w:szCs w:val="24"/>
        </w:rPr>
        <w:t>о.с</w:t>
      </w:r>
      <w:proofErr w:type="spellEnd"/>
      <w:r w:rsidRPr="006371CF">
        <w:rPr>
          <w:rFonts w:ascii="Times New Roman" w:hAnsi="Times New Roman"/>
          <w:sz w:val="24"/>
          <w:szCs w:val="24"/>
        </w:rPr>
        <w:t>. Вдох-плавно руки поднять прямо и вверх, подняться на носки. Задержать дыхание на 2-3 сек. Выдох- медленно опускаясь, сесть, представляя себя растаявшим снегом, расслабиться и сказать- «ш-ш-ш». 2-4-раза.</w:t>
      </w:r>
    </w:p>
    <w:p w:rsidR="006371CF" w:rsidRPr="006371CF" w:rsidRDefault="006371CF" w:rsidP="00377A17">
      <w:pPr>
        <w:spacing w:after="0" w:line="240" w:lineRule="auto"/>
        <w:jc w:val="both"/>
        <w:rPr>
          <w:rFonts w:ascii="Times New Roman" w:hAnsi="Times New Roman"/>
          <w:sz w:val="24"/>
          <w:szCs w:val="24"/>
        </w:rPr>
      </w:pPr>
      <w:r w:rsidRPr="006371CF">
        <w:rPr>
          <w:rFonts w:ascii="Times New Roman" w:hAnsi="Times New Roman"/>
          <w:sz w:val="24"/>
          <w:szCs w:val="24"/>
        </w:rPr>
        <w:t>-</w:t>
      </w:r>
      <w:r w:rsidRPr="006371CF">
        <w:rPr>
          <w:rFonts w:ascii="Times New Roman" w:hAnsi="Times New Roman"/>
          <w:b/>
          <w:i/>
          <w:sz w:val="24"/>
          <w:szCs w:val="24"/>
        </w:rPr>
        <w:t>Капель</w:t>
      </w:r>
      <w:r w:rsidRPr="006371CF">
        <w:rPr>
          <w:rFonts w:ascii="Times New Roman" w:hAnsi="Times New Roman"/>
          <w:sz w:val="24"/>
          <w:szCs w:val="24"/>
        </w:rPr>
        <w:t xml:space="preserve">- </w:t>
      </w:r>
      <w:proofErr w:type="spellStart"/>
      <w:r w:rsidRPr="006371CF">
        <w:rPr>
          <w:rFonts w:ascii="Times New Roman" w:hAnsi="Times New Roman"/>
          <w:sz w:val="24"/>
          <w:szCs w:val="24"/>
        </w:rPr>
        <w:t>И.п</w:t>
      </w:r>
      <w:proofErr w:type="spellEnd"/>
      <w:r w:rsidRPr="006371CF">
        <w:rPr>
          <w:rFonts w:ascii="Times New Roman" w:hAnsi="Times New Roman"/>
          <w:sz w:val="24"/>
          <w:szCs w:val="24"/>
        </w:rPr>
        <w:t xml:space="preserve">. по желанию. Вдох носом, на выдохе произносить «кап-кап» в разных вариантах. С изменением громкости и темпа произнесения. Губы напряжены- «к», «п» - твердыми губами. 2-3 раза. </w:t>
      </w:r>
    </w:p>
    <w:p w:rsidR="006371CF" w:rsidRPr="006371CF" w:rsidRDefault="006371CF" w:rsidP="00377A17">
      <w:pPr>
        <w:spacing w:after="0" w:line="240" w:lineRule="auto"/>
        <w:jc w:val="both"/>
        <w:rPr>
          <w:rFonts w:ascii="Times New Roman" w:hAnsi="Times New Roman"/>
          <w:sz w:val="24"/>
          <w:szCs w:val="24"/>
        </w:rPr>
      </w:pPr>
      <w:r w:rsidRPr="006371CF">
        <w:rPr>
          <w:rFonts w:ascii="Times New Roman" w:hAnsi="Times New Roman"/>
          <w:sz w:val="24"/>
          <w:szCs w:val="24"/>
        </w:rPr>
        <w:t xml:space="preserve">- </w:t>
      </w:r>
      <w:r w:rsidRPr="006371CF">
        <w:rPr>
          <w:rFonts w:ascii="Times New Roman" w:hAnsi="Times New Roman"/>
          <w:b/>
          <w:i/>
          <w:sz w:val="24"/>
          <w:szCs w:val="24"/>
        </w:rPr>
        <w:t>Подснежники распускаются</w:t>
      </w:r>
      <w:r w:rsidRPr="006371CF">
        <w:rPr>
          <w:rFonts w:ascii="Times New Roman" w:hAnsi="Times New Roman"/>
          <w:sz w:val="24"/>
          <w:szCs w:val="24"/>
        </w:rPr>
        <w:t xml:space="preserve">- </w:t>
      </w:r>
      <w:proofErr w:type="spellStart"/>
      <w:r w:rsidRPr="006371CF">
        <w:rPr>
          <w:rFonts w:ascii="Times New Roman" w:hAnsi="Times New Roman"/>
          <w:sz w:val="24"/>
          <w:szCs w:val="24"/>
        </w:rPr>
        <w:t>И.п</w:t>
      </w:r>
      <w:proofErr w:type="spellEnd"/>
      <w:r w:rsidRPr="006371CF">
        <w:rPr>
          <w:rFonts w:ascii="Times New Roman" w:hAnsi="Times New Roman"/>
          <w:sz w:val="24"/>
          <w:szCs w:val="24"/>
        </w:rPr>
        <w:t xml:space="preserve">.: присед, руками обхватить колени. Вдох- вставая, медленно поднять руки вверх. В стороны, зафиксировать положение, задержав дыхание. Задержка дыхания производится в момент максимального увеличения объёма грудной клетки. Выдох- вернуться в </w:t>
      </w:r>
      <w:proofErr w:type="spellStart"/>
      <w:r w:rsidRPr="006371CF">
        <w:rPr>
          <w:rFonts w:ascii="Times New Roman" w:hAnsi="Times New Roman"/>
          <w:sz w:val="24"/>
          <w:szCs w:val="24"/>
        </w:rPr>
        <w:t>И.п</w:t>
      </w:r>
      <w:proofErr w:type="spellEnd"/>
      <w:r w:rsidRPr="006371CF">
        <w:rPr>
          <w:rFonts w:ascii="Times New Roman" w:hAnsi="Times New Roman"/>
          <w:sz w:val="24"/>
          <w:szCs w:val="24"/>
        </w:rPr>
        <w:t>. 3-5 раз.</w:t>
      </w:r>
    </w:p>
    <w:p w:rsidR="006371CF" w:rsidRPr="006371CF" w:rsidRDefault="006371CF" w:rsidP="00377A17">
      <w:pPr>
        <w:spacing w:after="0" w:line="240" w:lineRule="auto"/>
        <w:jc w:val="both"/>
        <w:rPr>
          <w:rFonts w:ascii="Times New Roman" w:hAnsi="Times New Roman"/>
          <w:sz w:val="24"/>
          <w:szCs w:val="24"/>
        </w:rPr>
      </w:pPr>
      <w:r w:rsidRPr="006371CF">
        <w:rPr>
          <w:rFonts w:ascii="Times New Roman" w:hAnsi="Times New Roman"/>
          <w:sz w:val="24"/>
          <w:szCs w:val="24"/>
        </w:rPr>
        <w:t>-</w:t>
      </w:r>
      <w:r w:rsidRPr="006371CF">
        <w:rPr>
          <w:rFonts w:ascii="Times New Roman" w:hAnsi="Times New Roman"/>
          <w:b/>
          <w:i/>
          <w:sz w:val="24"/>
          <w:szCs w:val="24"/>
        </w:rPr>
        <w:t>Весёлая пчёлка</w:t>
      </w:r>
      <w:r w:rsidRPr="006371CF">
        <w:rPr>
          <w:rFonts w:ascii="Times New Roman" w:hAnsi="Times New Roman"/>
          <w:sz w:val="24"/>
          <w:szCs w:val="24"/>
        </w:rPr>
        <w:t xml:space="preserve">- </w:t>
      </w:r>
      <w:proofErr w:type="spellStart"/>
      <w:r w:rsidRPr="006371CF">
        <w:rPr>
          <w:rFonts w:ascii="Times New Roman" w:hAnsi="Times New Roman"/>
          <w:sz w:val="24"/>
          <w:szCs w:val="24"/>
        </w:rPr>
        <w:t>И.п</w:t>
      </w:r>
      <w:proofErr w:type="spellEnd"/>
      <w:r w:rsidRPr="006371CF">
        <w:rPr>
          <w:rFonts w:ascii="Times New Roman" w:hAnsi="Times New Roman"/>
          <w:sz w:val="24"/>
          <w:szCs w:val="24"/>
        </w:rPr>
        <w:t>.: по желанию. Вдох свободный. Представить, что пчёлка села на нос (звук и взгляд направить к носу), на руку, на ногу. 3-4раза.</w:t>
      </w:r>
    </w:p>
    <w:p w:rsidR="006371CF" w:rsidRPr="006371CF" w:rsidRDefault="006371CF" w:rsidP="00377A17">
      <w:pPr>
        <w:spacing w:after="0" w:line="240" w:lineRule="auto"/>
        <w:jc w:val="both"/>
        <w:rPr>
          <w:rFonts w:ascii="Times New Roman" w:hAnsi="Times New Roman"/>
          <w:sz w:val="24"/>
          <w:szCs w:val="24"/>
        </w:rPr>
      </w:pPr>
      <w:r w:rsidRPr="006371CF">
        <w:rPr>
          <w:rFonts w:ascii="Times New Roman" w:hAnsi="Times New Roman"/>
          <w:sz w:val="24"/>
          <w:szCs w:val="24"/>
        </w:rPr>
        <w:t>-</w:t>
      </w:r>
      <w:r w:rsidRPr="006371CF">
        <w:rPr>
          <w:rFonts w:ascii="Times New Roman" w:hAnsi="Times New Roman"/>
          <w:b/>
          <w:i/>
          <w:sz w:val="24"/>
          <w:szCs w:val="24"/>
        </w:rPr>
        <w:t>Птицы возвращаются</w:t>
      </w:r>
      <w:r w:rsidRPr="006371CF">
        <w:rPr>
          <w:rFonts w:ascii="Times New Roman" w:hAnsi="Times New Roman"/>
          <w:sz w:val="24"/>
          <w:szCs w:val="24"/>
        </w:rPr>
        <w:t xml:space="preserve">- </w:t>
      </w:r>
      <w:proofErr w:type="spellStart"/>
      <w:r w:rsidRPr="006371CF">
        <w:rPr>
          <w:rFonts w:ascii="Times New Roman" w:hAnsi="Times New Roman"/>
          <w:sz w:val="24"/>
          <w:szCs w:val="24"/>
        </w:rPr>
        <w:t>И.п</w:t>
      </w:r>
      <w:proofErr w:type="spellEnd"/>
      <w:r w:rsidRPr="006371CF">
        <w:rPr>
          <w:rFonts w:ascii="Times New Roman" w:hAnsi="Times New Roman"/>
          <w:sz w:val="24"/>
          <w:szCs w:val="24"/>
        </w:rPr>
        <w:t xml:space="preserve">.: </w:t>
      </w:r>
      <w:proofErr w:type="spellStart"/>
      <w:r w:rsidRPr="006371CF">
        <w:rPr>
          <w:rFonts w:ascii="Times New Roman" w:hAnsi="Times New Roman"/>
          <w:sz w:val="24"/>
          <w:szCs w:val="24"/>
        </w:rPr>
        <w:t>о.с</w:t>
      </w:r>
      <w:proofErr w:type="spellEnd"/>
      <w:r w:rsidRPr="006371CF">
        <w:rPr>
          <w:rFonts w:ascii="Times New Roman" w:hAnsi="Times New Roman"/>
          <w:sz w:val="24"/>
          <w:szCs w:val="24"/>
        </w:rPr>
        <w:t xml:space="preserve">. Руками имитируем полёт птиц. Руки поднять- вдох. Выдох- опустить, </w:t>
      </w:r>
      <w:proofErr w:type="spellStart"/>
      <w:r w:rsidRPr="006371CF">
        <w:rPr>
          <w:rFonts w:ascii="Times New Roman" w:hAnsi="Times New Roman"/>
          <w:sz w:val="24"/>
          <w:szCs w:val="24"/>
        </w:rPr>
        <w:t>пропевая</w:t>
      </w:r>
      <w:proofErr w:type="spellEnd"/>
      <w:r w:rsidRPr="006371CF">
        <w:rPr>
          <w:rFonts w:ascii="Times New Roman" w:hAnsi="Times New Roman"/>
          <w:sz w:val="24"/>
          <w:szCs w:val="24"/>
        </w:rPr>
        <w:t xml:space="preserve"> «</w:t>
      </w:r>
      <w:proofErr w:type="spellStart"/>
      <w:r w:rsidRPr="006371CF">
        <w:rPr>
          <w:rFonts w:ascii="Times New Roman" w:hAnsi="Times New Roman"/>
          <w:sz w:val="24"/>
          <w:szCs w:val="24"/>
        </w:rPr>
        <w:t>гу</w:t>
      </w:r>
      <w:proofErr w:type="spellEnd"/>
      <w:r w:rsidRPr="006371CF">
        <w:rPr>
          <w:rFonts w:ascii="Times New Roman" w:hAnsi="Times New Roman"/>
          <w:sz w:val="24"/>
          <w:szCs w:val="24"/>
        </w:rPr>
        <w:t>-</w:t>
      </w:r>
      <w:r w:rsidRPr="006371CF">
        <w:rPr>
          <w:rFonts w:ascii="Times New Roman" w:hAnsi="Times New Roman"/>
          <w:sz w:val="24"/>
          <w:szCs w:val="24"/>
          <w:lang w:val="en-US"/>
        </w:rPr>
        <w:t>y</w:t>
      </w:r>
      <w:r w:rsidRPr="006371CF">
        <w:rPr>
          <w:rFonts w:ascii="Times New Roman" w:hAnsi="Times New Roman"/>
          <w:sz w:val="24"/>
          <w:szCs w:val="24"/>
        </w:rPr>
        <w:t>-</w:t>
      </w:r>
      <w:r w:rsidRPr="006371CF">
        <w:rPr>
          <w:rFonts w:ascii="Times New Roman" w:hAnsi="Times New Roman"/>
          <w:sz w:val="24"/>
          <w:szCs w:val="24"/>
          <w:lang w:val="en-US"/>
        </w:rPr>
        <w:t>y</w:t>
      </w:r>
      <w:r w:rsidRPr="006371CF">
        <w:rPr>
          <w:rFonts w:ascii="Times New Roman" w:hAnsi="Times New Roman"/>
          <w:sz w:val="24"/>
          <w:szCs w:val="24"/>
        </w:rPr>
        <w:t>-</w:t>
      </w:r>
      <w:r w:rsidRPr="006371CF">
        <w:rPr>
          <w:rFonts w:ascii="Times New Roman" w:hAnsi="Times New Roman"/>
          <w:sz w:val="24"/>
          <w:szCs w:val="24"/>
          <w:lang w:val="en-US"/>
        </w:rPr>
        <w:t>y</w:t>
      </w:r>
      <w:r w:rsidRPr="006371CF">
        <w:rPr>
          <w:rFonts w:ascii="Times New Roman" w:hAnsi="Times New Roman"/>
          <w:sz w:val="24"/>
          <w:szCs w:val="24"/>
        </w:rPr>
        <w:t>». Следить за координацией движений с дыханием. 0,5-1мин.</w:t>
      </w:r>
    </w:p>
    <w:p w:rsidR="006371CF" w:rsidRPr="006371CF" w:rsidRDefault="006371CF" w:rsidP="00377A17">
      <w:pPr>
        <w:spacing w:after="0" w:line="240" w:lineRule="auto"/>
        <w:jc w:val="both"/>
        <w:rPr>
          <w:rFonts w:ascii="Times New Roman" w:hAnsi="Times New Roman"/>
          <w:sz w:val="24"/>
          <w:szCs w:val="24"/>
        </w:rPr>
      </w:pPr>
      <w:r w:rsidRPr="006371CF">
        <w:rPr>
          <w:rFonts w:ascii="Times New Roman" w:hAnsi="Times New Roman"/>
          <w:sz w:val="24"/>
          <w:szCs w:val="24"/>
        </w:rPr>
        <w:t>-</w:t>
      </w:r>
      <w:r w:rsidRPr="006371CF">
        <w:rPr>
          <w:rFonts w:ascii="Times New Roman" w:hAnsi="Times New Roman"/>
          <w:b/>
          <w:i/>
          <w:sz w:val="24"/>
          <w:szCs w:val="24"/>
        </w:rPr>
        <w:t>Медведь проснулся-</w:t>
      </w:r>
      <w:r w:rsidRPr="006371CF">
        <w:rPr>
          <w:rFonts w:ascii="Times New Roman" w:hAnsi="Times New Roman"/>
          <w:sz w:val="24"/>
          <w:szCs w:val="24"/>
        </w:rPr>
        <w:t xml:space="preserve"> </w:t>
      </w:r>
      <w:proofErr w:type="spellStart"/>
      <w:r w:rsidRPr="006371CF">
        <w:rPr>
          <w:rFonts w:ascii="Times New Roman" w:hAnsi="Times New Roman"/>
          <w:sz w:val="24"/>
          <w:szCs w:val="24"/>
        </w:rPr>
        <w:t>и.п</w:t>
      </w:r>
      <w:proofErr w:type="spellEnd"/>
      <w:r w:rsidRPr="006371CF">
        <w:rPr>
          <w:rFonts w:ascii="Times New Roman" w:hAnsi="Times New Roman"/>
          <w:sz w:val="24"/>
          <w:szCs w:val="24"/>
        </w:rPr>
        <w:t>.: сидя за партой, «спим». Просыпаемся, вдох- руки и ноги выпрямляем, потянуться, прогнуться. Выдох- опускаем руки, произнося «р-р-р». 2-4 раза. Упражнение нормализует диафрагмальное дыхание.</w:t>
      </w:r>
    </w:p>
    <w:p w:rsidR="006371CF" w:rsidRPr="006371CF" w:rsidRDefault="006371CF" w:rsidP="00377A17">
      <w:pPr>
        <w:spacing w:after="0" w:line="240" w:lineRule="auto"/>
        <w:jc w:val="both"/>
        <w:rPr>
          <w:rFonts w:ascii="Times New Roman" w:hAnsi="Times New Roman"/>
          <w:sz w:val="24"/>
          <w:szCs w:val="24"/>
        </w:rPr>
      </w:pPr>
      <w:r w:rsidRPr="006371CF">
        <w:rPr>
          <w:rFonts w:ascii="Times New Roman" w:hAnsi="Times New Roman"/>
          <w:sz w:val="24"/>
          <w:szCs w:val="24"/>
        </w:rPr>
        <w:t>-</w:t>
      </w:r>
      <w:r w:rsidRPr="006371CF">
        <w:rPr>
          <w:rFonts w:ascii="Times New Roman" w:hAnsi="Times New Roman"/>
          <w:b/>
          <w:i/>
          <w:sz w:val="24"/>
          <w:szCs w:val="24"/>
        </w:rPr>
        <w:t>Весна пришла</w:t>
      </w:r>
      <w:r w:rsidRPr="006371CF">
        <w:rPr>
          <w:rFonts w:ascii="Times New Roman" w:hAnsi="Times New Roman"/>
          <w:sz w:val="24"/>
          <w:szCs w:val="24"/>
        </w:rPr>
        <w:t xml:space="preserve">- </w:t>
      </w:r>
      <w:proofErr w:type="spellStart"/>
      <w:r w:rsidRPr="006371CF">
        <w:rPr>
          <w:rFonts w:ascii="Times New Roman" w:hAnsi="Times New Roman"/>
          <w:sz w:val="24"/>
          <w:szCs w:val="24"/>
        </w:rPr>
        <w:t>И.п</w:t>
      </w:r>
      <w:proofErr w:type="spellEnd"/>
      <w:r w:rsidRPr="006371CF">
        <w:rPr>
          <w:rFonts w:ascii="Times New Roman" w:hAnsi="Times New Roman"/>
          <w:sz w:val="24"/>
          <w:szCs w:val="24"/>
        </w:rPr>
        <w:t xml:space="preserve">.: </w:t>
      </w:r>
      <w:proofErr w:type="spellStart"/>
      <w:r w:rsidRPr="006371CF">
        <w:rPr>
          <w:rFonts w:ascii="Times New Roman" w:hAnsi="Times New Roman"/>
          <w:sz w:val="24"/>
          <w:szCs w:val="24"/>
        </w:rPr>
        <w:t>о.с</w:t>
      </w:r>
      <w:proofErr w:type="spellEnd"/>
      <w:r w:rsidRPr="006371CF">
        <w:rPr>
          <w:rFonts w:ascii="Times New Roman" w:hAnsi="Times New Roman"/>
          <w:sz w:val="24"/>
          <w:szCs w:val="24"/>
        </w:rPr>
        <w:t>. Улыбнуться, представить запахи весны. Вдох-подняться на носки, плечи вверх. На выдохе расслабиться- «ха-а-а». 2-3-раза.</w:t>
      </w:r>
    </w:p>
    <w:p w:rsidR="006371CF" w:rsidRPr="006371CF" w:rsidRDefault="006371CF" w:rsidP="00377A17">
      <w:pPr>
        <w:spacing w:after="0" w:line="240" w:lineRule="auto"/>
        <w:jc w:val="both"/>
        <w:rPr>
          <w:rFonts w:ascii="Times New Roman" w:hAnsi="Times New Roman"/>
          <w:b/>
          <w:sz w:val="24"/>
          <w:szCs w:val="24"/>
        </w:rPr>
      </w:pPr>
      <w:r w:rsidRPr="006371CF">
        <w:rPr>
          <w:rFonts w:ascii="Times New Roman" w:hAnsi="Times New Roman"/>
          <w:b/>
          <w:sz w:val="24"/>
          <w:szCs w:val="24"/>
        </w:rPr>
        <w:t>Некоторые вокальные упражнения:</w:t>
      </w:r>
    </w:p>
    <w:p w:rsidR="006371CF" w:rsidRPr="006371CF" w:rsidRDefault="006371CF" w:rsidP="00377A17">
      <w:pPr>
        <w:spacing w:after="0" w:line="240" w:lineRule="auto"/>
        <w:jc w:val="both"/>
        <w:rPr>
          <w:rFonts w:ascii="Times New Roman" w:hAnsi="Times New Roman"/>
          <w:sz w:val="24"/>
          <w:szCs w:val="24"/>
        </w:rPr>
      </w:pPr>
      <w:r w:rsidRPr="006371CF">
        <w:rPr>
          <w:rFonts w:ascii="Times New Roman" w:hAnsi="Times New Roman"/>
          <w:b/>
          <w:i/>
          <w:sz w:val="24"/>
          <w:szCs w:val="24"/>
        </w:rPr>
        <w:t>-Бабушкин пирожок</w:t>
      </w:r>
      <w:r>
        <w:rPr>
          <w:rFonts w:ascii="Times New Roman" w:hAnsi="Times New Roman"/>
          <w:sz w:val="24"/>
          <w:szCs w:val="24"/>
        </w:rPr>
        <w:t xml:space="preserve"> </w:t>
      </w:r>
      <w:r w:rsidRPr="006371CF">
        <w:rPr>
          <w:rFonts w:ascii="Times New Roman" w:hAnsi="Times New Roman"/>
          <w:sz w:val="24"/>
          <w:szCs w:val="24"/>
        </w:rPr>
        <w:t>- (упражнение способствует спокойному ненапряженному вдоху, помогает избавиться от зажатости, от поднятия плеч). Представим, что нюхаем бабушкины пирожки, надо (по знаку дирижёра) с удовольствием сделать вдох носом, затаить на миг дыхание и со звуком через рот выдохнуть.</w:t>
      </w:r>
    </w:p>
    <w:p w:rsidR="006371CF" w:rsidRPr="006371CF" w:rsidRDefault="006371CF" w:rsidP="00377A17">
      <w:pPr>
        <w:spacing w:after="0" w:line="240" w:lineRule="auto"/>
        <w:jc w:val="both"/>
        <w:rPr>
          <w:rFonts w:ascii="Times New Roman" w:hAnsi="Times New Roman"/>
          <w:sz w:val="24"/>
          <w:szCs w:val="24"/>
        </w:rPr>
      </w:pPr>
      <w:r w:rsidRPr="006371CF">
        <w:rPr>
          <w:rFonts w:ascii="Times New Roman" w:hAnsi="Times New Roman"/>
          <w:sz w:val="24"/>
          <w:szCs w:val="24"/>
        </w:rPr>
        <w:t>-</w:t>
      </w:r>
      <w:r w:rsidRPr="006371CF">
        <w:rPr>
          <w:rFonts w:ascii="Times New Roman" w:hAnsi="Times New Roman"/>
          <w:b/>
          <w:i/>
          <w:sz w:val="24"/>
          <w:szCs w:val="24"/>
        </w:rPr>
        <w:t>Морозный узор</w:t>
      </w:r>
      <w:r w:rsidRPr="006371CF">
        <w:rPr>
          <w:rFonts w:ascii="Times New Roman" w:hAnsi="Times New Roman"/>
          <w:sz w:val="24"/>
          <w:szCs w:val="24"/>
        </w:rPr>
        <w:t>-  быстрый вдох-удивление, задержка, сложить губы трубочкой, дуем долго на стекло (можно подставить ладошку). У кого будет дольше выдох. Упражнение формирует продолжительный регулируемый выдох.</w:t>
      </w:r>
    </w:p>
    <w:p w:rsidR="006371CF" w:rsidRPr="006371CF" w:rsidRDefault="006371CF" w:rsidP="00377A17">
      <w:pPr>
        <w:spacing w:after="0" w:line="240" w:lineRule="auto"/>
        <w:jc w:val="both"/>
        <w:rPr>
          <w:rFonts w:ascii="Times New Roman" w:hAnsi="Times New Roman"/>
          <w:sz w:val="24"/>
          <w:szCs w:val="24"/>
        </w:rPr>
      </w:pPr>
      <w:r w:rsidRPr="006371CF">
        <w:rPr>
          <w:rFonts w:ascii="Times New Roman" w:hAnsi="Times New Roman"/>
          <w:sz w:val="24"/>
          <w:szCs w:val="24"/>
        </w:rPr>
        <w:lastRenderedPageBreak/>
        <w:t xml:space="preserve">- </w:t>
      </w:r>
      <w:r w:rsidRPr="006371CF">
        <w:rPr>
          <w:rFonts w:ascii="Times New Roman" w:hAnsi="Times New Roman"/>
          <w:b/>
          <w:i/>
          <w:sz w:val="24"/>
          <w:szCs w:val="24"/>
        </w:rPr>
        <w:t>Озвученный выдох</w:t>
      </w:r>
      <w:r w:rsidRPr="006371CF">
        <w:rPr>
          <w:rFonts w:ascii="Times New Roman" w:hAnsi="Times New Roman"/>
          <w:sz w:val="24"/>
          <w:szCs w:val="24"/>
        </w:rPr>
        <w:t>- некоторые дети во время бесшумного</w:t>
      </w:r>
      <w:bookmarkStart w:id="1" w:name="_GoBack"/>
      <w:bookmarkEnd w:id="1"/>
      <w:r w:rsidRPr="006371CF">
        <w:rPr>
          <w:rFonts w:ascii="Times New Roman" w:hAnsi="Times New Roman"/>
          <w:sz w:val="24"/>
          <w:szCs w:val="24"/>
        </w:rPr>
        <w:t xml:space="preserve"> выдоха незаметно «добирают» дыхание, сами того не замечая. Чтобы этого не происходило – озвучиваем выдох, например, звуком «с-с-с» - за окошком ветер, или «ж-ж-ж-ж» - пчёлка и т.д. нет предела вашей фантазии.</w:t>
      </w:r>
    </w:p>
    <w:p w:rsidR="006371CF" w:rsidRPr="006371CF" w:rsidRDefault="006371CF" w:rsidP="00377A17">
      <w:pPr>
        <w:spacing w:after="0" w:line="240" w:lineRule="auto"/>
        <w:jc w:val="both"/>
        <w:rPr>
          <w:rFonts w:ascii="Times New Roman" w:hAnsi="Times New Roman"/>
          <w:sz w:val="24"/>
          <w:szCs w:val="24"/>
        </w:rPr>
      </w:pPr>
      <w:r w:rsidRPr="006371CF">
        <w:rPr>
          <w:rFonts w:ascii="Times New Roman" w:hAnsi="Times New Roman"/>
          <w:sz w:val="24"/>
          <w:szCs w:val="24"/>
        </w:rPr>
        <w:t>-</w:t>
      </w:r>
      <w:r w:rsidRPr="006371CF">
        <w:rPr>
          <w:rFonts w:ascii="Times New Roman" w:hAnsi="Times New Roman"/>
          <w:b/>
          <w:i/>
          <w:sz w:val="24"/>
          <w:szCs w:val="24"/>
        </w:rPr>
        <w:t>Колыбельная</w:t>
      </w:r>
      <w:r w:rsidRPr="006371CF">
        <w:rPr>
          <w:rFonts w:ascii="Times New Roman" w:hAnsi="Times New Roman"/>
          <w:b/>
          <w:sz w:val="24"/>
          <w:szCs w:val="24"/>
        </w:rPr>
        <w:t>-</w:t>
      </w:r>
      <w:r w:rsidRPr="006371CF">
        <w:rPr>
          <w:rFonts w:ascii="Times New Roman" w:hAnsi="Times New Roman"/>
          <w:sz w:val="24"/>
          <w:szCs w:val="24"/>
        </w:rPr>
        <w:t xml:space="preserve"> (упражнение способствует выработке певческого дыхания, штриха легато- плавного долгого выдоха). Поём колыбельную песню, качая младенца, закрытым ртом на звук «</w:t>
      </w:r>
      <w:proofErr w:type="gramStart"/>
      <w:r w:rsidRPr="006371CF">
        <w:rPr>
          <w:rFonts w:ascii="Times New Roman" w:hAnsi="Times New Roman"/>
          <w:sz w:val="24"/>
          <w:szCs w:val="24"/>
        </w:rPr>
        <w:t>м-м</w:t>
      </w:r>
      <w:proofErr w:type="gramEnd"/>
      <w:r w:rsidRPr="006371CF">
        <w:rPr>
          <w:rFonts w:ascii="Times New Roman" w:hAnsi="Times New Roman"/>
          <w:sz w:val="24"/>
          <w:szCs w:val="24"/>
        </w:rPr>
        <w:t>». вдох- произвольный, выдох- максимально долгий- «м/м\м/м\» -голосом вверх-вниз. Можно упражнение усложнить- выполнять на звук «а-а-а».</w:t>
      </w:r>
    </w:p>
    <w:p w:rsidR="006371CF" w:rsidRPr="006371CF" w:rsidRDefault="006371CF" w:rsidP="00377A17">
      <w:pPr>
        <w:spacing w:after="0" w:line="240" w:lineRule="auto"/>
        <w:jc w:val="both"/>
        <w:rPr>
          <w:rFonts w:ascii="Times New Roman" w:hAnsi="Times New Roman"/>
          <w:sz w:val="24"/>
          <w:szCs w:val="24"/>
        </w:rPr>
      </w:pPr>
      <w:r w:rsidRPr="006371CF">
        <w:rPr>
          <w:rFonts w:ascii="Times New Roman" w:hAnsi="Times New Roman"/>
          <w:sz w:val="24"/>
          <w:szCs w:val="24"/>
        </w:rPr>
        <w:t>-</w:t>
      </w:r>
      <w:r w:rsidRPr="006371CF">
        <w:rPr>
          <w:rFonts w:ascii="Times New Roman" w:hAnsi="Times New Roman"/>
          <w:b/>
          <w:i/>
          <w:sz w:val="24"/>
          <w:szCs w:val="24"/>
        </w:rPr>
        <w:t>Капель</w:t>
      </w:r>
      <w:r w:rsidRPr="006371CF">
        <w:rPr>
          <w:rFonts w:ascii="Times New Roman" w:hAnsi="Times New Roman"/>
          <w:sz w:val="24"/>
          <w:szCs w:val="24"/>
        </w:rPr>
        <w:t xml:space="preserve"> (упражнение тренирует пресс. Диафрагму, способствует выработке штриха стаккато- отрывистого исполнения, твердой атаки звука). </w:t>
      </w:r>
      <w:proofErr w:type="spellStart"/>
      <w:r w:rsidRPr="006371CF">
        <w:rPr>
          <w:rFonts w:ascii="Times New Roman" w:hAnsi="Times New Roman"/>
          <w:sz w:val="24"/>
          <w:szCs w:val="24"/>
        </w:rPr>
        <w:t>И.п</w:t>
      </w:r>
      <w:proofErr w:type="spellEnd"/>
      <w:r w:rsidRPr="006371CF">
        <w:rPr>
          <w:rFonts w:ascii="Times New Roman" w:hAnsi="Times New Roman"/>
          <w:sz w:val="24"/>
          <w:szCs w:val="24"/>
        </w:rPr>
        <w:t>.: стоя. Закрытым ртом, звук «</w:t>
      </w:r>
      <w:proofErr w:type="gramStart"/>
      <w:r w:rsidRPr="006371CF">
        <w:rPr>
          <w:rFonts w:ascii="Times New Roman" w:hAnsi="Times New Roman"/>
          <w:sz w:val="24"/>
          <w:szCs w:val="24"/>
        </w:rPr>
        <w:t>м-м</w:t>
      </w:r>
      <w:proofErr w:type="gramEnd"/>
      <w:r w:rsidRPr="006371CF">
        <w:rPr>
          <w:rFonts w:ascii="Times New Roman" w:hAnsi="Times New Roman"/>
          <w:sz w:val="24"/>
          <w:szCs w:val="24"/>
        </w:rPr>
        <w:t>-м» на одном тоне, активно, отрывисто, как капли капают. Темп произвольный. Упражнение можно усложнить, выполняя на звук «а-а-а».</w:t>
      </w:r>
    </w:p>
    <w:p w:rsidR="006371CF" w:rsidRPr="006371CF" w:rsidRDefault="006371CF" w:rsidP="00377A17">
      <w:pPr>
        <w:spacing w:after="0" w:line="240" w:lineRule="auto"/>
        <w:jc w:val="both"/>
        <w:rPr>
          <w:rFonts w:ascii="Times New Roman" w:hAnsi="Times New Roman"/>
          <w:sz w:val="24"/>
          <w:szCs w:val="24"/>
        </w:rPr>
      </w:pPr>
      <w:r w:rsidRPr="006371CF">
        <w:rPr>
          <w:rFonts w:ascii="Times New Roman" w:hAnsi="Times New Roman"/>
          <w:sz w:val="24"/>
          <w:szCs w:val="24"/>
        </w:rPr>
        <w:t>-</w:t>
      </w:r>
      <w:r w:rsidRPr="006371CF">
        <w:rPr>
          <w:rFonts w:ascii="Times New Roman" w:hAnsi="Times New Roman"/>
          <w:b/>
          <w:i/>
          <w:sz w:val="24"/>
          <w:szCs w:val="24"/>
        </w:rPr>
        <w:t>Радуга</w:t>
      </w:r>
      <w:r w:rsidRPr="006371CF">
        <w:rPr>
          <w:rFonts w:ascii="Times New Roman" w:hAnsi="Times New Roman"/>
          <w:sz w:val="24"/>
          <w:szCs w:val="24"/>
        </w:rPr>
        <w:t>- (упражнение на формирование представлений о фразировке). Руки сложить вместе, слева от лица. Слегка раскрыть перед началом пения(\/) - «галочка». С началом пения ладони закрыть и рисуем плавную лигу- «радугу», ведя руки в лево. Закончив фразу, ладони раскрываем. С началом новой фразы ладони опять закрываем и -движение в другую сторону. Учитель показывает всё в зеркальном положении.</w:t>
      </w:r>
    </w:p>
    <w:p w:rsidR="006371CF" w:rsidRPr="006371CF" w:rsidRDefault="006371CF" w:rsidP="00377A17">
      <w:pPr>
        <w:spacing w:after="0" w:line="240" w:lineRule="auto"/>
        <w:jc w:val="both"/>
        <w:rPr>
          <w:rFonts w:ascii="Times New Roman" w:hAnsi="Times New Roman"/>
          <w:sz w:val="24"/>
          <w:szCs w:val="24"/>
        </w:rPr>
      </w:pPr>
      <w:r w:rsidRPr="006371CF">
        <w:rPr>
          <w:rFonts w:ascii="Times New Roman" w:hAnsi="Times New Roman"/>
          <w:sz w:val="24"/>
          <w:szCs w:val="24"/>
        </w:rPr>
        <w:t>-</w:t>
      </w:r>
      <w:r w:rsidRPr="006371CF">
        <w:rPr>
          <w:rFonts w:ascii="Times New Roman" w:hAnsi="Times New Roman"/>
          <w:b/>
          <w:i/>
          <w:sz w:val="24"/>
          <w:szCs w:val="24"/>
        </w:rPr>
        <w:t>Посчитаем шарики</w:t>
      </w:r>
      <w:r w:rsidRPr="006371CF">
        <w:rPr>
          <w:rFonts w:ascii="Times New Roman" w:hAnsi="Times New Roman"/>
          <w:sz w:val="24"/>
          <w:szCs w:val="24"/>
        </w:rPr>
        <w:t xml:space="preserve"> (упражнение на развитие диапазона голоса, особенно верхних нот). Представим себе, что у нас много шариков, мы их держали за веревочку и отпустили. И вот наши шарики летят к небу все выше и выше. Давайте их посчитаем: 1,2, 3, 4, 5…и т.д., но голос поднимается вслед за шарами выше и выше (кто как сможет, максимально тонко «</w:t>
      </w:r>
      <w:proofErr w:type="spellStart"/>
      <w:r w:rsidRPr="006371CF">
        <w:rPr>
          <w:rFonts w:ascii="Times New Roman" w:hAnsi="Times New Roman"/>
          <w:sz w:val="24"/>
          <w:szCs w:val="24"/>
        </w:rPr>
        <w:t>попищать</w:t>
      </w:r>
      <w:proofErr w:type="spellEnd"/>
      <w:r w:rsidRPr="006371CF">
        <w:rPr>
          <w:rFonts w:ascii="Times New Roman" w:hAnsi="Times New Roman"/>
          <w:sz w:val="24"/>
          <w:szCs w:val="24"/>
        </w:rPr>
        <w:t>»).</w:t>
      </w:r>
    </w:p>
    <w:p w:rsidR="006371CF" w:rsidRPr="006371CF" w:rsidRDefault="006371CF" w:rsidP="00377A17">
      <w:pPr>
        <w:spacing w:after="0" w:line="240" w:lineRule="auto"/>
        <w:jc w:val="both"/>
        <w:rPr>
          <w:rFonts w:ascii="Times New Roman" w:hAnsi="Times New Roman"/>
          <w:sz w:val="24"/>
          <w:szCs w:val="24"/>
        </w:rPr>
      </w:pPr>
      <w:r w:rsidRPr="006371CF">
        <w:rPr>
          <w:rFonts w:ascii="Times New Roman" w:hAnsi="Times New Roman"/>
          <w:sz w:val="24"/>
          <w:szCs w:val="24"/>
        </w:rPr>
        <w:t xml:space="preserve">- </w:t>
      </w:r>
      <w:r w:rsidRPr="006371CF">
        <w:rPr>
          <w:rFonts w:ascii="Times New Roman" w:hAnsi="Times New Roman"/>
          <w:b/>
          <w:i/>
          <w:sz w:val="24"/>
          <w:szCs w:val="24"/>
        </w:rPr>
        <w:t>Маляр</w:t>
      </w:r>
      <w:r w:rsidRPr="006371CF">
        <w:rPr>
          <w:rFonts w:ascii="Times New Roman" w:hAnsi="Times New Roman"/>
          <w:sz w:val="24"/>
          <w:szCs w:val="24"/>
        </w:rPr>
        <w:t>- (упражнение на развитие диапазона голоса). Красим забор кисточкой, при этом ведем рукой и говорим «</w:t>
      </w:r>
      <w:proofErr w:type="spellStart"/>
      <w:r w:rsidRPr="006371CF">
        <w:rPr>
          <w:rFonts w:ascii="Times New Roman" w:hAnsi="Times New Roman"/>
          <w:sz w:val="24"/>
          <w:szCs w:val="24"/>
        </w:rPr>
        <w:t>вве</w:t>
      </w:r>
      <w:proofErr w:type="spellEnd"/>
      <w:r w:rsidRPr="006371CF">
        <w:rPr>
          <w:rFonts w:ascii="Times New Roman" w:hAnsi="Times New Roman"/>
          <w:sz w:val="24"/>
          <w:szCs w:val="24"/>
        </w:rPr>
        <w:t>-е-</w:t>
      </w:r>
      <w:proofErr w:type="spellStart"/>
      <w:r w:rsidRPr="006371CF">
        <w:rPr>
          <w:rFonts w:ascii="Times New Roman" w:hAnsi="Times New Roman"/>
          <w:sz w:val="24"/>
          <w:szCs w:val="24"/>
          <w:lang w:val="en-US"/>
        </w:rPr>
        <w:t>px</w:t>
      </w:r>
      <w:proofErr w:type="spellEnd"/>
      <w:r w:rsidRPr="006371CF">
        <w:rPr>
          <w:rFonts w:ascii="Times New Roman" w:hAnsi="Times New Roman"/>
          <w:sz w:val="24"/>
          <w:szCs w:val="24"/>
        </w:rPr>
        <w:t>» - «</w:t>
      </w:r>
      <w:proofErr w:type="spellStart"/>
      <w:r w:rsidRPr="006371CF">
        <w:rPr>
          <w:rFonts w:ascii="Times New Roman" w:hAnsi="Times New Roman"/>
          <w:sz w:val="24"/>
          <w:szCs w:val="24"/>
        </w:rPr>
        <w:t>вни</w:t>
      </w:r>
      <w:proofErr w:type="spellEnd"/>
      <w:r w:rsidRPr="006371CF">
        <w:rPr>
          <w:rFonts w:ascii="Times New Roman" w:hAnsi="Times New Roman"/>
          <w:sz w:val="24"/>
          <w:szCs w:val="24"/>
        </w:rPr>
        <w:t>-и-из», и голос ведем вслед за рукой, поднимая его то вверх, то вниз.</w:t>
      </w:r>
    </w:p>
    <w:p w:rsidR="006371CF" w:rsidRPr="006371CF" w:rsidRDefault="006371CF" w:rsidP="00377A17">
      <w:pPr>
        <w:spacing w:after="0" w:line="240" w:lineRule="auto"/>
        <w:jc w:val="both"/>
        <w:rPr>
          <w:rFonts w:ascii="Times New Roman" w:hAnsi="Times New Roman"/>
          <w:sz w:val="24"/>
          <w:szCs w:val="24"/>
        </w:rPr>
      </w:pPr>
      <w:r w:rsidRPr="006371CF">
        <w:rPr>
          <w:rFonts w:ascii="Times New Roman" w:hAnsi="Times New Roman"/>
          <w:sz w:val="24"/>
          <w:szCs w:val="24"/>
        </w:rPr>
        <w:t xml:space="preserve">- </w:t>
      </w:r>
      <w:r w:rsidRPr="006371CF">
        <w:rPr>
          <w:rFonts w:ascii="Times New Roman" w:hAnsi="Times New Roman"/>
          <w:b/>
          <w:i/>
          <w:sz w:val="24"/>
          <w:szCs w:val="24"/>
        </w:rPr>
        <w:t>Скакалка</w:t>
      </w:r>
      <w:r w:rsidRPr="006371CF">
        <w:rPr>
          <w:rFonts w:ascii="Times New Roman" w:hAnsi="Times New Roman"/>
          <w:sz w:val="24"/>
          <w:szCs w:val="24"/>
        </w:rPr>
        <w:t xml:space="preserve"> (по методике </w:t>
      </w:r>
      <w:proofErr w:type="spellStart"/>
      <w:r w:rsidRPr="006371CF">
        <w:rPr>
          <w:rFonts w:ascii="Times New Roman" w:hAnsi="Times New Roman"/>
          <w:sz w:val="24"/>
          <w:szCs w:val="24"/>
        </w:rPr>
        <w:t>Л.Серебряной</w:t>
      </w:r>
      <w:proofErr w:type="spellEnd"/>
      <w:r w:rsidRPr="006371CF">
        <w:rPr>
          <w:rFonts w:ascii="Times New Roman" w:hAnsi="Times New Roman"/>
          <w:sz w:val="24"/>
          <w:szCs w:val="24"/>
        </w:rPr>
        <w:t>, упражнение повышенной сложности, на выработку контролируемого выдоха, твердость диафрагмы). Исполняется стоя, на одном дыхании. Усложнённый вариант- прыгая.</w:t>
      </w:r>
    </w:p>
    <w:p w:rsidR="006371CF" w:rsidRPr="006371CF" w:rsidRDefault="006371CF" w:rsidP="00377A17">
      <w:pPr>
        <w:spacing w:after="0" w:line="240" w:lineRule="auto"/>
        <w:jc w:val="both"/>
        <w:rPr>
          <w:rFonts w:ascii="Times New Roman" w:hAnsi="Times New Roman"/>
          <w:i/>
          <w:sz w:val="24"/>
          <w:szCs w:val="24"/>
        </w:rPr>
      </w:pPr>
      <w:r w:rsidRPr="006371CF">
        <w:rPr>
          <w:rFonts w:ascii="Times New Roman" w:hAnsi="Times New Roman"/>
          <w:i/>
          <w:sz w:val="24"/>
          <w:szCs w:val="24"/>
        </w:rPr>
        <w:t>Со скакалкой я скачу, научиться я хочу</w:t>
      </w:r>
    </w:p>
    <w:p w:rsidR="006371CF" w:rsidRPr="006371CF" w:rsidRDefault="006371CF" w:rsidP="00377A17">
      <w:pPr>
        <w:spacing w:after="0" w:line="240" w:lineRule="auto"/>
        <w:jc w:val="both"/>
        <w:rPr>
          <w:rFonts w:ascii="Times New Roman" w:hAnsi="Times New Roman"/>
          <w:i/>
          <w:sz w:val="24"/>
          <w:szCs w:val="24"/>
        </w:rPr>
      </w:pPr>
      <w:r w:rsidRPr="006371CF">
        <w:rPr>
          <w:rFonts w:ascii="Times New Roman" w:hAnsi="Times New Roman"/>
          <w:i/>
          <w:sz w:val="24"/>
          <w:szCs w:val="24"/>
        </w:rPr>
        <w:t>Так владеть дыханием, чтобы звук держать могло,</w:t>
      </w:r>
    </w:p>
    <w:p w:rsidR="006371CF" w:rsidRPr="006371CF" w:rsidRDefault="006371CF" w:rsidP="00377A17">
      <w:pPr>
        <w:spacing w:after="0" w:line="240" w:lineRule="auto"/>
        <w:jc w:val="both"/>
        <w:rPr>
          <w:rFonts w:ascii="Times New Roman" w:hAnsi="Times New Roman"/>
          <w:i/>
          <w:sz w:val="24"/>
          <w:szCs w:val="24"/>
        </w:rPr>
      </w:pPr>
      <w:r w:rsidRPr="006371CF">
        <w:rPr>
          <w:rFonts w:ascii="Times New Roman" w:hAnsi="Times New Roman"/>
          <w:i/>
          <w:sz w:val="24"/>
          <w:szCs w:val="24"/>
        </w:rPr>
        <w:t>Чтоб всегда ритмично было и меня не подводило.</w:t>
      </w:r>
    </w:p>
    <w:p w:rsidR="006371CF" w:rsidRPr="006371CF" w:rsidRDefault="006371CF" w:rsidP="00377A17">
      <w:pPr>
        <w:spacing w:after="0" w:line="240" w:lineRule="auto"/>
        <w:jc w:val="both"/>
        <w:rPr>
          <w:rFonts w:ascii="Times New Roman" w:hAnsi="Times New Roman"/>
          <w:i/>
          <w:sz w:val="24"/>
          <w:szCs w:val="24"/>
        </w:rPr>
      </w:pPr>
      <w:r w:rsidRPr="006371CF">
        <w:rPr>
          <w:rFonts w:ascii="Times New Roman" w:hAnsi="Times New Roman"/>
          <w:i/>
          <w:sz w:val="24"/>
          <w:szCs w:val="24"/>
        </w:rPr>
        <w:t>Я скачу без передышки, и в помине нет одышки.</w:t>
      </w:r>
    </w:p>
    <w:p w:rsidR="006371CF" w:rsidRPr="006371CF" w:rsidRDefault="006371CF" w:rsidP="00377A17">
      <w:pPr>
        <w:spacing w:after="0" w:line="240" w:lineRule="auto"/>
        <w:jc w:val="both"/>
        <w:rPr>
          <w:rFonts w:ascii="Times New Roman" w:hAnsi="Times New Roman"/>
          <w:i/>
          <w:sz w:val="24"/>
          <w:szCs w:val="24"/>
        </w:rPr>
      </w:pPr>
      <w:r w:rsidRPr="006371CF">
        <w:rPr>
          <w:rFonts w:ascii="Times New Roman" w:hAnsi="Times New Roman"/>
          <w:i/>
          <w:sz w:val="24"/>
          <w:szCs w:val="24"/>
        </w:rPr>
        <w:t>Голос звонок, льётся ровно, и не прыгаю я словно.</w:t>
      </w:r>
    </w:p>
    <w:p w:rsidR="006371CF" w:rsidRPr="006371CF" w:rsidRDefault="006371CF" w:rsidP="00377A17">
      <w:pPr>
        <w:spacing w:after="0" w:line="240" w:lineRule="auto"/>
        <w:jc w:val="both"/>
        <w:rPr>
          <w:rFonts w:ascii="Times New Roman" w:hAnsi="Times New Roman"/>
          <w:sz w:val="24"/>
          <w:szCs w:val="24"/>
        </w:rPr>
      </w:pPr>
      <w:r w:rsidRPr="006371CF">
        <w:rPr>
          <w:rFonts w:ascii="Times New Roman" w:hAnsi="Times New Roman"/>
          <w:i/>
          <w:sz w:val="24"/>
          <w:szCs w:val="24"/>
        </w:rPr>
        <w:t>Раз-два, раз-два, раз-два, раз, можно прыгать целый час</w:t>
      </w:r>
      <w:r w:rsidRPr="006371CF">
        <w:rPr>
          <w:rFonts w:ascii="Times New Roman" w:hAnsi="Times New Roman"/>
          <w:sz w:val="24"/>
          <w:szCs w:val="24"/>
        </w:rPr>
        <w:t>.</w:t>
      </w:r>
    </w:p>
    <w:p w:rsidR="006371CF" w:rsidRPr="006371CF" w:rsidRDefault="006371CF" w:rsidP="00377A17">
      <w:pPr>
        <w:spacing w:after="0" w:line="240" w:lineRule="auto"/>
        <w:jc w:val="both"/>
        <w:rPr>
          <w:rFonts w:ascii="Times New Roman" w:hAnsi="Times New Roman"/>
          <w:sz w:val="24"/>
          <w:szCs w:val="24"/>
        </w:rPr>
      </w:pPr>
      <w:r w:rsidRPr="006371CF">
        <w:rPr>
          <w:rFonts w:ascii="Times New Roman" w:hAnsi="Times New Roman"/>
          <w:b/>
          <w:i/>
          <w:sz w:val="24"/>
          <w:szCs w:val="24"/>
        </w:rPr>
        <w:t>- «Тридцать три Егорки» -</w:t>
      </w:r>
      <w:r w:rsidRPr="006371CF">
        <w:rPr>
          <w:rFonts w:ascii="Times New Roman" w:hAnsi="Times New Roman"/>
          <w:sz w:val="24"/>
          <w:szCs w:val="24"/>
        </w:rPr>
        <w:t xml:space="preserve"> (упражнение на выработку чистого унисона и долгий контролируемый выдох). Поётся на одном звуке. Перечисление Егорок- как можно дольше на выдохе, кто сколько сможет.</w:t>
      </w:r>
    </w:p>
    <w:p w:rsidR="006371CF" w:rsidRPr="006371CF" w:rsidRDefault="006371CF" w:rsidP="00377A17">
      <w:pPr>
        <w:spacing w:after="0" w:line="240" w:lineRule="auto"/>
        <w:jc w:val="both"/>
        <w:rPr>
          <w:rFonts w:ascii="Times New Roman" w:hAnsi="Times New Roman"/>
          <w:i/>
          <w:sz w:val="24"/>
          <w:szCs w:val="24"/>
        </w:rPr>
      </w:pPr>
      <w:r w:rsidRPr="006371CF">
        <w:rPr>
          <w:rFonts w:ascii="Times New Roman" w:hAnsi="Times New Roman"/>
          <w:i/>
          <w:sz w:val="24"/>
          <w:szCs w:val="24"/>
        </w:rPr>
        <w:t>Как на горке, на пригорке, стоят 33 Егорки.</w:t>
      </w:r>
    </w:p>
    <w:p w:rsidR="006371CF" w:rsidRPr="006371CF" w:rsidRDefault="006371CF" w:rsidP="00377A17">
      <w:pPr>
        <w:spacing w:after="0" w:line="240" w:lineRule="auto"/>
        <w:jc w:val="both"/>
        <w:rPr>
          <w:rFonts w:ascii="Times New Roman" w:hAnsi="Times New Roman"/>
          <w:sz w:val="24"/>
          <w:szCs w:val="24"/>
        </w:rPr>
      </w:pPr>
      <w:r w:rsidRPr="006371CF">
        <w:rPr>
          <w:rFonts w:ascii="Times New Roman" w:hAnsi="Times New Roman"/>
          <w:i/>
          <w:sz w:val="24"/>
          <w:szCs w:val="24"/>
        </w:rPr>
        <w:t>Раз Егорка, 2 Егорка, 3 Егорка, 4 Егорка…</w:t>
      </w:r>
      <w:r w:rsidRPr="006371CF">
        <w:rPr>
          <w:rFonts w:ascii="Times New Roman" w:hAnsi="Times New Roman"/>
          <w:sz w:val="24"/>
          <w:szCs w:val="24"/>
        </w:rPr>
        <w:t xml:space="preserve"> и т.д. (до 33 Егорок).</w:t>
      </w:r>
    </w:p>
    <w:p w:rsidR="006371CF" w:rsidRPr="006371CF" w:rsidRDefault="006371CF" w:rsidP="00377A17">
      <w:pPr>
        <w:spacing w:after="0" w:line="240" w:lineRule="auto"/>
        <w:jc w:val="both"/>
        <w:rPr>
          <w:rFonts w:ascii="Times New Roman" w:hAnsi="Times New Roman"/>
          <w:sz w:val="24"/>
          <w:szCs w:val="24"/>
        </w:rPr>
      </w:pPr>
      <w:r w:rsidRPr="006371CF">
        <w:rPr>
          <w:rFonts w:ascii="Times New Roman" w:hAnsi="Times New Roman"/>
          <w:sz w:val="24"/>
          <w:szCs w:val="24"/>
        </w:rPr>
        <w:t xml:space="preserve">- </w:t>
      </w:r>
      <w:r w:rsidRPr="006371CF">
        <w:rPr>
          <w:rFonts w:ascii="Times New Roman" w:hAnsi="Times New Roman"/>
          <w:b/>
          <w:i/>
          <w:sz w:val="24"/>
          <w:szCs w:val="24"/>
        </w:rPr>
        <w:t xml:space="preserve">Марсианский язык </w:t>
      </w:r>
      <w:r w:rsidRPr="006371CF">
        <w:rPr>
          <w:rFonts w:ascii="Times New Roman" w:hAnsi="Times New Roman"/>
          <w:sz w:val="24"/>
          <w:szCs w:val="24"/>
        </w:rPr>
        <w:t>(по системе В. Емельянова). Учитель может творчески подойти к «словам» марсианского языка, и придумать свои. Представим, что мы полетели на Марс. И встретили там марсиан, которые говорят на своем, марсианском языке. Мы не знаем их язык, но очень хотим научиться, поэтому отвечаем им точно так же, как они. Учитель говорит слова с вопросительной интонацией (голос вверх), а дети отвечают утвердительной интонацией (голос вниз). Упражнение способствует развитию диапазона (верхнего регистра), а также звук «у» расслабляет гортань.</w:t>
      </w:r>
    </w:p>
    <w:p w:rsidR="006371CF" w:rsidRPr="006371CF" w:rsidRDefault="006371CF" w:rsidP="00377A17">
      <w:pPr>
        <w:spacing w:after="0" w:line="240" w:lineRule="auto"/>
        <w:jc w:val="both"/>
        <w:rPr>
          <w:rFonts w:ascii="Times New Roman" w:hAnsi="Times New Roman"/>
          <w:i/>
          <w:sz w:val="24"/>
          <w:szCs w:val="24"/>
        </w:rPr>
      </w:pPr>
      <w:r w:rsidRPr="006371CF">
        <w:rPr>
          <w:rFonts w:ascii="Times New Roman" w:hAnsi="Times New Roman"/>
          <w:i/>
          <w:sz w:val="24"/>
          <w:szCs w:val="24"/>
        </w:rPr>
        <w:t>Ушу? -Ушу. Ушу? -</w:t>
      </w:r>
      <w:proofErr w:type="spellStart"/>
      <w:r w:rsidRPr="006371CF">
        <w:rPr>
          <w:rFonts w:ascii="Times New Roman" w:hAnsi="Times New Roman"/>
          <w:i/>
          <w:sz w:val="24"/>
          <w:szCs w:val="24"/>
        </w:rPr>
        <w:t>Уша</w:t>
      </w:r>
      <w:proofErr w:type="spellEnd"/>
      <w:r w:rsidRPr="006371CF">
        <w:rPr>
          <w:rFonts w:ascii="Times New Roman" w:hAnsi="Times New Roman"/>
          <w:i/>
          <w:sz w:val="24"/>
          <w:szCs w:val="24"/>
        </w:rPr>
        <w:t xml:space="preserve">. </w:t>
      </w:r>
      <w:proofErr w:type="spellStart"/>
      <w:r w:rsidRPr="006371CF">
        <w:rPr>
          <w:rFonts w:ascii="Times New Roman" w:hAnsi="Times New Roman"/>
          <w:i/>
          <w:sz w:val="24"/>
          <w:szCs w:val="24"/>
        </w:rPr>
        <w:t>Ушы</w:t>
      </w:r>
      <w:proofErr w:type="spellEnd"/>
      <w:r w:rsidRPr="006371CF">
        <w:rPr>
          <w:rFonts w:ascii="Times New Roman" w:hAnsi="Times New Roman"/>
          <w:i/>
          <w:sz w:val="24"/>
          <w:szCs w:val="24"/>
        </w:rPr>
        <w:t>? -</w:t>
      </w:r>
      <w:proofErr w:type="spellStart"/>
      <w:r w:rsidRPr="006371CF">
        <w:rPr>
          <w:rFonts w:ascii="Times New Roman" w:hAnsi="Times New Roman"/>
          <w:i/>
          <w:sz w:val="24"/>
          <w:szCs w:val="24"/>
        </w:rPr>
        <w:t>Ушы</w:t>
      </w:r>
      <w:proofErr w:type="spellEnd"/>
      <w:r w:rsidRPr="006371CF">
        <w:rPr>
          <w:rFonts w:ascii="Times New Roman" w:hAnsi="Times New Roman"/>
          <w:i/>
          <w:sz w:val="24"/>
          <w:szCs w:val="24"/>
        </w:rPr>
        <w:t xml:space="preserve">. Усы? - Усы. Уса? - Уса.    И </w:t>
      </w:r>
      <w:proofErr w:type="spellStart"/>
      <w:r w:rsidRPr="006371CF">
        <w:rPr>
          <w:rFonts w:ascii="Times New Roman" w:hAnsi="Times New Roman"/>
          <w:i/>
          <w:sz w:val="24"/>
          <w:szCs w:val="24"/>
        </w:rPr>
        <w:t>тд</w:t>
      </w:r>
      <w:proofErr w:type="spellEnd"/>
      <w:r w:rsidRPr="006371CF">
        <w:rPr>
          <w:rFonts w:ascii="Times New Roman" w:hAnsi="Times New Roman"/>
          <w:i/>
          <w:sz w:val="24"/>
          <w:szCs w:val="24"/>
        </w:rPr>
        <w:t>….</w:t>
      </w:r>
    </w:p>
    <w:p w:rsidR="00A40474" w:rsidRPr="000021F5" w:rsidRDefault="006371CF" w:rsidP="000021F5">
      <w:pPr>
        <w:spacing w:after="0" w:line="240" w:lineRule="auto"/>
        <w:jc w:val="both"/>
        <w:rPr>
          <w:rFonts w:ascii="Times New Roman" w:hAnsi="Times New Roman"/>
          <w:sz w:val="24"/>
          <w:szCs w:val="24"/>
        </w:rPr>
      </w:pPr>
      <w:proofErr w:type="gramStart"/>
      <w:r w:rsidRPr="006371CF">
        <w:rPr>
          <w:rFonts w:ascii="Times New Roman" w:hAnsi="Times New Roman"/>
          <w:i/>
          <w:sz w:val="24"/>
          <w:szCs w:val="24"/>
        </w:rPr>
        <w:t>У-шу</w:t>
      </w:r>
      <w:proofErr w:type="gramEnd"/>
      <w:r w:rsidRPr="006371CF">
        <w:rPr>
          <w:rFonts w:ascii="Times New Roman" w:hAnsi="Times New Roman"/>
          <w:i/>
          <w:sz w:val="24"/>
          <w:szCs w:val="24"/>
        </w:rPr>
        <w:t>-</w:t>
      </w:r>
      <w:proofErr w:type="spellStart"/>
      <w:r w:rsidRPr="006371CF">
        <w:rPr>
          <w:rFonts w:ascii="Times New Roman" w:hAnsi="Times New Roman"/>
          <w:i/>
          <w:sz w:val="24"/>
          <w:szCs w:val="24"/>
        </w:rPr>
        <w:t>жу</w:t>
      </w:r>
      <w:proofErr w:type="spellEnd"/>
      <w:r w:rsidRPr="006371CF">
        <w:rPr>
          <w:rFonts w:ascii="Times New Roman" w:hAnsi="Times New Roman"/>
          <w:i/>
          <w:sz w:val="24"/>
          <w:szCs w:val="24"/>
        </w:rPr>
        <w:t xml:space="preserve">? - </w:t>
      </w:r>
      <w:proofErr w:type="gramStart"/>
      <w:r w:rsidRPr="006371CF">
        <w:rPr>
          <w:rFonts w:ascii="Times New Roman" w:hAnsi="Times New Roman"/>
          <w:i/>
          <w:sz w:val="24"/>
          <w:szCs w:val="24"/>
        </w:rPr>
        <w:t>У-шу</w:t>
      </w:r>
      <w:proofErr w:type="gramEnd"/>
      <w:r w:rsidRPr="006371CF">
        <w:rPr>
          <w:rFonts w:ascii="Times New Roman" w:hAnsi="Times New Roman"/>
          <w:i/>
          <w:sz w:val="24"/>
          <w:szCs w:val="24"/>
        </w:rPr>
        <w:t>-</w:t>
      </w:r>
      <w:proofErr w:type="spellStart"/>
      <w:r w:rsidRPr="006371CF">
        <w:rPr>
          <w:rFonts w:ascii="Times New Roman" w:hAnsi="Times New Roman"/>
          <w:i/>
          <w:sz w:val="24"/>
          <w:szCs w:val="24"/>
        </w:rPr>
        <w:t>жу</w:t>
      </w:r>
      <w:proofErr w:type="spellEnd"/>
      <w:r w:rsidRPr="006371CF">
        <w:rPr>
          <w:rFonts w:ascii="Times New Roman" w:hAnsi="Times New Roman"/>
          <w:i/>
          <w:sz w:val="24"/>
          <w:szCs w:val="24"/>
        </w:rPr>
        <w:t>. У-</w:t>
      </w:r>
      <w:proofErr w:type="spellStart"/>
      <w:r w:rsidRPr="006371CF">
        <w:rPr>
          <w:rFonts w:ascii="Times New Roman" w:hAnsi="Times New Roman"/>
          <w:i/>
          <w:sz w:val="24"/>
          <w:szCs w:val="24"/>
        </w:rPr>
        <w:t>сузу</w:t>
      </w:r>
      <w:proofErr w:type="spellEnd"/>
      <w:r w:rsidRPr="006371CF">
        <w:rPr>
          <w:rFonts w:ascii="Times New Roman" w:hAnsi="Times New Roman"/>
          <w:i/>
          <w:sz w:val="24"/>
          <w:szCs w:val="24"/>
        </w:rPr>
        <w:t xml:space="preserve">? - </w:t>
      </w:r>
      <w:proofErr w:type="gramStart"/>
      <w:r w:rsidRPr="006371CF">
        <w:rPr>
          <w:rFonts w:ascii="Times New Roman" w:hAnsi="Times New Roman"/>
          <w:i/>
          <w:sz w:val="24"/>
          <w:szCs w:val="24"/>
        </w:rPr>
        <w:t>У-су</w:t>
      </w:r>
      <w:proofErr w:type="gramEnd"/>
      <w:r w:rsidRPr="006371CF">
        <w:rPr>
          <w:rFonts w:ascii="Times New Roman" w:hAnsi="Times New Roman"/>
          <w:i/>
          <w:sz w:val="24"/>
          <w:szCs w:val="24"/>
        </w:rPr>
        <w:t>-</w:t>
      </w:r>
      <w:proofErr w:type="spellStart"/>
      <w:r w:rsidRPr="006371CF">
        <w:rPr>
          <w:rFonts w:ascii="Times New Roman" w:hAnsi="Times New Roman"/>
          <w:i/>
          <w:sz w:val="24"/>
          <w:szCs w:val="24"/>
        </w:rPr>
        <w:t>зу</w:t>
      </w:r>
      <w:proofErr w:type="spellEnd"/>
      <w:r w:rsidRPr="006371CF">
        <w:rPr>
          <w:rFonts w:ascii="Times New Roman" w:hAnsi="Times New Roman"/>
          <w:i/>
          <w:sz w:val="24"/>
          <w:szCs w:val="24"/>
        </w:rPr>
        <w:t xml:space="preserve">. </w:t>
      </w:r>
      <w:proofErr w:type="gramStart"/>
      <w:r w:rsidRPr="006371CF">
        <w:rPr>
          <w:rFonts w:ascii="Times New Roman" w:hAnsi="Times New Roman"/>
          <w:i/>
          <w:sz w:val="24"/>
          <w:szCs w:val="24"/>
        </w:rPr>
        <w:t>У-</w:t>
      </w:r>
      <w:proofErr w:type="spellStart"/>
      <w:r w:rsidRPr="006371CF">
        <w:rPr>
          <w:rFonts w:ascii="Times New Roman" w:hAnsi="Times New Roman"/>
          <w:i/>
          <w:sz w:val="24"/>
          <w:szCs w:val="24"/>
        </w:rPr>
        <w:t>са</w:t>
      </w:r>
      <w:proofErr w:type="spellEnd"/>
      <w:proofErr w:type="gramEnd"/>
      <w:r w:rsidRPr="006371CF">
        <w:rPr>
          <w:rFonts w:ascii="Times New Roman" w:hAnsi="Times New Roman"/>
          <w:i/>
          <w:sz w:val="24"/>
          <w:szCs w:val="24"/>
        </w:rPr>
        <w:t xml:space="preserve">-за? - </w:t>
      </w:r>
      <w:proofErr w:type="gramStart"/>
      <w:r w:rsidRPr="006371CF">
        <w:rPr>
          <w:rFonts w:ascii="Times New Roman" w:hAnsi="Times New Roman"/>
          <w:i/>
          <w:sz w:val="24"/>
          <w:szCs w:val="24"/>
        </w:rPr>
        <w:t>У-</w:t>
      </w:r>
      <w:proofErr w:type="spellStart"/>
      <w:r w:rsidRPr="006371CF">
        <w:rPr>
          <w:rFonts w:ascii="Times New Roman" w:hAnsi="Times New Roman"/>
          <w:i/>
          <w:sz w:val="24"/>
          <w:szCs w:val="24"/>
        </w:rPr>
        <w:t>сы</w:t>
      </w:r>
      <w:proofErr w:type="spellEnd"/>
      <w:proofErr w:type="gramEnd"/>
      <w:r w:rsidRPr="006371CF">
        <w:rPr>
          <w:rFonts w:ascii="Times New Roman" w:hAnsi="Times New Roman"/>
          <w:i/>
          <w:sz w:val="24"/>
          <w:szCs w:val="24"/>
        </w:rPr>
        <w:t>-</w:t>
      </w:r>
      <w:proofErr w:type="spellStart"/>
      <w:r w:rsidRPr="006371CF">
        <w:rPr>
          <w:rFonts w:ascii="Times New Roman" w:hAnsi="Times New Roman"/>
          <w:i/>
          <w:sz w:val="24"/>
          <w:szCs w:val="24"/>
        </w:rPr>
        <w:t>зы</w:t>
      </w:r>
      <w:proofErr w:type="spellEnd"/>
      <w:r w:rsidRPr="006371CF">
        <w:rPr>
          <w:rFonts w:ascii="Times New Roman" w:hAnsi="Times New Roman"/>
          <w:i/>
          <w:sz w:val="24"/>
          <w:szCs w:val="24"/>
        </w:rPr>
        <w:t xml:space="preserve">? - </w:t>
      </w:r>
      <w:proofErr w:type="gramStart"/>
      <w:r w:rsidRPr="006371CF">
        <w:rPr>
          <w:rFonts w:ascii="Times New Roman" w:hAnsi="Times New Roman"/>
          <w:i/>
          <w:sz w:val="24"/>
          <w:szCs w:val="24"/>
        </w:rPr>
        <w:t>У-</w:t>
      </w:r>
      <w:proofErr w:type="spellStart"/>
      <w:r w:rsidRPr="006371CF">
        <w:rPr>
          <w:rFonts w:ascii="Times New Roman" w:hAnsi="Times New Roman"/>
          <w:i/>
          <w:sz w:val="24"/>
          <w:szCs w:val="24"/>
        </w:rPr>
        <w:t>сы</w:t>
      </w:r>
      <w:proofErr w:type="spellEnd"/>
      <w:proofErr w:type="gramEnd"/>
      <w:r w:rsidRPr="006371CF">
        <w:rPr>
          <w:rFonts w:ascii="Times New Roman" w:hAnsi="Times New Roman"/>
          <w:i/>
          <w:sz w:val="24"/>
          <w:szCs w:val="24"/>
        </w:rPr>
        <w:t>-</w:t>
      </w:r>
      <w:proofErr w:type="spellStart"/>
      <w:r w:rsidRPr="006371CF">
        <w:rPr>
          <w:rFonts w:ascii="Times New Roman" w:hAnsi="Times New Roman"/>
          <w:i/>
          <w:sz w:val="24"/>
          <w:szCs w:val="24"/>
        </w:rPr>
        <w:t>зы</w:t>
      </w:r>
      <w:proofErr w:type="spellEnd"/>
      <w:r w:rsidRPr="006371CF">
        <w:rPr>
          <w:rFonts w:ascii="Times New Roman" w:hAnsi="Times New Roman"/>
          <w:i/>
          <w:sz w:val="24"/>
          <w:szCs w:val="24"/>
        </w:rPr>
        <w:t xml:space="preserve">. И </w:t>
      </w:r>
      <w:proofErr w:type="spellStart"/>
      <w:r w:rsidRPr="006371CF">
        <w:rPr>
          <w:rFonts w:ascii="Times New Roman" w:hAnsi="Times New Roman"/>
          <w:i/>
          <w:sz w:val="24"/>
          <w:szCs w:val="24"/>
        </w:rPr>
        <w:t>т.д</w:t>
      </w:r>
      <w:proofErr w:type="spellEnd"/>
      <w:r w:rsidRPr="006371CF">
        <w:rPr>
          <w:rFonts w:ascii="Times New Roman" w:hAnsi="Times New Roman"/>
          <w:sz w:val="24"/>
          <w:szCs w:val="24"/>
        </w:rPr>
        <w:t>…</w:t>
      </w:r>
    </w:p>
    <w:p w:rsidR="00A40474" w:rsidRDefault="00A40474" w:rsidP="0071628D">
      <w:pPr>
        <w:pStyle w:val="90"/>
        <w:shd w:val="clear" w:color="auto" w:fill="auto"/>
        <w:spacing w:before="0" w:line="479" w:lineRule="exact"/>
        <w:jc w:val="right"/>
        <w:rPr>
          <w:b/>
          <w:color w:val="000000"/>
          <w:sz w:val="24"/>
          <w:szCs w:val="24"/>
          <w:lang w:eastAsia="ru-RU" w:bidi="ru-RU"/>
        </w:rPr>
      </w:pPr>
    </w:p>
    <w:p w:rsidR="00A40474" w:rsidRDefault="00A40474" w:rsidP="0071628D">
      <w:pPr>
        <w:pStyle w:val="90"/>
        <w:shd w:val="clear" w:color="auto" w:fill="auto"/>
        <w:spacing w:before="0" w:line="479" w:lineRule="exact"/>
        <w:jc w:val="right"/>
        <w:rPr>
          <w:b/>
          <w:color w:val="000000"/>
          <w:sz w:val="24"/>
          <w:szCs w:val="24"/>
          <w:lang w:eastAsia="ru-RU" w:bidi="ru-RU"/>
        </w:rPr>
      </w:pPr>
    </w:p>
    <w:p w:rsidR="00A40474" w:rsidRDefault="00A40474" w:rsidP="0071628D">
      <w:pPr>
        <w:pStyle w:val="90"/>
        <w:shd w:val="clear" w:color="auto" w:fill="auto"/>
        <w:spacing w:before="0" w:line="479" w:lineRule="exact"/>
        <w:jc w:val="right"/>
        <w:rPr>
          <w:b/>
          <w:color w:val="000000"/>
          <w:sz w:val="24"/>
          <w:szCs w:val="24"/>
          <w:lang w:eastAsia="ru-RU" w:bidi="ru-RU"/>
        </w:rPr>
      </w:pPr>
    </w:p>
    <w:p w:rsidR="0071628D" w:rsidRPr="00A40474" w:rsidRDefault="00751294" w:rsidP="0071628D">
      <w:pPr>
        <w:pStyle w:val="a8"/>
        <w:spacing w:after="15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lastRenderedPageBreak/>
        <w:t xml:space="preserve"> </w:t>
      </w:r>
    </w:p>
    <w:p w:rsidR="0071628D" w:rsidRPr="009C2770" w:rsidRDefault="0071628D" w:rsidP="009D045F">
      <w:pPr>
        <w:shd w:val="clear" w:color="auto" w:fill="FFFFFF"/>
        <w:spacing w:after="150" w:line="240" w:lineRule="auto"/>
        <w:rPr>
          <w:rFonts w:ascii="Times New Roman" w:eastAsia="Times New Roman" w:hAnsi="Times New Roman"/>
          <w:color w:val="333333"/>
          <w:sz w:val="24"/>
          <w:szCs w:val="24"/>
          <w:lang w:eastAsia="ru-RU"/>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634721627414093995837494482188458045512377282780</w:t>
            </w:r>
          </w:p>
        </w:tc>
      </w:tr>
      <w:tr>
        <w:trPr/>
        <w:tc>
          <w:tcPr/>
          <w:p>
            <w:pPr>
              <w:rPr/>
            </w:pPr>
            <w:r>
              <w:rPr/>
              <w:t xml:space="preserve">Владелец</w:t>
            </w:r>
          </w:p>
        </w:tc>
        <w:tc>
          <w:tcPr>
            <w:gridSpan w:val="2"/>
          </w:tcPr>
          <w:p>
            <w:pPr>
              <w:rPr/>
            </w:pPr>
            <w:r>
              <w:rPr/>
              <w:t xml:space="preserve">Манайчева Елена Леонидовна</w:t>
            </w:r>
          </w:p>
        </w:tc>
      </w:tr>
      <w:tr>
        <w:trPr/>
        <w:tc>
          <w:tcPr/>
          <w:p>
            <w:pPr>
              <w:rPr/>
            </w:pPr>
            <w:r>
              <w:rPr/>
              <w:t xml:space="preserve">Действителен</w:t>
            </w:r>
          </w:p>
        </w:tc>
        <w:tc>
          <w:tcPr>
            <w:gridSpan w:val="2"/>
          </w:tcPr>
          <w:p>
            <w:pPr>
              <w:rPr/>
            </w:pPr>
            <w:r>
              <w:rPr/>
              <w:t xml:space="preserve">С 23.06.2023 по 22.06.2024</w:t>
            </w:r>
          </w:p>
        </w:tc>
      </w:tr>
    </w:tbl>
    <w:sectPr xmlns:w="http://schemas.openxmlformats.org/wordprocessingml/2006/main" xmlns:r="http://schemas.openxmlformats.org/officeDocument/2006/relationships" w:rsidR="0071628D" w:rsidRPr="009C2770" w:rsidSect="0079083B">
      <w:headerReference w:type="default" r:id="rId14"/>
      <w:pgSz w:w="11906" w:h="16838"/>
      <w:pgMar w:top="1135" w:right="707" w:bottom="1134" w:left="1418" w:header="708" w:footer="708" w:gutter="0"/>
      <w:cols w:space="708"/>
      <w:titlePg/>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6EE" w:rsidRDefault="00FB76EE" w:rsidP="00045371">
      <w:pPr>
        <w:spacing w:after="0" w:line="240" w:lineRule="auto"/>
      </w:pPr>
      <w:r>
        <w:separator/>
      </w:r>
    </w:p>
  </w:endnote>
  <w:endnote w:type="continuationSeparator" w:id="0">
    <w:p w:rsidR="00FB76EE" w:rsidRDefault="00FB76EE" w:rsidP="00045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6EE" w:rsidRDefault="00FB76EE" w:rsidP="00045371">
      <w:pPr>
        <w:spacing w:after="0" w:line="240" w:lineRule="auto"/>
      </w:pPr>
      <w:r>
        <w:separator/>
      </w:r>
    </w:p>
  </w:footnote>
  <w:footnote w:type="continuationSeparator" w:id="0">
    <w:p w:rsidR="00FB76EE" w:rsidRDefault="00FB76EE" w:rsidP="000453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438127"/>
      <w:docPartObj>
        <w:docPartGallery w:val="Page Numbers (Top of Page)"/>
        <w:docPartUnique/>
      </w:docPartObj>
    </w:sdtPr>
    <w:sdtEndPr/>
    <w:sdtContent>
      <w:p w:rsidR="00FB76EE" w:rsidRDefault="00FB76EE">
        <w:pPr>
          <w:pStyle w:val="aa"/>
          <w:jc w:val="center"/>
        </w:pPr>
        <w:r>
          <w:fldChar w:fldCharType="begin"/>
        </w:r>
        <w:r>
          <w:instrText>PAGE   \* MERGEFORMAT</w:instrText>
        </w:r>
        <w:r>
          <w:fldChar w:fldCharType="separate"/>
        </w:r>
        <w:r w:rsidR="000021F5">
          <w:rPr>
            <w:noProof/>
          </w:rPr>
          <w:t>14</w:t>
        </w:r>
        <w:r>
          <w:fldChar w:fldCharType="end"/>
        </w:r>
      </w:p>
    </w:sdtContent>
  </w:sdt>
  <w:p w:rsidR="00FB76EE" w:rsidRDefault="00FB76E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387">
    <w:multiLevelType w:val="hybridMultilevel"/>
    <w:lvl w:ilvl="0" w:tplc="64162098">
      <w:start w:val="1"/>
      <w:numFmt w:val="decimal"/>
      <w:lvlText w:val="%1."/>
      <w:lvlJc w:val="left"/>
      <w:pPr>
        <w:ind w:left="720" w:hanging="360"/>
      </w:pPr>
    </w:lvl>
    <w:lvl w:ilvl="1" w:tplc="64162098" w:tentative="1">
      <w:start w:val="1"/>
      <w:numFmt w:val="lowerLetter"/>
      <w:lvlText w:val="%2."/>
      <w:lvlJc w:val="left"/>
      <w:pPr>
        <w:ind w:left="1440" w:hanging="360"/>
      </w:pPr>
    </w:lvl>
    <w:lvl w:ilvl="2" w:tplc="64162098" w:tentative="1">
      <w:start w:val="1"/>
      <w:numFmt w:val="lowerRoman"/>
      <w:lvlText w:val="%3."/>
      <w:lvlJc w:val="right"/>
      <w:pPr>
        <w:ind w:left="2160" w:hanging="180"/>
      </w:pPr>
    </w:lvl>
    <w:lvl w:ilvl="3" w:tplc="64162098" w:tentative="1">
      <w:start w:val="1"/>
      <w:numFmt w:val="decimal"/>
      <w:lvlText w:val="%4."/>
      <w:lvlJc w:val="left"/>
      <w:pPr>
        <w:ind w:left="2880" w:hanging="360"/>
      </w:pPr>
    </w:lvl>
    <w:lvl w:ilvl="4" w:tplc="64162098" w:tentative="1">
      <w:start w:val="1"/>
      <w:numFmt w:val="lowerLetter"/>
      <w:lvlText w:val="%5."/>
      <w:lvlJc w:val="left"/>
      <w:pPr>
        <w:ind w:left="3600" w:hanging="360"/>
      </w:pPr>
    </w:lvl>
    <w:lvl w:ilvl="5" w:tplc="64162098" w:tentative="1">
      <w:start w:val="1"/>
      <w:numFmt w:val="lowerRoman"/>
      <w:lvlText w:val="%6."/>
      <w:lvlJc w:val="right"/>
      <w:pPr>
        <w:ind w:left="4320" w:hanging="180"/>
      </w:pPr>
    </w:lvl>
    <w:lvl w:ilvl="6" w:tplc="64162098" w:tentative="1">
      <w:start w:val="1"/>
      <w:numFmt w:val="decimal"/>
      <w:lvlText w:val="%7."/>
      <w:lvlJc w:val="left"/>
      <w:pPr>
        <w:ind w:left="5040" w:hanging="360"/>
      </w:pPr>
    </w:lvl>
    <w:lvl w:ilvl="7" w:tplc="64162098" w:tentative="1">
      <w:start w:val="1"/>
      <w:numFmt w:val="lowerLetter"/>
      <w:lvlText w:val="%8."/>
      <w:lvlJc w:val="left"/>
      <w:pPr>
        <w:ind w:left="5760" w:hanging="360"/>
      </w:pPr>
    </w:lvl>
    <w:lvl w:ilvl="8" w:tplc="64162098" w:tentative="1">
      <w:start w:val="1"/>
      <w:numFmt w:val="lowerRoman"/>
      <w:lvlText w:val="%9."/>
      <w:lvlJc w:val="right"/>
      <w:pPr>
        <w:ind w:left="6480" w:hanging="180"/>
      </w:pPr>
    </w:lvl>
  </w:abstractNum>
  <w:abstractNum w:abstractNumId="4386">
    <w:multiLevelType w:val="hybridMultilevel"/>
    <w:lvl w:ilvl="0" w:tplc="665323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17055D6"/>
    <w:multiLevelType w:val="multilevel"/>
    <w:tmpl w:val="96D4B1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9C409F"/>
    <w:multiLevelType w:val="hybridMultilevel"/>
    <w:tmpl w:val="A628C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3F250D"/>
    <w:multiLevelType w:val="hybridMultilevel"/>
    <w:tmpl w:val="214E2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9B4BE2"/>
    <w:multiLevelType w:val="hybridMultilevel"/>
    <w:tmpl w:val="E416A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B3441F"/>
    <w:multiLevelType w:val="multilevel"/>
    <w:tmpl w:val="15DE2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267D90"/>
    <w:multiLevelType w:val="hybridMultilevel"/>
    <w:tmpl w:val="813EB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EF352C"/>
    <w:multiLevelType w:val="multilevel"/>
    <w:tmpl w:val="3E768ECE"/>
    <w:lvl w:ilvl="0">
      <w:start w:val="1"/>
      <w:numFmt w:val="decimal"/>
      <w:lvlText w:val="%1."/>
      <w:lvlJc w:val="left"/>
      <w:pPr>
        <w:ind w:left="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1D5668E"/>
    <w:multiLevelType w:val="hybridMultilevel"/>
    <w:tmpl w:val="2278B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98386A"/>
    <w:multiLevelType w:val="multilevel"/>
    <w:tmpl w:val="F5C2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5630FC"/>
    <w:multiLevelType w:val="multilevel"/>
    <w:tmpl w:val="3E768ECE"/>
    <w:lvl w:ilvl="0">
      <w:start w:val="1"/>
      <w:numFmt w:val="decimal"/>
      <w:lvlText w:val="%1."/>
      <w:lvlJc w:val="left"/>
      <w:pPr>
        <w:ind w:left="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A0C6D03"/>
    <w:multiLevelType w:val="multilevel"/>
    <w:tmpl w:val="91D4E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B6507A"/>
    <w:multiLevelType w:val="multilevel"/>
    <w:tmpl w:val="5BCC2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3972185"/>
    <w:multiLevelType w:val="multilevel"/>
    <w:tmpl w:val="2E6EA1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F64709"/>
    <w:multiLevelType w:val="hybridMultilevel"/>
    <w:tmpl w:val="EA58D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2B2389"/>
    <w:multiLevelType w:val="multilevel"/>
    <w:tmpl w:val="077C6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F06AC1"/>
    <w:multiLevelType w:val="multilevel"/>
    <w:tmpl w:val="7130E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305B51"/>
    <w:multiLevelType w:val="hybridMultilevel"/>
    <w:tmpl w:val="D5582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2D0698F"/>
    <w:multiLevelType w:val="hybridMultilevel"/>
    <w:tmpl w:val="D854B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45C500D"/>
    <w:multiLevelType w:val="multilevel"/>
    <w:tmpl w:val="AA2E4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0B0076"/>
    <w:multiLevelType w:val="hybridMultilevel"/>
    <w:tmpl w:val="A770FEBE"/>
    <w:lvl w:ilvl="0" w:tplc="9B0456A0">
      <w:start w:val="1"/>
      <w:numFmt w:val="bullet"/>
      <w:lvlText w:val=""/>
      <w:lvlJc w:val="left"/>
      <w:pPr>
        <w:tabs>
          <w:tab w:val="num" w:pos="1065"/>
        </w:tabs>
        <w:ind w:left="1065" w:hanging="360"/>
      </w:pPr>
      <w:rPr>
        <w:rFonts w:ascii="Symbol" w:eastAsia="Times New Roman" w:hAnsi="Symbol" w:cs="Courier New" w:hint="default"/>
        <w:b/>
        <w:i/>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hint="default"/>
      </w:rPr>
    </w:lvl>
  </w:abstractNum>
  <w:num w:numId="1">
    <w:abstractNumId w:val="19"/>
  </w:num>
  <w:num w:numId="2">
    <w:abstractNumId w:val="4"/>
  </w:num>
  <w:num w:numId="3">
    <w:abstractNumId w:val="10"/>
  </w:num>
  <w:num w:numId="4">
    <w:abstractNumId w:val="6"/>
  </w:num>
  <w:num w:numId="5">
    <w:abstractNumId w:val="9"/>
  </w:num>
  <w:num w:numId="6">
    <w:abstractNumId w:val="16"/>
  </w:num>
  <w:num w:numId="7">
    <w:abstractNumId w:val="17"/>
  </w:num>
  <w:num w:numId="8">
    <w:abstractNumId w:val="2"/>
  </w:num>
  <w:num w:numId="9">
    <w:abstractNumId w:val="13"/>
  </w:num>
  <w:num w:numId="10">
    <w:abstractNumId w:val="1"/>
  </w:num>
  <w:num w:numId="11">
    <w:abstractNumId w:val="7"/>
  </w:num>
  <w:num w:numId="12">
    <w:abstractNumId w:val="3"/>
  </w:num>
  <w:num w:numId="13">
    <w:abstractNumId w:val="15"/>
  </w:num>
  <w:num w:numId="14">
    <w:abstractNumId w:val="5"/>
  </w:num>
  <w:num w:numId="15">
    <w:abstractNumId w:val="11"/>
  </w:num>
  <w:num w:numId="16">
    <w:abstractNumId w:val="14"/>
  </w:num>
  <w:num w:numId="17">
    <w:abstractNumId w:val="0"/>
  </w:num>
  <w:num w:numId="18">
    <w:abstractNumId w:val="18"/>
  </w:num>
  <w:num w:numId="19">
    <w:abstractNumId w:val="12"/>
  </w:num>
  <w:num w:numId="20">
    <w:abstractNumId w:val="8"/>
  </w:num>
  <w:num w:numId="4386">
    <w:abstractNumId w:val="4386"/>
  </w:num>
  <w:num w:numId="4387">
    <w:abstractNumId w:val="43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A0E"/>
    <w:rsid w:val="000021F5"/>
    <w:rsid w:val="00045371"/>
    <w:rsid w:val="000969C7"/>
    <w:rsid w:val="000C6A2D"/>
    <w:rsid w:val="00151956"/>
    <w:rsid w:val="00166D16"/>
    <w:rsid w:val="00170E21"/>
    <w:rsid w:val="001B60AC"/>
    <w:rsid w:val="001F2F3E"/>
    <w:rsid w:val="00206ED6"/>
    <w:rsid w:val="00210F86"/>
    <w:rsid w:val="00216596"/>
    <w:rsid w:val="00250E65"/>
    <w:rsid w:val="00257D29"/>
    <w:rsid w:val="0029508F"/>
    <w:rsid w:val="002B69C3"/>
    <w:rsid w:val="002F4228"/>
    <w:rsid w:val="00323C93"/>
    <w:rsid w:val="00377A17"/>
    <w:rsid w:val="003C4503"/>
    <w:rsid w:val="003C4B3B"/>
    <w:rsid w:val="004018AF"/>
    <w:rsid w:val="00445258"/>
    <w:rsid w:val="00465A37"/>
    <w:rsid w:val="00473C4F"/>
    <w:rsid w:val="00477D26"/>
    <w:rsid w:val="00484600"/>
    <w:rsid w:val="00485543"/>
    <w:rsid w:val="00557642"/>
    <w:rsid w:val="005A4347"/>
    <w:rsid w:val="005C250E"/>
    <w:rsid w:val="005F0BFB"/>
    <w:rsid w:val="00606609"/>
    <w:rsid w:val="006371CF"/>
    <w:rsid w:val="00647D80"/>
    <w:rsid w:val="006F1DB7"/>
    <w:rsid w:val="0071628D"/>
    <w:rsid w:val="00741211"/>
    <w:rsid w:val="00751294"/>
    <w:rsid w:val="00772467"/>
    <w:rsid w:val="00772B7E"/>
    <w:rsid w:val="0079083B"/>
    <w:rsid w:val="007C12FA"/>
    <w:rsid w:val="00857482"/>
    <w:rsid w:val="008E52AF"/>
    <w:rsid w:val="00920689"/>
    <w:rsid w:val="009A7668"/>
    <w:rsid w:val="009C1F3F"/>
    <w:rsid w:val="009C2770"/>
    <w:rsid w:val="009D045F"/>
    <w:rsid w:val="009E3EBF"/>
    <w:rsid w:val="00A37300"/>
    <w:rsid w:val="00A40474"/>
    <w:rsid w:val="00AE779C"/>
    <w:rsid w:val="00B10E3A"/>
    <w:rsid w:val="00B4322E"/>
    <w:rsid w:val="00B530B8"/>
    <w:rsid w:val="00B647A5"/>
    <w:rsid w:val="00B72F51"/>
    <w:rsid w:val="00B80F51"/>
    <w:rsid w:val="00B83BC9"/>
    <w:rsid w:val="00BD7B6B"/>
    <w:rsid w:val="00BE06EA"/>
    <w:rsid w:val="00C2676B"/>
    <w:rsid w:val="00C97247"/>
    <w:rsid w:val="00CC28A9"/>
    <w:rsid w:val="00CE24A7"/>
    <w:rsid w:val="00D35A9A"/>
    <w:rsid w:val="00D6580F"/>
    <w:rsid w:val="00D74698"/>
    <w:rsid w:val="00DC6A92"/>
    <w:rsid w:val="00DF6A89"/>
    <w:rsid w:val="00E06744"/>
    <w:rsid w:val="00E31A0E"/>
    <w:rsid w:val="00E458BA"/>
    <w:rsid w:val="00E93F92"/>
    <w:rsid w:val="00EE3B1A"/>
    <w:rsid w:val="00EF04DE"/>
    <w:rsid w:val="00F06A8C"/>
    <w:rsid w:val="00F402E8"/>
    <w:rsid w:val="00F52A7A"/>
    <w:rsid w:val="00F9408A"/>
    <w:rsid w:val="00FB12D8"/>
    <w:rsid w:val="00FB7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2F7A94-6451-4AAF-B6C8-A1EF78AC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9C7"/>
    <w:rPr>
      <w:rFonts w:ascii="Calibri" w:eastAsia="Calibri" w:hAnsi="Calibri" w:cs="Times New Roman"/>
    </w:rPr>
  </w:style>
  <w:style w:type="paragraph" w:styleId="1">
    <w:name w:val="heading 1"/>
    <w:basedOn w:val="a"/>
    <w:next w:val="a"/>
    <w:link w:val="10"/>
    <w:uiPriority w:val="9"/>
    <w:qFormat/>
    <w:rsid w:val="00B80F5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B80F5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
    <w:semiHidden/>
    <w:unhideWhenUsed/>
    <w:qFormat/>
    <w:rsid w:val="0004537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6744"/>
    <w:rPr>
      <w:color w:val="0000FF"/>
      <w:u w:val="single"/>
    </w:rPr>
  </w:style>
  <w:style w:type="paragraph" w:styleId="a4">
    <w:name w:val="Balloon Text"/>
    <w:basedOn w:val="a"/>
    <w:link w:val="a5"/>
    <w:uiPriority w:val="99"/>
    <w:semiHidden/>
    <w:unhideWhenUsed/>
    <w:rsid w:val="003C4B3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C4B3B"/>
    <w:rPr>
      <w:rFonts w:ascii="Segoe UI" w:eastAsia="Calibri" w:hAnsi="Segoe UI" w:cs="Segoe UI"/>
      <w:sz w:val="18"/>
      <w:szCs w:val="18"/>
    </w:rPr>
  </w:style>
  <w:style w:type="paragraph" w:styleId="a6">
    <w:name w:val="Normal (Web)"/>
    <w:basedOn w:val="a"/>
    <w:uiPriority w:val="99"/>
    <w:semiHidden/>
    <w:unhideWhenUsed/>
    <w:rsid w:val="00257D29"/>
    <w:pPr>
      <w:spacing w:before="100" w:beforeAutospacing="1" w:after="100" w:afterAutospacing="1" w:line="240" w:lineRule="auto"/>
    </w:pPr>
    <w:rPr>
      <w:rFonts w:ascii="Times New Roman" w:eastAsia="Times New Roman" w:hAnsi="Times New Roman"/>
      <w:sz w:val="24"/>
      <w:szCs w:val="24"/>
      <w:lang w:eastAsia="ru-RU"/>
    </w:rPr>
  </w:style>
  <w:style w:type="table" w:styleId="a7">
    <w:name w:val="Table Grid"/>
    <w:basedOn w:val="a1"/>
    <w:uiPriority w:val="39"/>
    <w:rsid w:val="002165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ITL List Paragraph,ПАРАГРАФ,Абзац списка11"/>
    <w:basedOn w:val="a"/>
    <w:link w:val="a9"/>
    <w:uiPriority w:val="99"/>
    <w:qFormat/>
    <w:rsid w:val="00170E21"/>
    <w:pPr>
      <w:ind w:left="720"/>
      <w:contextualSpacing/>
    </w:pPr>
  </w:style>
  <w:style w:type="paragraph" w:customStyle="1" w:styleId="c1">
    <w:name w:val="c1"/>
    <w:basedOn w:val="a"/>
    <w:rsid w:val="00170E2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170E21"/>
  </w:style>
  <w:style w:type="character" w:customStyle="1" w:styleId="c2">
    <w:name w:val="c2"/>
    <w:basedOn w:val="a0"/>
    <w:rsid w:val="00170E21"/>
  </w:style>
  <w:style w:type="paragraph" w:customStyle="1" w:styleId="c21">
    <w:name w:val="c21"/>
    <w:basedOn w:val="a"/>
    <w:rsid w:val="00170E2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v-btncontent">
    <w:name w:val="v-btn__content"/>
    <w:basedOn w:val="a0"/>
    <w:rsid w:val="006371CF"/>
  </w:style>
  <w:style w:type="character" w:customStyle="1" w:styleId="20">
    <w:name w:val="Заголовок 2 Знак"/>
    <w:basedOn w:val="a0"/>
    <w:link w:val="2"/>
    <w:uiPriority w:val="9"/>
    <w:rsid w:val="00B80F51"/>
    <w:rPr>
      <w:rFonts w:asciiTheme="majorHAnsi" w:eastAsiaTheme="majorEastAsia" w:hAnsiTheme="majorHAnsi" w:cstheme="majorBidi"/>
      <w:color w:val="365F91" w:themeColor="accent1" w:themeShade="BF"/>
      <w:sz w:val="26"/>
      <w:szCs w:val="26"/>
    </w:rPr>
  </w:style>
  <w:style w:type="table" w:customStyle="1" w:styleId="TableGrid">
    <w:name w:val="TableGrid"/>
    <w:rsid w:val="00B80F51"/>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9"/>
    <w:rsid w:val="00B80F51"/>
    <w:rPr>
      <w:rFonts w:asciiTheme="majorHAnsi" w:eastAsiaTheme="majorEastAsia" w:hAnsiTheme="majorHAnsi" w:cstheme="majorBidi"/>
      <w:color w:val="365F91" w:themeColor="accent1" w:themeShade="BF"/>
      <w:sz w:val="32"/>
      <w:szCs w:val="32"/>
    </w:rPr>
  </w:style>
  <w:style w:type="character" w:customStyle="1" w:styleId="40">
    <w:name w:val="Заголовок 4 Знак"/>
    <w:basedOn w:val="a0"/>
    <w:link w:val="4"/>
    <w:uiPriority w:val="9"/>
    <w:semiHidden/>
    <w:rsid w:val="00045371"/>
    <w:rPr>
      <w:rFonts w:asciiTheme="majorHAnsi" w:eastAsiaTheme="majorEastAsia" w:hAnsiTheme="majorHAnsi" w:cstheme="majorBidi"/>
      <w:i/>
      <w:iCs/>
      <w:color w:val="365F91" w:themeColor="accent1" w:themeShade="BF"/>
    </w:rPr>
  </w:style>
  <w:style w:type="paragraph" w:styleId="aa">
    <w:name w:val="header"/>
    <w:basedOn w:val="a"/>
    <w:link w:val="ab"/>
    <w:uiPriority w:val="99"/>
    <w:unhideWhenUsed/>
    <w:rsid w:val="0004537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45371"/>
    <w:rPr>
      <w:rFonts w:ascii="Calibri" w:eastAsia="Calibri" w:hAnsi="Calibri" w:cs="Times New Roman"/>
    </w:rPr>
  </w:style>
  <w:style w:type="paragraph" w:styleId="ac">
    <w:name w:val="footer"/>
    <w:basedOn w:val="a"/>
    <w:link w:val="ad"/>
    <w:uiPriority w:val="99"/>
    <w:unhideWhenUsed/>
    <w:rsid w:val="0004537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45371"/>
    <w:rPr>
      <w:rFonts w:ascii="Calibri" w:eastAsia="Calibri" w:hAnsi="Calibri" w:cs="Times New Roman"/>
    </w:rPr>
  </w:style>
  <w:style w:type="character" w:customStyle="1" w:styleId="9">
    <w:name w:val="Основной текст (9)_"/>
    <w:basedOn w:val="a0"/>
    <w:link w:val="90"/>
    <w:rsid w:val="0071628D"/>
    <w:rPr>
      <w:rFonts w:ascii="Times New Roman" w:eastAsia="Times New Roman" w:hAnsi="Times New Roman" w:cs="Times New Roman"/>
      <w:sz w:val="28"/>
      <w:szCs w:val="28"/>
      <w:shd w:val="clear" w:color="auto" w:fill="FFFFFF"/>
    </w:rPr>
  </w:style>
  <w:style w:type="paragraph" w:customStyle="1" w:styleId="90">
    <w:name w:val="Основной текст (9)"/>
    <w:basedOn w:val="a"/>
    <w:link w:val="9"/>
    <w:rsid w:val="0071628D"/>
    <w:pPr>
      <w:widowControl w:val="0"/>
      <w:shd w:val="clear" w:color="auto" w:fill="FFFFFF"/>
      <w:spacing w:before="780" w:after="0" w:line="320" w:lineRule="exact"/>
      <w:jc w:val="both"/>
    </w:pPr>
    <w:rPr>
      <w:rFonts w:ascii="Times New Roman" w:eastAsia="Times New Roman" w:hAnsi="Times New Roman"/>
      <w:sz w:val="28"/>
      <w:szCs w:val="28"/>
    </w:rPr>
  </w:style>
  <w:style w:type="character" w:customStyle="1" w:styleId="a9">
    <w:name w:val="Абзац списка Знак"/>
    <w:aliases w:val="ITL List Paragraph Знак,ПАРАГРАФ Знак,Абзац списка11 Знак"/>
    <w:link w:val="a8"/>
    <w:uiPriority w:val="34"/>
    <w:locked/>
    <w:rsid w:val="0071628D"/>
    <w:rPr>
      <w:rFonts w:ascii="Calibri" w:eastAsia="Calibri" w:hAnsi="Calibri" w:cs="Times New Roman"/>
    </w:rPr>
  </w:style>
  <w:style w:type="table" w:customStyle="1" w:styleId="11">
    <w:name w:val="Сетка таблицы11"/>
    <w:basedOn w:val="a1"/>
    <w:uiPriority w:val="39"/>
    <w:rsid w:val="0029508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sid w:val="00377A17"/>
    <w:rPr>
      <w:b/>
      <w:bCs/>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477366">
      <w:bodyDiv w:val="1"/>
      <w:marLeft w:val="0"/>
      <w:marRight w:val="0"/>
      <w:marTop w:val="0"/>
      <w:marBottom w:val="0"/>
      <w:divBdr>
        <w:top w:val="none" w:sz="0" w:space="0" w:color="auto"/>
        <w:left w:val="none" w:sz="0" w:space="0" w:color="auto"/>
        <w:bottom w:val="none" w:sz="0" w:space="0" w:color="auto"/>
        <w:right w:val="none" w:sz="0" w:space="0" w:color="auto"/>
      </w:divBdr>
    </w:div>
    <w:div w:id="700321724">
      <w:bodyDiv w:val="1"/>
      <w:marLeft w:val="0"/>
      <w:marRight w:val="0"/>
      <w:marTop w:val="0"/>
      <w:marBottom w:val="0"/>
      <w:divBdr>
        <w:top w:val="none" w:sz="0" w:space="0" w:color="auto"/>
        <w:left w:val="none" w:sz="0" w:space="0" w:color="auto"/>
        <w:bottom w:val="none" w:sz="0" w:space="0" w:color="auto"/>
        <w:right w:val="none" w:sz="0" w:space="0" w:color="auto"/>
      </w:divBdr>
    </w:div>
    <w:div w:id="712928886">
      <w:bodyDiv w:val="1"/>
      <w:marLeft w:val="0"/>
      <w:marRight w:val="0"/>
      <w:marTop w:val="0"/>
      <w:marBottom w:val="0"/>
      <w:divBdr>
        <w:top w:val="none" w:sz="0" w:space="0" w:color="auto"/>
        <w:left w:val="none" w:sz="0" w:space="0" w:color="auto"/>
        <w:bottom w:val="none" w:sz="0" w:space="0" w:color="auto"/>
        <w:right w:val="none" w:sz="0" w:space="0" w:color="auto"/>
      </w:divBdr>
      <w:divsChild>
        <w:div w:id="1289899777">
          <w:marLeft w:val="0"/>
          <w:marRight w:val="0"/>
          <w:marTop w:val="0"/>
          <w:marBottom w:val="0"/>
          <w:divBdr>
            <w:top w:val="none" w:sz="0" w:space="0" w:color="auto"/>
            <w:left w:val="none" w:sz="0" w:space="0" w:color="auto"/>
            <w:bottom w:val="none" w:sz="0" w:space="0" w:color="auto"/>
            <w:right w:val="none" w:sz="0" w:space="0" w:color="auto"/>
          </w:divBdr>
          <w:divsChild>
            <w:div w:id="1792044795">
              <w:marLeft w:val="0"/>
              <w:marRight w:val="0"/>
              <w:marTop w:val="180"/>
              <w:marBottom w:val="0"/>
              <w:divBdr>
                <w:top w:val="none" w:sz="0" w:space="0" w:color="auto"/>
                <w:left w:val="none" w:sz="0" w:space="0" w:color="auto"/>
                <w:bottom w:val="none" w:sz="0" w:space="0" w:color="auto"/>
                <w:right w:val="none" w:sz="0" w:space="0" w:color="auto"/>
              </w:divBdr>
              <w:divsChild>
                <w:div w:id="601184909">
                  <w:marLeft w:val="0"/>
                  <w:marRight w:val="210"/>
                  <w:marTop w:val="0"/>
                  <w:marBottom w:val="0"/>
                  <w:divBdr>
                    <w:top w:val="none" w:sz="0" w:space="0" w:color="auto"/>
                    <w:left w:val="none" w:sz="0" w:space="0" w:color="auto"/>
                    <w:bottom w:val="none" w:sz="0" w:space="0" w:color="auto"/>
                    <w:right w:val="none" w:sz="0" w:space="0" w:color="auto"/>
                  </w:divBdr>
                </w:div>
                <w:div w:id="2018998937">
                  <w:marLeft w:val="0"/>
                  <w:marRight w:val="210"/>
                  <w:marTop w:val="0"/>
                  <w:marBottom w:val="0"/>
                  <w:divBdr>
                    <w:top w:val="none" w:sz="0" w:space="0" w:color="auto"/>
                    <w:left w:val="none" w:sz="0" w:space="0" w:color="auto"/>
                    <w:bottom w:val="none" w:sz="0" w:space="0" w:color="auto"/>
                    <w:right w:val="none" w:sz="0" w:space="0" w:color="auto"/>
                  </w:divBdr>
                </w:div>
                <w:div w:id="1720743346">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 w:id="31610567">
          <w:marLeft w:val="0"/>
          <w:marRight w:val="0"/>
          <w:marTop w:val="0"/>
          <w:marBottom w:val="0"/>
          <w:divBdr>
            <w:top w:val="none" w:sz="0" w:space="0" w:color="auto"/>
            <w:left w:val="none" w:sz="0" w:space="0" w:color="auto"/>
            <w:bottom w:val="none" w:sz="0" w:space="0" w:color="auto"/>
            <w:right w:val="none" w:sz="0" w:space="0" w:color="auto"/>
          </w:divBdr>
        </w:div>
      </w:divsChild>
    </w:div>
    <w:div w:id="762452964">
      <w:bodyDiv w:val="1"/>
      <w:marLeft w:val="0"/>
      <w:marRight w:val="0"/>
      <w:marTop w:val="0"/>
      <w:marBottom w:val="0"/>
      <w:divBdr>
        <w:top w:val="none" w:sz="0" w:space="0" w:color="auto"/>
        <w:left w:val="none" w:sz="0" w:space="0" w:color="auto"/>
        <w:bottom w:val="none" w:sz="0" w:space="0" w:color="auto"/>
        <w:right w:val="none" w:sz="0" w:space="0" w:color="auto"/>
      </w:divBdr>
      <w:divsChild>
        <w:div w:id="631788572">
          <w:marLeft w:val="0"/>
          <w:marRight w:val="0"/>
          <w:marTop w:val="0"/>
          <w:marBottom w:val="0"/>
          <w:divBdr>
            <w:top w:val="none" w:sz="0" w:space="0" w:color="auto"/>
            <w:left w:val="none" w:sz="0" w:space="0" w:color="auto"/>
            <w:bottom w:val="none" w:sz="0" w:space="0" w:color="auto"/>
            <w:right w:val="none" w:sz="0" w:space="0" w:color="auto"/>
          </w:divBdr>
        </w:div>
        <w:div w:id="1407261106">
          <w:marLeft w:val="0"/>
          <w:marRight w:val="0"/>
          <w:marTop w:val="0"/>
          <w:marBottom w:val="0"/>
          <w:divBdr>
            <w:top w:val="none" w:sz="0" w:space="0" w:color="auto"/>
            <w:left w:val="none" w:sz="0" w:space="0" w:color="auto"/>
            <w:bottom w:val="none" w:sz="0" w:space="0" w:color="auto"/>
            <w:right w:val="none" w:sz="0" w:space="0" w:color="auto"/>
          </w:divBdr>
        </w:div>
        <w:div w:id="1314456568">
          <w:marLeft w:val="0"/>
          <w:marRight w:val="0"/>
          <w:marTop w:val="0"/>
          <w:marBottom w:val="0"/>
          <w:divBdr>
            <w:top w:val="none" w:sz="0" w:space="0" w:color="auto"/>
            <w:left w:val="none" w:sz="0" w:space="0" w:color="auto"/>
            <w:bottom w:val="none" w:sz="0" w:space="0" w:color="auto"/>
            <w:right w:val="none" w:sz="0" w:space="0" w:color="auto"/>
          </w:divBdr>
        </w:div>
        <w:div w:id="1528373663">
          <w:marLeft w:val="0"/>
          <w:marRight w:val="0"/>
          <w:marTop w:val="0"/>
          <w:marBottom w:val="0"/>
          <w:divBdr>
            <w:top w:val="none" w:sz="0" w:space="0" w:color="auto"/>
            <w:left w:val="none" w:sz="0" w:space="0" w:color="auto"/>
            <w:bottom w:val="none" w:sz="0" w:space="0" w:color="auto"/>
            <w:right w:val="none" w:sz="0" w:space="0" w:color="auto"/>
          </w:divBdr>
        </w:div>
        <w:div w:id="1334603748">
          <w:marLeft w:val="0"/>
          <w:marRight w:val="0"/>
          <w:marTop w:val="0"/>
          <w:marBottom w:val="0"/>
          <w:divBdr>
            <w:top w:val="none" w:sz="0" w:space="0" w:color="auto"/>
            <w:left w:val="none" w:sz="0" w:space="0" w:color="auto"/>
            <w:bottom w:val="none" w:sz="0" w:space="0" w:color="auto"/>
            <w:right w:val="none" w:sz="0" w:space="0" w:color="auto"/>
          </w:divBdr>
        </w:div>
      </w:divsChild>
    </w:div>
    <w:div w:id="846944187">
      <w:bodyDiv w:val="1"/>
      <w:marLeft w:val="0"/>
      <w:marRight w:val="0"/>
      <w:marTop w:val="0"/>
      <w:marBottom w:val="0"/>
      <w:divBdr>
        <w:top w:val="none" w:sz="0" w:space="0" w:color="auto"/>
        <w:left w:val="none" w:sz="0" w:space="0" w:color="auto"/>
        <w:bottom w:val="none" w:sz="0" w:space="0" w:color="auto"/>
        <w:right w:val="none" w:sz="0" w:space="0" w:color="auto"/>
      </w:divBdr>
    </w:div>
    <w:div w:id="907376668">
      <w:bodyDiv w:val="1"/>
      <w:marLeft w:val="0"/>
      <w:marRight w:val="0"/>
      <w:marTop w:val="0"/>
      <w:marBottom w:val="0"/>
      <w:divBdr>
        <w:top w:val="none" w:sz="0" w:space="0" w:color="auto"/>
        <w:left w:val="none" w:sz="0" w:space="0" w:color="auto"/>
        <w:bottom w:val="none" w:sz="0" w:space="0" w:color="auto"/>
        <w:right w:val="none" w:sz="0" w:space="0" w:color="auto"/>
      </w:divBdr>
    </w:div>
    <w:div w:id="945312126">
      <w:bodyDiv w:val="1"/>
      <w:marLeft w:val="0"/>
      <w:marRight w:val="0"/>
      <w:marTop w:val="0"/>
      <w:marBottom w:val="0"/>
      <w:divBdr>
        <w:top w:val="none" w:sz="0" w:space="0" w:color="auto"/>
        <w:left w:val="none" w:sz="0" w:space="0" w:color="auto"/>
        <w:bottom w:val="none" w:sz="0" w:space="0" w:color="auto"/>
        <w:right w:val="none" w:sz="0" w:space="0" w:color="auto"/>
      </w:divBdr>
    </w:div>
    <w:div w:id="1541360901">
      <w:bodyDiv w:val="1"/>
      <w:marLeft w:val="0"/>
      <w:marRight w:val="0"/>
      <w:marTop w:val="0"/>
      <w:marBottom w:val="0"/>
      <w:divBdr>
        <w:top w:val="none" w:sz="0" w:space="0" w:color="auto"/>
        <w:left w:val="none" w:sz="0" w:space="0" w:color="auto"/>
        <w:bottom w:val="none" w:sz="0" w:space="0" w:color="auto"/>
        <w:right w:val="none" w:sz="0" w:space="0" w:color="auto"/>
      </w:divBdr>
    </w:div>
    <w:div w:id="1555044849">
      <w:bodyDiv w:val="1"/>
      <w:marLeft w:val="0"/>
      <w:marRight w:val="0"/>
      <w:marTop w:val="0"/>
      <w:marBottom w:val="0"/>
      <w:divBdr>
        <w:top w:val="none" w:sz="0" w:space="0" w:color="auto"/>
        <w:left w:val="none" w:sz="0" w:space="0" w:color="auto"/>
        <w:bottom w:val="none" w:sz="0" w:space="0" w:color="auto"/>
        <w:right w:val="none" w:sz="0" w:space="0" w:color="auto"/>
      </w:divBdr>
    </w:div>
    <w:div w:id="1591115358">
      <w:bodyDiv w:val="1"/>
      <w:marLeft w:val="0"/>
      <w:marRight w:val="0"/>
      <w:marTop w:val="0"/>
      <w:marBottom w:val="0"/>
      <w:divBdr>
        <w:top w:val="none" w:sz="0" w:space="0" w:color="auto"/>
        <w:left w:val="none" w:sz="0" w:space="0" w:color="auto"/>
        <w:bottom w:val="none" w:sz="0" w:space="0" w:color="auto"/>
        <w:right w:val="none" w:sz="0" w:space="0" w:color="auto"/>
      </w:divBdr>
    </w:div>
    <w:div w:id="208864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eti-online.com/pes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com/url?q=http%3A%2F%2Ftalismanst.narod.ru%2F&amp;sa=D&amp;sntz=1&amp;usg=AFQjCNHzDnRtrYhJivUrlUuG_VzztYJSr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url?q=http%3A%2F%2Fwww.notomania.ru%2Fview.php%3Fid%3D207&amp;sa=D&amp;sntz=1&amp;usg=AFQjCNHct8QwOjDXLN91P-_k7SzzEMTo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ogle.com/url?q=http%3A%2F%2Falekseev.numi.ru%2F&amp;sa=D&amp;sntz=1&amp;usg=AFQjCNEbQDeFDVlm2MGcArnR2WXx8oevpg" TargetMode="External"/><Relationship Id="rId4" Type="http://schemas.openxmlformats.org/officeDocument/2006/relationships/settings" Target="settings.xml"/><Relationship Id="rId9" Type="http://schemas.openxmlformats.org/officeDocument/2006/relationships/hyperlink" Target="https://www.chitai-gorod.ru/books/authors/gushchin_f_i/" TargetMode="External"/><Relationship Id="rId14" Type="http://schemas.openxmlformats.org/officeDocument/2006/relationships/header" Target="header1.xml"/><Relationship Id="rId500400906" Type="http://schemas.openxmlformats.org/officeDocument/2006/relationships/comments" Target="comments.xml"/><Relationship Id="rId890061290" Type="http://schemas.microsoft.com/office/2011/relationships/commentsExtended" Target="commentsExtended.xml"/><Relationship Id="rId40706324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1oKu3T6137xJuUZv2YwBhidDkCI=</DigestValue>
    </Reference>
    <Reference Type="http://www.w3.org/2000/09/xmldsig#Object" URI="#idOfficeObject">
      <DigestMethod Algorithm="http://www.w3.org/2000/09/xmldsig#sha1"/>
      <DigestValue>qHaQ7908NIwzGU7HYBA+z0wQ+Vo=</DigestValue>
    </Reference>
  </SignedInfo>
  <SignatureValue>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</SignatureValue>
  <KeyInfo>
    <X509Data>
      <X509Certificate>MIIFpTCCA40CFG8t5vJszDBB6+Uea8d9pZuE5bDcMA0GCSqGSIb3DQEBCwUAMIGQ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</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6"/>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mdssi:RelationshipReference SourceId="rId500400906"/>
            <mdssi:RelationshipReference SourceId="rId890061290"/>
            <mdssi:RelationshipReference SourceId="rId407063244"/>
          </Transform>
          <Transform Algorithm="http://www.w3.org/TR/2001/REC-xml-c14n-20010315"/>
        </Transforms>
        <DigestMethod Algorithm="http://www.w3.org/2000/09/xmldsig#sha1"/>
        <DigestValue>BJzJZnZHKMaXC3FPzr0XVUzdPe0=</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UrIbtfDROLIfycdeeQMzgOGfxsE=</DigestValue>
      </Reference>
      <Reference URI="/word/endnotes.xml?ContentType=application/vnd.openxmlformats-officedocument.wordprocessingml.endnotes+xml">
        <DigestMethod Algorithm="http://www.w3.org/2000/09/xmldsig#sha1"/>
        <DigestValue>7uoVsHgVhymPOQqhGapKh06nGLE=</DigestValue>
      </Reference>
      <Reference URI="/word/fontTable.xml?ContentType=application/vnd.openxmlformats-officedocument.wordprocessingml.fontTable+xml">
        <DigestMethod Algorithm="http://www.w3.org/2000/09/xmldsig#sha1"/>
        <DigestValue>yfTQvogvJP4JVOcKxLjaWWWaHLc=</DigestValue>
      </Reference>
      <Reference URI="/word/footnotes.xml?ContentType=application/vnd.openxmlformats-officedocument.wordprocessingml.footnotes+xml">
        <DigestMethod Algorithm="http://www.w3.org/2000/09/xmldsig#sha1"/>
        <DigestValue>Zlk7ioeKLivvkm+98b3A8Zzmnpk=</DigestValue>
      </Reference>
      <Reference URI="/word/header1.xml?ContentType=application/vnd.openxmlformats-officedocument.wordprocessingml.header+xml">
        <DigestMethod Algorithm="http://www.w3.org/2000/09/xmldsig#sha1"/>
        <DigestValue>m+Kqf8NQMqKP2zh5fN9DmVMvQ64=</DigestValue>
      </Reference>
      <Reference URI="/word/media/image1.emf?ContentType=image/x-emf">
        <DigestMethod Algorithm="http://www.w3.org/2000/09/xmldsig#sha1"/>
        <DigestValue>2h2X3qQMMigYnLEP+XSf46tA9zc=</DigestValue>
      </Reference>
      <Reference URI="/word/numbering.xml?ContentType=application/vnd.openxmlformats-officedocument.wordprocessingml.numbering+xml">
        <DigestMethod Algorithm="http://www.w3.org/2000/09/xmldsig#sha1"/>
        <DigestValue>VBFLTAJ64ilQYHNkQgIiVHYo0c8=</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ZQlSsMLNyuPw+JLGxguxivw2dKw=</DigestValue>
      </Reference>
      <Reference URI="/word/styles.xml?ContentType=application/vnd.openxmlformats-officedocument.wordprocessingml.styles+xml">
        <DigestMethod Algorithm="http://www.w3.org/2000/09/xmldsig#sha1"/>
        <DigestValue>fU+4hoBjd32y5+wi/61jafpgdBE=</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jdHuNGYU9mtZDvxsfE9nntJZ+qc=</DigestValue>
      </Reference>
    </Manifest>
    <SignatureProperties>
      <SignatureProperty Id="idSignatureTime" Target="#idPackageSignature">
        <mdssi:SignatureTime>
          <mdssi:Format>YYYY-MM-DDThh:mm:ssTZD</mdssi:Format>
          <mdssi:Value>2023-11-02T05:03:56Z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6567-AC86-4B49-A0C2-3A3F86260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15</Pages>
  <Words>5050</Words>
  <Characters>28788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47</cp:revision>
  <cp:lastPrinted>2022-10-10T05:21:00Z</cp:lastPrinted>
  <dcterms:created xsi:type="dcterms:W3CDTF">2018-12-02T12:58:00Z</dcterms:created>
  <dcterms:modified xsi:type="dcterms:W3CDTF">2023-08-18T04:07:00Z</dcterms:modified>
</cp:coreProperties>
</file>