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120A9" w14:textId="77777777" w:rsidR="00FA6910" w:rsidRPr="00D20076" w:rsidRDefault="00FA6910" w:rsidP="00D20076">
      <w:pPr>
        <w:spacing w:before="24" w:after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150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 w:rsidRPr="00D200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Приложение 2  </w:t>
      </w:r>
    </w:p>
    <w:p w14:paraId="052EB988" w14:textId="77777777" w:rsidR="00FA6910" w:rsidRPr="00D20076" w:rsidRDefault="00FA6910" w:rsidP="00D20076">
      <w:pPr>
        <w:spacing w:before="24" w:after="0"/>
        <w:ind w:left="12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200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к ООП ООО МАОУ СОШ №30 </w:t>
      </w:r>
    </w:p>
    <w:p w14:paraId="6C904A7B" w14:textId="77777777" w:rsidR="00FA6910" w:rsidRPr="00D20076" w:rsidRDefault="00FA6910" w:rsidP="00D20076">
      <w:pPr>
        <w:spacing w:before="24" w:after="0"/>
        <w:ind w:left="12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200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г. </w:t>
      </w:r>
      <w:proofErr w:type="spellStart"/>
      <w:r w:rsidRPr="00D200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Южно</w:t>
      </w:r>
      <w:proofErr w:type="spellEnd"/>
      <w:r w:rsidRPr="00D200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– Сахалинска  </w:t>
      </w:r>
    </w:p>
    <w:p w14:paraId="768633BC" w14:textId="77777777" w:rsidR="00FA6910" w:rsidRPr="00D20076" w:rsidRDefault="00FA6910" w:rsidP="00D20076">
      <w:pPr>
        <w:spacing w:before="24" w:after="0"/>
        <w:ind w:left="12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200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Приказ от 31.08.2023 № 296 - ОД </w:t>
      </w:r>
    </w:p>
    <w:p w14:paraId="157BB899" w14:textId="77777777" w:rsidR="00FA6910" w:rsidRPr="00D20076" w:rsidRDefault="00FA6910" w:rsidP="00D20076">
      <w:pPr>
        <w:spacing w:before="24" w:after="0"/>
        <w:ind w:left="1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14:paraId="46657E74" w14:textId="77777777" w:rsidR="00FA6910" w:rsidRPr="00D20076" w:rsidRDefault="00FA6910" w:rsidP="00D20076">
      <w:pPr>
        <w:spacing w:before="24" w:after="0"/>
        <w:ind w:left="1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200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</w:t>
      </w:r>
    </w:p>
    <w:p w14:paraId="3EB0FCCF" w14:textId="77777777" w:rsidR="00FA6910" w:rsidRPr="00D20076" w:rsidRDefault="00FA6910" w:rsidP="00D20076">
      <w:pPr>
        <w:spacing w:before="24"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D2007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РАБОЧАЯ ПРОГРАММА</w:t>
      </w:r>
    </w:p>
    <w:p w14:paraId="26DF74C8" w14:textId="77777777" w:rsidR="00FA6910" w:rsidRPr="00D20076" w:rsidRDefault="00FA6910" w:rsidP="00D20076">
      <w:pPr>
        <w:spacing w:before="24"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D2007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ОСНОВНОГО ОБЩЕГО ОБРАЗОВАНИЯ</w:t>
      </w:r>
    </w:p>
    <w:p w14:paraId="658FDF7E" w14:textId="77777777" w:rsidR="00FA6910" w:rsidRPr="00D20076" w:rsidRDefault="00FA6910" w:rsidP="00D20076">
      <w:pPr>
        <w:spacing w:before="24"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D2007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по внеурочной деятельности</w:t>
      </w:r>
    </w:p>
    <w:p w14:paraId="5B7DBF83" w14:textId="77777777" w:rsidR="00FA6910" w:rsidRPr="00D20076" w:rsidRDefault="00FA6910" w:rsidP="00D20076">
      <w:pPr>
        <w:spacing w:before="24"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D2007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«Юный литератор»</w:t>
      </w:r>
    </w:p>
    <w:p w14:paraId="0228DD29" w14:textId="77777777" w:rsidR="00FA6910" w:rsidRDefault="00FA6910" w:rsidP="00D20076">
      <w:pPr>
        <w:spacing w:before="24"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D2007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(для 5-9 классов образовательных организаций)</w:t>
      </w:r>
    </w:p>
    <w:p w14:paraId="74B915D4" w14:textId="77777777" w:rsidR="00D20076" w:rsidRPr="00D20076" w:rsidRDefault="00D20076" w:rsidP="00D20076">
      <w:pPr>
        <w:spacing w:before="24"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7B875F19" w14:textId="77777777" w:rsidR="00FA6910" w:rsidRPr="00D20076" w:rsidRDefault="00FA6910" w:rsidP="00D20076">
      <w:pPr>
        <w:spacing w:before="24"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3584762" w14:textId="77777777" w:rsidR="002237F7" w:rsidRPr="00D20076" w:rsidRDefault="002237F7" w:rsidP="00D20076">
      <w:pPr>
        <w:spacing w:before="24" w:after="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</w:pPr>
      <w:r w:rsidRPr="00D2007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3CB73379" w14:textId="77777777" w:rsidR="002237F7" w:rsidRPr="00D20076" w:rsidRDefault="002237F7" w:rsidP="00D20076">
      <w:pPr>
        <w:spacing w:before="24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</w:pPr>
    </w:p>
    <w:p w14:paraId="5B3E7DA0" w14:textId="77777777" w:rsidR="001976AB" w:rsidRPr="00D20076" w:rsidRDefault="00FD1D17" w:rsidP="00D20076">
      <w:pPr>
        <w:spacing w:before="24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076">
        <w:rPr>
          <w:rFonts w:ascii="Times New Roman" w:eastAsia="Times New Roman" w:hAnsi="Times New Roman" w:cs="Times New Roman"/>
          <w:sz w:val="24"/>
          <w:szCs w:val="24"/>
        </w:rPr>
        <w:t>Рабочая программа внеурочной деятельности «</w:t>
      </w:r>
      <w:r w:rsidR="002237F7" w:rsidRPr="00D20076">
        <w:rPr>
          <w:rFonts w:ascii="Times New Roman" w:eastAsia="Times New Roman" w:hAnsi="Times New Roman" w:cs="Times New Roman"/>
          <w:sz w:val="24"/>
          <w:szCs w:val="24"/>
        </w:rPr>
        <w:t>Юный литератор</w:t>
      </w:r>
      <w:r w:rsidRPr="00D20076">
        <w:rPr>
          <w:rFonts w:ascii="Times New Roman" w:eastAsia="Times New Roman" w:hAnsi="Times New Roman" w:cs="Times New Roman"/>
          <w:sz w:val="24"/>
          <w:szCs w:val="24"/>
        </w:rPr>
        <w:t>» составлена в соответствии с требованиями Федерального государственного образовательного стандарта основного общего образования</w:t>
      </w:r>
      <w:r w:rsidR="003B4FB8" w:rsidRPr="00D20076">
        <w:rPr>
          <w:rFonts w:ascii="Times New Roman" w:eastAsia="Times New Roman" w:hAnsi="Times New Roman" w:cs="Times New Roman"/>
          <w:sz w:val="24"/>
          <w:szCs w:val="24"/>
        </w:rPr>
        <w:t>,</w:t>
      </w:r>
      <w:r w:rsidR="003B4FB8" w:rsidRPr="00D20076">
        <w:rPr>
          <w:rFonts w:ascii="Times New Roman" w:hAnsi="Times New Roman" w:cs="Times New Roman"/>
          <w:sz w:val="24"/>
          <w:szCs w:val="24"/>
        </w:rPr>
        <w:t xml:space="preserve"> примерных программ внеурочной деятельности основного образования</w:t>
      </w:r>
      <w:r w:rsidR="001976AB" w:rsidRPr="00D20076">
        <w:rPr>
          <w:rFonts w:ascii="Times New Roman" w:hAnsi="Times New Roman" w:cs="Times New Roman"/>
          <w:sz w:val="24"/>
          <w:szCs w:val="24"/>
        </w:rPr>
        <w:t>. В программе учтены идеи и положения Концепции духовно-нравственного развития и воспитания личности гражданина России; программы развития и формирования универсальных учебных действий. При разработке учтены методические рекомендации, изложенные в Письме Минобрнауки России от 18.08. 2017 г. № 09-1672»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проектной деятельности»</w:t>
      </w:r>
      <w:r w:rsidR="00BB6B29" w:rsidRPr="00D20076">
        <w:rPr>
          <w:rFonts w:ascii="Times New Roman" w:hAnsi="Times New Roman" w:cs="Times New Roman"/>
          <w:sz w:val="24"/>
          <w:szCs w:val="24"/>
        </w:rPr>
        <w:t>.</w:t>
      </w:r>
    </w:p>
    <w:p w14:paraId="076646B5" w14:textId="77777777" w:rsidR="00832B30" w:rsidRDefault="00FD1D17" w:rsidP="00D20076">
      <w:pPr>
        <w:spacing w:before="2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076">
        <w:rPr>
          <w:rFonts w:ascii="Times New Roman" w:eastAsia="Times New Roman" w:hAnsi="Times New Roman" w:cs="Times New Roman"/>
          <w:sz w:val="24"/>
          <w:szCs w:val="24"/>
        </w:rPr>
        <w:t>Актуальность программы определяется тем, что учащихся необходимо приобщать к литературе</w:t>
      </w:r>
      <w:r w:rsidRPr="00D200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0076">
        <w:rPr>
          <w:rFonts w:ascii="Times New Roman" w:eastAsia="Times New Roman" w:hAnsi="Times New Roman" w:cs="Times New Roman"/>
          <w:sz w:val="24"/>
          <w:szCs w:val="24"/>
        </w:rPr>
        <w:t>как искусству слова, пробуждать у них интерес к словесному творчеству и чтению художественных произведений; формировать приёмы понимания текста, повышать общую языковую культуру обучающихся.</w:t>
      </w:r>
    </w:p>
    <w:p w14:paraId="79B35096" w14:textId="77777777" w:rsidR="00D20076" w:rsidRPr="00D20076" w:rsidRDefault="00D20076" w:rsidP="00D20076">
      <w:pPr>
        <w:spacing w:before="2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278B97" w14:textId="77777777" w:rsidR="00832B30" w:rsidRPr="00D20076" w:rsidRDefault="002237F7" w:rsidP="00D20076">
      <w:pPr>
        <w:spacing w:before="24"/>
        <w:ind w:left="78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0076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Планируемые результаты </w:t>
      </w:r>
      <w:r w:rsidR="00FD1D17" w:rsidRPr="00D20076">
        <w:rPr>
          <w:rFonts w:ascii="Times New Roman" w:eastAsia="Times New Roman" w:hAnsi="Times New Roman" w:cs="Times New Roman"/>
          <w:b/>
          <w:sz w:val="24"/>
          <w:szCs w:val="24"/>
        </w:rPr>
        <w:t>освоения курса внеурочной деятельности.</w:t>
      </w:r>
    </w:p>
    <w:p w14:paraId="5B231EDC" w14:textId="77777777" w:rsidR="00832B30" w:rsidRPr="00D20076" w:rsidRDefault="00FD1D17" w:rsidP="00D20076">
      <w:pPr>
        <w:spacing w:before="24"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0076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</w:p>
    <w:p w14:paraId="6D63B343" w14:textId="77777777" w:rsidR="00832B30" w:rsidRPr="00D20076" w:rsidRDefault="00FD1D17" w:rsidP="00D20076">
      <w:pPr>
        <w:numPr>
          <w:ilvl w:val="0"/>
          <w:numId w:val="1"/>
        </w:numPr>
        <w:spacing w:before="24"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00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чувство прекрасного – умение чувствовать красоту и выразительность речи, стремиться к совершенствованию собственной речи;</w:t>
      </w:r>
    </w:p>
    <w:p w14:paraId="24E10D46" w14:textId="77777777" w:rsidR="00832B30" w:rsidRPr="00D20076" w:rsidRDefault="00FD1D17" w:rsidP="00D20076">
      <w:pPr>
        <w:numPr>
          <w:ilvl w:val="0"/>
          <w:numId w:val="1"/>
        </w:numPr>
        <w:spacing w:before="24" w:after="10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00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любовь и уважение к культуре;</w:t>
      </w:r>
    </w:p>
    <w:p w14:paraId="68C6FAB0" w14:textId="77777777" w:rsidR="00832B30" w:rsidRPr="00D20076" w:rsidRDefault="00FD1D17" w:rsidP="00D20076">
      <w:pPr>
        <w:numPr>
          <w:ilvl w:val="0"/>
          <w:numId w:val="1"/>
        </w:numPr>
        <w:spacing w:before="24" w:after="10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00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устойчивый познавательный интерес к чтению;</w:t>
      </w:r>
    </w:p>
    <w:p w14:paraId="348C1DFC" w14:textId="77777777" w:rsidR="00832B30" w:rsidRPr="00D20076" w:rsidRDefault="00FD1D17" w:rsidP="00D20076">
      <w:pPr>
        <w:numPr>
          <w:ilvl w:val="0"/>
          <w:numId w:val="1"/>
        </w:numPr>
        <w:spacing w:before="24" w:after="10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00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потребность в чтении;</w:t>
      </w:r>
    </w:p>
    <w:p w14:paraId="7E672389" w14:textId="77777777" w:rsidR="00832B30" w:rsidRPr="00D20076" w:rsidRDefault="00FD1D17" w:rsidP="00D20076">
      <w:pPr>
        <w:numPr>
          <w:ilvl w:val="0"/>
          <w:numId w:val="1"/>
        </w:numPr>
        <w:spacing w:before="24" w:after="10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00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осознание и освоение литературы как части общекультурного наследия России и общемирового культурного наследия;</w:t>
      </w:r>
    </w:p>
    <w:p w14:paraId="55CB3A8D" w14:textId="77777777" w:rsidR="00832B30" w:rsidRPr="00D20076" w:rsidRDefault="00FD1D17" w:rsidP="00D20076">
      <w:pPr>
        <w:numPr>
          <w:ilvl w:val="0"/>
          <w:numId w:val="1"/>
        </w:numPr>
        <w:spacing w:before="24" w:after="10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00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ориентация в системе моральных норм и ценностей, их присвоение;</w:t>
      </w:r>
    </w:p>
    <w:p w14:paraId="70920FC2" w14:textId="77777777" w:rsidR="00832B30" w:rsidRPr="00D20076" w:rsidRDefault="00FD1D17" w:rsidP="00D20076">
      <w:pPr>
        <w:numPr>
          <w:ilvl w:val="0"/>
          <w:numId w:val="1"/>
        </w:numPr>
        <w:spacing w:before="24" w:after="10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00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эмоционально положительное принятие своей этнической идентичности, уважение и принятие других народов России и мира, межэтническая толерантность;</w:t>
      </w:r>
    </w:p>
    <w:p w14:paraId="2E736BD4" w14:textId="77777777" w:rsidR="00832B30" w:rsidRPr="00D20076" w:rsidRDefault="00FD1D17" w:rsidP="00D20076">
      <w:pPr>
        <w:numPr>
          <w:ilvl w:val="0"/>
          <w:numId w:val="1"/>
        </w:numPr>
        <w:spacing w:before="24" w:after="10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00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потребность в самовыражение через слово;</w:t>
      </w:r>
    </w:p>
    <w:p w14:paraId="1CFC82A7" w14:textId="77777777" w:rsidR="00FA6910" w:rsidRPr="00D20076" w:rsidRDefault="00FD1D17" w:rsidP="00D20076">
      <w:pPr>
        <w:numPr>
          <w:ilvl w:val="0"/>
          <w:numId w:val="1"/>
        </w:numPr>
        <w:spacing w:before="24" w:after="10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00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устойчивый познавательны</w:t>
      </w:r>
      <w:r w:rsidR="00D20076" w:rsidRPr="00D200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й интерес, потребность в чтении</w:t>
      </w:r>
    </w:p>
    <w:p w14:paraId="1E2D03F5" w14:textId="77777777" w:rsidR="00832B30" w:rsidRPr="00D20076" w:rsidRDefault="00FD1D17" w:rsidP="00D20076">
      <w:pPr>
        <w:spacing w:before="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0076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 результаты</w:t>
      </w:r>
    </w:p>
    <w:p w14:paraId="3FFD85D3" w14:textId="77777777" w:rsidR="00832B30" w:rsidRPr="00D20076" w:rsidRDefault="00FD1D17" w:rsidP="00D20076">
      <w:pPr>
        <w:spacing w:before="24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076">
        <w:rPr>
          <w:rFonts w:ascii="Times New Roman" w:eastAsia="Times New Roman" w:hAnsi="Times New Roman" w:cs="Times New Roman"/>
          <w:sz w:val="24"/>
          <w:szCs w:val="24"/>
        </w:rPr>
        <w:t>Регулятивные УУД:</w:t>
      </w:r>
    </w:p>
    <w:p w14:paraId="7C03D5DA" w14:textId="77777777" w:rsidR="00832B30" w:rsidRPr="00D20076" w:rsidRDefault="00FD1D17" w:rsidP="00D20076">
      <w:pPr>
        <w:numPr>
          <w:ilvl w:val="0"/>
          <w:numId w:val="2"/>
        </w:numPr>
        <w:spacing w:before="24"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00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определять и формировать цель деятельности на занятии с помощью учителя;</w:t>
      </w:r>
    </w:p>
    <w:p w14:paraId="3A30031B" w14:textId="77777777" w:rsidR="00832B30" w:rsidRPr="00D20076" w:rsidRDefault="00FD1D17" w:rsidP="00D20076">
      <w:pPr>
        <w:numPr>
          <w:ilvl w:val="0"/>
          <w:numId w:val="2"/>
        </w:numPr>
        <w:spacing w:before="24"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00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проговаривать последовательность действий на занятии;</w:t>
      </w:r>
    </w:p>
    <w:p w14:paraId="5EF406D6" w14:textId="77777777" w:rsidR="00832B30" w:rsidRPr="00D20076" w:rsidRDefault="00FD1D17" w:rsidP="00D20076">
      <w:pPr>
        <w:numPr>
          <w:ilvl w:val="0"/>
          <w:numId w:val="2"/>
        </w:numPr>
        <w:spacing w:before="24"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00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учиться высказывать своё предположение (версию) на основе работы с иллюстрацией книги;</w:t>
      </w:r>
    </w:p>
    <w:p w14:paraId="52B72C63" w14:textId="77777777" w:rsidR="00832B30" w:rsidRPr="00D20076" w:rsidRDefault="00FD1D17" w:rsidP="00D20076">
      <w:pPr>
        <w:numPr>
          <w:ilvl w:val="0"/>
          <w:numId w:val="2"/>
        </w:numPr>
        <w:spacing w:before="24"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00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учиться работать по предложенному учителем плану.</w:t>
      </w:r>
    </w:p>
    <w:p w14:paraId="582EBA57" w14:textId="77777777" w:rsidR="00832B30" w:rsidRPr="00D20076" w:rsidRDefault="00FD1D17" w:rsidP="00D20076">
      <w:pPr>
        <w:spacing w:before="24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00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Познавательные УУД:</w:t>
      </w:r>
    </w:p>
    <w:p w14:paraId="13AF766C" w14:textId="77777777" w:rsidR="00832B30" w:rsidRPr="00D20076" w:rsidRDefault="00FD1D17" w:rsidP="00D20076">
      <w:pPr>
        <w:numPr>
          <w:ilvl w:val="0"/>
          <w:numId w:val="3"/>
        </w:numPr>
        <w:spacing w:before="24"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00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ориентироваться в книге (на развороте, в оглавлении, в условных обозначениях);</w:t>
      </w:r>
    </w:p>
    <w:p w14:paraId="4D5EC667" w14:textId="77777777" w:rsidR="00832B30" w:rsidRPr="00D20076" w:rsidRDefault="00FD1D17" w:rsidP="00D20076">
      <w:pPr>
        <w:numPr>
          <w:ilvl w:val="0"/>
          <w:numId w:val="3"/>
        </w:numPr>
        <w:spacing w:before="24"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00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находить ответы на вопросы в тексте, иллюстрациях;</w:t>
      </w:r>
    </w:p>
    <w:p w14:paraId="47EE4DF6" w14:textId="77777777" w:rsidR="00832B30" w:rsidRPr="00D20076" w:rsidRDefault="00FD1D17" w:rsidP="00D20076">
      <w:pPr>
        <w:numPr>
          <w:ilvl w:val="0"/>
          <w:numId w:val="3"/>
        </w:numPr>
        <w:spacing w:before="24"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00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делать выводы в результате совместной работы группы и учителя;</w:t>
      </w:r>
    </w:p>
    <w:p w14:paraId="1C31A977" w14:textId="77777777" w:rsidR="00832B30" w:rsidRPr="00D20076" w:rsidRDefault="00FD1D17" w:rsidP="00D20076">
      <w:pPr>
        <w:numPr>
          <w:ilvl w:val="0"/>
          <w:numId w:val="3"/>
        </w:numPr>
        <w:spacing w:before="24"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00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преобразовывать информацию из одной формы в другую: подробно пересказывать небольшие тексты.</w:t>
      </w:r>
    </w:p>
    <w:p w14:paraId="383EFE91" w14:textId="77777777" w:rsidR="00832B30" w:rsidRPr="00D20076" w:rsidRDefault="00FD1D17" w:rsidP="00D20076">
      <w:pPr>
        <w:spacing w:before="24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00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Коммуникативные УУД:</w:t>
      </w:r>
    </w:p>
    <w:p w14:paraId="63B8CD53" w14:textId="77777777" w:rsidR="00832B30" w:rsidRPr="00D20076" w:rsidRDefault="00FD1D17" w:rsidP="00D20076">
      <w:pPr>
        <w:numPr>
          <w:ilvl w:val="0"/>
          <w:numId w:val="4"/>
        </w:numPr>
        <w:spacing w:before="24"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00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оформлять свои мысли в устной и письменной форме (на уровне предложения или небольшого текста);</w:t>
      </w:r>
    </w:p>
    <w:p w14:paraId="43A9E263" w14:textId="77777777" w:rsidR="00832B30" w:rsidRPr="00D20076" w:rsidRDefault="00FD1D17" w:rsidP="00D20076">
      <w:pPr>
        <w:numPr>
          <w:ilvl w:val="0"/>
          <w:numId w:val="4"/>
        </w:numPr>
        <w:spacing w:before="24"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00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слушать и понимать речь других;</w:t>
      </w:r>
    </w:p>
    <w:p w14:paraId="675EC5C1" w14:textId="77777777" w:rsidR="00832B30" w:rsidRPr="00D20076" w:rsidRDefault="00FD1D17" w:rsidP="00D20076">
      <w:pPr>
        <w:numPr>
          <w:ilvl w:val="0"/>
          <w:numId w:val="4"/>
        </w:numPr>
        <w:spacing w:before="24"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00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выразительно читать и пересказывать текст;</w:t>
      </w:r>
    </w:p>
    <w:p w14:paraId="39D57C7E" w14:textId="77777777" w:rsidR="00832B30" w:rsidRPr="00D20076" w:rsidRDefault="00FD1D17" w:rsidP="00D20076">
      <w:pPr>
        <w:numPr>
          <w:ilvl w:val="0"/>
          <w:numId w:val="4"/>
        </w:numPr>
        <w:spacing w:before="24"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00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договариваться с одноклассниками совместно с учителем о правилах поведения и общения и следовать им;</w:t>
      </w:r>
    </w:p>
    <w:p w14:paraId="4E15BF85" w14:textId="77777777" w:rsidR="00832B30" w:rsidRPr="00D20076" w:rsidRDefault="00FD1D17" w:rsidP="00D20076">
      <w:pPr>
        <w:numPr>
          <w:ilvl w:val="0"/>
          <w:numId w:val="4"/>
        </w:numPr>
        <w:spacing w:before="24"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00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учиться работать в паре, группе.</w:t>
      </w:r>
    </w:p>
    <w:p w14:paraId="336131AD" w14:textId="77777777" w:rsidR="00832B30" w:rsidRPr="00D20076" w:rsidRDefault="00FD1D17" w:rsidP="00D20076">
      <w:pPr>
        <w:spacing w:before="24"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0076">
        <w:rPr>
          <w:rFonts w:ascii="Times New Roman" w:eastAsia="Times New Roman" w:hAnsi="Times New Roman" w:cs="Times New Roman"/>
          <w:b/>
          <w:sz w:val="24"/>
          <w:szCs w:val="24"/>
        </w:rPr>
        <w:t>Межпредметные связи на занятиях по развитию познавательных способностей:</w:t>
      </w:r>
    </w:p>
    <w:p w14:paraId="32BB83F4" w14:textId="77777777" w:rsidR="00832B30" w:rsidRPr="00D20076" w:rsidRDefault="00FD1D17" w:rsidP="00D20076">
      <w:pPr>
        <w:numPr>
          <w:ilvl w:val="0"/>
          <w:numId w:val="5"/>
        </w:numPr>
        <w:spacing w:before="24"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076">
        <w:rPr>
          <w:rFonts w:ascii="Times New Roman" w:eastAsia="Times New Roman" w:hAnsi="Times New Roman" w:cs="Times New Roman"/>
          <w:sz w:val="24"/>
          <w:szCs w:val="24"/>
        </w:rPr>
        <w:t>с уроками русского языка;</w:t>
      </w:r>
    </w:p>
    <w:p w14:paraId="5EC1F3C4" w14:textId="77777777" w:rsidR="00832B30" w:rsidRPr="00D20076" w:rsidRDefault="00FD1D17" w:rsidP="00D20076">
      <w:pPr>
        <w:numPr>
          <w:ilvl w:val="0"/>
          <w:numId w:val="5"/>
        </w:numPr>
        <w:spacing w:before="24"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076">
        <w:rPr>
          <w:rFonts w:ascii="Times New Roman" w:eastAsia="Times New Roman" w:hAnsi="Times New Roman" w:cs="Times New Roman"/>
          <w:sz w:val="24"/>
          <w:szCs w:val="24"/>
        </w:rPr>
        <w:t>с уроками литературы;</w:t>
      </w:r>
    </w:p>
    <w:p w14:paraId="51B19505" w14:textId="77777777" w:rsidR="00574D23" w:rsidRPr="00D20076" w:rsidRDefault="00574D23" w:rsidP="00D20076">
      <w:pPr>
        <w:numPr>
          <w:ilvl w:val="0"/>
          <w:numId w:val="5"/>
        </w:numPr>
        <w:spacing w:before="24"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076">
        <w:rPr>
          <w:rFonts w:ascii="Times New Roman" w:eastAsia="Times New Roman" w:hAnsi="Times New Roman" w:cs="Times New Roman"/>
          <w:sz w:val="24"/>
          <w:szCs w:val="24"/>
        </w:rPr>
        <w:t>с уроками истории;</w:t>
      </w:r>
    </w:p>
    <w:p w14:paraId="24AED375" w14:textId="77777777" w:rsidR="00574D23" w:rsidRPr="00D20076" w:rsidRDefault="00574D23" w:rsidP="00D20076">
      <w:pPr>
        <w:numPr>
          <w:ilvl w:val="0"/>
          <w:numId w:val="5"/>
        </w:numPr>
        <w:spacing w:before="24"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076">
        <w:rPr>
          <w:rFonts w:ascii="Times New Roman" w:eastAsia="Times New Roman" w:hAnsi="Times New Roman" w:cs="Times New Roman"/>
          <w:sz w:val="24"/>
          <w:szCs w:val="24"/>
        </w:rPr>
        <w:t>с уроками музыки.</w:t>
      </w:r>
    </w:p>
    <w:p w14:paraId="61F305E5" w14:textId="77777777" w:rsidR="00FA6910" w:rsidRPr="00D20076" w:rsidRDefault="00FA6910" w:rsidP="00D20076">
      <w:pPr>
        <w:numPr>
          <w:ilvl w:val="0"/>
          <w:numId w:val="5"/>
        </w:numPr>
        <w:spacing w:before="24"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360C97" w14:textId="77777777" w:rsidR="00832B30" w:rsidRPr="00D20076" w:rsidRDefault="00FD1D17" w:rsidP="00D20076">
      <w:pPr>
        <w:spacing w:before="24"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0076">
        <w:rPr>
          <w:rFonts w:ascii="Times New Roman" w:eastAsia="Times New Roman" w:hAnsi="Times New Roman" w:cs="Times New Roman"/>
          <w:b/>
          <w:sz w:val="24"/>
          <w:szCs w:val="24"/>
        </w:rPr>
        <w:t>Формы организации учебного процесса.</w:t>
      </w:r>
    </w:p>
    <w:p w14:paraId="0B8DD400" w14:textId="77777777" w:rsidR="00832B30" w:rsidRPr="00D20076" w:rsidRDefault="00FD1D17" w:rsidP="00D20076">
      <w:pPr>
        <w:spacing w:before="24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076">
        <w:rPr>
          <w:rFonts w:ascii="Times New Roman" w:eastAsia="Times New Roman" w:hAnsi="Times New Roman" w:cs="Times New Roman"/>
          <w:sz w:val="24"/>
          <w:szCs w:val="24"/>
        </w:rPr>
        <w:t>Программа предус</w:t>
      </w:r>
      <w:r w:rsidR="00160441" w:rsidRPr="00D20076">
        <w:rPr>
          <w:rFonts w:ascii="Times New Roman" w:eastAsia="Times New Roman" w:hAnsi="Times New Roman" w:cs="Times New Roman"/>
          <w:sz w:val="24"/>
          <w:szCs w:val="24"/>
        </w:rPr>
        <w:t>матривает проведение внеурочных</w:t>
      </w:r>
      <w:r w:rsidRPr="00D20076">
        <w:rPr>
          <w:rFonts w:ascii="Times New Roman" w:eastAsia="Times New Roman" w:hAnsi="Times New Roman" w:cs="Times New Roman"/>
          <w:sz w:val="24"/>
          <w:szCs w:val="24"/>
        </w:rPr>
        <w:t xml:space="preserve"> занятий, работу учащихся в группах, парах, индивидуальную работу.</w:t>
      </w:r>
    </w:p>
    <w:p w14:paraId="5B0AC0FE" w14:textId="77777777" w:rsidR="00832B30" w:rsidRPr="00D20076" w:rsidRDefault="00FD1D17" w:rsidP="00D20076">
      <w:pPr>
        <w:spacing w:before="24"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0076">
        <w:rPr>
          <w:rFonts w:ascii="Times New Roman" w:eastAsia="Times New Roman" w:hAnsi="Times New Roman" w:cs="Times New Roman"/>
          <w:sz w:val="24"/>
          <w:szCs w:val="24"/>
        </w:rPr>
        <w:t xml:space="preserve">Творческая деятельность включает проведение игр, викторин, использование метода проектов, поиск необходимой информации в энциклопедиях, справочниках, книгах, на электронных носителях, в сети Интернет. </w:t>
      </w:r>
    </w:p>
    <w:p w14:paraId="469AA491" w14:textId="77777777" w:rsidR="00832B30" w:rsidRPr="00D20076" w:rsidRDefault="00FD1D17" w:rsidP="00D20076">
      <w:pPr>
        <w:spacing w:before="24"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0076">
        <w:rPr>
          <w:rFonts w:ascii="Times New Roman" w:eastAsia="Times New Roman" w:hAnsi="Times New Roman" w:cs="Times New Roman"/>
          <w:b/>
          <w:sz w:val="24"/>
          <w:szCs w:val="24"/>
        </w:rPr>
        <w:t>Технологии, методики:</w:t>
      </w:r>
    </w:p>
    <w:p w14:paraId="35A835C7" w14:textId="77777777" w:rsidR="00832B30" w:rsidRPr="00D20076" w:rsidRDefault="00FD1D17" w:rsidP="00D20076">
      <w:pPr>
        <w:numPr>
          <w:ilvl w:val="0"/>
          <w:numId w:val="6"/>
        </w:numPr>
        <w:spacing w:before="24"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076">
        <w:rPr>
          <w:rFonts w:ascii="Times New Roman" w:eastAsia="Times New Roman" w:hAnsi="Times New Roman" w:cs="Times New Roman"/>
          <w:sz w:val="24"/>
          <w:szCs w:val="24"/>
        </w:rPr>
        <w:t>уровневая дифференциация;</w:t>
      </w:r>
    </w:p>
    <w:p w14:paraId="1123EABD" w14:textId="77777777" w:rsidR="00832B30" w:rsidRPr="00D20076" w:rsidRDefault="00FD1D17" w:rsidP="00D20076">
      <w:pPr>
        <w:numPr>
          <w:ilvl w:val="0"/>
          <w:numId w:val="6"/>
        </w:numPr>
        <w:spacing w:before="24"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076">
        <w:rPr>
          <w:rFonts w:ascii="Times New Roman" w:eastAsia="Times New Roman" w:hAnsi="Times New Roman" w:cs="Times New Roman"/>
          <w:sz w:val="24"/>
          <w:szCs w:val="24"/>
        </w:rPr>
        <w:t>проблемное обучение;</w:t>
      </w:r>
    </w:p>
    <w:p w14:paraId="29F1072A" w14:textId="77777777" w:rsidR="00832B30" w:rsidRPr="00D20076" w:rsidRDefault="00FD1D17" w:rsidP="00D20076">
      <w:pPr>
        <w:numPr>
          <w:ilvl w:val="0"/>
          <w:numId w:val="6"/>
        </w:numPr>
        <w:spacing w:before="24"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076">
        <w:rPr>
          <w:rFonts w:ascii="Times New Roman" w:eastAsia="Times New Roman" w:hAnsi="Times New Roman" w:cs="Times New Roman"/>
          <w:sz w:val="24"/>
          <w:szCs w:val="24"/>
        </w:rPr>
        <w:t>моделирующая деятельность,</w:t>
      </w:r>
    </w:p>
    <w:p w14:paraId="1EAC9A12" w14:textId="77777777" w:rsidR="00832B30" w:rsidRPr="00D20076" w:rsidRDefault="00FD1D17" w:rsidP="00D20076">
      <w:pPr>
        <w:numPr>
          <w:ilvl w:val="0"/>
          <w:numId w:val="6"/>
        </w:numPr>
        <w:spacing w:before="24"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076">
        <w:rPr>
          <w:rFonts w:ascii="Times New Roman" w:eastAsia="Times New Roman" w:hAnsi="Times New Roman" w:cs="Times New Roman"/>
          <w:sz w:val="24"/>
          <w:szCs w:val="24"/>
        </w:rPr>
        <w:t>поисковая деятельность;</w:t>
      </w:r>
    </w:p>
    <w:p w14:paraId="5E9F66C6" w14:textId="77777777" w:rsidR="00832B30" w:rsidRPr="00D20076" w:rsidRDefault="00FD1D17" w:rsidP="00D20076">
      <w:pPr>
        <w:numPr>
          <w:ilvl w:val="0"/>
          <w:numId w:val="6"/>
        </w:numPr>
        <w:spacing w:before="24"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076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информационно-коммуникационные технологии;</w:t>
      </w:r>
    </w:p>
    <w:p w14:paraId="2436A9A6" w14:textId="77777777" w:rsidR="00832B30" w:rsidRPr="00D20076" w:rsidRDefault="00FD1D17" w:rsidP="00D20076">
      <w:pPr>
        <w:numPr>
          <w:ilvl w:val="0"/>
          <w:numId w:val="6"/>
        </w:numPr>
        <w:spacing w:before="24"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0076">
        <w:rPr>
          <w:rFonts w:ascii="Times New Roman" w:eastAsia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D20076">
        <w:rPr>
          <w:rFonts w:ascii="Times New Roman" w:eastAsia="Times New Roman" w:hAnsi="Times New Roman" w:cs="Times New Roman"/>
          <w:sz w:val="24"/>
          <w:szCs w:val="24"/>
        </w:rPr>
        <w:t xml:space="preserve"> технологии.</w:t>
      </w:r>
    </w:p>
    <w:p w14:paraId="60171879" w14:textId="77777777" w:rsidR="00832B30" w:rsidRPr="00D20076" w:rsidRDefault="00FD1D17" w:rsidP="00D20076">
      <w:pPr>
        <w:spacing w:before="24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076">
        <w:rPr>
          <w:rFonts w:ascii="Times New Roman" w:eastAsia="Times New Roman" w:hAnsi="Times New Roman" w:cs="Times New Roman"/>
          <w:b/>
          <w:sz w:val="24"/>
          <w:szCs w:val="24"/>
        </w:rPr>
        <w:t>Методы проведения занятий:</w:t>
      </w:r>
      <w:r w:rsidRPr="00D20076">
        <w:rPr>
          <w:rFonts w:ascii="Times New Roman" w:eastAsia="Times New Roman" w:hAnsi="Times New Roman" w:cs="Times New Roman"/>
          <w:sz w:val="24"/>
          <w:szCs w:val="24"/>
        </w:rPr>
        <w:t xml:space="preserve"> лекция, беседа, самостоятельная работа, творческая работа, практикум. </w:t>
      </w:r>
    </w:p>
    <w:p w14:paraId="7112CB9F" w14:textId="77777777" w:rsidR="00FA6910" w:rsidRPr="00D20076" w:rsidRDefault="00FD1D17" w:rsidP="00D20076">
      <w:pPr>
        <w:tabs>
          <w:tab w:val="left" w:pos="3030"/>
        </w:tabs>
        <w:spacing w:before="24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076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 </w:t>
      </w:r>
      <w:proofErr w:type="gramStart"/>
      <w:r w:rsidRPr="00D20076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контроля: </w:t>
      </w:r>
      <w:r w:rsidRPr="00D2007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D20076">
        <w:rPr>
          <w:rFonts w:ascii="Times New Roman" w:eastAsia="Times New Roman" w:hAnsi="Times New Roman" w:cs="Times New Roman"/>
          <w:sz w:val="24"/>
          <w:szCs w:val="24"/>
        </w:rPr>
        <w:t xml:space="preserve">входной, рубежный и итоговый контроль проводится в произвольной форме, выбранной учителем и учащимися. </w:t>
      </w:r>
    </w:p>
    <w:p w14:paraId="791A81A7" w14:textId="77777777" w:rsidR="00832B30" w:rsidRPr="00D20076" w:rsidRDefault="00D20076" w:rsidP="00D20076">
      <w:pPr>
        <w:spacing w:before="24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0076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</w:t>
      </w:r>
      <w:r w:rsidR="00FD1D17" w:rsidRPr="00D20076">
        <w:rPr>
          <w:rFonts w:ascii="Times New Roman" w:eastAsia="Times New Roman" w:hAnsi="Times New Roman" w:cs="Times New Roman"/>
          <w:b/>
          <w:sz w:val="24"/>
          <w:szCs w:val="24"/>
        </w:rPr>
        <w:t xml:space="preserve"> курса</w:t>
      </w:r>
    </w:p>
    <w:p w14:paraId="08ECDD48" w14:textId="77777777" w:rsidR="00E73E6F" w:rsidRPr="00D20076" w:rsidRDefault="00E73E6F" w:rsidP="00D20076">
      <w:pPr>
        <w:spacing w:before="24"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0076">
        <w:rPr>
          <w:rFonts w:ascii="Times New Roman" w:eastAsia="Times New Roman" w:hAnsi="Times New Roman" w:cs="Times New Roman"/>
          <w:b/>
          <w:sz w:val="24"/>
          <w:szCs w:val="24"/>
        </w:rPr>
        <w:t>Вводное занятие.</w:t>
      </w:r>
      <w:r w:rsidR="00481B51" w:rsidRPr="00D200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1F1BF25" w14:textId="77777777" w:rsidR="00E73E6F" w:rsidRPr="00D20076" w:rsidRDefault="00E73E6F" w:rsidP="00D20076">
      <w:pPr>
        <w:spacing w:before="24"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076">
        <w:rPr>
          <w:rFonts w:ascii="Times New Roman" w:eastAsia="Times New Roman" w:hAnsi="Times New Roman" w:cs="Times New Roman"/>
          <w:b/>
          <w:sz w:val="24"/>
          <w:szCs w:val="24"/>
        </w:rPr>
        <w:t>Основные теоретико-литературные термины и понятия</w:t>
      </w:r>
      <w:r w:rsidR="00481B51" w:rsidRPr="00D2007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481B51" w:rsidRPr="00D20076">
        <w:rPr>
          <w:rFonts w:ascii="Times New Roman" w:eastAsia="Times New Roman" w:hAnsi="Times New Roman" w:cs="Times New Roman"/>
          <w:sz w:val="24"/>
          <w:szCs w:val="24"/>
        </w:rPr>
        <w:t>Ознакомление с литературными терминами и п</w:t>
      </w:r>
      <w:r w:rsidR="00833CC3" w:rsidRPr="00D20076">
        <w:rPr>
          <w:rFonts w:ascii="Times New Roman" w:eastAsia="Times New Roman" w:hAnsi="Times New Roman" w:cs="Times New Roman"/>
          <w:sz w:val="24"/>
          <w:szCs w:val="24"/>
        </w:rPr>
        <w:t xml:space="preserve">онятиями (сюжет, эпизод, </w:t>
      </w:r>
      <w:r w:rsidR="007F21A2" w:rsidRPr="00D20076">
        <w:rPr>
          <w:rFonts w:ascii="Times New Roman" w:eastAsia="Times New Roman" w:hAnsi="Times New Roman" w:cs="Times New Roman"/>
          <w:sz w:val="24"/>
          <w:szCs w:val="24"/>
        </w:rPr>
        <w:t>проблема, эпитет, метафора, с</w:t>
      </w:r>
      <w:r w:rsidR="00833CC3" w:rsidRPr="00D20076">
        <w:rPr>
          <w:rFonts w:ascii="Times New Roman" w:eastAsia="Times New Roman" w:hAnsi="Times New Roman" w:cs="Times New Roman"/>
          <w:sz w:val="24"/>
          <w:szCs w:val="24"/>
        </w:rPr>
        <w:t>равнение, аллегория, литота, метонимия, оксюморон).</w:t>
      </w:r>
    </w:p>
    <w:p w14:paraId="323E9375" w14:textId="77777777" w:rsidR="00E73E6F" w:rsidRPr="00D20076" w:rsidRDefault="00E73E6F" w:rsidP="00D20076">
      <w:pPr>
        <w:spacing w:before="24"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0076">
        <w:rPr>
          <w:rFonts w:ascii="Times New Roman" w:eastAsia="Times New Roman" w:hAnsi="Times New Roman" w:cs="Times New Roman"/>
          <w:b/>
          <w:sz w:val="24"/>
          <w:szCs w:val="24"/>
        </w:rPr>
        <w:t>Литературные произведения разных жанров</w:t>
      </w:r>
      <w:r w:rsidR="001F3D06" w:rsidRPr="00D2007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B4187D" w:rsidRPr="00D20076">
        <w:rPr>
          <w:rFonts w:ascii="Times New Roman" w:eastAsia="Times New Roman" w:hAnsi="Times New Roman" w:cs="Times New Roman"/>
          <w:sz w:val="24"/>
          <w:szCs w:val="24"/>
        </w:rPr>
        <w:t>Анализ текстов с целью определения их жанровой принадлежности</w:t>
      </w:r>
      <w:r w:rsidR="00833CC3" w:rsidRPr="00D20076">
        <w:rPr>
          <w:rFonts w:ascii="Times New Roman" w:eastAsia="Times New Roman" w:hAnsi="Times New Roman" w:cs="Times New Roman"/>
          <w:sz w:val="24"/>
          <w:szCs w:val="24"/>
        </w:rPr>
        <w:t xml:space="preserve"> (стихотворение, басня, сказка, рассказ, роман</w:t>
      </w:r>
      <w:r w:rsidR="001E77FB" w:rsidRPr="00D200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5ABBF02" w14:textId="77777777" w:rsidR="00E73E6F" w:rsidRPr="00D20076" w:rsidRDefault="00E73E6F" w:rsidP="00D20076">
      <w:pPr>
        <w:spacing w:before="24"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076">
        <w:rPr>
          <w:rFonts w:ascii="Times New Roman" w:eastAsia="Times New Roman" w:hAnsi="Times New Roman" w:cs="Times New Roman"/>
          <w:b/>
          <w:sz w:val="24"/>
          <w:szCs w:val="24"/>
        </w:rPr>
        <w:t>Сочинения различных жанров</w:t>
      </w:r>
      <w:r w:rsidR="00CF113B" w:rsidRPr="00D200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B70DF" w:rsidRPr="00D200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B70DF" w:rsidRPr="00D20076">
        <w:rPr>
          <w:rFonts w:ascii="Times New Roman" w:eastAsia="Times New Roman" w:hAnsi="Times New Roman" w:cs="Times New Roman"/>
          <w:sz w:val="24"/>
          <w:szCs w:val="24"/>
        </w:rPr>
        <w:t xml:space="preserve">Написание сочинений. </w:t>
      </w:r>
    </w:p>
    <w:p w14:paraId="48CB6F7E" w14:textId="77777777" w:rsidR="00E73E6F" w:rsidRPr="00D20076" w:rsidRDefault="00E73E6F" w:rsidP="00D20076">
      <w:pPr>
        <w:spacing w:before="24"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076">
        <w:rPr>
          <w:rFonts w:ascii="Times New Roman" w:eastAsia="Times New Roman" w:hAnsi="Times New Roman" w:cs="Times New Roman"/>
          <w:b/>
          <w:sz w:val="24"/>
          <w:szCs w:val="24"/>
        </w:rPr>
        <w:t>Работа со справочной литературой</w:t>
      </w:r>
      <w:r w:rsidR="00CF113B" w:rsidRPr="00D200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A5EFC" w:rsidRPr="00D200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A5EFC" w:rsidRPr="00D20076">
        <w:rPr>
          <w:rFonts w:ascii="Times New Roman" w:eastAsia="Times New Roman" w:hAnsi="Times New Roman" w:cs="Times New Roman"/>
          <w:sz w:val="24"/>
          <w:szCs w:val="24"/>
        </w:rPr>
        <w:t>Работа с энциклопедиями, словарями, справ</w:t>
      </w:r>
      <w:r w:rsidR="004D3CD1" w:rsidRPr="00D20076">
        <w:rPr>
          <w:rFonts w:ascii="Times New Roman" w:eastAsia="Times New Roman" w:hAnsi="Times New Roman" w:cs="Times New Roman"/>
          <w:sz w:val="24"/>
          <w:szCs w:val="24"/>
        </w:rPr>
        <w:t>очниками, каталогами библиотек, системой поиска в Интернете.</w:t>
      </w:r>
    </w:p>
    <w:p w14:paraId="3F80FE5A" w14:textId="77777777" w:rsidR="00E73E6F" w:rsidRPr="00D20076" w:rsidRDefault="00E73E6F" w:rsidP="00D20076">
      <w:pPr>
        <w:spacing w:before="24"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0076">
        <w:rPr>
          <w:rFonts w:ascii="Times New Roman" w:eastAsia="Times New Roman" w:hAnsi="Times New Roman" w:cs="Times New Roman"/>
          <w:b/>
          <w:sz w:val="24"/>
          <w:szCs w:val="24"/>
        </w:rPr>
        <w:t>Комплексный анализ текста</w:t>
      </w:r>
      <w:r w:rsidR="00CF113B" w:rsidRPr="00D200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D3CD1" w:rsidRPr="00D200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D3CD1" w:rsidRPr="00D20076">
        <w:rPr>
          <w:rFonts w:ascii="Times New Roman" w:eastAsia="Times New Roman" w:hAnsi="Times New Roman" w:cs="Times New Roman"/>
          <w:sz w:val="24"/>
          <w:szCs w:val="24"/>
        </w:rPr>
        <w:t xml:space="preserve">Анализ </w:t>
      </w:r>
      <w:r w:rsidR="00D17C44" w:rsidRPr="00D20076">
        <w:rPr>
          <w:rFonts w:ascii="Times New Roman" w:eastAsia="Times New Roman" w:hAnsi="Times New Roman" w:cs="Times New Roman"/>
          <w:sz w:val="24"/>
          <w:szCs w:val="24"/>
        </w:rPr>
        <w:t>прозаического и поэтиче</w:t>
      </w:r>
      <w:r w:rsidR="004D3CD1" w:rsidRPr="00D20076">
        <w:rPr>
          <w:rFonts w:ascii="Times New Roman" w:eastAsia="Times New Roman" w:hAnsi="Times New Roman" w:cs="Times New Roman"/>
          <w:sz w:val="24"/>
          <w:szCs w:val="24"/>
        </w:rPr>
        <w:t>ского текста.</w:t>
      </w:r>
      <w:r w:rsidR="004D3CD1" w:rsidRPr="00D200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2AAAAC5" w14:textId="77777777" w:rsidR="00E73E6F" w:rsidRPr="00D20076" w:rsidRDefault="00E73E6F" w:rsidP="00D20076">
      <w:pPr>
        <w:spacing w:before="24"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076">
        <w:rPr>
          <w:rFonts w:ascii="Times New Roman" w:eastAsia="Times New Roman" w:hAnsi="Times New Roman" w:cs="Times New Roman"/>
          <w:b/>
          <w:sz w:val="24"/>
          <w:szCs w:val="24"/>
        </w:rPr>
        <w:t>Итоговое занятие</w:t>
      </w:r>
      <w:r w:rsidR="00CF113B" w:rsidRPr="00D200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B23A7" w:rsidRPr="00D20076">
        <w:rPr>
          <w:rFonts w:ascii="Times New Roman" w:hAnsi="Times New Roman" w:cs="Times New Roman"/>
          <w:sz w:val="24"/>
          <w:szCs w:val="24"/>
        </w:rPr>
        <w:t xml:space="preserve"> </w:t>
      </w:r>
      <w:r w:rsidR="009B23A7" w:rsidRPr="00D20076">
        <w:rPr>
          <w:rFonts w:ascii="Times New Roman" w:eastAsia="Times New Roman" w:hAnsi="Times New Roman" w:cs="Times New Roman"/>
          <w:sz w:val="24"/>
          <w:szCs w:val="24"/>
        </w:rPr>
        <w:t>Обобщение знаний и подведение итогов.</w:t>
      </w:r>
    </w:p>
    <w:p w14:paraId="78662CDE" w14:textId="77777777" w:rsidR="00FA6910" w:rsidRDefault="00FA6910" w:rsidP="00D20076">
      <w:pPr>
        <w:tabs>
          <w:tab w:val="left" w:pos="1230"/>
        </w:tabs>
        <w:spacing w:before="24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D430AC" w14:textId="77777777" w:rsidR="00D20076" w:rsidRPr="00D20076" w:rsidRDefault="00D20076" w:rsidP="00D20076">
      <w:pPr>
        <w:tabs>
          <w:tab w:val="left" w:pos="1230"/>
        </w:tabs>
        <w:spacing w:before="24"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5BD8E1" w14:textId="77777777" w:rsidR="00CF5655" w:rsidRPr="00D20076" w:rsidRDefault="00CF5655" w:rsidP="00D20076">
      <w:pPr>
        <w:tabs>
          <w:tab w:val="left" w:pos="1125"/>
        </w:tabs>
        <w:spacing w:before="24"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0076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p w14:paraId="5B9BF187" w14:textId="77777777" w:rsidR="00FA6910" w:rsidRPr="00D20076" w:rsidRDefault="00FA6910" w:rsidP="00D20076">
      <w:pPr>
        <w:tabs>
          <w:tab w:val="left" w:pos="1125"/>
        </w:tabs>
        <w:spacing w:before="24"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3969"/>
        <w:gridCol w:w="850"/>
        <w:gridCol w:w="2694"/>
        <w:gridCol w:w="2409"/>
      </w:tblGrid>
      <w:tr w:rsidR="004B5E38" w:rsidRPr="00D20076" w14:paraId="4D5C6244" w14:textId="77777777" w:rsidTr="00D20076">
        <w:trPr>
          <w:trHeight w:val="8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8DA4F5" w14:textId="77777777" w:rsidR="004B5E38" w:rsidRPr="00D20076" w:rsidRDefault="004B5E38" w:rsidP="00D20076">
            <w:pPr>
              <w:spacing w:before="24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FE0779" w14:textId="77777777" w:rsidR="004B5E38" w:rsidRPr="00D20076" w:rsidRDefault="004B5E38" w:rsidP="00D20076">
            <w:pPr>
              <w:spacing w:before="24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темы </w:t>
            </w:r>
            <w:r w:rsidR="00D200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внеурочной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7176D5" w14:textId="77777777" w:rsidR="004B5E38" w:rsidRPr="00D20076" w:rsidRDefault="004B5E38" w:rsidP="00D20076">
            <w:pPr>
              <w:spacing w:before="24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E8CD54" w14:textId="77777777" w:rsidR="004B5E38" w:rsidRPr="00D20076" w:rsidRDefault="004B5E38" w:rsidP="00D20076">
            <w:pPr>
              <w:spacing w:before="24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0519E46A" w14:textId="77777777" w:rsidR="004B5E38" w:rsidRPr="00D20076" w:rsidRDefault="004B5E38" w:rsidP="00D20076">
            <w:pPr>
              <w:spacing w:before="24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</w:tr>
      <w:tr w:rsidR="004B5E38" w:rsidRPr="00D20076" w14:paraId="1F67DC3F" w14:textId="77777777" w:rsidTr="00D20076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32A789" w14:textId="77777777" w:rsidR="004B5E38" w:rsidRPr="00D20076" w:rsidRDefault="004B5E38" w:rsidP="00D20076">
            <w:pPr>
              <w:spacing w:before="24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5234FE" w14:textId="77777777" w:rsidR="004B5E38" w:rsidRPr="00D20076" w:rsidRDefault="004B5E38" w:rsidP="00D20076">
            <w:pPr>
              <w:spacing w:before="24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 занятие «Мир литературы».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C7E8C9" w14:textId="77777777" w:rsidR="004B5E38" w:rsidRPr="00D20076" w:rsidRDefault="004B5E38" w:rsidP="00D20076">
            <w:pPr>
              <w:spacing w:before="24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3A523E" w14:textId="77777777" w:rsidR="004B5E38" w:rsidRPr="00D20076" w:rsidRDefault="004B5E38" w:rsidP="00D20076">
            <w:pPr>
              <w:spacing w:before="24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Calibri" w:hAnsi="Times New Roman" w:cs="Times New Roman"/>
                <w:sz w:val="24"/>
                <w:szCs w:val="24"/>
              </w:rPr>
              <w:t>Лекционная беседа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71EB98" w14:textId="77777777" w:rsidR="004B5E38" w:rsidRPr="00D20076" w:rsidRDefault="00615073" w:rsidP="00D20076">
            <w:pPr>
              <w:spacing w:before="24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Calibri" w:hAnsi="Times New Roman" w:cs="Times New Roman"/>
                <w:sz w:val="24"/>
                <w:szCs w:val="24"/>
              </w:rPr>
              <w:t>http://www.feb-web.ru/</w:t>
            </w:r>
          </w:p>
        </w:tc>
      </w:tr>
      <w:tr w:rsidR="004B5E38" w:rsidRPr="00D20076" w14:paraId="6B5FC015" w14:textId="77777777" w:rsidTr="00D20076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790EF0" w14:textId="77777777" w:rsidR="004B5E38" w:rsidRPr="00D20076" w:rsidRDefault="004B5E38" w:rsidP="00D20076">
            <w:pPr>
              <w:spacing w:before="24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3EF3EA" w14:textId="77777777" w:rsidR="004B5E38" w:rsidRPr="00D20076" w:rsidRDefault="004B5E38" w:rsidP="00D20076">
            <w:pPr>
              <w:spacing w:before="24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теоретико-литературные термины и понятия.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20330C" w14:textId="77777777" w:rsidR="004B5E38" w:rsidRPr="00D20076" w:rsidRDefault="004B5E38" w:rsidP="00D20076">
            <w:pPr>
              <w:spacing w:before="24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532170" w14:textId="77777777" w:rsidR="004B5E38" w:rsidRPr="00D20076" w:rsidRDefault="004B5E38" w:rsidP="00D20076">
            <w:pPr>
              <w:spacing w:before="24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Интегрированный урок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368380" w14:textId="77777777" w:rsidR="004B5E38" w:rsidRPr="00D20076" w:rsidRDefault="00615073" w:rsidP="00D20076">
            <w:pPr>
              <w:spacing w:before="24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Calibri" w:hAnsi="Times New Roman" w:cs="Times New Roman"/>
                <w:sz w:val="24"/>
                <w:szCs w:val="24"/>
              </w:rPr>
              <w:t>http://ruslit.ioso.ru</w:t>
            </w:r>
          </w:p>
        </w:tc>
      </w:tr>
      <w:tr w:rsidR="004B5E38" w:rsidRPr="00D20076" w14:paraId="16E0229C" w14:textId="77777777" w:rsidTr="00D20076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58C5C3" w14:textId="77777777" w:rsidR="004B5E38" w:rsidRPr="00D20076" w:rsidRDefault="004B5E38" w:rsidP="00D20076">
            <w:pPr>
              <w:spacing w:before="24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A7A57B" w14:textId="77777777" w:rsidR="004B5E38" w:rsidRPr="00D20076" w:rsidRDefault="004B5E38" w:rsidP="00D20076">
            <w:pPr>
              <w:tabs>
                <w:tab w:val="left" w:pos="2340"/>
              </w:tabs>
              <w:spacing w:before="24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Родовая и жанровая специфика художественного произведения.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8418C8" w14:textId="77777777" w:rsidR="004B5E38" w:rsidRPr="00D20076" w:rsidRDefault="004B5E38" w:rsidP="00D20076">
            <w:pPr>
              <w:spacing w:before="24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B773DE" w14:textId="77777777" w:rsidR="004B5E38" w:rsidRPr="00D20076" w:rsidRDefault="004B5E38" w:rsidP="00D20076">
            <w:pPr>
              <w:spacing w:before="24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Calibri" w:hAnsi="Times New Roman" w:cs="Times New Roman"/>
                <w:sz w:val="24"/>
                <w:szCs w:val="24"/>
              </w:rPr>
              <w:t>Интегрированный урок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E4E2DD" w14:textId="77777777" w:rsidR="004B5E38" w:rsidRPr="00D20076" w:rsidRDefault="00615073" w:rsidP="00D20076">
            <w:pPr>
              <w:spacing w:before="24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Calibri" w:hAnsi="Times New Roman" w:cs="Times New Roman"/>
                <w:sz w:val="24"/>
                <w:szCs w:val="24"/>
              </w:rPr>
              <w:t>http://ruslit.ioso.ru</w:t>
            </w:r>
          </w:p>
        </w:tc>
      </w:tr>
      <w:tr w:rsidR="004B5E38" w:rsidRPr="00D20076" w14:paraId="0C79C524" w14:textId="77777777" w:rsidTr="00D20076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9C8AEC" w14:textId="77777777" w:rsidR="004B5E38" w:rsidRPr="00D20076" w:rsidRDefault="004B5E38" w:rsidP="00D20076">
            <w:pPr>
              <w:spacing w:before="24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8A47D1" w14:textId="77777777" w:rsidR="004B5E38" w:rsidRPr="00D20076" w:rsidRDefault="004B5E38" w:rsidP="00D20076">
            <w:pPr>
              <w:tabs>
                <w:tab w:val="left" w:pos="2340"/>
              </w:tabs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Литературные произведения разных жанров.</w:t>
            </w:r>
          </w:p>
          <w:p w14:paraId="0AF1ECBA" w14:textId="77777777" w:rsidR="004B5E38" w:rsidRPr="00D20076" w:rsidRDefault="004B5E38" w:rsidP="00D20076">
            <w:pPr>
              <w:tabs>
                <w:tab w:val="left" w:pos="2340"/>
              </w:tabs>
              <w:spacing w:before="24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Роды и жанры литературы.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136033" w14:textId="77777777" w:rsidR="004B5E38" w:rsidRPr="00D20076" w:rsidRDefault="004B5E38" w:rsidP="00D20076">
            <w:pPr>
              <w:spacing w:before="24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5E936A" w14:textId="77777777" w:rsidR="004B5E38" w:rsidRPr="00D20076" w:rsidRDefault="004B5E38" w:rsidP="00D20076">
            <w:pPr>
              <w:spacing w:before="24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Calibri" w:hAnsi="Times New Roman" w:cs="Times New Roman"/>
                <w:sz w:val="24"/>
                <w:szCs w:val="24"/>
              </w:rPr>
              <w:t>Интегрированный урок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4A3254" w14:textId="77777777" w:rsidR="004B5E38" w:rsidRPr="00D20076" w:rsidRDefault="00615073" w:rsidP="00D20076">
            <w:pPr>
              <w:spacing w:before="24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Calibri" w:hAnsi="Times New Roman" w:cs="Times New Roman"/>
                <w:sz w:val="24"/>
                <w:szCs w:val="24"/>
              </w:rPr>
              <w:t>http://ruslit.ioso.ru</w:t>
            </w:r>
          </w:p>
        </w:tc>
      </w:tr>
      <w:tr w:rsidR="004B5E38" w:rsidRPr="00D20076" w14:paraId="7E792923" w14:textId="77777777" w:rsidTr="00D20076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8CBD09" w14:textId="77777777" w:rsidR="004B5E38" w:rsidRPr="00D20076" w:rsidRDefault="004B5E38" w:rsidP="00D20076">
            <w:pPr>
              <w:spacing w:before="24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3CDCA2" w14:textId="77777777" w:rsidR="004B5E38" w:rsidRPr="00D20076" w:rsidRDefault="004B5E38" w:rsidP="00D20076">
            <w:pPr>
              <w:tabs>
                <w:tab w:val="left" w:pos="2340"/>
              </w:tabs>
              <w:spacing w:before="24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Фабула и сюжет. Особенности композиции художественного произведения.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E90EF0" w14:textId="77777777" w:rsidR="004B5E38" w:rsidRPr="00D20076" w:rsidRDefault="004B5E38" w:rsidP="00D20076">
            <w:pPr>
              <w:spacing w:before="24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EEF019" w14:textId="77777777" w:rsidR="004B5E38" w:rsidRPr="00D20076" w:rsidRDefault="004B5E38" w:rsidP="00D20076">
            <w:pPr>
              <w:spacing w:before="24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7D9991" w14:textId="77777777" w:rsidR="004B5E38" w:rsidRPr="00D20076" w:rsidRDefault="00615073" w:rsidP="00D20076">
            <w:pPr>
              <w:spacing w:before="24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Calibri" w:hAnsi="Times New Roman" w:cs="Times New Roman"/>
                <w:sz w:val="24"/>
                <w:szCs w:val="24"/>
              </w:rPr>
              <w:t>http://www.feb-web.ru/</w:t>
            </w:r>
          </w:p>
        </w:tc>
      </w:tr>
      <w:tr w:rsidR="004B5E38" w:rsidRPr="00D20076" w14:paraId="58306CBB" w14:textId="77777777" w:rsidTr="00D20076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2C1F46" w14:textId="77777777" w:rsidR="004B5E38" w:rsidRPr="00D20076" w:rsidRDefault="004B5E38" w:rsidP="00D20076">
            <w:pPr>
              <w:spacing w:before="24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B88822" w14:textId="77777777" w:rsidR="004B5E38" w:rsidRPr="00D20076" w:rsidRDefault="004B5E38" w:rsidP="00D20076">
            <w:pPr>
              <w:tabs>
                <w:tab w:val="left" w:pos="2340"/>
              </w:tabs>
              <w:spacing w:before="24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персонажей, характеристика героев-персонажей художественного произведения. На примере романа Э. Бронте "Грозовой перевал".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4B7A09" w14:textId="77777777" w:rsidR="004B5E38" w:rsidRPr="00D20076" w:rsidRDefault="004B5E38" w:rsidP="00D20076">
            <w:pPr>
              <w:spacing w:before="24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958482" w14:textId="77777777" w:rsidR="004B5E38" w:rsidRPr="00D20076" w:rsidRDefault="004B5E38" w:rsidP="00D20076">
            <w:pPr>
              <w:spacing w:before="24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Calibri" w:hAnsi="Times New Roman" w:cs="Times New Roman"/>
                <w:sz w:val="24"/>
                <w:szCs w:val="24"/>
              </w:rPr>
              <w:t>Интегрированный урок.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0955E1" w14:textId="77777777" w:rsidR="004B5E38" w:rsidRPr="00D20076" w:rsidRDefault="00615073" w:rsidP="00D20076">
            <w:pPr>
              <w:spacing w:before="24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Calibri" w:hAnsi="Times New Roman" w:cs="Times New Roman"/>
                <w:sz w:val="24"/>
                <w:szCs w:val="24"/>
              </w:rPr>
              <w:t>http://www.feb-web.ru/</w:t>
            </w:r>
          </w:p>
        </w:tc>
      </w:tr>
      <w:tr w:rsidR="004B5E38" w:rsidRPr="00D20076" w14:paraId="1C37ECA7" w14:textId="77777777" w:rsidTr="00D20076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C83386" w14:textId="77777777" w:rsidR="004B5E38" w:rsidRPr="00D20076" w:rsidRDefault="004B5E38" w:rsidP="00D20076">
            <w:pPr>
              <w:spacing w:before="24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6D839C" w14:textId="77777777" w:rsidR="004B5E38" w:rsidRPr="00D20076" w:rsidRDefault="004B5E38" w:rsidP="00D20076">
            <w:pPr>
              <w:tabs>
                <w:tab w:val="left" w:pos="2340"/>
              </w:tabs>
              <w:spacing w:before="24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работа. Анализ эпизода литературного произведения.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5EA8AD" w14:textId="77777777" w:rsidR="004B5E38" w:rsidRPr="00D20076" w:rsidRDefault="004B5E38" w:rsidP="00D20076">
            <w:pPr>
              <w:spacing w:before="24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79C6BF" w14:textId="77777777" w:rsidR="004B5E38" w:rsidRPr="00D20076" w:rsidRDefault="004B5E38" w:rsidP="00D20076">
            <w:pPr>
              <w:spacing w:before="24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CA5551" w14:textId="77777777" w:rsidR="004B5E38" w:rsidRPr="00D20076" w:rsidRDefault="00615073" w:rsidP="00D20076">
            <w:pPr>
              <w:spacing w:before="24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Calibri" w:hAnsi="Times New Roman" w:cs="Times New Roman"/>
                <w:sz w:val="24"/>
                <w:szCs w:val="24"/>
              </w:rPr>
              <w:t>http://ruslit.ioso.ru</w:t>
            </w:r>
          </w:p>
        </w:tc>
      </w:tr>
      <w:tr w:rsidR="004B5E38" w:rsidRPr="00D20076" w14:paraId="13295D87" w14:textId="77777777" w:rsidTr="00D20076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7E8F9F" w14:textId="77777777" w:rsidR="004B5E38" w:rsidRPr="00D20076" w:rsidRDefault="004B5E38" w:rsidP="00D20076">
            <w:pPr>
              <w:spacing w:before="24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588F25" w14:textId="77777777" w:rsidR="004B5E38" w:rsidRPr="00D20076" w:rsidRDefault="004B5E38" w:rsidP="00D20076">
            <w:pPr>
              <w:tabs>
                <w:tab w:val="left" w:pos="2340"/>
              </w:tabs>
              <w:spacing w:before="24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Фенимор</w:t>
            </w:r>
            <w:proofErr w:type="spellEnd"/>
            <w:r w:rsidRPr="00D2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Купер и его шедевры. Особенности языка и стиля писателя; основные изобразительно-выразительные средства, характерные для творческой манеры писателя.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7843C0" w14:textId="77777777" w:rsidR="004B5E38" w:rsidRPr="00D20076" w:rsidRDefault="004B5E38" w:rsidP="00D20076">
            <w:pPr>
              <w:spacing w:before="24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CBF743" w14:textId="77777777" w:rsidR="004B5E38" w:rsidRPr="00D20076" w:rsidRDefault="004B5E38" w:rsidP="00D20076">
            <w:pPr>
              <w:spacing w:before="24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Урок-концерт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D9AF5D" w14:textId="77777777" w:rsidR="004B5E38" w:rsidRPr="00D20076" w:rsidRDefault="00615073" w:rsidP="00D20076">
            <w:pPr>
              <w:spacing w:before="24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Calibri" w:hAnsi="Times New Roman" w:cs="Times New Roman"/>
                <w:sz w:val="24"/>
                <w:szCs w:val="24"/>
              </w:rPr>
              <w:t>http://www.auditorium.ru/aud/index.php</w:t>
            </w:r>
          </w:p>
        </w:tc>
      </w:tr>
      <w:tr w:rsidR="004B5E38" w:rsidRPr="00D20076" w14:paraId="0A3815BA" w14:textId="77777777" w:rsidTr="00D20076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F5B63F" w14:textId="77777777" w:rsidR="004B5E38" w:rsidRPr="00D20076" w:rsidRDefault="004B5E38" w:rsidP="00D20076">
            <w:pPr>
              <w:spacing w:before="24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5D5D30" w14:textId="77777777" w:rsidR="004B5E38" w:rsidRPr="00D20076" w:rsidRDefault="004B5E38" w:rsidP="00D20076">
            <w:pPr>
              <w:tabs>
                <w:tab w:val="left" w:pos="2340"/>
              </w:tabs>
              <w:spacing w:before="24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Художественные функции изобразительно-выразительных средств в баснях И.</w:t>
            </w:r>
            <w:r w:rsidR="00D2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 w:rsidR="00D2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Крылова, стихотворениях А.</w:t>
            </w:r>
            <w:r w:rsidR="00D2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D2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Пушкина, С.</w:t>
            </w:r>
            <w:r w:rsidR="00D2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Есенина.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CCCD2A" w14:textId="77777777" w:rsidR="004B5E38" w:rsidRPr="00D20076" w:rsidRDefault="004B5E38" w:rsidP="00D20076">
            <w:pPr>
              <w:spacing w:before="24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E765C1" w14:textId="77777777" w:rsidR="004B5E38" w:rsidRPr="00D20076" w:rsidRDefault="004B5E38" w:rsidP="00D20076">
            <w:pPr>
              <w:spacing w:before="24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Урок-исследование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375801" w14:textId="77777777" w:rsidR="004B5E38" w:rsidRPr="00D20076" w:rsidRDefault="00615073" w:rsidP="00D20076">
            <w:pPr>
              <w:spacing w:before="24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Calibri" w:hAnsi="Times New Roman" w:cs="Times New Roman"/>
                <w:sz w:val="24"/>
                <w:szCs w:val="24"/>
              </w:rPr>
              <w:t>http://writerstob.narod.ru/</w:t>
            </w:r>
          </w:p>
        </w:tc>
      </w:tr>
      <w:tr w:rsidR="004B5E38" w:rsidRPr="00D20076" w14:paraId="3E4E8516" w14:textId="77777777" w:rsidTr="00D20076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A641AF" w14:textId="77777777" w:rsidR="004B5E38" w:rsidRPr="00D20076" w:rsidRDefault="004B5E38" w:rsidP="00D20076">
            <w:pPr>
              <w:spacing w:before="24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32AA7F" w14:textId="77777777" w:rsidR="004B5E38" w:rsidRPr="00D20076" w:rsidRDefault="004B5E38" w:rsidP="00D20076">
            <w:pPr>
              <w:tabs>
                <w:tab w:val="left" w:pos="2340"/>
              </w:tabs>
              <w:spacing w:before="24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Авторское отношение к героям и событиям. Герои Майн Рида.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C38E65" w14:textId="77777777" w:rsidR="004B5E38" w:rsidRPr="00D20076" w:rsidRDefault="004B5E38" w:rsidP="00D20076">
            <w:pPr>
              <w:spacing w:before="24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3AA4BD" w14:textId="77777777" w:rsidR="004B5E38" w:rsidRPr="00D20076" w:rsidRDefault="004B5E38" w:rsidP="00D20076">
            <w:pPr>
              <w:spacing w:before="24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Calibri" w:hAnsi="Times New Roman" w:cs="Times New Roman"/>
                <w:sz w:val="24"/>
                <w:szCs w:val="24"/>
              </w:rPr>
              <w:t>Интегрированный урок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CEBDA7" w14:textId="77777777" w:rsidR="004B5E38" w:rsidRPr="00D20076" w:rsidRDefault="00615073" w:rsidP="00D20076">
            <w:pPr>
              <w:spacing w:before="24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Calibri" w:hAnsi="Times New Roman" w:cs="Times New Roman"/>
                <w:sz w:val="24"/>
                <w:szCs w:val="24"/>
              </w:rPr>
              <w:t>http://ruslit.ioso.ru</w:t>
            </w:r>
          </w:p>
        </w:tc>
      </w:tr>
      <w:tr w:rsidR="004B5E38" w:rsidRPr="00D20076" w14:paraId="2A4036B8" w14:textId="77777777" w:rsidTr="00D20076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547987" w14:textId="77777777" w:rsidR="004B5E38" w:rsidRPr="00D20076" w:rsidRDefault="004B5E38" w:rsidP="00D20076">
            <w:pPr>
              <w:spacing w:before="24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C71664" w14:textId="77777777" w:rsidR="004B5E38" w:rsidRPr="00D20076" w:rsidRDefault="004B5E38" w:rsidP="00D20076">
            <w:pPr>
              <w:tabs>
                <w:tab w:val="left" w:pos="4815"/>
              </w:tabs>
              <w:spacing w:before="24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Объективный смысл произведения. "Портрет Дориана Грея" </w:t>
            </w:r>
            <w:proofErr w:type="spellStart"/>
            <w:r w:rsidRPr="00D2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О.Уальда</w:t>
            </w:r>
            <w:proofErr w:type="spellEnd"/>
            <w:r w:rsidRPr="00D2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2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B2FF2E" w14:textId="77777777" w:rsidR="004B5E38" w:rsidRPr="00D20076" w:rsidRDefault="004B5E38" w:rsidP="00D20076">
            <w:pPr>
              <w:spacing w:before="24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F43D23" w14:textId="77777777" w:rsidR="004B5E38" w:rsidRPr="00D20076" w:rsidRDefault="004B5E38" w:rsidP="00D20076">
            <w:pPr>
              <w:spacing w:before="24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Calibri" w:hAnsi="Times New Roman" w:cs="Times New Roman"/>
                <w:sz w:val="24"/>
                <w:szCs w:val="24"/>
              </w:rPr>
              <w:t>Интегрированный урок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DA2EC0" w14:textId="77777777" w:rsidR="004B5E38" w:rsidRPr="00D20076" w:rsidRDefault="00615073" w:rsidP="00D20076">
            <w:pPr>
              <w:spacing w:before="24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Calibri" w:hAnsi="Times New Roman" w:cs="Times New Roman"/>
                <w:sz w:val="24"/>
                <w:szCs w:val="24"/>
              </w:rPr>
              <w:t>http://literus.net/</w:t>
            </w:r>
          </w:p>
        </w:tc>
      </w:tr>
      <w:tr w:rsidR="004B5E38" w:rsidRPr="00D20076" w14:paraId="37979B1A" w14:textId="77777777" w:rsidTr="00D20076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8008CF" w14:textId="77777777" w:rsidR="004B5E38" w:rsidRPr="00D20076" w:rsidRDefault="004B5E38" w:rsidP="00D20076">
            <w:pPr>
              <w:spacing w:before="24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DEE77B" w14:textId="77777777" w:rsidR="004B5E38" w:rsidRPr="00D20076" w:rsidRDefault="004B5E38" w:rsidP="00D20076">
            <w:pPr>
              <w:tabs>
                <w:tab w:val="left" w:pos="4815"/>
              </w:tabs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Нравственно-философская, социально-историческая</w:t>
            </w:r>
          </w:p>
          <w:p w14:paraId="4063444F" w14:textId="77777777" w:rsidR="004B5E38" w:rsidRPr="00D20076" w:rsidRDefault="004B5E38" w:rsidP="00D20076">
            <w:pPr>
              <w:tabs>
                <w:tab w:val="left" w:pos="4815"/>
              </w:tabs>
              <w:spacing w:before="24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эстетическая проблематика произведений. "Иуда Искариот" Л.</w:t>
            </w:r>
            <w:r w:rsidR="00D2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</w:t>
            </w:r>
            <w:r w:rsidR="00D2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405062" w14:textId="77777777" w:rsidR="004B5E38" w:rsidRPr="00D20076" w:rsidRDefault="004B5E38" w:rsidP="00D20076">
            <w:pPr>
              <w:spacing w:before="24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589698" w14:textId="77777777" w:rsidR="004B5E38" w:rsidRPr="00D20076" w:rsidRDefault="004B5E38" w:rsidP="00D20076">
            <w:pPr>
              <w:spacing w:before="24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Calibri" w:hAnsi="Times New Roman" w:cs="Times New Roman"/>
                <w:sz w:val="24"/>
                <w:szCs w:val="24"/>
              </w:rPr>
              <w:t>Интегрированный урок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961AA3" w14:textId="77777777" w:rsidR="004B5E38" w:rsidRPr="00D20076" w:rsidRDefault="001569FA" w:rsidP="00D20076">
            <w:pPr>
              <w:spacing w:before="24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615073" w:rsidRPr="00D2007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http://www.feb-web.ru/</w:t>
              </w:r>
            </w:hyperlink>
          </w:p>
          <w:p w14:paraId="2B88BBC1" w14:textId="77777777" w:rsidR="00615073" w:rsidRPr="00D20076" w:rsidRDefault="00615073" w:rsidP="00D20076">
            <w:pPr>
              <w:spacing w:before="24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5E38" w:rsidRPr="00D20076" w14:paraId="7076FEC9" w14:textId="77777777" w:rsidTr="00D20076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2612EE" w14:textId="77777777" w:rsidR="004B5E38" w:rsidRPr="00D20076" w:rsidRDefault="004B5E38" w:rsidP="00D20076">
            <w:pPr>
              <w:spacing w:before="24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B1102D" w14:textId="77777777" w:rsidR="004B5E38" w:rsidRPr="00D20076" w:rsidRDefault="004B5E38" w:rsidP="00D20076">
            <w:pPr>
              <w:tabs>
                <w:tab w:val="left" w:pos="4815"/>
              </w:tabs>
              <w:spacing w:before="24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Анализ литературных произведений разных жанров.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C64E6A" w14:textId="77777777" w:rsidR="004B5E38" w:rsidRPr="00D20076" w:rsidRDefault="004B5E38" w:rsidP="00D20076">
            <w:pPr>
              <w:spacing w:before="24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BAF79A" w14:textId="77777777" w:rsidR="004B5E38" w:rsidRPr="00D20076" w:rsidRDefault="004B5E38" w:rsidP="00D20076">
            <w:pPr>
              <w:spacing w:before="24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B9802D" w14:textId="77777777" w:rsidR="004B5E38" w:rsidRPr="00D20076" w:rsidRDefault="00615073" w:rsidP="00D20076">
            <w:pPr>
              <w:spacing w:before="24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Calibri" w:hAnsi="Times New Roman" w:cs="Times New Roman"/>
                <w:sz w:val="24"/>
                <w:szCs w:val="24"/>
              </w:rPr>
              <w:t>http://ruslit.ioso.ru</w:t>
            </w:r>
          </w:p>
        </w:tc>
      </w:tr>
      <w:tr w:rsidR="004B5E38" w:rsidRPr="00D20076" w14:paraId="4631C7F1" w14:textId="77777777" w:rsidTr="00D20076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1946F4" w14:textId="77777777" w:rsidR="004B5E38" w:rsidRPr="00D20076" w:rsidRDefault="004B5E38" w:rsidP="00D20076">
            <w:pPr>
              <w:spacing w:before="24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C3C1B5" w14:textId="77777777" w:rsidR="004B5E38" w:rsidRPr="00D20076" w:rsidRDefault="004B5E38" w:rsidP="00D20076">
            <w:pPr>
              <w:tabs>
                <w:tab w:val="left" w:pos="4815"/>
              </w:tabs>
              <w:spacing w:before="24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Написание сочинений различных жанров.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EADFAB" w14:textId="77777777" w:rsidR="004B5E38" w:rsidRPr="00D20076" w:rsidRDefault="004B5E38" w:rsidP="00D20076">
            <w:pPr>
              <w:spacing w:before="24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9395B0" w14:textId="77777777" w:rsidR="004B5E38" w:rsidRPr="00D20076" w:rsidRDefault="004B5E38" w:rsidP="00D20076">
            <w:pPr>
              <w:spacing w:before="24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Calibri" w:hAnsi="Times New Roman" w:cs="Times New Roman"/>
                <w:sz w:val="24"/>
                <w:szCs w:val="24"/>
              </w:rPr>
              <w:t>Интегрированный урок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E2505D" w14:textId="77777777" w:rsidR="004B5E38" w:rsidRPr="00D20076" w:rsidRDefault="00615073" w:rsidP="00D20076">
            <w:pPr>
              <w:spacing w:before="24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Calibri" w:hAnsi="Times New Roman" w:cs="Times New Roman"/>
                <w:sz w:val="24"/>
                <w:szCs w:val="24"/>
              </w:rPr>
              <w:t>http://literus.net/</w:t>
            </w:r>
          </w:p>
        </w:tc>
      </w:tr>
      <w:tr w:rsidR="004B5E38" w:rsidRPr="00D20076" w14:paraId="23CE74A0" w14:textId="77777777" w:rsidTr="00D20076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D03F50" w14:textId="77777777" w:rsidR="004B5E38" w:rsidRPr="00D20076" w:rsidRDefault="004B5E38" w:rsidP="00D20076">
            <w:pPr>
              <w:spacing w:before="24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19ED4E" w14:textId="77777777" w:rsidR="004B5E38" w:rsidRPr="00D20076" w:rsidRDefault="004B5E38" w:rsidP="00D20076">
            <w:pPr>
              <w:tabs>
                <w:tab w:val="left" w:pos="4815"/>
              </w:tabs>
              <w:spacing w:before="24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Описание в жанре </w:t>
            </w:r>
            <w:proofErr w:type="spellStart"/>
            <w:r w:rsidRPr="00D2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фэнтази</w:t>
            </w:r>
            <w:proofErr w:type="spellEnd"/>
            <w:r w:rsidRPr="00D2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Джон Рональд </w:t>
            </w:r>
            <w:proofErr w:type="spellStart"/>
            <w:r w:rsidRPr="00D2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Руэл</w:t>
            </w:r>
            <w:proofErr w:type="spellEnd"/>
            <w:r w:rsidRPr="00D2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Толкин</w:t>
            </w:r>
            <w:proofErr w:type="spellEnd"/>
            <w:r w:rsidRPr="00D2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B18BF2" w14:textId="77777777" w:rsidR="004B5E38" w:rsidRPr="00D20076" w:rsidRDefault="004B5E38" w:rsidP="00D20076">
            <w:pPr>
              <w:spacing w:before="24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52AF1C" w14:textId="77777777" w:rsidR="004B5E38" w:rsidRPr="00D20076" w:rsidRDefault="004B5E38" w:rsidP="00D20076">
            <w:pPr>
              <w:spacing w:before="24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Calibri" w:hAnsi="Times New Roman" w:cs="Times New Roman"/>
                <w:sz w:val="24"/>
                <w:szCs w:val="24"/>
              </w:rPr>
              <w:t>Интегрированный урок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14AA1A" w14:textId="77777777" w:rsidR="004B5E38" w:rsidRPr="00D20076" w:rsidRDefault="00615073" w:rsidP="00D20076">
            <w:pPr>
              <w:spacing w:before="24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Calibri" w:hAnsi="Times New Roman" w:cs="Times New Roman"/>
                <w:sz w:val="24"/>
                <w:szCs w:val="24"/>
              </w:rPr>
              <w:t>http://literus.net/</w:t>
            </w:r>
          </w:p>
        </w:tc>
      </w:tr>
      <w:tr w:rsidR="004B5E38" w:rsidRPr="00D20076" w14:paraId="78898829" w14:textId="77777777" w:rsidTr="00D20076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5CD50C" w14:textId="77777777" w:rsidR="004B5E38" w:rsidRPr="00D20076" w:rsidRDefault="004B5E38" w:rsidP="00D20076">
            <w:pPr>
              <w:spacing w:before="24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660CAA" w14:textId="77777777" w:rsidR="004B5E38" w:rsidRPr="00D20076" w:rsidRDefault="004B5E38" w:rsidP="00D20076">
            <w:pPr>
              <w:tabs>
                <w:tab w:val="left" w:pos="2340"/>
              </w:tabs>
              <w:spacing w:before="24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Литературный дневник. И.А.Бунин. "Деревня".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00D7C3" w14:textId="77777777" w:rsidR="004B5E38" w:rsidRPr="00D20076" w:rsidRDefault="004B5E38" w:rsidP="00D20076">
            <w:pPr>
              <w:spacing w:before="24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620D03" w14:textId="77777777" w:rsidR="004B5E38" w:rsidRPr="00D20076" w:rsidRDefault="004B5E38" w:rsidP="00D20076">
            <w:pPr>
              <w:spacing w:before="24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Calibri" w:hAnsi="Times New Roman" w:cs="Times New Roman"/>
                <w:sz w:val="24"/>
                <w:szCs w:val="24"/>
              </w:rPr>
              <w:t>Интегрированный урок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99F645" w14:textId="77777777" w:rsidR="004B5E38" w:rsidRPr="00D20076" w:rsidRDefault="00615073" w:rsidP="00D20076">
            <w:pPr>
              <w:spacing w:before="24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Calibri" w:hAnsi="Times New Roman" w:cs="Times New Roman"/>
                <w:sz w:val="24"/>
                <w:szCs w:val="24"/>
              </w:rPr>
              <w:t>http://www.feb-web.ru/</w:t>
            </w:r>
          </w:p>
        </w:tc>
      </w:tr>
      <w:tr w:rsidR="004B5E38" w:rsidRPr="00D20076" w14:paraId="0E9AEF01" w14:textId="77777777" w:rsidTr="00D20076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397798" w14:textId="77777777" w:rsidR="004B5E38" w:rsidRPr="00D20076" w:rsidRDefault="004B5E38" w:rsidP="00D20076">
            <w:pPr>
              <w:spacing w:before="24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ADCEDE" w14:textId="77777777" w:rsidR="004B5E38" w:rsidRPr="00D20076" w:rsidRDefault="004B5E38" w:rsidP="00D20076">
            <w:pPr>
              <w:tabs>
                <w:tab w:val="left" w:pos="2340"/>
              </w:tabs>
              <w:spacing w:before="24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Аналитическое сочинение литературной направленности.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E613E2" w14:textId="77777777" w:rsidR="004B5E38" w:rsidRPr="00D20076" w:rsidRDefault="004B5E38" w:rsidP="00D20076">
            <w:pPr>
              <w:spacing w:before="24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959AE6" w14:textId="77777777" w:rsidR="004B5E38" w:rsidRPr="00D20076" w:rsidRDefault="004B5E38" w:rsidP="00D20076">
            <w:pPr>
              <w:spacing w:before="24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641C36" w14:textId="77777777" w:rsidR="004B5E38" w:rsidRPr="00D20076" w:rsidRDefault="00615073" w:rsidP="00D20076">
            <w:pPr>
              <w:spacing w:before="24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Calibri" w:hAnsi="Times New Roman" w:cs="Times New Roman"/>
                <w:sz w:val="24"/>
                <w:szCs w:val="24"/>
              </w:rPr>
              <w:t>http://literus.net/</w:t>
            </w:r>
          </w:p>
        </w:tc>
      </w:tr>
      <w:tr w:rsidR="004B5E38" w:rsidRPr="00D20076" w14:paraId="17E21135" w14:textId="77777777" w:rsidTr="00D20076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CFB35B" w14:textId="77777777" w:rsidR="004B5E38" w:rsidRPr="00D20076" w:rsidRDefault="004B5E38" w:rsidP="00D20076">
            <w:pPr>
              <w:spacing w:before="24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209A88" w14:textId="77777777" w:rsidR="004B5E38" w:rsidRPr="00D20076" w:rsidRDefault="004B5E38" w:rsidP="00D20076">
            <w:pPr>
              <w:tabs>
                <w:tab w:val="left" w:pos="2340"/>
              </w:tabs>
              <w:spacing w:before="24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Отзыв.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D4F92C" w14:textId="77777777" w:rsidR="004B5E38" w:rsidRPr="00D20076" w:rsidRDefault="004B5E38" w:rsidP="00D20076">
            <w:pPr>
              <w:spacing w:before="24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67D571" w14:textId="77777777" w:rsidR="004B5E38" w:rsidRPr="00D20076" w:rsidRDefault="004B5E38" w:rsidP="00D20076">
            <w:pPr>
              <w:spacing w:before="24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743355" w14:textId="77777777" w:rsidR="004B5E38" w:rsidRPr="00D20076" w:rsidRDefault="00615073" w:rsidP="00D20076">
            <w:pPr>
              <w:spacing w:before="24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Calibri" w:hAnsi="Times New Roman" w:cs="Times New Roman"/>
                <w:sz w:val="24"/>
                <w:szCs w:val="24"/>
              </w:rPr>
              <w:t>http://literus.net/</w:t>
            </w:r>
          </w:p>
        </w:tc>
      </w:tr>
      <w:tr w:rsidR="004B5E38" w:rsidRPr="00D20076" w14:paraId="7F1C156B" w14:textId="77777777" w:rsidTr="00D20076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BAE31D" w14:textId="77777777" w:rsidR="004B5E38" w:rsidRPr="00D20076" w:rsidRDefault="004B5E38" w:rsidP="00D20076">
            <w:pPr>
              <w:spacing w:before="24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A7A69A" w14:textId="77777777" w:rsidR="004B5E38" w:rsidRPr="00D20076" w:rsidRDefault="004B5E38" w:rsidP="00D20076">
            <w:pPr>
              <w:tabs>
                <w:tab w:val="left" w:pos="2340"/>
              </w:tabs>
              <w:spacing w:before="24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Рецензия.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AF3E54" w14:textId="77777777" w:rsidR="004B5E38" w:rsidRPr="00D20076" w:rsidRDefault="004B5E38" w:rsidP="00D20076">
            <w:pPr>
              <w:spacing w:before="24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F71B4C" w14:textId="77777777" w:rsidR="004B5E38" w:rsidRPr="00D20076" w:rsidRDefault="004B5E38" w:rsidP="00D20076">
            <w:pPr>
              <w:spacing w:before="24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DEF2F9" w14:textId="77777777" w:rsidR="004B5E38" w:rsidRPr="00D20076" w:rsidRDefault="00615073" w:rsidP="00D20076">
            <w:pPr>
              <w:spacing w:before="24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Calibri" w:hAnsi="Times New Roman" w:cs="Times New Roman"/>
                <w:sz w:val="24"/>
                <w:szCs w:val="24"/>
              </w:rPr>
              <w:t>http://literus.net/</w:t>
            </w:r>
          </w:p>
        </w:tc>
      </w:tr>
      <w:tr w:rsidR="004B5E38" w:rsidRPr="00D20076" w14:paraId="2FF59773" w14:textId="77777777" w:rsidTr="00D20076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6E9757" w14:textId="77777777" w:rsidR="004B5E38" w:rsidRPr="00D20076" w:rsidRDefault="004B5E38" w:rsidP="00D20076">
            <w:pPr>
              <w:spacing w:before="24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B0CCFA" w14:textId="77777777" w:rsidR="004B5E38" w:rsidRPr="00D20076" w:rsidRDefault="004B5E38" w:rsidP="00D20076">
            <w:pPr>
              <w:tabs>
                <w:tab w:val="left" w:pos="2340"/>
              </w:tabs>
              <w:spacing w:before="24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Эссе.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B49412" w14:textId="77777777" w:rsidR="004B5E38" w:rsidRPr="00D20076" w:rsidRDefault="004B5E38" w:rsidP="00D20076">
            <w:pPr>
              <w:spacing w:before="24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A15D1D" w14:textId="77777777" w:rsidR="004B5E38" w:rsidRPr="00D20076" w:rsidRDefault="004B5E38" w:rsidP="00D20076">
            <w:pPr>
              <w:spacing w:before="24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7E14EC" w14:textId="77777777" w:rsidR="004B5E38" w:rsidRPr="00D20076" w:rsidRDefault="00615073" w:rsidP="00D20076">
            <w:pPr>
              <w:spacing w:before="24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Calibri" w:hAnsi="Times New Roman" w:cs="Times New Roman"/>
                <w:sz w:val="24"/>
                <w:szCs w:val="24"/>
              </w:rPr>
              <w:t>http://literus.net/</w:t>
            </w:r>
          </w:p>
        </w:tc>
      </w:tr>
      <w:tr w:rsidR="004B5E38" w:rsidRPr="00D20076" w14:paraId="79D363C0" w14:textId="77777777" w:rsidTr="00D2007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BFD809" w14:textId="77777777" w:rsidR="004B5E38" w:rsidRPr="00D20076" w:rsidRDefault="004B5E38" w:rsidP="00D20076">
            <w:pPr>
              <w:spacing w:before="24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CFD97E" w14:textId="77777777" w:rsidR="004B5E38" w:rsidRPr="00D20076" w:rsidRDefault="004B5E38" w:rsidP="00D20076">
            <w:pPr>
              <w:tabs>
                <w:tab w:val="left" w:pos="2340"/>
              </w:tabs>
              <w:spacing w:before="24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Публицистическая статья. Что это такое?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D772F2" w14:textId="77777777" w:rsidR="004B5E38" w:rsidRPr="00D20076" w:rsidRDefault="004B5E38" w:rsidP="00D20076">
            <w:pPr>
              <w:spacing w:before="24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615BEC" w14:textId="77777777" w:rsidR="004B5E38" w:rsidRPr="00D20076" w:rsidRDefault="004B5E38" w:rsidP="00D20076">
            <w:pPr>
              <w:spacing w:before="24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Calibri" w:hAnsi="Times New Roman" w:cs="Times New Roman"/>
                <w:sz w:val="24"/>
                <w:szCs w:val="24"/>
              </w:rPr>
              <w:t>Лекционный материал</w:t>
            </w:r>
          </w:p>
          <w:p w14:paraId="73103470" w14:textId="77777777" w:rsidR="004B5E38" w:rsidRPr="00D20076" w:rsidRDefault="004B5E38" w:rsidP="00D20076">
            <w:pPr>
              <w:spacing w:before="24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B8A65F" w14:textId="77777777" w:rsidR="004B5E38" w:rsidRPr="00D20076" w:rsidRDefault="00615073" w:rsidP="00D20076">
            <w:pPr>
              <w:spacing w:before="24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Calibri" w:hAnsi="Times New Roman" w:cs="Times New Roman"/>
                <w:sz w:val="24"/>
                <w:szCs w:val="24"/>
              </w:rPr>
              <w:t>http://www.feb-web.ru/</w:t>
            </w:r>
          </w:p>
        </w:tc>
      </w:tr>
      <w:tr w:rsidR="004B5E38" w:rsidRPr="00D20076" w14:paraId="625EA289" w14:textId="77777777" w:rsidTr="00D20076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A6A367" w14:textId="77777777" w:rsidR="004B5E38" w:rsidRPr="00D20076" w:rsidRDefault="004B5E38" w:rsidP="00D20076">
            <w:pPr>
              <w:spacing w:before="24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D77A90" w14:textId="77777777" w:rsidR="004B5E38" w:rsidRPr="00D20076" w:rsidRDefault="004B5E38" w:rsidP="00D20076">
            <w:pPr>
              <w:tabs>
                <w:tab w:val="left" w:pos="2340"/>
              </w:tabs>
              <w:spacing w:before="24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Очерк. "Парадокс" В.Г.Короленко.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85BF7A" w14:textId="77777777" w:rsidR="004B5E38" w:rsidRPr="00D20076" w:rsidRDefault="004B5E38" w:rsidP="00D20076">
            <w:pPr>
              <w:spacing w:before="24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0F8B00" w14:textId="77777777" w:rsidR="004B5E38" w:rsidRPr="00D20076" w:rsidRDefault="004B5E38" w:rsidP="00D20076">
            <w:pPr>
              <w:spacing w:before="24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Урок-исследование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547D7B" w14:textId="77777777" w:rsidR="004B5E38" w:rsidRPr="00D20076" w:rsidRDefault="00615073" w:rsidP="00D20076">
            <w:pPr>
              <w:spacing w:before="24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Calibri" w:hAnsi="Times New Roman" w:cs="Times New Roman"/>
                <w:sz w:val="24"/>
                <w:szCs w:val="24"/>
              </w:rPr>
              <w:t>http://writerstob.narod.ru/</w:t>
            </w:r>
          </w:p>
        </w:tc>
      </w:tr>
      <w:tr w:rsidR="004B5E38" w:rsidRPr="00D20076" w14:paraId="11B71F71" w14:textId="77777777" w:rsidTr="00D20076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8E4D37" w14:textId="77777777" w:rsidR="004B5E38" w:rsidRPr="00D20076" w:rsidRDefault="004B5E38" w:rsidP="00D20076">
            <w:pPr>
              <w:spacing w:before="24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3522F3" w14:textId="77777777" w:rsidR="004B5E38" w:rsidRPr="00D20076" w:rsidRDefault="004B5E38" w:rsidP="00D20076">
            <w:pPr>
              <w:tabs>
                <w:tab w:val="left" w:pos="2340"/>
              </w:tabs>
              <w:spacing w:before="24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Устное иллюстрирование.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8ABAAA" w14:textId="77777777" w:rsidR="004B5E38" w:rsidRPr="00D20076" w:rsidRDefault="004B5E38" w:rsidP="00D20076">
            <w:pPr>
              <w:spacing w:before="24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27E54C" w14:textId="77777777" w:rsidR="004B5E38" w:rsidRPr="00D20076" w:rsidRDefault="004B5E38" w:rsidP="00D20076">
            <w:pPr>
              <w:spacing w:before="24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Урок-концерт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9470C6" w14:textId="77777777" w:rsidR="004B5E38" w:rsidRPr="00D20076" w:rsidRDefault="00615073" w:rsidP="00D20076">
            <w:pPr>
              <w:spacing w:before="24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Calibri" w:hAnsi="Times New Roman" w:cs="Times New Roman"/>
                <w:sz w:val="24"/>
                <w:szCs w:val="24"/>
              </w:rPr>
              <w:t>http://math.msu.su/~apentus/znaete/</w:t>
            </w:r>
          </w:p>
        </w:tc>
      </w:tr>
      <w:tr w:rsidR="004B5E38" w:rsidRPr="00D20076" w14:paraId="6798AA74" w14:textId="77777777" w:rsidTr="00D20076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3DFEC7" w14:textId="77777777" w:rsidR="004B5E38" w:rsidRPr="00D20076" w:rsidRDefault="004B5E38" w:rsidP="00D20076">
            <w:pPr>
              <w:spacing w:before="24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63F222" w14:textId="77777777" w:rsidR="004B5E38" w:rsidRPr="00D20076" w:rsidRDefault="004B5E38" w:rsidP="00D20076">
            <w:pPr>
              <w:tabs>
                <w:tab w:val="left" w:pos="2340"/>
              </w:tabs>
              <w:spacing w:before="24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Сочинение по картине.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4CD407" w14:textId="77777777" w:rsidR="004B5E38" w:rsidRPr="00D20076" w:rsidRDefault="004B5E38" w:rsidP="00D20076">
            <w:pPr>
              <w:spacing w:before="24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6EC392" w14:textId="77777777" w:rsidR="004B5E38" w:rsidRPr="00D20076" w:rsidRDefault="004B5E38" w:rsidP="00D20076">
            <w:pPr>
              <w:spacing w:before="24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518644" w14:textId="77777777" w:rsidR="004B5E38" w:rsidRPr="00D20076" w:rsidRDefault="00615073" w:rsidP="00D20076">
            <w:pPr>
              <w:spacing w:before="24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Calibri" w:hAnsi="Times New Roman" w:cs="Times New Roman"/>
                <w:sz w:val="24"/>
                <w:szCs w:val="24"/>
              </w:rPr>
              <w:t>http://literus.net/</w:t>
            </w:r>
          </w:p>
        </w:tc>
      </w:tr>
      <w:tr w:rsidR="004B5E38" w:rsidRPr="00D20076" w14:paraId="20A7E0C9" w14:textId="77777777" w:rsidTr="00D20076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D0167B" w14:textId="77777777" w:rsidR="004B5E38" w:rsidRPr="00D20076" w:rsidRDefault="004B5E38" w:rsidP="00D20076">
            <w:pPr>
              <w:spacing w:before="24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FB4D91" w14:textId="77777777" w:rsidR="004B5E38" w:rsidRPr="00D20076" w:rsidRDefault="004B5E38" w:rsidP="00D20076">
            <w:pPr>
              <w:tabs>
                <w:tab w:val="left" w:pos="2340"/>
              </w:tabs>
              <w:spacing w:before="24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Заметка.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DB8831" w14:textId="77777777" w:rsidR="004B5E38" w:rsidRPr="00D20076" w:rsidRDefault="004B5E38" w:rsidP="00D20076">
            <w:pPr>
              <w:spacing w:before="24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04BBCF" w14:textId="77777777" w:rsidR="004B5E38" w:rsidRPr="00D20076" w:rsidRDefault="004B5E38" w:rsidP="00D20076">
            <w:pPr>
              <w:spacing w:before="24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A5BF46" w14:textId="77777777" w:rsidR="004B5E38" w:rsidRPr="00D20076" w:rsidRDefault="00615073" w:rsidP="00D20076">
            <w:pPr>
              <w:spacing w:before="24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Calibri" w:hAnsi="Times New Roman" w:cs="Times New Roman"/>
                <w:sz w:val="24"/>
                <w:szCs w:val="24"/>
              </w:rPr>
              <w:t>http://ruslit.ioso.ru</w:t>
            </w:r>
          </w:p>
        </w:tc>
      </w:tr>
      <w:tr w:rsidR="004B5E38" w:rsidRPr="00D20076" w14:paraId="4D755B5B" w14:textId="77777777" w:rsidTr="00D20076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673856" w14:textId="77777777" w:rsidR="004B5E38" w:rsidRPr="00D20076" w:rsidRDefault="004B5E38" w:rsidP="00D20076">
            <w:pPr>
              <w:spacing w:before="24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E939BA" w14:textId="77777777" w:rsidR="004B5E38" w:rsidRPr="00D20076" w:rsidRDefault="004B5E38" w:rsidP="00D20076">
            <w:pPr>
              <w:tabs>
                <w:tab w:val="left" w:pos="2340"/>
              </w:tabs>
              <w:spacing w:before="24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Читательская интерпретация.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58390F" w14:textId="77777777" w:rsidR="004B5E38" w:rsidRPr="00D20076" w:rsidRDefault="004B5E38" w:rsidP="00D20076">
            <w:pPr>
              <w:spacing w:before="24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91DFE5" w14:textId="77777777" w:rsidR="004B5E38" w:rsidRPr="00D20076" w:rsidRDefault="004B5E38" w:rsidP="00D20076">
            <w:pPr>
              <w:spacing w:before="24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–концерт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47402A" w14:textId="77777777" w:rsidR="004B5E38" w:rsidRPr="00D20076" w:rsidRDefault="00615073" w:rsidP="00D20076">
            <w:pPr>
              <w:spacing w:before="24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Calibri" w:hAnsi="Times New Roman" w:cs="Times New Roman"/>
                <w:sz w:val="24"/>
                <w:szCs w:val="24"/>
              </w:rPr>
              <w:t>http://literus.net/</w:t>
            </w:r>
          </w:p>
        </w:tc>
      </w:tr>
      <w:tr w:rsidR="004B5E38" w:rsidRPr="00D20076" w14:paraId="0FE1A39C" w14:textId="77777777" w:rsidTr="00D20076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3E9291" w14:textId="77777777" w:rsidR="004B5E38" w:rsidRPr="00D20076" w:rsidRDefault="004B5E38" w:rsidP="00D20076">
            <w:pPr>
              <w:spacing w:before="24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899CB8" w14:textId="77777777" w:rsidR="004B5E38" w:rsidRPr="00D20076" w:rsidRDefault="004B5E38" w:rsidP="00D20076">
            <w:pPr>
              <w:tabs>
                <w:tab w:val="left" w:pos="2340"/>
              </w:tabs>
              <w:spacing w:before="24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 на проблемный вопрос.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4E02BA" w14:textId="77777777" w:rsidR="004B5E38" w:rsidRPr="00D20076" w:rsidRDefault="004B5E38" w:rsidP="00D20076">
            <w:pPr>
              <w:spacing w:before="24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CB8924" w14:textId="77777777" w:rsidR="004B5E38" w:rsidRPr="00D20076" w:rsidRDefault="004B5E38" w:rsidP="00D20076">
            <w:pPr>
              <w:spacing w:before="24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–исследование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58EF51" w14:textId="77777777" w:rsidR="004B5E38" w:rsidRPr="00D20076" w:rsidRDefault="00615073" w:rsidP="00D20076">
            <w:pPr>
              <w:spacing w:before="24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Calibri" w:hAnsi="Times New Roman" w:cs="Times New Roman"/>
                <w:sz w:val="24"/>
                <w:szCs w:val="24"/>
              </w:rPr>
              <w:t>http://math.msu.su/~apentus/znaete/</w:t>
            </w:r>
          </w:p>
        </w:tc>
      </w:tr>
      <w:tr w:rsidR="004B5E38" w:rsidRPr="00D20076" w14:paraId="091C42D5" w14:textId="77777777" w:rsidTr="00D20076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4E5F74" w14:textId="77777777" w:rsidR="004B5E38" w:rsidRPr="00D20076" w:rsidRDefault="004B5E38" w:rsidP="00D20076">
            <w:pPr>
              <w:spacing w:before="24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B0BF6D" w14:textId="77777777" w:rsidR="004B5E38" w:rsidRPr="00D20076" w:rsidRDefault="004B5E38" w:rsidP="00D20076">
            <w:pPr>
              <w:tabs>
                <w:tab w:val="left" w:pos="2340"/>
              </w:tabs>
              <w:spacing w:before="24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работа.  Написание сочинений различных жанров.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ACB415" w14:textId="77777777" w:rsidR="004B5E38" w:rsidRPr="00D20076" w:rsidRDefault="004B5E38" w:rsidP="00D20076">
            <w:pPr>
              <w:spacing w:before="24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854A4C" w14:textId="77777777" w:rsidR="004B5E38" w:rsidRPr="00D20076" w:rsidRDefault="004B5E38" w:rsidP="00D20076">
            <w:pPr>
              <w:spacing w:before="24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7FEFB9" w14:textId="77777777" w:rsidR="004B5E38" w:rsidRPr="00D20076" w:rsidRDefault="00615073" w:rsidP="00D20076">
            <w:pPr>
              <w:spacing w:before="24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Calibri" w:hAnsi="Times New Roman" w:cs="Times New Roman"/>
                <w:sz w:val="24"/>
                <w:szCs w:val="24"/>
              </w:rPr>
              <w:t>http://www.feb-web.ru/</w:t>
            </w:r>
          </w:p>
        </w:tc>
      </w:tr>
      <w:tr w:rsidR="004B5E38" w:rsidRPr="00D20076" w14:paraId="3EA5F6D3" w14:textId="77777777" w:rsidTr="00D20076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3CA8D1" w14:textId="77777777" w:rsidR="004B5E38" w:rsidRPr="00D20076" w:rsidRDefault="004B5E38" w:rsidP="00D20076">
            <w:pPr>
              <w:spacing w:before="24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251FAF" w14:textId="77777777" w:rsidR="004B5E38" w:rsidRPr="00D20076" w:rsidRDefault="004B5E38" w:rsidP="00D20076">
            <w:pPr>
              <w:tabs>
                <w:tab w:val="left" w:pos="2340"/>
              </w:tabs>
              <w:spacing w:before="24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энциклопедиями, словарями, справочниками, специальной литературой.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3D5A89" w14:textId="77777777" w:rsidR="004B5E38" w:rsidRPr="00D20076" w:rsidRDefault="004B5E38" w:rsidP="00D20076">
            <w:pPr>
              <w:spacing w:before="24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C70B11" w14:textId="77777777" w:rsidR="004B5E38" w:rsidRPr="00D20076" w:rsidRDefault="004B5E38" w:rsidP="00D20076">
            <w:pPr>
              <w:spacing w:before="24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Урок-исследование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006817" w14:textId="77777777" w:rsidR="004B5E38" w:rsidRPr="00D20076" w:rsidRDefault="00615073" w:rsidP="00D20076">
            <w:pPr>
              <w:spacing w:before="24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Calibri" w:hAnsi="Times New Roman" w:cs="Times New Roman"/>
                <w:sz w:val="24"/>
                <w:szCs w:val="24"/>
              </w:rPr>
              <w:t>http://math.msu.su/~apentus/znaete/</w:t>
            </w:r>
          </w:p>
        </w:tc>
      </w:tr>
      <w:tr w:rsidR="004B5E38" w:rsidRPr="00D20076" w14:paraId="1BF3B4C9" w14:textId="77777777" w:rsidTr="00D20076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FAC687" w14:textId="77777777" w:rsidR="004B5E38" w:rsidRPr="00D20076" w:rsidRDefault="004B5E38" w:rsidP="00D20076">
            <w:pPr>
              <w:spacing w:before="24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9F2CFE" w14:textId="77777777" w:rsidR="004B5E38" w:rsidRPr="00D20076" w:rsidRDefault="004B5E38" w:rsidP="00D20076">
            <w:pPr>
              <w:tabs>
                <w:tab w:val="left" w:pos="2340"/>
              </w:tabs>
              <w:spacing w:before="24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каталогами библиотек, библиографическими указателями, системой поиска в Интернете.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8DE12B" w14:textId="77777777" w:rsidR="004B5E38" w:rsidRPr="00D20076" w:rsidRDefault="004B5E38" w:rsidP="00D20076">
            <w:pPr>
              <w:spacing w:before="24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0400BE" w14:textId="77777777" w:rsidR="004B5E38" w:rsidRPr="00D20076" w:rsidRDefault="00615073" w:rsidP="00D20076">
            <w:pPr>
              <w:spacing w:before="24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Урок-исследование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9D55DC" w14:textId="77777777" w:rsidR="004B5E38" w:rsidRPr="00D20076" w:rsidRDefault="00615073" w:rsidP="00D20076">
            <w:pPr>
              <w:spacing w:before="24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Calibri" w:hAnsi="Times New Roman" w:cs="Times New Roman"/>
                <w:sz w:val="24"/>
                <w:szCs w:val="24"/>
              </w:rPr>
              <w:t>http://www.feb-web.ru/</w:t>
            </w:r>
          </w:p>
        </w:tc>
      </w:tr>
      <w:tr w:rsidR="004B5E38" w:rsidRPr="00D20076" w14:paraId="29CFA9C2" w14:textId="77777777" w:rsidTr="00D20076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6B5104" w14:textId="77777777" w:rsidR="004B5E38" w:rsidRPr="00D20076" w:rsidRDefault="004B5E38" w:rsidP="00D20076">
            <w:pPr>
              <w:spacing w:before="24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100A08" w14:textId="77777777" w:rsidR="004B5E38" w:rsidRPr="00D20076" w:rsidRDefault="004B5E38" w:rsidP="00D20076">
            <w:pPr>
              <w:tabs>
                <w:tab w:val="left" w:pos="3555"/>
              </w:tabs>
              <w:spacing w:before="24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Комплексный анализ прозаического и стихотворного текста.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5D86E3" w14:textId="77777777" w:rsidR="004B5E38" w:rsidRPr="00D20076" w:rsidRDefault="004B5E38" w:rsidP="00D20076">
            <w:pPr>
              <w:spacing w:before="24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0C6BDD" w14:textId="77777777" w:rsidR="004B5E38" w:rsidRPr="00D20076" w:rsidRDefault="00615073" w:rsidP="00D20076">
            <w:pPr>
              <w:spacing w:before="24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92CD02" w14:textId="77777777" w:rsidR="004B5E38" w:rsidRPr="00D20076" w:rsidRDefault="00615073" w:rsidP="00D20076">
            <w:pPr>
              <w:spacing w:before="24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Calibri" w:hAnsi="Times New Roman" w:cs="Times New Roman"/>
                <w:sz w:val="24"/>
                <w:szCs w:val="24"/>
              </w:rPr>
              <w:t>http://www.feb-web.ru/</w:t>
            </w:r>
          </w:p>
        </w:tc>
      </w:tr>
      <w:tr w:rsidR="004B5E38" w:rsidRPr="00D20076" w14:paraId="481D6248" w14:textId="77777777" w:rsidTr="00D20076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B03DC3" w14:textId="77777777" w:rsidR="004B5E38" w:rsidRPr="00D20076" w:rsidRDefault="004B5E38" w:rsidP="00D20076">
            <w:pPr>
              <w:spacing w:before="24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3E23D9" w14:textId="77777777" w:rsidR="004B5E38" w:rsidRPr="00D20076" w:rsidRDefault="004B5E38" w:rsidP="00D20076">
            <w:pPr>
              <w:tabs>
                <w:tab w:val="left" w:pos="2340"/>
              </w:tabs>
              <w:spacing w:before="24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Комплексный анализ прозаического и стихотворного текста.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F23D02" w14:textId="77777777" w:rsidR="004B5E38" w:rsidRPr="00D20076" w:rsidRDefault="004B5E38" w:rsidP="00D20076">
            <w:pPr>
              <w:spacing w:before="24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1B5543" w14:textId="77777777" w:rsidR="004B5E38" w:rsidRPr="00D20076" w:rsidRDefault="00615073" w:rsidP="00D20076">
            <w:pPr>
              <w:spacing w:before="24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Calibri" w:hAnsi="Times New Roman" w:cs="Times New Roman"/>
                <w:sz w:val="24"/>
                <w:szCs w:val="24"/>
              </w:rPr>
              <w:t>Интегрированный урок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A2B598" w14:textId="77777777" w:rsidR="004B5E38" w:rsidRPr="00D20076" w:rsidRDefault="00615073" w:rsidP="00D20076">
            <w:pPr>
              <w:spacing w:before="24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Calibri" w:hAnsi="Times New Roman" w:cs="Times New Roman"/>
                <w:sz w:val="24"/>
                <w:szCs w:val="24"/>
              </w:rPr>
              <w:t>http://ruslit.ioso.ru</w:t>
            </w:r>
          </w:p>
        </w:tc>
      </w:tr>
      <w:tr w:rsidR="004B5E38" w:rsidRPr="00D20076" w14:paraId="254AE069" w14:textId="77777777" w:rsidTr="00D20076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504ABC" w14:textId="77777777" w:rsidR="004B5E38" w:rsidRPr="00D20076" w:rsidRDefault="004B5E38" w:rsidP="00D20076">
            <w:pPr>
              <w:spacing w:before="24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4FDB52" w14:textId="77777777" w:rsidR="004B5E38" w:rsidRPr="00D20076" w:rsidRDefault="004B5E38" w:rsidP="00D20076">
            <w:pPr>
              <w:tabs>
                <w:tab w:val="left" w:pos="2340"/>
              </w:tabs>
              <w:spacing w:before="24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Комплексный анализ текста. Н. Тэффи. «Жизнь и воротник».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9DCE80" w14:textId="77777777" w:rsidR="004B5E38" w:rsidRPr="00D20076" w:rsidRDefault="004B5E38" w:rsidP="00D20076">
            <w:pPr>
              <w:spacing w:before="24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07EC0E" w14:textId="77777777" w:rsidR="004B5E38" w:rsidRPr="00D20076" w:rsidRDefault="00615073" w:rsidP="00D20076">
            <w:pPr>
              <w:spacing w:before="24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F7899D" w14:textId="77777777" w:rsidR="004B5E38" w:rsidRPr="00D20076" w:rsidRDefault="001569FA" w:rsidP="00D20076">
            <w:pPr>
              <w:spacing w:before="24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615073" w:rsidRPr="00D2007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http://www.feb-web.ru/</w:t>
              </w:r>
            </w:hyperlink>
          </w:p>
          <w:p w14:paraId="6D670C2C" w14:textId="77777777" w:rsidR="00615073" w:rsidRPr="00D20076" w:rsidRDefault="00615073" w:rsidP="00D20076">
            <w:pPr>
              <w:spacing w:before="24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Calibri" w:hAnsi="Times New Roman" w:cs="Times New Roman"/>
                <w:sz w:val="24"/>
                <w:szCs w:val="24"/>
              </w:rPr>
              <w:t>http://writerstob.narod.ru/</w:t>
            </w:r>
          </w:p>
        </w:tc>
      </w:tr>
      <w:tr w:rsidR="004B5E38" w:rsidRPr="00D20076" w14:paraId="38BDB440" w14:textId="77777777" w:rsidTr="00D20076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8FE041" w14:textId="77777777" w:rsidR="004B5E38" w:rsidRPr="00D20076" w:rsidRDefault="004B5E38" w:rsidP="00D20076">
            <w:pPr>
              <w:spacing w:before="24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9AFBB9" w14:textId="77777777" w:rsidR="004B5E38" w:rsidRPr="00D20076" w:rsidRDefault="004B5E38" w:rsidP="00D20076">
            <w:pPr>
              <w:spacing w:before="24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занятие.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B7C770" w14:textId="77777777" w:rsidR="004B5E38" w:rsidRPr="00D20076" w:rsidRDefault="004B5E38" w:rsidP="00D20076">
            <w:pPr>
              <w:spacing w:before="24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6B0EB7" w14:textId="77777777" w:rsidR="004B5E38" w:rsidRPr="00D20076" w:rsidRDefault="00615073" w:rsidP="00D20076">
            <w:pPr>
              <w:spacing w:before="24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Calibri" w:hAnsi="Times New Roman" w:cs="Times New Roman"/>
                <w:sz w:val="24"/>
                <w:szCs w:val="24"/>
              </w:rPr>
              <w:t>Урок-концерт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208C92" w14:textId="77777777" w:rsidR="004B5E38" w:rsidRPr="00D20076" w:rsidRDefault="00615073" w:rsidP="00D20076">
            <w:pPr>
              <w:spacing w:before="24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076">
              <w:rPr>
                <w:rFonts w:ascii="Times New Roman" w:eastAsia="Calibri" w:hAnsi="Times New Roman" w:cs="Times New Roman"/>
                <w:sz w:val="24"/>
                <w:szCs w:val="24"/>
              </w:rPr>
              <w:t>http://ruslit.ioso.ru</w:t>
            </w:r>
          </w:p>
        </w:tc>
      </w:tr>
    </w:tbl>
    <w:p w14:paraId="60B8D4B6" w14:textId="77777777" w:rsidR="00832B30" w:rsidRPr="00D20076" w:rsidRDefault="00832B30" w:rsidP="00D20076">
      <w:pPr>
        <w:tabs>
          <w:tab w:val="left" w:pos="11160"/>
        </w:tabs>
        <w:spacing w:before="24"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C545AD" w14:textId="77777777" w:rsidR="00FA6910" w:rsidRPr="00615073" w:rsidRDefault="00FA6910" w:rsidP="00615073">
      <w:pPr>
        <w:spacing w:before="24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0EC57C" w14:textId="77777777" w:rsidR="00832B30" w:rsidRDefault="00832B30" w:rsidP="00FA6910">
      <w:pPr>
        <w:tabs>
          <w:tab w:val="left" w:pos="11160"/>
        </w:tabs>
        <w:spacing w:after="0"/>
        <w:rPr>
          <w:rFonts w:ascii="Times New Roman" w:eastAsia="Times New Roman" w:hAnsi="Times New Roman" w:cs="Times New Roman"/>
          <w:b/>
          <w:sz w:val="28"/>
        </w:rPr>
      </w:pPr>
    </w:p>
    <w:p w14:paraId="0D502FD4" w14:textId="77777777" w:rsidR="001569FA" w:rsidRDefault="001569FA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634721627414093995837494482188458045512377282780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Манайчева Елена Леонидовна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23.06.2023 по 22.06.2024</w:t>
            </w:r>
          </w:p>
        </w:tc>
      </w:tr>
    </w:tbl>
    <w:sectPr xmlns:w="http://schemas.openxmlformats.org/wordprocessingml/2006/main" w:rsidR="001569FA" w:rsidSect="00FA691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3687">
    <w:multiLevelType w:val="hybridMultilevel"/>
    <w:lvl w:ilvl="0" w:tplc="92478989">
      <w:start w:val="1"/>
      <w:numFmt w:val="decimal"/>
      <w:lvlText w:val="%1."/>
      <w:lvlJc w:val="left"/>
      <w:pPr>
        <w:ind w:left="720" w:hanging="360"/>
      </w:pPr>
    </w:lvl>
    <w:lvl w:ilvl="1" w:tplc="92478989" w:tentative="1">
      <w:start w:val="1"/>
      <w:numFmt w:val="lowerLetter"/>
      <w:lvlText w:val="%2."/>
      <w:lvlJc w:val="left"/>
      <w:pPr>
        <w:ind w:left="1440" w:hanging="360"/>
      </w:pPr>
    </w:lvl>
    <w:lvl w:ilvl="2" w:tplc="92478989" w:tentative="1">
      <w:start w:val="1"/>
      <w:numFmt w:val="lowerRoman"/>
      <w:lvlText w:val="%3."/>
      <w:lvlJc w:val="right"/>
      <w:pPr>
        <w:ind w:left="2160" w:hanging="180"/>
      </w:pPr>
    </w:lvl>
    <w:lvl w:ilvl="3" w:tplc="92478989" w:tentative="1">
      <w:start w:val="1"/>
      <w:numFmt w:val="decimal"/>
      <w:lvlText w:val="%4."/>
      <w:lvlJc w:val="left"/>
      <w:pPr>
        <w:ind w:left="2880" w:hanging="360"/>
      </w:pPr>
    </w:lvl>
    <w:lvl w:ilvl="4" w:tplc="92478989" w:tentative="1">
      <w:start w:val="1"/>
      <w:numFmt w:val="lowerLetter"/>
      <w:lvlText w:val="%5."/>
      <w:lvlJc w:val="left"/>
      <w:pPr>
        <w:ind w:left="3600" w:hanging="360"/>
      </w:pPr>
    </w:lvl>
    <w:lvl w:ilvl="5" w:tplc="92478989" w:tentative="1">
      <w:start w:val="1"/>
      <w:numFmt w:val="lowerRoman"/>
      <w:lvlText w:val="%6."/>
      <w:lvlJc w:val="right"/>
      <w:pPr>
        <w:ind w:left="4320" w:hanging="180"/>
      </w:pPr>
    </w:lvl>
    <w:lvl w:ilvl="6" w:tplc="92478989" w:tentative="1">
      <w:start w:val="1"/>
      <w:numFmt w:val="decimal"/>
      <w:lvlText w:val="%7."/>
      <w:lvlJc w:val="left"/>
      <w:pPr>
        <w:ind w:left="5040" w:hanging="360"/>
      </w:pPr>
    </w:lvl>
    <w:lvl w:ilvl="7" w:tplc="92478989" w:tentative="1">
      <w:start w:val="1"/>
      <w:numFmt w:val="lowerLetter"/>
      <w:lvlText w:val="%8."/>
      <w:lvlJc w:val="left"/>
      <w:pPr>
        <w:ind w:left="5760" w:hanging="360"/>
      </w:pPr>
    </w:lvl>
    <w:lvl w:ilvl="8" w:tplc="9247898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86">
    <w:multiLevelType w:val="hybridMultilevel"/>
    <w:lvl w:ilvl="0" w:tplc="73474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4826AC4"/>
    <w:multiLevelType w:val="multilevel"/>
    <w:tmpl w:val="6324CE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1467E1"/>
    <w:multiLevelType w:val="hybridMultilevel"/>
    <w:tmpl w:val="DCB00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67263"/>
    <w:multiLevelType w:val="multilevel"/>
    <w:tmpl w:val="10B0A1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156CBE"/>
    <w:multiLevelType w:val="multilevel"/>
    <w:tmpl w:val="2D9618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FD52FE"/>
    <w:multiLevelType w:val="multilevel"/>
    <w:tmpl w:val="4B0206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A52CA3"/>
    <w:multiLevelType w:val="hybridMultilevel"/>
    <w:tmpl w:val="397CC1EA"/>
    <w:lvl w:ilvl="0" w:tplc="15283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F6B86"/>
    <w:multiLevelType w:val="hybridMultilevel"/>
    <w:tmpl w:val="87AEC5DA"/>
    <w:lvl w:ilvl="0" w:tplc="10998330">
      <w:start w:val="1"/>
      <w:numFmt w:val="decimal"/>
      <w:lvlText w:val="%1."/>
      <w:lvlJc w:val="left"/>
      <w:pPr>
        <w:ind w:left="720" w:hanging="360"/>
      </w:pPr>
    </w:lvl>
    <w:lvl w:ilvl="1" w:tplc="10998330" w:tentative="1">
      <w:start w:val="1"/>
      <w:numFmt w:val="lowerLetter"/>
      <w:lvlText w:val="%2."/>
      <w:lvlJc w:val="left"/>
      <w:pPr>
        <w:ind w:left="1440" w:hanging="360"/>
      </w:pPr>
    </w:lvl>
    <w:lvl w:ilvl="2" w:tplc="10998330" w:tentative="1">
      <w:start w:val="1"/>
      <w:numFmt w:val="lowerRoman"/>
      <w:lvlText w:val="%3."/>
      <w:lvlJc w:val="right"/>
      <w:pPr>
        <w:ind w:left="2160" w:hanging="180"/>
      </w:pPr>
    </w:lvl>
    <w:lvl w:ilvl="3" w:tplc="10998330" w:tentative="1">
      <w:start w:val="1"/>
      <w:numFmt w:val="decimal"/>
      <w:lvlText w:val="%4."/>
      <w:lvlJc w:val="left"/>
      <w:pPr>
        <w:ind w:left="2880" w:hanging="360"/>
      </w:pPr>
    </w:lvl>
    <w:lvl w:ilvl="4" w:tplc="10998330" w:tentative="1">
      <w:start w:val="1"/>
      <w:numFmt w:val="lowerLetter"/>
      <w:lvlText w:val="%5."/>
      <w:lvlJc w:val="left"/>
      <w:pPr>
        <w:ind w:left="3600" w:hanging="360"/>
      </w:pPr>
    </w:lvl>
    <w:lvl w:ilvl="5" w:tplc="10998330" w:tentative="1">
      <w:start w:val="1"/>
      <w:numFmt w:val="lowerRoman"/>
      <w:lvlText w:val="%6."/>
      <w:lvlJc w:val="right"/>
      <w:pPr>
        <w:ind w:left="4320" w:hanging="180"/>
      </w:pPr>
    </w:lvl>
    <w:lvl w:ilvl="6" w:tplc="10998330" w:tentative="1">
      <w:start w:val="1"/>
      <w:numFmt w:val="decimal"/>
      <w:lvlText w:val="%7."/>
      <w:lvlJc w:val="left"/>
      <w:pPr>
        <w:ind w:left="5040" w:hanging="360"/>
      </w:pPr>
    </w:lvl>
    <w:lvl w:ilvl="7" w:tplc="10998330" w:tentative="1">
      <w:start w:val="1"/>
      <w:numFmt w:val="lowerLetter"/>
      <w:lvlText w:val="%8."/>
      <w:lvlJc w:val="left"/>
      <w:pPr>
        <w:ind w:left="5760" w:hanging="360"/>
      </w:pPr>
    </w:lvl>
    <w:lvl w:ilvl="8" w:tplc="109983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3C23DE"/>
    <w:multiLevelType w:val="multilevel"/>
    <w:tmpl w:val="4900FF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E415EC2"/>
    <w:multiLevelType w:val="multilevel"/>
    <w:tmpl w:val="EC2CE4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3686">
    <w:abstractNumId w:val="3686"/>
  </w:num>
  <w:num w:numId="3687">
    <w:abstractNumId w:val="368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B30"/>
    <w:rsid w:val="00121B41"/>
    <w:rsid w:val="001569FA"/>
    <w:rsid w:val="00160441"/>
    <w:rsid w:val="001976AB"/>
    <w:rsid w:val="001D1559"/>
    <w:rsid w:val="001E77FB"/>
    <w:rsid w:val="001F3D06"/>
    <w:rsid w:val="00220C1F"/>
    <w:rsid w:val="002237F7"/>
    <w:rsid w:val="002B4D1A"/>
    <w:rsid w:val="002C1290"/>
    <w:rsid w:val="00394CA2"/>
    <w:rsid w:val="003B4FB8"/>
    <w:rsid w:val="00481B51"/>
    <w:rsid w:val="00482F44"/>
    <w:rsid w:val="004B5E38"/>
    <w:rsid w:val="004D3CD1"/>
    <w:rsid w:val="00574D23"/>
    <w:rsid w:val="00615073"/>
    <w:rsid w:val="0061564B"/>
    <w:rsid w:val="0065638C"/>
    <w:rsid w:val="006F4351"/>
    <w:rsid w:val="0077440B"/>
    <w:rsid w:val="007779B3"/>
    <w:rsid w:val="007F21A2"/>
    <w:rsid w:val="00832B30"/>
    <w:rsid w:val="00833CC3"/>
    <w:rsid w:val="009B23A7"/>
    <w:rsid w:val="009C6473"/>
    <w:rsid w:val="00A117F0"/>
    <w:rsid w:val="00A761CE"/>
    <w:rsid w:val="00B4187D"/>
    <w:rsid w:val="00BB6B29"/>
    <w:rsid w:val="00CF113B"/>
    <w:rsid w:val="00CF5655"/>
    <w:rsid w:val="00D17C44"/>
    <w:rsid w:val="00D20076"/>
    <w:rsid w:val="00D526B5"/>
    <w:rsid w:val="00D733C1"/>
    <w:rsid w:val="00DF4EED"/>
    <w:rsid w:val="00E237A8"/>
    <w:rsid w:val="00E73E6F"/>
    <w:rsid w:val="00EB70DF"/>
    <w:rsid w:val="00F72E0C"/>
    <w:rsid w:val="00FA5EFC"/>
    <w:rsid w:val="00FA6910"/>
    <w:rsid w:val="00FD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40E3C"/>
  <w15:docId w15:val="{5B1F2446-7C36-4F78-AB4E-D8951F40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7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C6473"/>
    <w:pPr>
      <w:spacing w:after="0" w:line="240" w:lineRule="auto"/>
      <w:ind w:firstLine="539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237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615073"/>
    <w:rPr>
      <w:color w:val="0000FF" w:themeColor="hyperlink"/>
      <w:u w:val="single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eb-web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eb-web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327041353" Type="http://schemas.openxmlformats.org/officeDocument/2006/relationships/footnotes" Target="footnotes.xml"/><Relationship Id="rId372713471" Type="http://schemas.openxmlformats.org/officeDocument/2006/relationships/endnotes" Target="endnotes.xml"/><Relationship Id="rId373161199" Type="http://schemas.openxmlformats.org/officeDocument/2006/relationships/comments" Target="comments.xml"/><Relationship Id="rId993535319" Type="http://schemas.microsoft.com/office/2011/relationships/commentsExtended" Target="commentsExtended.xml"/><Relationship Id="rId500843490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7QruLLv3d0NZeCZ5g66L01dm8D8=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</SignatureValue>
  <KeyInfo>
    <X509Data>
      <X509Certificate>MIIFpTCCA40CFG8t5vJszDBB6+Uea8d9pZuE5bDcMA0GCSqGSIb3DQEBCwUAMIGQ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  <mdssi:RelationshipReference SourceId="rId327041353"/>
            <mdssi:RelationshipReference SourceId="rId372713471"/>
            <mdssi:RelationshipReference SourceId="rId373161199"/>
            <mdssi:RelationshipReference SourceId="rId993535319"/>
            <mdssi:RelationshipReference SourceId="rId500843490"/>
          </Transform>
          <Transform Algorithm="http://www.w3.org/TR/2001/REC-xml-c14n-20010315"/>
        </Transforms>
        <DigestMethod Algorithm="http://www.w3.org/2000/09/xmldsig#sha1"/>
        <DigestValue>cnfIAVRbhWBHrOZhcIuQOAWGGGo=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YYbHZoKd90FrKWyW62ZmnUff/74=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FlGAEgY88hxSUfdg2V4oHp14oSc=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1BRIKAbDyw4It3XQB4RXOoohmD4=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xokdaLAymHGwqmhSQ3meaeVts1c=</DigestValue>
      </Reference>
      <Reference URI="/word/styles.xml?ContentType=application/vnd.openxmlformats-officedocument.wordprocessingml.styles+xml">
        <DigestMethod Algorithm="http://www.w3.org/2000/09/xmldsig#sha1"/>
        <DigestValue>LUABDyR77AyEwVQvZSw7HAwdFnI=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sOWVDDpYyxvKz7egUNHfeIki3FU=</DigestValue>
      </Reference>
    </Manifest>
    <SignatureProperties>
      <SignatureProperty Id="idSignatureTime" Target="#idPackageSignature">
        <mdssi:SignatureTime>
          <mdssi:Format>YYYY-MM-DDThh:mm:ssTZD</mdssi:Format>
          <mdssi:Value>2023-11-02T05:03:50Z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A227E-B342-4866-819C-E37973559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LeonidosSs</cp:lastModifiedBy>
  <cp:revision>6</cp:revision>
  <cp:lastPrinted>2021-03-23T12:13:00Z</cp:lastPrinted>
  <dcterms:created xsi:type="dcterms:W3CDTF">2023-10-05T22:10:00Z</dcterms:created>
  <dcterms:modified xsi:type="dcterms:W3CDTF">2023-11-02T04:56:00Z</dcterms:modified>
</cp:coreProperties>
</file>