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B6A7" w14:textId="14538899" w:rsidR="00383A60" w:rsidRDefault="00383A60" w:rsidP="006F06ED">
      <w:pPr>
        <w:spacing w:after="0" w:line="240" w:lineRule="auto"/>
      </w:pPr>
    </w:p>
    <w:p w14:paraId="595D4BDB" w14:textId="77777777" w:rsidR="00233DE9" w:rsidRPr="00233DE9" w:rsidRDefault="00233DE9" w:rsidP="00087A35">
      <w:pPr>
        <w:spacing w:after="0" w:line="264" w:lineRule="auto"/>
        <w:jc w:val="right"/>
        <w:rPr>
          <w:rFonts w:ascii="Times New Roman" w:eastAsia="Calibri" w:hAnsi="Times New Roman"/>
          <w:color w:val="000000"/>
          <w:sz w:val="24"/>
          <w:lang w:eastAsia="en-US"/>
        </w:rPr>
      </w:pPr>
      <w:r w:rsidRPr="00233DE9">
        <w:rPr>
          <w:rFonts w:ascii="Times New Roman" w:eastAsia="Calibri" w:hAnsi="Times New Roman"/>
          <w:color w:val="000000"/>
          <w:sz w:val="24"/>
          <w:lang w:eastAsia="en-US"/>
        </w:rPr>
        <w:t xml:space="preserve">Приложение 2  </w:t>
      </w:r>
    </w:p>
    <w:p w14:paraId="6B33FCFA" w14:textId="77777777" w:rsidR="00233DE9" w:rsidRPr="00233DE9" w:rsidRDefault="00233DE9" w:rsidP="00087A35">
      <w:pPr>
        <w:spacing w:after="0" w:line="264" w:lineRule="auto"/>
        <w:ind w:left="120"/>
        <w:jc w:val="right"/>
        <w:rPr>
          <w:rFonts w:ascii="Times New Roman" w:eastAsia="Calibri" w:hAnsi="Times New Roman"/>
          <w:color w:val="000000"/>
          <w:sz w:val="24"/>
          <w:lang w:eastAsia="en-US"/>
        </w:rPr>
      </w:pPr>
      <w:r w:rsidRPr="00233DE9">
        <w:rPr>
          <w:rFonts w:ascii="Times New Roman" w:eastAsia="Calibri" w:hAnsi="Times New Roman"/>
          <w:color w:val="000000"/>
          <w:sz w:val="24"/>
          <w:lang w:eastAsia="en-US"/>
        </w:rPr>
        <w:t xml:space="preserve">к ООП ООО МАОУ СОШ №30 </w:t>
      </w:r>
    </w:p>
    <w:p w14:paraId="447CFCA7" w14:textId="77777777" w:rsidR="00233DE9" w:rsidRPr="00233DE9" w:rsidRDefault="00233DE9" w:rsidP="00087A35">
      <w:pPr>
        <w:spacing w:after="0" w:line="264" w:lineRule="auto"/>
        <w:ind w:left="120"/>
        <w:jc w:val="right"/>
        <w:rPr>
          <w:rFonts w:ascii="Times New Roman" w:eastAsia="Calibri" w:hAnsi="Times New Roman"/>
          <w:color w:val="000000"/>
          <w:sz w:val="24"/>
          <w:lang w:eastAsia="en-US"/>
        </w:rPr>
      </w:pPr>
      <w:r w:rsidRPr="00233DE9">
        <w:rPr>
          <w:rFonts w:ascii="Times New Roman" w:eastAsia="Calibri" w:hAnsi="Times New Roman"/>
          <w:color w:val="000000"/>
          <w:sz w:val="24"/>
          <w:lang w:eastAsia="en-US"/>
        </w:rPr>
        <w:t xml:space="preserve">г. </w:t>
      </w:r>
      <w:proofErr w:type="spellStart"/>
      <w:r w:rsidRPr="00233DE9">
        <w:rPr>
          <w:rFonts w:ascii="Times New Roman" w:eastAsia="Calibri" w:hAnsi="Times New Roman"/>
          <w:color w:val="000000"/>
          <w:sz w:val="24"/>
          <w:lang w:eastAsia="en-US"/>
        </w:rPr>
        <w:t>Южно</w:t>
      </w:r>
      <w:proofErr w:type="spellEnd"/>
      <w:r w:rsidRPr="00233DE9">
        <w:rPr>
          <w:rFonts w:ascii="Times New Roman" w:eastAsia="Calibri" w:hAnsi="Times New Roman"/>
          <w:color w:val="000000"/>
          <w:sz w:val="24"/>
          <w:lang w:eastAsia="en-US"/>
        </w:rPr>
        <w:t xml:space="preserve"> – Сахалинска  </w:t>
      </w:r>
    </w:p>
    <w:p w14:paraId="09F579FF" w14:textId="77777777" w:rsidR="00233DE9" w:rsidRPr="00233DE9" w:rsidRDefault="00233DE9" w:rsidP="00087A35">
      <w:pPr>
        <w:spacing w:after="0" w:line="264" w:lineRule="auto"/>
        <w:ind w:left="120"/>
        <w:jc w:val="right"/>
        <w:rPr>
          <w:rFonts w:ascii="Times New Roman" w:eastAsia="Calibri" w:hAnsi="Times New Roman"/>
          <w:color w:val="000000"/>
          <w:sz w:val="24"/>
          <w:lang w:eastAsia="en-US"/>
        </w:rPr>
      </w:pPr>
      <w:r w:rsidRPr="00233DE9">
        <w:rPr>
          <w:rFonts w:ascii="Times New Roman" w:eastAsia="Calibri" w:hAnsi="Times New Roman"/>
          <w:color w:val="000000"/>
          <w:sz w:val="24"/>
          <w:lang w:eastAsia="en-US"/>
        </w:rPr>
        <w:t xml:space="preserve">Приказ от 31.08.2023 № 296 - ОД </w:t>
      </w:r>
    </w:p>
    <w:p w14:paraId="2955F19F" w14:textId="77777777" w:rsidR="00233DE9" w:rsidRPr="00233DE9" w:rsidRDefault="00233DE9" w:rsidP="00233DE9">
      <w:pPr>
        <w:spacing w:after="0" w:line="264" w:lineRule="auto"/>
        <w:ind w:left="120"/>
        <w:jc w:val="right"/>
        <w:rPr>
          <w:rFonts w:ascii="Times New Roman" w:eastAsia="Calibri" w:hAnsi="Times New Roman"/>
          <w:color w:val="000000"/>
          <w:sz w:val="24"/>
          <w:lang w:eastAsia="en-US"/>
        </w:rPr>
      </w:pPr>
    </w:p>
    <w:p w14:paraId="61232D43" w14:textId="77777777" w:rsidR="00233DE9" w:rsidRPr="00233DE9" w:rsidRDefault="00233DE9" w:rsidP="00233DE9">
      <w:pPr>
        <w:spacing w:after="0" w:line="264" w:lineRule="auto"/>
        <w:ind w:left="120"/>
        <w:jc w:val="right"/>
        <w:rPr>
          <w:rFonts w:ascii="Times New Roman" w:eastAsia="Calibri" w:hAnsi="Times New Roman"/>
          <w:color w:val="000000"/>
          <w:sz w:val="28"/>
          <w:lang w:eastAsia="en-US"/>
        </w:rPr>
      </w:pPr>
      <w:r w:rsidRPr="00233DE9">
        <w:rPr>
          <w:rFonts w:ascii="Times New Roman" w:eastAsia="Calibri" w:hAnsi="Times New Roman"/>
          <w:color w:val="000000"/>
          <w:sz w:val="28"/>
          <w:lang w:eastAsia="en-US"/>
        </w:rPr>
        <w:t xml:space="preserve">  </w:t>
      </w:r>
    </w:p>
    <w:p w14:paraId="1D8C4EA4" w14:textId="77777777" w:rsidR="00233DE9" w:rsidRPr="00233DE9" w:rsidRDefault="00233DE9" w:rsidP="00233DE9">
      <w:pPr>
        <w:spacing w:after="0" w:line="360" w:lineRule="auto"/>
        <w:jc w:val="center"/>
        <w:rPr>
          <w:rFonts w:ascii="Times New Roman" w:eastAsia="Calibri" w:hAnsi="Times New Roman"/>
          <w:b/>
          <w:bCs/>
          <w:sz w:val="24"/>
          <w:szCs w:val="24"/>
          <w:lang w:eastAsia="en-US"/>
        </w:rPr>
      </w:pPr>
      <w:r w:rsidRPr="00233DE9">
        <w:rPr>
          <w:rFonts w:ascii="Times New Roman" w:eastAsia="Calibri" w:hAnsi="Times New Roman"/>
          <w:b/>
          <w:bCs/>
          <w:sz w:val="24"/>
          <w:szCs w:val="24"/>
          <w:lang w:eastAsia="en-US"/>
        </w:rPr>
        <w:t xml:space="preserve">РАБОЧАЯ ПРОГРАММА </w:t>
      </w:r>
    </w:p>
    <w:p w14:paraId="2AB1A140" w14:textId="6D381BAB" w:rsidR="00233DE9" w:rsidRPr="00233DE9" w:rsidRDefault="00233DE9" w:rsidP="00233DE9">
      <w:pPr>
        <w:spacing w:after="0"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ОСНОВНОГО</w:t>
      </w:r>
      <w:r w:rsidRPr="00233DE9">
        <w:rPr>
          <w:rFonts w:ascii="Times New Roman" w:eastAsia="Calibri" w:hAnsi="Times New Roman"/>
          <w:b/>
          <w:bCs/>
          <w:sz w:val="24"/>
          <w:szCs w:val="24"/>
          <w:lang w:eastAsia="en-US"/>
        </w:rPr>
        <w:t xml:space="preserve"> ОБЩЕГО ОБРАЗОВАНИЯ</w:t>
      </w:r>
    </w:p>
    <w:p w14:paraId="7B83EC83" w14:textId="77777777" w:rsidR="00233DE9" w:rsidRPr="00233DE9" w:rsidRDefault="00233DE9" w:rsidP="00233DE9">
      <w:pPr>
        <w:spacing w:after="0" w:line="360" w:lineRule="auto"/>
        <w:jc w:val="center"/>
        <w:rPr>
          <w:rFonts w:ascii="Times New Roman" w:eastAsia="Calibri" w:hAnsi="Times New Roman"/>
          <w:b/>
          <w:bCs/>
          <w:sz w:val="24"/>
          <w:szCs w:val="24"/>
          <w:lang w:eastAsia="en-US"/>
        </w:rPr>
      </w:pPr>
      <w:r w:rsidRPr="00233DE9">
        <w:rPr>
          <w:rFonts w:ascii="Times New Roman" w:eastAsia="Calibri" w:hAnsi="Times New Roman"/>
          <w:b/>
          <w:bCs/>
          <w:sz w:val="24"/>
          <w:szCs w:val="24"/>
          <w:lang w:eastAsia="en-US"/>
        </w:rPr>
        <w:t>по внеурочной деятельности</w:t>
      </w:r>
    </w:p>
    <w:p w14:paraId="0F155CBF" w14:textId="431D6B8B" w:rsidR="00233DE9" w:rsidRPr="00233DE9" w:rsidRDefault="00233DE9" w:rsidP="00233DE9">
      <w:pPr>
        <w:spacing w:after="0"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«Функциональная грамотность</w:t>
      </w:r>
      <w:r w:rsidRPr="00233DE9">
        <w:rPr>
          <w:rFonts w:ascii="Times New Roman" w:eastAsia="Calibri" w:hAnsi="Times New Roman"/>
          <w:b/>
          <w:bCs/>
          <w:sz w:val="24"/>
          <w:szCs w:val="24"/>
          <w:lang w:eastAsia="en-US"/>
        </w:rPr>
        <w:t>»</w:t>
      </w:r>
    </w:p>
    <w:p w14:paraId="4193C84E" w14:textId="58BE188D" w:rsidR="00233DE9" w:rsidRPr="00233DE9" w:rsidRDefault="00233DE9" w:rsidP="00233DE9">
      <w:pPr>
        <w:spacing w:after="0"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(для 5-9 </w:t>
      </w:r>
      <w:r w:rsidRPr="00233DE9">
        <w:rPr>
          <w:rFonts w:ascii="Times New Roman" w:eastAsia="Calibri" w:hAnsi="Times New Roman"/>
          <w:b/>
          <w:bCs/>
          <w:sz w:val="24"/>
          <w:szCs w:val="24"/>
          <w:lang w:eastAsia="en-US"/>
        </w:rPr>
        <w:t>классов образовательных организаций)</w:t>
      </w:r>
    </w:p>
    <w:p w14:paraId="5D7825A9" w14:textId="77777777" w:rsidR="00233DE9" w:rsidRPr="00233DE9" w:rsidRDefault="00233DE9" w:rsidP="00233DE9">
      <w:pPr>
        <w:spacing w:after="0" w:line="360" w:lineRule="auto"/>
        <w:jc w:val="center"/>
        <w:rPr>
          <w:rFonts w:ascii="Times New Roman" w:eastAsia="Calibri" w:hAnsi="Times New Roman"/>
          <w:sz w:val="24"/>
          <w:szCs w:val="24"/>
          <w:lang w:eastAsia="en-US"/>
        </w:rPr>
      </w:pPr>
    </w:p>
    <w:p w14:paraId="0198C508" w14:textId="7F2ED33C" w:rsidR="008274C7" w:rsidRDefault="00233DE9" w:rsidP="00233DE9">
      <w:pPr>
        <w:shd w:val="clear" w:color="auto" w:fill="FFFFFF"/>
        <w:spacing w:after="0" w:line="240" w:lineRule="auto"/>
        <w:ind w:firstLine="851"/>
        <w:jc w:val="center"/>
        <w:rPr>
          <w:rFonts w:ascii="Times New Roman" w:hAnsi="Times New Roman"/>
          <w:b/>
          <w:bCs/>
          <w:color w:val="000000"/>
          <w:sz w:val="24"/>
          <w:szCs w:val="24"/>
        </w:rPr>
      </w:pPr>
      <w:r>
        <w:rPr>
          <w:rFonts w:ascii="Times New Roman" w:hAnsi="Times New Roman"/>
          <w:b/>
          <w:bCs/>
          <w:color w:val="000000"/>
          <w:sz w:val="24"/>
          <w:szCs w:val="24"/>
        </w:rPr>
        <w:t>Пояснительная записка</w:t>
      </w:r>
    </w:p>
    <w:p w14:paraId="0CEBCAE9" w14:textId="77777777" w:rsidR="00233DE9" w:rsidRPr="00233DE9" w:rsidRDefault="00233DE9" w:rsidP="00233DE9">
      <w:pPr>
        <w:shd w:val="clear" w:color="auto" w:fill="FFFFFF"/>
        <w:spacing w:after="0" w:line="240" w:lineRule="auto"/>
        <w:ind w:firstLine="851"/>
        <w:jc w:val="center"/>
        <w:rPr>
          <w:rFonts w:ascii="Times New Roman" w:hAnsi="Times New Roman"/>
          <w:b/>
          <w:bCs/>
          <w:color w:val="000000"/>
          <w:sz w:val="24"/>
          <w:szCs w:val="24"/>
        </w:rPr>
      </w:pPr>
    </w:p>
    <w:p w14:paraId="5CCB6EB0"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w:t>
      </w:r>
      <w:r w:rsidRPr="00233DE9">
        <w:rPr>
          <w:rFonts w:ascii="Times New Roman" w:hAnsi="Times New Roman" w:cs="Times New Roman"/>
          <w:sz w:val="24"/>
          <w:szCs w:val="24"/>
        </w:rPr>
        <w:lastRenderedPageBreak/>
        <w:t>сти.</w:t>
      </w:r>
    </w:p>
    <w:p w14:paraId="03624B48"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6CEEB2F7"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1C549535"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73ECE63F"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Pr="00233DE9">
        <w:rPr>
          <w:rFonts w:ascii="Times New Roman" w:hAnsi="Times New Roman" w:cs="Times New Roman"/>
          <w:sz w:val="24"/>
          <w:szCs w:val="24"/>
          <w:vertAlign w:val="superscript"/>
        </w:rPr>
        <w:footnoteReference w:id="1"/>
      </w:r>
      <w:r w:rsidRPr="00233DE9">
        <w:rPr>
          <w:rFonts w:ascii="Times New Roman" w:hAnsi="Times New Roman" w:cs="Times New Roman"/>
          <w:sz w:val="24"/>
          <w:szCs w:val="24"/>
        </w:rPr>
        <w:t xml:space="preserve">. </w:t>
      </w:r>
    </w:p>
    <w:p w14:paraId="6249F07A"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Курс создает условия для формирования функциональной грамотности школьников в деятельности, осуществляемой в формах, отличных от урочных.</w:t>
      </w:r>
    </w:p>
    <w:p w14:paraId="499B603F"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Содержание курса строится по основным направлениям функциональной грамотности (читательской, математиче</w:t>
      </w:r>
      <w:r w:rsidRPr="00233DE9">
        <w:rPr>
          <w:rFonts w:ascii="Times New Roman" w:hAnsi="Times New Roman" w:cs="Times New Roman"/>
          <w:sz w:val="24"/>
          <w:szCs w:val="24"/>
        </w:rPr>
        <w:lastRenderedPageBreak/>
        <w:t>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8C82840" w14:textId="2F599EB8" w:rsidR="008274C7" w:rsidRPr="00233DE9" w:rsidRDefault="008274C7" w:rsidP="00233DE9">
      <w:pPr>
        <w:pStyle w:val="2"/>
        <w:spacing w:line="276" w:lineRule="auto"/>
        <w:jc w:val="center"/>
        <w:rPr>
          <w:sz w:val="24"/>
          <w:szCs w:val="24"/>
        </w:rPr>
      </w:pPr>
      <w:bookmarkStart w:id="0" w:name="_Toc118724555"/>
      <w:r w:rsidRPr="00233DE9">
        <w:rPr>
          <w:sz w:val="24"/>
          <w:szCs w:val="24"/>
        </w:rPr>
        <w:t>Варианты реализации программы и формы проведения занятий</w:t>
      </w:r>
      <w:bookmarkEnd w:id="0"/>
    </w:p>
    <w:p w14:paraId="61BD1782"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Программа реализуется в работе с обучающимися 5—9 классов.</w:t>
      </w:r>
    </w:p>
    <w:p w14:paraId="2E3BC48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Программа курса рассчитана на пять лет с проведением занятий 1 раз в неделю.</w:t>
      </w:r>
    </w:p>
    <w:p w14:paraId="45EF0A8B"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7E74435E"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Методическим обеспечением курса являются задания разработанного банка для формирования и оценки функци</w:t>
      </w:r>
      <w:r w:rsidRPr="00233DE9">
        <w:rPr>
          <w:rFonts w:ascii="Times New Roman" w:hAnsi="Times New Roman" w:cs="Times New Roman"/>
          <w:sz w:val="24"/>
          <w:szCs w:val="24"/>
        </w:rPr>
        <w:lastRenderedPageBreak/>
        <w:t>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4D497B49" w14:textId="3801AA18" w:rsidR="008274C7" w:rsidRPr="00233DE9" w:rsidRDefault="008274C7" w:rsidP="00233DE9">
      <w:pPr>
        <w:pStyle w:val="2"/>
        <w:spacing w:line="276" w:lineRule="auto"/>
        <w:jc w:val="center"/>
        <w:rPr>
          <w:sz w:val="24"/>
          <w:szCs w:val="24"/>
        </w:rPr>
      </w:pPr>
      <w:bookmarkStart w:id="1" w:name="_Toc118724556"/>
      <w:r w:rsidRPr="00233DE9">
        <w:rPr>
          <w:sz w:val="24"/>
          <w:szCs w:val="24"/>
        </w:rPr>
        <w:t xml:space="preserve">Взаимосвязь с программой </w:t>
      </w:r>
      <w:r w:rsidR="00383A60" w:rsidRPr="00233DE9">
        <w:rPr>
          <w:sz w:val="24"/>
          <w:szCs w:val="24"/>
        </w:rPr>
        <w:br/>
      </w:r>
      <w:r w:rsidRPr="00233DE9">
        <w:rPr>
          <w:sz w:val="24"/>
          <w:szCs w:val="24"/>
        </w:rPr>
        <w:t>воспитания</w:t>
      </w:r>
      <w:bookmarkEnd w:id="1"/>
    </w:p>
    <w:p w14:paraId="170B8F64"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Программа курса внеурочной деятельности разработана с учетом рекомендаций примерной программы воспитания. </w:t>
      </w:r>
    </w:p>
    <w:p w14:paraId="3188AA1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62F15DF6" w14:textId="77777777" w:rsidR="008274C7" w:rsidRPr="00233DE9" w:rsidRDefault="008274C7" w:rsidP="00233DE9">
      <w:pPr>
        <w:pStyle w:val="2"/>
        <w:spacing w:line="276" w:lineRule="auto"/>
        <w:jc w:val="center"/>
        <w:rPr>
          <w:sz w:val="24"/>
          <w:szCs w:val="24"/>
        </w:rPr>
      </w:pPr>
      <w:bookmarkStart w:id="2" w:name="_Toc118724557"/>
      <w:r w:rsidRPr="00233DE9">
        <w:rPr>
          <w:sz w:val="24"/>
          <w:szCs w:val="24"/>
        </w:rPr>
        <w:lastRenderedPageBreak/>
        <w:t>Особенности работы педагогов по программе</w:t>
      </w:r>
      <w:bookmarkEnd w:id="2"/>
    </w:p>
    <w:p w14:paraId="60AE9602"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24BDBD4B"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1E13B5AC"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Особенностью занятий является их интерактивность и многообразие используемых педагогом форм работы.</w:t>
      </w:r>
    </w:p>
    <w:p w14:paraId="752D4FA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Реализация программы предполагает возможность вовлечения в образовательный процесс родителей и социальных партнеров школы. </w:t>
      </w:r>
    </w:p>
    <w:p w14:paraId="66551D58" w14:textId="7CCF61CE" w:rsidR="008274C7" w:rsidRPr="00233DE9" w:rsidRDefault="00383A60" w:rsidP="00233DE9">
      <w:pPr>
        <w:pStyle w:val="1"/>
        <w:pBdr>
          <w:bottom w:val="single" w:sz="4" w:space="1" w:color="auto"/>
        </w:pBdr>
        <w:spacing w:line="276" w:lineRule="auto"/>
        <w:rPr>
          <w:sz w:val="24"/>
          <w:szCs w:val="24"/>
        </w:rPr>
      </w:pPr>
      <w:r w:rsidRPr="00233DE9">
        <w:rPr>
          <w:sz w:val="24"/>
          <w:szCs w:val="24"/>
        </w:rPr>
        <w:br w:type="page"/>
      </w:r>
      <w:bookmarkStart w:id="3" w:name="_Toc118724558"/>
      <w:r w:rsidR="008274C7" w:rsidRPr="00233DE9">
        <w:rPr>
          <w:sz w:val="24"/>
          <w:szCs w:val="24"/>
        </w:rPr>
        <w:lastRenderedPageBreak/>
        <w:t>СОДЕРЖАНИЕ КУРСА</w:t>
      </w:r>
      <w:bookmarkEnd w:id="3"/>
    </w:p>
    <w:p w14:paraId="6A539FFE" w14:textId="77777777" w:rsidR="008274C7" w:rsidRPr="00233DE9" w:rsidRDefault="008274C7" w:rsidP="00233DE9">
      <w:pPr>
        <w:pStyle w:val="2"/>
        <w:spacing w:line="276" w:lineRule="auto"/>
        <w:rPr>
          <w:sz w:val="24"/>
          <w:szCs w:val="24"/>
        </w:rPr>
      </w:pPr>
      <w:bookmarkStart w:id="4" w:name="_Toc118724559"/>
      <w:r w:rsidRPr="00233DE9">
        <w:rPr>
          <w:sz w:val="24"/>
          <w:szCs w:val="24"/>
        </w:rPr>
        <w:t>Введение. О шести составляющих функциональной грамотности</w:t>
      </w:r>
      <w:bookmarkEnd w:id="4"/>
    </w:p>
    <w:p w14:paraId="252DCA1D"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68AF7128"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Читательская грамотность</w:t>
      </w:r>
    </w:p>
    <w:p w14:paraId="2D94F555"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233DE9">
        <w:rPr>
          <w:rFonts w:ascii="Times New Roman" w:hAnsi="Times New Roman" w:cs="Times New Roman"/>
          <w:sz w:val="24"/>
          <w:szCs w:val="24"/>
          <w:vertAlign w:val="superscript"/>
        </w:rPr>
        <w:footnoteReference w:id="2"/>
      </w:r>
      <w:r w:rsidRPr="00233DE9">
        <w:rPr>
          <w:rFonts w:ascii="Times New Roman" w:hAnsi="Times New Roman" w:cs="Times New Roman"/>
          <w:sz w:val="24"/>
          <w:szCs w:val="24"/>
        </w:rPr>
        <w:t>.</w:t>
      </w:r>
    </w:p>
    <w:p w14:paraId="469483A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233DE9">
        <w:rPr>
          <w:rFonts w:ascii="Times New Roman" w:hAnsi="Times New Roman" w:cs="Times New Roman"/>
          <w:sz w:val="24"/>
          <w:szCs w:val="24"/>
        </w:rPr>
        <w:t>несплошными</w:t>
      </w:r>
      <w:proofErr w:type="spellEnd"/>
      <w:r w:rsidRPr="00233DE9">
        <w:rPr>
          <w:rFonts w:ascii="Times New Roman" w:hAnsi="Times New Roman" w:cs="Times New Roman"/>
          <w:sz w:val="24"/>
          <w:szCs w:val="24"/>
        </w:rPr>
        <w:t xml:space="preserve">,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w:t>
      </w:r>
      <w:r w:rsidRPr="00233DE9">
        <w:rPr>
          <w:rFonts w:ascii="Times New Roman" w:hAnsi="Times New Roman" w:cs="Times New Roman"/>
          <w:sz w:val="24"/>
          <w:szCs w:val="24"/>
        </w:rPr>
        <w:lastRenderedPageBreak/>
        <w:t>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4A8AE22D"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Математическая грамотность</w:t>
      </w:r>
    </w:p>
    <w:p w14:paraId="4D13A9A5"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065FFBDB"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w:t>
      </w:r>
      <w:r w:rsidRPr="00233DE9">
        <w:rPr>
          <w:rFonts w:ascii="Times New Roman" w:hAnsi="Times New Roman" w:cs="Times New Roman"/>
          <w:sz w:val="24"/>
          <w:szCs w:val="24"/>
        </w:rPr>
        <w:lastRenderedPageBreak/>
        <w:t>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2B4DBD07"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60597F6C"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Естественно-научная грамотность</w:t>
      </w:r>
    </w:p>
    <w:p w14:paraId="647A2FD1"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w:t>
      </w:r>
      <w:r w:rsidRPr="00233DE9">
        <w:rPr>
          <w:rFonts w:ascii="Times New Roman" w:hAnsi="Times New Roman" w:cs="Times New Roman"/>
          <w:sz w:val="24"/>
          <w:szCs w:val="24"/>
        </w:rPr>
        <w:lastRenderedPageBreak/>
        <w:t xml:space="preserve">научной грамотности, сформулированным в международном исследовании PISA: </w:t>
      </w:r>
    </w:p>
    <w:p w14:paraId="3E89601C" w14:textId="77777777" w:rsidR="008274C7" w:rsidRPr="00233DE9" w:rsidRDefault="008274C7" w:rsidP="00233DE9">
      <w:pPr>
        <w:pStyle w:val="body"/>
        <w:spacing w:line="276" w:lineRule="auto"/>
        <w:rPr>
          <w:rFonts w:ascii="Times New Roman" w:hAnsi="Times New Roman" w:cs="Times New Roman"/>
          <w:spacing w:val="2"/>
          <w:sz w:val="24"/>
          <w:szCs w:val="24"/>
        </w:rPr>
      </w:pPr>
      <w:r w:rsidRPr="00233DE9">
        <w:rPr>
          <w:rFonts w:ascii="Times New Roman" w:hAnsi="Times New Roman" w:cs="Times New Roman"/>
          <w:sz w:val="24"/>
          <w:szCs w:val="24"/>
        </w:rP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3738DD5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8F9A1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научно объяснять явления;</w:t>
      </w:r>
    </w:p>
    <w:p w14:paraId="6F17FFA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демонстрировать понимание особенностей естественно-научного исследования;</w:t>
      </w:r>
    </w:p>
    <w:p w14:paraId="06B7C7EC"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интерпретировать данные и использовать научные доказательства для получения выводов».</w:t>
      </w:r>
    </w:p>
    <w:p w14:paraId="537D4DD3" w14:textId="77777777" w:rsidR="008274C7" w:rsidRPr="00233DE9" w:rsidRDefault="008274C7" w:rsidP="00233DE9">
      <w:pPr>
        <w:pStyle w:val="body"/>
        <w:spacing w:line="276" w:lineRule="auto"/>
        <w:rPr>
          <w:rFonts w:ascii="Times New Roman" w:hAnsi="Times New Roman" w:cs="Times New Roman"/>
          <w:spacing w:val="1"/>
          <w:sz w:val="24"/>
          <w:szCs w:val="24"/>
        </w:rPr>
      </w:pPr>
      <w:r w:rsidRPr="00233DE9">
        <w:rPr>
          <w:rFonts w:ascii="Times New Roman" w:hAnsi="Times New Roman" w:cs="Times New Roman"/>
          <w:spacing w:val="1"/>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091F6E20"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Финансовая грамотность</w:t>
      </w:r>
    </w:p>
    <w:p w14:paraId="15D06645"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Формирование финансовой грамотности предполагает освоение знаний, умений, установок и моделей поведения, </w:t>
      </w:r>
      <w:r w:rsidRPr="00233DE9">
        <w:rPr>
          <w:rFonts w:ascii="Times New Roman" w:hAnsi="Times New Roman" w:cs="Times New Roman"/>
          <w:sz w:val="24"/>
          <w:szCs w:val="24"/>
        </w:rPr>
        <w:lastRenderedPageBreak/>
        <w:t>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76F011B8"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Глобальные компетенции</w:t>
      </w:r>
    </w:p>
    <w:p w14:paraId="72E4C9EF"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w:t>
      </w:r>
      <w:r w:rsidRPr="00233DE9">
        <w:rPr>
          <w:rFonts w:ascii="Times New Roman" w:hAnsi="Times New Roman" w:cs="Times New Roman"/>
          <w:sz w:val="24"/>
          <w:szCs w:val="24"/>
        </w:rPr>
        <w:lastRenderedPageBreak/>
        <w:t xml:space="preserve">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4E23CD09"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E7DABCF"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Креативное мышление</w:t>
      </w:r>
    </w:p>
    <w:p w14:paraId="4635005C"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w:t>
      </w:r>
      <w:r w:rsidRPr="00233DE9">
        <w:rPr>
          <w:rFonts w:ascii="Times New Roman" w:hAnsi="Times New Roman" w:cs="Times New Roman"/>
          <w:sz w:val="24"/>
          <w:szCs w:val="24"/>
        </w:rPr>
        <w:lastRenderedPageBreak/>
        <w:t>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7A5BB34B"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2AFA375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Ниже представлено содержание каждого модуля Программы по годам обучения (для 5—9 классов), включая и интегрированные занятия.</w:t>
      </w:r>
    </w:p>
    <w:p w14:paraId="5C29B814" w14:textId="77777777" w:rsidR="008274C7" w:rsidRPr="00233DE9" w:rsidRDefault="008274C7" w:rsidP="00233DE9">
      <w:pPr>
        <w:pStyle w:val="2"/>
        <w:spacing w:line="276" w:lineRule="auto"/>
        <w:jc w:val="center"/>
        <w:rPr>
          <w:sz w:val="24"/>
          <w:szCs w:val="24"/>
        </w:rPr>
      </w:pPr>
      <w:bookmarkStart w:id="5" w:name="_Toc118724560"/>
      <w:r w:rsidRPr="00233DE9">
        <w:rPr>
          <w:sz w:val="24"/>
          <w:szCs w:val="24"/>
        </w:rPr>
        <w:lastRenderedPageBreak/>
        <w:t>Содержание курса по шести направлениям функциональной грамотности для 5—9 классов</w:t>
      </w:r>
      <w:bookmarkEnd w:id="5"/>
    </w:p>
    <w:p w14:paraId="4787CF4D" w14:textId="77777777" w:rsidR="008274C7" w:rsidRPr="00233DE9" w:rsidRDefault="008274C7" w:rsidP="00233DE9">
      <w:pPr>
        <w:pStyle w:val="h3-first"/>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5 класс</w:t>
      </w:r>
    </w:p>
    <w:tbl>
      <w:tblPr>
        <w:tblW w:w="6330" w:type="dxa"/>
        <w:tblInd w:w="80" w:type="dxa"/>
        <w:tblLayout w:type="fixed"/>
        <w:tblCellMar>
          <w:left w:w="0" w:type="dxa"/>
          <w:right w:w="0" w:type="dxa"/>
        </w:tblCellMar>
        <w:tblLook w:val="0000" w:firstRow="0" w:lastRow="0" w:firstColumn="0" w:lastColumn="0" w:noHBand="0" w:noVBand="0"/>
      </w:tblPr>
      <w:tblGrid>
        <w:gridCol w:w="472"/>
        <w:gridCol w:w="5858"/>
      </w:tblGrid>
      <w:tr w:rsidR="008274C7" w:rsidRPr="00233DE9" w14:paraId="768F85F8"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DAB3F" w14:textId="76D032F9" w:rsidR="008274C7" w:rsidRPr="00233DE9" w:rsidRDefault="008274C7" w:rsidP="00233DE9">
            <w:pPr>
              <w:pStyle w:val="table-head"/>
              <w:spacing w:line="276" w:lineRule="auto"/>
              <w:jc w:val="left"/>
              <w:rPr>
                <w:sz w:val="24"/>
                <w:szCs w:val="24"/>
              </w:rPr>
            </w:pPr>
            <w:r w:rsidRPr="00233DE9">
              <w:rPr>
                <w:sz w:val="24"/>
                <w:szCs w:val="24"/>
              </w:rPr>
              <w:t>Модуль: Естественно-науч</w:t>
            </w:r>
            <w:r w:rsidR="008E0ABE" w:rsidRPr="00233DE9">
              <w:rPr>
                <w:sz w:val="24"/>
                <w:szCs w:val="24"/>
              </w:rPr>
              <w:t>ная грамотность «Наука рядом» (8</w:t>
            </w:r>
            <w:r w:rsidRPr="00233DE9">
              <w:rPr>
                <w:sz w:val="24"/>
                <w:szCs w:val="24"/>
              </w:rPr>
              <w:t xml:space="preserve"> ч)</w:t>
            </w:r>
          </w:p>
        </w:tc>
      </w:tr>
      <w:tr w:rsidR="008274C7" w:rsidRPr="00233DE9" w14:paraId="6946989F"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3857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F4D2C5"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r>
      <w:tr w:rsidR="008274C7" w:rsidRPr="00233DE9" w14:paraId="36D99D36"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E96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CB00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Растения и животные в нашей жизни</w:t>
            </w:r>
          </w:p>
        </w:tc>
      </w:tr>
      <w:tr w:rsidR="008274C7" w:rsidRPr="00233DE9" w14:paraId="0E3DF0CF"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101F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649F3E"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Загадочные явления</w:t>
            </w:r>
          </w:p>
        </w:tc>
      </w:tr>
      <w:tr w:rsidR="008274C7" w:rsidRPr="00233DE9" w14:paraId="6E4CDBFC"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BDC3C" w14:textId="43744AF6" w:rsidR="008274C7" w:rsidRPr="00233DE9" w:rsidRDefault="008274C7" w:rsidP="00233DE9">
            <w:pPr>
              <w:pStyle w:val="table-head"/>
              <w:spacing w:line="276" w:lineRule="auto"/>
              <w:jc w:val="left"/>
              <w:rPr>
                <w:sz w:val="24"/>
                <w:szCs w:val="24"/>
              </w:rPr>
            </w:pPr>
            <w:r w:rsidRPr="00233DE9">
              <w:rPr>
                <w:sz w:val="24"/>
                <w:szCs w:val="24"/>
              </w:rPr>
              <w:t>Модуль: Креативное мышлен</w:t>
            </w:r>
            <w:r w:rsidR="008E0ABE" w:rsidRPr="00233DE9">
              <w:rPr>
                <w:sz w:val="24"/>
                <w:szCs w:val="24"/>
              </w:rPr>
              <w:t>ие «Учимся мыслить креативно» (8</w:t>
            </w:r>
            <w:r w:rsidRPr="00233DE9">
              <w:rPr>
                <w:sz w:val="24"/>
                <w:szCs w:val="24"/>
              </w:rPr>
              <w:t xml:space="preserve"> ч)</w:t>
            </w:r>
          </w:p>
        </w:tc>
      </w:tr>
      <w:tr w:rsidR="008274C7" w:rsidRPr="00233DE9" w14:paraId="09C2178F"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A04BD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AED65"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8274C7" w:rsidRPr="00233DE9" w14:paraId="1FEE5CBC"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E7095"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207B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разнообразных идей. Для чего нужно выдвигать разные идеи и варианты. Разные, похожие, одинаковые</w:t>
            </w:r>
          </w:p>
        </w:tc>
      </w:tr>
      <w:tr w:rsidR="008274C7" w:rsidRPr="00233DE9" w14:paraId="5C1DE6B2"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6851B2"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2D26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 Для чего нужны нестандартные идеи. Когда и кому бывают нужны креативные идеи</w:t>
            </w:r>
          </w:p>
        </w:tc>
      </w:tr>
      <w:tr w:rsidR="008274C7" w:rsidRPr="00233DE9" w14:paraId="51B228EB"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28267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94B7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w:t>
            </w:r>
            <w:r w:rsidRPr="00233DE9">
              <w:rPr>
                <w:rFonts w:ascii="Times New Roman" w:hAnsi="Times New Roman" w:cs="Times New Roman"/>
                <w:sz w:val="24"/>
                <w:szCs w:val="24"/>
              </w:rPr>
              <w:lastRenderedPageBreak/>
              <w:t>ния</w:t>
            </w:r>
          </w:p>
        </w:tc>
      </w:tr>
      <w:tr w:rsidR="008274C7" w:rsidRPr="00233DE9" w14:paraId="1A83626A"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8B1CA"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953D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Диагностика и рефлексия. Самооценка. Выполнение итоговой работы</w:t>
            </w:r>
          </w:p>
        </w:tc>
      </w:tr>
      <w:tr w:rsidR="008274C7" w:rsidRPr="00233DE9" w14:paraId="20FE7530" w14:textId="77777777" w:rsidTr="009D4D6D">
        <w:trPr>
          <w:trHeight w:val="50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7CC1D" w14:textId="6080D1D9" w:rsidR="008274C7" w:rsidRPr="00233DE9" w:rsidRDefault="008274C7" w:rsidP="00233DE9">
            <w:pPr>
              <w:pStyle w:val="table-head"/>
              <w:spacing w:line="276" w:lineRule="auto"/>
              <w:jc w:val="left"/>
              <w:rPr>
                <w:sz w:val="24"/>
                <w:szCs w:val="24"/>
              </w:rPr>
            </w:pPr>
            <w:r w:rsidRPr="00233DE9">
              <w:rPr>
                <w:sz w:val="24"/>
                <w:szCs w:val="24"/>
              </w:rPr>
              <w:t>Модуль: Финансовая грамотнос</w:t>
            </w:r>
            <w:r w:rsidR="008E0ABE" w:rsidRPr="00233DE9">
              <w:rPr>
                <w:sz w:val="24"/>
                <w:szCs w:val="24"/>
              </w:rPr>
              <w:t>ть «Школа финансовых решений» (6</w:t>
            </w:r>
            <w:r w:rsidRPr="00233DE9">
              <w:rPr>
                <w:sz w:val="24"/>
                <w:szCs w:val="24"/>
              </w:rPr>
              <w:t xml:space="preserve"> ч)</w:t>
            </w:r>
          </w:p>
        </w:tc>
      </w:tr>
      <w:tr w:rsidR="008274C7" w:rsidRPr="00233DE9" w14:paraId="5C307666" w14:textId="77777777" w:rsidTr="009D4D6D">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287A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7A197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Собираемся за покупками: что важно знать</w:t>
            </w:r>
          </w:p>
        </w:tc>
      </w:tr>
      <w:tr w:rsidR="008274C7" w:rsidRPr="00233DE9" w14:paraId="7EE02C6C"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B047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81CA8"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Делаем покупки: как правильно выбирать товары </w:t>
            </w:r>
          </w:p>
        </w:tc>
      </w:tr>
      <w:tr w:rsidR="008274C7" w:rsidRPr="00233DE9" w14:paraId="3E768098"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531C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48E5E"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Приобретаем услуги: знаем, умеем, практикуем</w:t>
            </w:r>
          </w:p>
        </w:tc>
      </w:tr>
      <w:tr w:rsidR="008274C7" w:rsidRPr="00233DE9" w14:paraId="053BF2F2"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015E4"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C4C16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правилах поведении грамотного покупателя</w:t>
            </w:r>
          </w:p>
        </w:tc>
      </w:tr>
      <w:tr w:rsidR="008274C7" w:rsidRPr="00233DE9" w14:paraId="2DAEFAF7"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3EAAE" w14:textId="32A9D24C" w:rsidR="008274C7" w:rsidRPr="00233DE9" w:rsidRDefault="008274C7" w:rsidP="00233DE9">
            <w:pPr>
              <w:pStyle w:val="table-head"/>
              <w:spacing w:line="276" w:lineRule="auto"/>
              <w:jc w:val="left"/>
              <w:rPr>
                <w:sz w:val="24"/>
                <w:szCs w:val="24"/>
              </w:rPr>
            </w:pPr>
            <w:r w:rsidRPr="00233DE9">
              <w:rPr>
                <w:sz w:val="24"/>
                <w:szCs w:val="24"/>
              </w:rPr>
              <w:t>Интегрированные занятия: Финан</w:t>
            </w:r>
            <w:r w:rsidR="008E0ABE" w:rsidRPr="00233DE9">
              <w:rPr>
                <w:sz w:val="24"/>
                <w:szCs w:val="24"/>
              </w:rPr>
              <w:t>совая грамотность+ Математика (3</w:t>
            </w:r>
            <w:r w:rsidRPr="00233DE9">
              <w:rPr>
                <w:sz w:val="24"/>
                <w:szCs w:val="24"/>
              </w:rPr>
              <w:t xml:space="preserve"> ч)</w:t>
            </w:r>
          </w:p>
        </w:tc>
      </w:tr>
      <w:tr w:rsidR="008274C7" w:rsidRPr="00233DE9" w14:paraId="1576DF19"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EA2D5"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99BB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«Деньги – не щепки, счетом крепки»</w:t>
            </w:r>
          </w:p>
        </w:tc>
      </w:tr>
      <w:tr w:rsidR="008274C7" w:rsidRPr="00233DE9" w14:paraId="5F393E08"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9770F" w14:textId="6FF67D52" w:rsidR="008274C7" w:rsidRPr="00233DE9" w:rsidRDefault="008274C7" w:rsidP="00233DE9">
            <w:pPr>
              <w:pStyle w:val="table-head"/>
              <w:spacing w:line="276" w:lineRule="auto"/>
              <w:jc w:val="left"/>
              <w:rPr>
                <w:sz w:val="24"/>
                <w:szCs w:val="24"/>
              </w:rPr>
            </w:pPr>
            <w:r w:rsidRPr="00233DE9">
              <w:rPr>
                <w:sz w:val="24"/>
                <w:szCs w:val="24"/>
              </w:rPr>
              <w:t>Модуль: Глобальные компетенции «Роскошь общения. Ты, я, мы отвечаем за планету. Мы учимся взаимодействовать и знакоми</w:t>
            </w:r>
            <w:r w:rsidR="008E0ABE" w:rsidRPr="00233DE9">
              <w:rPr>
                <w:sz w:val="24"/>
                <w:szCs w:val="24"/>
              </w:rPr>
              <w:t>мся с глобальными проблемами» (9</w:t>
            </w:r>
            <w:r w:rsidRPr="00233DE9">
              <w:rPr>
                <w:sz w:val="24"/>
                <w:szCs w:val="24"/>
              </w:rPr>
              <w:t xml:space="preserve"> ч)</w:t>
            </w:r>
          </w:p>
        </w:tc>
      </w:tr>
      <w:tr w:rsidR="008274C7" w:rsidRPr="00233DE9" w14:paraId="199AA4D4"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DB2F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7837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Мы умеем дружить</w:t>
            </w:r>
          </w:p>
        </w:tc>
      </w:tr>
      <w:tr w:rsidR="008274C7" w:rsidRPr="00233DE9" w14:paraId="0447759A"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20885"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DB64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Общаемся с одноклассниками и живем интересно</w:t>
            </w:r>
          </w:p>
        </w:tc>
      </w:tr>
      <w:tr w:rsidR="008274C7" w:rsidRPr="00233DE9" w14:paraId="6DD6339C"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74F5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A9D0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Какие проблемы называют глобальными? Что значит </w:t>
            </w:r>
            <w:r w:rsidRPr="00233DE9">
              <w:rPr>
                <w:rFonts w:ascii="Times New Roman" w:hAnsi="Times New Roman" w:cs="Times New Roman"/>
                <w:sz w:val="24"/>
                <w:szCs w:val="24"/>
              </w:rPr>
              <w:lastRenderedPageBreak/>
              <w:t>быть глобально компетентным?</w:t>
            </w:r>
          </w:p>
        </w:tc>
      </w:tr>
      <w:tr w:rsidR="008274C7" w:rsidRPr="00233DE9" w14:paraId="03215C63"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6D85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748D1"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14:paraId="31E1E901" w14:textId="77777777" w:rsidR="008274C7" w:rsidRPr="00233DE9" w:rsidRDefault="008274C7" w:rsidP="00233DE9">
      <w:pPr>
        <w:pStyle w:val="body"/>
        <w:spacing w:line="276" w:lineRule="auto"/>
        <w:rPr>
          <w:rFonts w:ascii="Times New Roman" w:hAnsi="Times New Roman" w:cs="Times New Roman"/>
          <w:sz w:val="24"/>
          <w:szCs w:val="24"/>
        </w:rPr>
      </w:pPr>
    </w:p>
    <w:p w14:paraId="42B49731" w14:textId="77777777" w:rsidR="008274C7" w:rsidRPr="00233DE9" w:rsidRDefault="008274C7" w:rsidP="00233DE9">
      <w:pPr>
        <w:pStyle w:val="h3"/>
        <w:spacing w:before="170"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6 класс</w:t>
      </w:r>
    </w:p>
    <w:tbl>
      <w:tblPr>
        <w:tblW w:w="6330" w:type="dxa"/>
        <w:tblInd w:w="80" w:type="dxa"/>
        <w:tblLayout w:type="fixed"/>
        <w:tblCellMar>
          <w:left w:w="0" w:type="dxa"/>
          <w:right w:w="0" w:type="dxa"/>
        </w:tblCellMar>
        <w:tblLook w:val="0000" w:firstRow="0" w:lastRow="0" w:firstColumn="0" w:lastColumn="0" w:noHBand="0" w:noVBand="0"/>
      </w:tblPr>
      <w:tblGrid>
        <w:gridCol w:w="472"/>
        <w:gridCol w:w="5858"/>
      </w:tblGrid>
      <w:tr w:rsidR="008274C7" w:rsidRPr="00233DE9" w14:paraId="6AB2E1F1"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61225" w14:textId="43A3BB12" w:rsidR="008274C7" w:rsidRPr="00233DE9" w:rsidRDefault="008274C7" w:rsidP="00233DE9">
            <w:pPr>
              <w:pStyle w:val="table-head"/>
              <w:spacing w:line="276" w:lineRule="auto"/>
              <w:jc w:val="left"/>
              <w:rPr>
                <w:sz w:val="24"/>
                <w:szCs w:val="24"/>
              </w:rPr>
            </w:pPr>
            <w:r w:rsidRPr="00233DE9">
              <w:rPr>
                <w:sz w:val="24"/>
                <w:szCs w:val="24"/>
              </w:rPr>
              <w:t>Модуль: Естественно-научная гра</w:t>
            </w:r>
            <w:r w:rsidR="008E0ABE" w:rsidRPr="00233DE9">
              <w:rPr>
                <w:sz w:val="24"/>
                <w:szCs w:val="24"/>
              </w:rPr>
              <w:t>мотность «Учимся исследовать» (8</w:t>
            </w:r>
            <w:r w:rsidRPr="00233DE9">
              <w:rPr>
                <w:sz w:val="24"/>
                <w:szCs w:val="24"/>
              </w:rPr>
              <w:t xml:space="preserve"> ч)</w:t>
            </w:r>
          </w:p>
        </w:tc>
      </w:tr>
      <w:tr w:rsidR="008274C7" w:rsidRPr="00233DE9" w14:paraId="03E463FE"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2C5D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BCF3D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r>
      <w:tr w:rsidR="008274C7" w:rsidRPr="00233DE9" w14:paraId="07440508"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CC0BE"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B1F1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Растения и животные в нашей жизни</w:t>
            </w:r>
          </w:p>
        </w:tc>
      </w:tr>
      <w:tr w:rsidR="008274C7" w:rsidRPr="00233DE9" w14:paraId="26E761AD"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81B15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7C26C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Загадочные явления</w:t>
            </w:r>
          </w:p>
        </w:tc>
      </w:tr>
      <w:tr w:rsidR="008274C7" w:rsidRPr="00233DE9" w14:paraId="765F4ED0" w14:textId="77777777" w:rsidTr="009D4D6D">
        <w:trPr>
          <w:trHeight w:val="31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B0018" w14:textId="68BEBEAF" w:rsidR="008274C7" w:rsidRPr="00233DE9" w:rsidRDefault="008274C7" w:rsidP="00233DE9">
            <w:pPr>
              <w:pStyle w:val="table-head"/>
              <w:spacing w:line="276" w:lineRule="auto"/>
              <w:jc w:val="left"/>
              <w:rPr>
                <w:sz w:val="24"/>
                <w:szCs w:val="24"/>
              </w:rPr>
            </w:pPr>
            <w:r w:rsidRPr="00233DE9">
              <w:rPr>
                <w:sz w:val="24"/>
                <w:szCs w:val="24"/>
              </w:rPr>
              <w:t>Модуль: Креативное мышлен</w:t>
            </w:r>
            <w:r w:rsidR="008E0ABE" w:rsidRPr="00233DE9">
              <w:rPr>
                <w:sz w:val="24"/>
                <w:szCs w:val="24"/>
              </w:rPr>
              <w:t>ие «Учимся мыслить креативно» (8</w:t>
            </w:r>
            <w:r w:rsidRPr="00233DE9">
              <w:rPr>
                <w:sz w:val="24"/>
                <w:szCs w:val="24"/>
              </w:rPr>
              <w:t xml:space="preserve"> ч)</w:t>
            </w:r>
          </w:p>
        </w:tc>
      </w:tr>
      <w:tr w:rsidR="008274C7" w:rsidRPr="00233DE9" w14:paraId="717B35E7" w14:textId="77777777" w:rsidTr="009D4D6D">
        <w:trPr>
          <w:trHeight w:val="782"/>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F874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 xml:space="preserve">1 </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6C4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бытовых и учебных ситуациях: модели и ситуации.</w:t>
            </w:r>
          </w:p>
          <w:p w14:paraId="32389F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Модели заданий:</w:t>
            </w:r>
          </w:p>
          <w:p w14:paraId="414D7D53"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названия и заголовки (ПС</w:t>
            </w:r>
            <w:r w:rsidRPr="00233DE9">
              <w:rPr>
                <w:rFonts w:ascii="Times New Roman" w:hAnsi="Times New Roman" w:cs="Times New Roman"/>
                <w:sz w:val="24"/>
                <w:szCs w:val="24"/>
                <w:vertAlign w:val="superscript"/>
              </w:rPr>
              <w:t>3</w:t>
            </w:r>
            <w:r w:rsidRPr="00233DE9">
              <w:rPr>
                <w:rFonts w:ascii="Times New Roman" w:hAnsi="Times New Roman" w:cs="Times New Roman"/>
                <w:sz w:val="24"/>
                <w:szCs w:val="24"/>
              </w:rPr>
              <w:t>)</w:t>
            </w:r>
          </w:p>
          <w:p w14:paraId="54CDAD3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рисунки и формы, что скрыто за рисунком? (ВС</w:t>
            </w:r>
            <w:r w:rsidRPr="00233DE9">
              <w:rPr>
                <w:rFonts w:ascii="Times New Roman" w:hAnsi="Times New Roman" w:cs="Times New Roman"/>
                <w:sz w:val="24"/>
                <w:szCs w:val="24"/>
                <w:vertAlign w:val="superscript"/>
              </w:rPr>
              <w:t>4</w:t>
            </w:r>
            <w:r w:rsidRPr="00233DE9">
              <w:rPr>
                <w:rFonts w:ascii="Times New Roman" w:hAnsi="Times New Roman" w:cs="Times New Roman"/>
                <w:sz w:val="24"/>
                <w:szCs w:val="24"/>
              </w:rPr>
              <w:t>)</w:t>
            </w:r>
          </w:p>
        </w:tc>
      </w:tr>
      <w:tr w:rsidR="008274C7" w:rsidRPr="00233DE9" w14:paraId="4F1F125B" w14:textId="77777777" w:rsidTr="009D4D6D">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FC2B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E0AF3"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межличностные отношения (СПр</w:t>
            </w:r>
            <w:r w:rsidRPr="00233DE9">
              <w:rPr>
                <w:rFonts w:ascii="Times New Roman" w:hAnsi="Times New Roman" w:cs="Times New Roman"/>
                <w:sz w:val="24"/>
                <w:szCs w:val="24"/>
                <w:vertAlign w:val="superscript"/>
              </w:rPr>
              <w:t>5</w:t>
            </w:r>
            <w:r w:rsidRPr="00233DE9">
              <w:rPr>
                <w:rFonts w:ascii="Times New Roman" w:hAnsi="Times New Roman" w:cs="Times New Roman"/>
                <w:sz w:val="24"/>
                <w:szCs w:val="24"/>
              </w:rPr>
              <w:t>)</w:t>
            </w:r>
          </w:p>
          <w:p w14:paraId="4FA6DAA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исследовательские вопросы (ЕНПр</w:t>
            </w:r>
            <w:r w:rsidRPr="00233DE9">
              <w:rPr>
                <w:rFonts w:ascii="Times New Roman" w:hAnsi="Times New Roman" w:cs="Times New Roman"/>
                <w:sz w:val="24"/>
                <w:szCs w:val="24"/>
                <w:vertAlign w:val="superscript"/>
              </w:rPr>
              <w:t>6</w:t>
            </w:r>
            <w:r w:rsidRPr="00233DE9">
              <w:rPr>
                <w:rFonts w:ascii="Times New Roman" w:hAnsi="Times New Roman" w:cs="Times New Roman"/>
                <w:sz w:val="24"/>
                <w:szCs w:val="24"/>
              </w:rPr>
              <w:t>)</w:t>
            </w:r>
          </w:p>
        </w:tc>
      </w:tr>
      <w:tr w:rsidR="008274C7" w:rsidRPr="00233DE9" w14:paraId="7ACB87CE" w14:textId="77777777" w:rsidTr="009D4D6D">
        <w:trPr>
          <w:trHeight w:val="507"/>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0172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53B29"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разнообразных идей. Учимся проявлять гибкость и беглость мышления. Разные образы и ассо</w:t>
            </w:r>
            <w:r w:rsidRPr="00233DE9">
              <w:rPr>
                <w:rFonts w:ascii="Times New Roman" w:hAnsi="Times New Roman" w:cs="Times New Roman"/>
                <w:sz w:val="24"/>
                <w:szCs w:val="24"/>
              </w:rPr>
              <w:lastRenderedPageBreak/>
              <w:t>циации</w:t>
            </w:r>
          </w:p>
        </w:tc>
      </w:tr>
      <w:tr w:rsidR="008274C7" w:rsidRPr="00233DE9" w14:paraId="4E44013E"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5E9F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D73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 Оригинальность и проработанность</w:t>
            </w:r>
          </w:p>
          <w:p w14:paraId="679806A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Как вдохнуть в идею жизнь? Моделируем ситуацию: нужны оригинальные идеи</w:t>
            </w:r>
          </w:p>
        </w:tc>
      </w:tr>
      <w:tr w:rsidR="008274C7" w:rsidRPr="00233DE9" w14:paraId="4E39A040"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099CB"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48B44C"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От выдвижения до доработки идей. Выполнение проекта на основе комплексного задания</w:t>
            </w:r>
          </w:p>
        </w:tc>
      </w:tr>
      <w:tr w:rsidR="008274C7" w:rsidRPr="00233DE9" w14:paraId="2473379B"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C58C85"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C98E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Диагностика и рефлексия. Самооценка. Выполнение итоговой работы</w:t>
            </w:r>
          </w:p>
        </w:tc>
      </w:tr>
      <w:tr w:rsidR="008274C7" w:rsidRPr="00233DE9" w14:paraId="2357F050"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F306C8" w14:textId="4143319B" w:rsidR="008274C7" w:rsidRPr="00233DE9" w:rsidRDefault="008274C7" w:rsidP="00233DE9">
            <w:pPr>
              <w:pStyle w:val="table-head"/>
              <w:spacing w:line="276" w:lineRule="auto"/>
              <w:jc w:val="left"/>
              <w:rPr>
                <w:sz w:val="24"/>
                <w:szCs w:val="24"/>
              </w:rPr>
            </w:pPr>
            <w:r w:rsidRPr="00233DE9">
              <w:rPr>
                <w:sz w:val="24"/>
                <w:szCs w:val="24"/>
              </w:rPr>
              <w:t>Модуль: Финансовая грамотнос</w:t>
            </w:r>
            <w:r w:rsidR="008E0ABE" w:rsidRPr="00233DE9">
              <w:rPr>
                <w:sz w:val="24"/>
                <w:szCs w:val="24"/>
              </w:rPr>
              <w:t>ть «Школа финансовых решений» (6</w:t>
            </w:r>
            <w:r w:rsidRPr="00233DE9">
              <w:rPr>
                <w:sz w:val="24"/>
                <w:szCs w:val="24"/>
              </w:rPr>
              <w:t xml:space="preserve"> ч)</w:t>
            </w:r>
          </w:p>
        </w:tc>
      </w:tr>
      <w:tr w:rsidR="008274C7" w:rsidRPr="00233DE9" w14:paraId="5B91CA5B" w14:textId="77777777" w:rsidTr="009D4D6D">
        <w:trPr>
          <w:trHeight w:val="549"/>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AAF5B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25B3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Семейный бюджет: по доходам — и расход</w:t>
            </w:r>
          </w:p>
        </w:tc>
      </w:tr>
      <w:tr w:rsidR="008274C7" w:rsidRPr="00233DE9" w14:paraId="3F97737E"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CF78E"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1A4AE"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Непредвиденные расходы: как снизить риск финансовых затруднений </w:t>
            </w:r>
          </w:p>
        </w:tc>
      </w:tr>
      <w:tr w:rsidR="008274C7" w:rsidRPr="00233DE9" w14:paraId="54283096"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6FC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C132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 чем можно сэкономить: тот без нужды живет, кто деньги бережет</w:t>
            </w:r>
          </w:p>
        </w:tc>
      </w:tr>
      <w:tr w:rsidR="008274C7" w:rsidRPr="00233DE9" w14:paraId="2F3092D6"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CCDC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CEF241"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правилах грамотного ведения семейного бюджета</w:t>
            </w:r>
          </w:p>
        </w:tc>
      </w:tr>
      <w:tr w:rsidR="008274C7" w:rsidRPr="00233DE9" w14:paraId="7BD8CB95"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DF2CE" w14:textId="2DE25D07" w:rsidR="008274C7" w:rsidRPr="00233DE9" w:rsidRDefault="008274C7" w:rsidP="00233DE9">
            <w:pPr>
              <w:pStyle w:val="table-head"/>
              <w:spacing w:line="276" w:lineRule="auto"/>
              <w:jc w:val="left"/>
              <w:rPr>
                <w:sz w:val="24"/>
                <w:szCs w:val="24"/>
              </w:rPr>
            </w:pPr>
            <w:r w:rsidRPr="00233DE9">
              <w:rPr>
                <w:sz w:val="24"/>
                <w:szCs w:val="24"/>
              </w:rPr>
              <w:t>Интегрированные занятия: Финанс</w:t>
            </w:r>
            <w:r w:rsidR="008E0ABE" w:rsidRPr="00233DE9">
              <w:rPr>
                <w:sz w:val="24"/>
                <w:szCs w:val="24"/>
              </w:rPr>
              <w:t>овая грамотность + Математика (3</w:t>
            </w:r>
            <w:r w:rsidRPr="00233DE9">
              <w:rPr>
                <w:sz w:val="24"/>
                <w:szCs w:val="24"/>
              </w:rPr>
              <w:t xml:space="preserve"> ч)</w:t>
            </w:r>
          </w:p>
        </w:tc>
      </w:tr>
      <w:tr w:rsidR="008274C7" w:rsidRPr="00233DE9" w14:paraId="2822E974"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711FB"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9B7F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«Копейка к копейке – проживет семейка»</w:t>
            </w:r>
          </w:p>
        </w:tc>
      </w:tr>
      <w:tr w:rsidR="008274C7" w:rsidRPr="00233DE9" w14:paraId="0EFF75A8" w14:textId="77777777" w:rsidTr="009D4D6D">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62CA80" w14:textId="0F189E56" w:rsidR="008274C7" w:rsidRPr="00233DE9" w:rsidRDefault="008274C7" w:rsidP="00233DE9">
            <w:pPr>
              <w:pStyle w:val="table-head"/>
              <w:spacing w:line="276" w:lineRule="auto"/>
              <w:jc w:val="left"/>
              <w:rPr>
                <w:sz w:val="24"/>
                <w:szCs w:val="24"/>
              </w:rPr>
            </w:pPr>
            <w:r w:rsidRPr="00233DE9">
              <w:rPr>
                <w:sz w:val="24"/>
                <w:szCs w:val="24"/>
              </w:rPr>
              <w:lastRenderedPageBreak/>
              <w:t>Модуль: Глобальные компетенции «Роскошь общения. Ты, я, мы отвечаем за планету. Мы учимся самоорганизации и</w:t>
            </w:r>
            <w:r w:rsidR="008E0ABE" w:rsidRPr="00233DE9">
              <w:rPr>
                <w:sz w:val="24"/>
                <w:szCs w:val="24"/>
              </w:rPr>
              <w:t xml:space="preserve"> помогаем сохранить природу » (9</w:t>
            </w:r>
            <w:r w:rsidRPr="00233DE9">
              <w:rPr>
                <w:sz w:val="24"/>
                <w:szCs w:val="24"/>
              </w:rPr>
              <w:t xml:space="preserve"> ч)</w:t>
            </w:r>
          </w:p>
        </w:tc>
      </w:tr>
      <w:tr w:rsidR="008274C7" w:rsidRPr="00233DE9" w14:paraId="57F695EA"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169B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2BBAC"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Мы разные, но решаем общие задачи</w:t>
            </w:r>
          </w:p>
        </w:tc>
      </w:tr>
      <w:tr w:rsidR="008274C7" w:rsidRPr="00233DE9" w14:paraId="559B7210" w14:textId="77777777" w:rsidTr="009D4D6D">
        <w:trPr>
          <w:trHeight w:val="5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E22972"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2-3</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CC26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Узнаем традиции и обычаи и учитываем их в общении. Соблюдаем правила. Участвуем в самоуправлении</w:t>
            </w:r>
          </w:p>
        </w:tc>
      </w:tr>
      <w:tr w:rsidR="008274C7" w:rsidRPr="00233DE9" w14:paraId="009B84F3" w14:textId="77777777" w:rsidTr="009D4D6D">
        <w:trPr>
          <w:trHeight w:val="60"/>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3BEEE"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0989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в нашей жизни</w:t>
            </w:r>
          </w:p>
        </w:tc>
      </w:tr>
      <w:tr w:rsidR="008274C7" w:rsidRPr="00233DE9" w14:paraId="7BFAED80" w14:textId="77777777" w:rsidTr="009D4D6D">
        <w:trPr>
          <w:trHeight w:val="303"/>
        </w:trPr>
        <w:tc>
          <w:tcPr>
            <w:tcW w:w="4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7FD72"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8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2EDD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Заботимся о природе </w:t>
            </w:r>
          </w:p>
        </w:tc>
      </w:tr>
    </w:tbl>
    <w:p w14:paraId="647641A2" w14:textId="77777777" w:rsidR="008274C7" w:rsidRPr="00233DE9" w:rsidRDefault="008274C7" w:rsidP="00233DE9">
      <w:pPr>
        <w:pStyle w:val="body"/>
        <w:spacing w:line="276" w:lineRule="auto"/>
        <w:rPr>
          <w:rFonts w:ascii="Times New Roman" w:hAnsi="Times New Roman" w:cs="Times New Roman"/>
          <w:sz w:val="24"/>
          <w:szCs w:val="24"/>
        </w:rPr>
      </w:pPr>
    </w:p>
    <w:p w14:paraId="27C0C0B1"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7 класс</w:t>
      </w:r>
    </w:p>
    <w:tbl>
      <w:tblPr>
        <w:tblW w:w="6237" w:type="dxa"/>
        <w:tblInd w:w="80" w:type="dxa"/>
        <w:tblLayout w:type="fixed"/>
        <w:tblCellMar>
          <w:left w:w="0" w:type="dxa"/>
          <w:right w:w="0" w:type="dxa"/>
        </w:tblCellMar>
        <w:tblLook w:val="0000" w:firstRow="0" w:lastRow="0" w:firstColumn="0" w:lastColumn="0" w:noHBand="0" w:noVBand="0"/>
      </w:tblPr>
      <w:tblGrid>
        <w:gridCol w:w="500"/>
        <w:gridCol w:w="5737"/>
      </w:tblGrid>
      <w:tr w:rsidR="008274C7" w:rsidRPr="00233DE9" w14:paraId="46DD875A" w14:textId="77777777" w:rsidTr="009D4D6D">
        <w:trPr>
          <w:trHeight w:val="510"/>
        </w:trPr>
        <w:tc>
          <w:tcPr>
            <w:tcW w:w="623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66F03" w14:textId="33F08DDF" w:rsidR="008274C7" w:rsidRPr="00233DE9" w:rsidRDefault="008274C7" w:rsidP="00233DE9">
            <w:pPr>
              <w:pStyle w:val="table-head"/>
              <w:spacing w:line="276" w:lineRule="auto"/>
              <w:jc w:val="left"/>
              <w:rPr>
                <w:sz w:val="24"/>
                <w:szCs w:val="24"/>
              </w:rPr>
            </w:pPr>
            <w:r w:rsidRPr="00233DE9">
              <w:rPr>
                <w:sz w:val="24"/>
                <w:szCs w:val="24"/>
              </w:rPr>
              <w:t>Модуль: Естественно-научная грамотнос</w:t>
            </w:r>
            <w:r w:rsidR="008E0ABE" w:rsidRPr="00233DE9">
              <w:rPr>
                <w:sz w:val="24"/>
                <w:szCs w:val="24"/>
              </w:rPr>
              <w:t>ть «Узнаем новое и объясняем» (8</w:t>
            </w:r>
            <w:r w:rsidRPr="00233DE9">
              <w:rPr>
                <w:sz w:val="24"/>
                <w:szCs w:val="24"/>
              </w:rPr>
              <w:t xml:space="preserve"> ч)</w:t>
            </w:r>
          </w:p>
        </w:tc>
      </w:tr>
      <w:tr w:rsidR="008274C7" w:rsidRPr="00233DE9" w14:paraId="1CD688BE"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E698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4289A"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технологии</w:t>
            </w:r>
          </w:p>
        </w:tc>
      </w:tr>
      <w:tr w:rsidR="008274C7" w:rsidRPr="00233DE9" w14:paraId="3578D3FA"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B0F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A1308"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Мир живого</w:t>
            </w:r>
          </w:p>
        </w:tc>
      </w:tr>
      <w:tr w:rsidR="008274C7" w:rsidRPr="00233DE9" w14:paraId="43FF606F"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8EEE4"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18F3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r>
      <w:tr w:rsidR="008274C7" w:rsidRPr="00233DE9" w14:paraId="29D7149D"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3520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F7A6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r>
      <w:tr w:rsidR="008274C7" w:rsidRPr="00233DE9" w14:paraId="69B5E02C" w14:textId="77777777" w:rsidTr="009D4D6D">
        <w:trPr>
          <w:trHeight w:val="564"/>
        </w:trPr>
        <w:tc>
          <w:tcPr>
            <w:tcW w:w="623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8D0C" w14:textId="686AA8A5" w:rsidR="008274C7" w:rsidRPr="00233DE9" w:rsidRDefault="008274C7" w:rsidP="00233DE9">
            <w:pPr>
              <w:pStyle w:val="table-head"/>
              <w:spacing w:line="276" w:lineRule="auto"/>
              <w:jc w:val="left"/>
              <w:rPr>
                <w:sz w:val="24"/>
                <w:szCs w:val="24"/>
              </w:rPr>
            </w:pPr>
            <w:r w:rsidRPr="00233DE9">
              <w:rPr>
                <w:sz w:val="24"/>
                <w:szCs w:val="24"/>
              </w:rPr>
              <w:t xml:space="preserve">Модуль: Креативное мышление «Проявляем креативность </w:t>
            </w:r>
            <w:r w:rsidR="008E0ABE" w:rsidRPr="00233DE9">
              <w:rPr>
                <w:sz w:val="24"/>
                <w:szCs w:val="24"/>
              </w:rPr>
              <w:t>на уроках, в школе и в жизни» (8</w:t>
            </w:r>
            <w:r w:rsidRPr="00233DE9">
              <w:rPr>
                <w:sz w:val="24"/>
                <w:szCs w:val="24"/>
              </w:rPr>
              <w:t xml:space="preserve"> ч)</w:t>
            </w:r>
          </w:p>
        </w:tc>
      </w:tr>
      <w:tr w:rsidR="008274C7" w:rsidRPr="00233DE9" w14:paraId="361668E9"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5D78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9D37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учебных ситуациях и ситуациях межличностного взаимодействия. Анализ моделей и си</w:t>
            </w:r>
            <w:r w:rsidRPr="00233DE9">
              <w:rPr>
                <w:rFonts w:ascii="Times New Roman" w:hAnsi="Times New Roman" w:cs="Times New Roman"/>
                <w:sz w:val="24"/>
                <w:szCs w:val="24"/>
              </w:rPr>
              <w:lastRenderedPageBreak/>
              <w:t>туаций.</w:t>
            </w:r>
            <w:r w:rsidRPr="00233DE9">
              <w:rPr>
                <w:rFonts w:ascii="Times New Roman" w:hAnsi="Times New Roman" w:cs="Times New Roman"/>
                <w:sz w:val="24"/>
                <w:szCs w:val="24"/>
              </w:rPr>
              <w:br/>
              <w:t xml:space="preserve">Модели заданий: </w:t>
            </w:r>
          </w:p>
          <w:p w14:paraId="0303823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сюжеты, сценарии (ПС),</w:t>
            </w:r>
          </w:p>
          <w:p w14:paraId="38A8079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эмблемы, плакаты, постеры, значки (ВС),</w:t>
            </w:r>
          </w:p>
          <w:p w14:paraId="21383D3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проблемы экологии (</w:t>
            </w:r>
            <w:proofErr w:type="spellStart"/>
            <w:r w:rsidRPr="00233DE9">
              <w:rPr>
                <w:rFonts w:ascii="Times New Roman" w:hAnsi="Times New Roman" w:cs="Times New Roman"/>
                <w:sz w:val="24"/>
                <w:szCs w:val="24"/>
              </w:rPr>
              <w:t>СПр</w:t>
            </w:r>
            <w:proofErr w:type="spellEnd"/>
            <w:r w:rsidRPr="00233DE9">
              <w:rPr>
                <w:rFonts w:ascii="Times New Roman" w:hAnsi="Times New Roman" w:cs="Times New Roman"/>
                <w:sz w:val="24"/>
                <w:szCs w:val="24"/>
              </w:rPr>
              <w:t>),</w:t>
            </w:r>
          </w:p>
          <w:p w14:paraId="0591668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гипотез (</w:t>
            </w:r>
            <w:proofErr w:type="spellStart"/>
            <w:r w:rsidRPr="00233DE9">
              <w:rPr>
                <w:rFonts w:ascii="Times New Roman" w:hAnsi="Times New Roman" w:cs="Times New Roman"/>
                <w:sz w:val="24"/>
                <w:szCs w:val="24"/>
              </w:rPr>
              <w:t>ЕНПр</w:t>
            </w:r>
            <w:proofErr w:type="spellEnd"/>
            <w:r w:rsidRPr="00233DE9">
              <w:rPr>
                <w:rFonts w:ascii="Times New Roman" w:hAnsi="Times New Roman" w:cs="Times New Roman"/>
                <w:sz w:val="24"/>
                <w:szCs w:val="24"/>
              </w:rPr>
              <w:t>)</w:t>
            </w:r>
          </w:p>
        </w:tc>
      </w:tr>
      <w:tr w:rsidR="008274C7" w:rsidRPr="00233DE9" w14:paraId="5645E2BF"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38AC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AF25B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разнообразных идей. Учимся проявлять гибкость и беглость мышления. Разные сюжеты.</w:t>
            </w:r>
          </w:p>
        </w:tc>
      </w:tr>
      <w:tr w:rsidR="008274C7" w:rsidRPr="00233DE9" w14:paraId="28A810F5"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8A55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C8A7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 Оригинальность и проработанность. Когда возникает необходимость доработать идею?</w:t>
            </w:r>
            <w:r w:rsidRPr="00233DE9">
              <w:rPr>
                <w:rFonts w:ascii="Times New Roman" w:hAnsi="Times New Roman" w:cs="Times New Roman"/>
                <w:sz w:val="24"/>
                <w:szCs w:val="24"/>
              </w:rPr>
              <w:br/>
              <w:t>Моделируем ситуацию: нужна доработка идеи.</w:t>
            </w:r>
          </w:p>
        </w:tc>
      </w:tr>
      <w:tr w:rsidR="008274C7" w:rsidRPr="00233DE9" w14:paraId="2652190F"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F3CC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C6E59"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8274C7" w:rsidRPr="00233DE9" w14:paraId="08B386FB" w14:textId="77777777" w:rsidTr="009D4D6D">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82E4A"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49E8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Диагностика и рефлексия. Самооценка. Выполнение итоговой работы</w:t>
            </w:r>
          </w:p>
        </w:tc>
      </w:tr>
      <w:tr w:rsidR="008274C7" w:rsidRPr="00233DE9" w14:paraId="4180AB4F" w14:textId="77777777" w:rsidTr="009D4D6D">
        <w:trPr>
          <w:trHeight w:val="428"/>
        </w:trPr>
        <w:tc>
          <w:tcPr>
            <w:tcW w:w="623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AE8713" w14:textId="2C367BD4" w:rsidR="008274C7" w:rsidRPr="00233DE9" w:rsidRDefault="008274C7" w:rsidP="00233DE9">
            <w:pPr>
              <w:pStyle w:val="table-head"/>
              <w:spacing w:line="276" w:lineRule="auto"/>
              <w:jc w:val="left"/>
              <w:rPr>
                <w:sz w:val="24"/>
                <w:szCs w:val="24"/>
              </w:rPr>
            </w:pPr>
            <w:r w:rsidRPr="00233DE9">
              <w:rPr>
                <w:sz w:val="24"/>
                <w:szCs w:val="24"/>
              </w:rPr>
              <w:t>Модуль: Финансовая грамотност</w:t>
            </w:r>
            <w:r w:rsidR="008E0ABE" w:rsidRPr="00233DE9">
              <w:rPr>
                <w:sz w:val="24"/>
                <w:szCs w:val="24"/>
              </w:rPr>
              <w:t xml:space="preserve">ь «Школа финансовых решений» (6 </w:t>
            </w:r>
            <w:r w:rsidRPr="00233DE9">
              <w:rPr>
                <w:sz w:val="24"/>
                <w:szCs w:val="24"/>
              </w:rPr>
              <w:t>ч)</w:t>
            </w:r>
          </w:p>
        </w:tc>
      </w:tr>
      <w:tr w:rsidR="008274C7" w:rsidRPr="00233DE9" w14:paraId="52324E6E"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8D38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70BF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Как финансовые угрозы превращаются в финансовые неприятности</w:t>
            </w:r>
          </w:p>
        </w:tc>
      </w:tr>
      <w:tr w:rsidR="008274C7" w:rsidRPr="00233DE9" w14:paraId="1624B4D0"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7C26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AC217"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Уловки финансовых мошенников: что помогает от них защититься</w:t>
            </w:r>
          </w:p>
        </w:tc>
      </w:tr>
      <w:tr w:rsidR="008274C7" w:rsidRPr="00233DE9" w14:paraId="35C97B89"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95BD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51D7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Заходим в Интернет: опасности для личных финансов </w:t>
            </w:r>
          </w:p>
        </w:tc>
      </w:tr>
      <w:tr w:rsidR="008274C7" w:rsidRPr="00233DE9" w14:paraId="7B9EDF4B"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50DEA"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4</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3870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правилах безопасного финансового поведения</w:t>
            </w:r>
          </w:p>
        </w:tc>
      </w:tr>
      <w:tr w:rsidR="008274C7" w:rsidRPr="00233DE9" w14:paraId="439758C6" w14:textId="77777777" w:rsidTr="009D4D6D">
        <w:trPr>
          <w:trHeight w:val="60"/>
        </w:trPr>
        <w:tc>
          <w:tcPr>
            <w:tcW w:w="623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9275A" w14:textId="75355E0C" w:rsidR="008274C7" w:rsidRPr="00233DE9" w:rsidRDefault="008274C7" w:rsidP="00233DE9">
            <w:pPr>
              <w:pStyle w:val="table-head"/>
              <w:spacing w:line="276" w:lineRule="auto"/>
              <w:jc w:val="left"/>
              <w:rPr>
                <w:sz w:val="24"/>
                <w:szCs w:val="24"/>
              </w:rPr>
            </w:pPr>
            <w:r w:rsidRPr="00233DE9">
              <w:rPr>
                <w:sz w:val="24"/>
                <w:szCs w:val="24"/>
              </w:rPr>
              <w:t>Интегрированные занятия: Финанс</w:t>
            </w:r>
            <w:r w:rsidR="008E0ABE" w:rsidRPr="00233DE9">
              <w:rPr>
                <w:sz w:val="24"/>
                <w:szCs w:val="24"/>
              </w:rPr>
              <w:t>овая грамотность + Математика (3</w:t>
            </w:r>
            <w:r w:rsidRPr="00233DE9">
              <w:rPr>
                <w:sz w:val="24"/>
                <w:szCs w:val="24"/>
              </w:rPr>
              <w:t xml:space="preserve"> ч)</w:t>
            </w:r>
          </w:p>
        </w:tc>
      </w:tr>
      <w:tr w:rsidR="008274C7" w:rsidRPr="00233DE9" w14:paraId="33165CF9"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57CC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161E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«Покупать, но по сторонам не зевать» </w:t>
            </w:r>
          </w:p>
        </w:tc>
      </w:tr>
      <w:tr w:rsidR="008274C7" w:rsidRPr="00233DE9" w14:paraId="2E8F4FBC" w14:textId="77777777" w:rsidTr="009D4D6D">
        <w:trPr>
          <w:trHeight w:val="788"/>
        </w:trPr>
        <w:tc>
          <w:tcPr>
            <w:tcW w:w="6237"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85CF" w14:textId="77777777" w:rsidR="008274C7" w:rsidRPr="00233DE9" w:rsidRDefault="008274C7" w:rsidP="00233DE9">
            <w:pPr>
              <w:pStyle w:val="table-head"/>
              <w:spacing w:line="276" w:lineRule="auto"/>
              <w:jc w:val="left"/>
              <w:rPr>
                <w:sz w:val="24"/>
                <w:szCs w:val="24"/>
              </w:rPr>
            </w:pPr>
            <w:r w:rsidRPr="00233DE9">
              <w:rPr>
                <w:sz w:val="24"/>
                <w:szCs w:val="24"/>
              </w:rPr>
              <w:t>Модуль: Глобальные компетенции «Роскошь общения. Ты, я, мы отвечаем за планету. Мы учимся общаться с друзьями и вместе решать проблемы » (5 ч)</w:t>
            </w:r>
          </w:p>
        </w:tc>
      </w:tr>
      <w:tr w:rsidR="008274C7" w:rsidRPr="00233DE9" w14:paraId="7C645558"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2AAC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D5E37"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 чем могут быть связаны проблемы в общении</w:t>
            </w:r>
          </w:p>
        </w:tc>
      </w:tr>
      <w:tr w:rsidR="008274C7" w:rsidRPr="00233DE9" w14:paraId="6C1EE05E"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B0A5B"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9026C"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Общаемся в школе, соблюдая свои интересы и интересы друга.</w:t>
            </w:r>
            <w:r w:rsidRPr="00233DE9">
              <w:rPr>
                <w:rFonts w:ascii="Times New Roman" w:hAnsi="Times New Roman" w:cs="Times New Roman"/>
                <w:sz w:val="24"/>
                <w:szCs w:val="24"/>
              </w:rPr>
              <w:br/>
              <w:t>Идея: на материале задания «Тихая дискотека» интеграция с читательской грамотностью</w:t>
            </w:r>
          </w:p>
        </w:tc>
      </w:tr>
      <w:tr w:rsidR="008274C7" w:rsidRPr="00233DE9" w14:paraId="0DF515FC"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26F2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F38D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Прошлое и будущее: причины и способы решения глобальных проблем</w:t>
            </w:r>
          </w:p>
        </w:tc>
      </w:tr>
      <w:tr w:rsidR="008274C7" w:rsidRPr="00233DE9" w14:paraId="4D9DAEE1" w14:textId="77777777" w:rsidTr="009D4D6D">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911A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4-5</w:t>
            </w:r>
          </w:p>
        </w:tc>
        <w:tc>
          <w:tcPr>
            <w:tcW w:w="57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71AD9"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Действуем для будущего: участвуем в изменении экологической ситуации. Выбираем профессию </w:t>
            </w:r>
          </w:p>
        </w:tc>
      </w:tr>
    </w:tbl>
    <w:p w14:paraId="354AC27C" w14:textId="77777777" w:rsidR="008274C7" w:rsidRPr="00233DE9" w:rsidRDefault="008274C7" w:rsidP="00233DE9">
      <w:pPr>
        <w:pStyle w:val="body"/>
        <w:spacing w:line="276" w:lineRule="auto"/>
        <w:rPr>
          <w:rFonts w:ascii="Times New Roman" w:hAnsi="Times New Roman" w:cs="Times New Roman"/>
          <w:sz w:val="24"/>
          <w:szCs w:val="24"/>
        </w:rPr>
      </w:pPr>
    </w:p>
    <w:p w14:paraId="1013D33C"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233DE9" w14:paraId="5B4573B4" w14:textId="77777777">
        <w:trPr>
          <w:trHeight w:val="591"/>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9B6383" w14:textId="77777777" w:rsidR="008274C7" w:rsidRPr="00233DE9" w:rsidRDefault="008274C7" w:rsidP="00233DE9">
            <w:pPr>
              <w:pStyle w:val="table-head"/>
              <w:spacing w:line="276" w:lineRule="auto"/>
              <w:jc w:val="left"/>
              <w:rPr>
                <w:sz w:val="24"/>
                <w:szCs w:val="24"/>
              </w:rPr>
            </w:pPr>
            <w:r w:rsidRPr="00233DE9">
              <w:rPr>
                <w:sz w:val="24"/>
                <w:szCs w:val="24"/>
              </w:rPr>
              <w:t>Модуль: Читательская грамотность «Шаг за пределы текста: пробуем действовать» (5 ч)</w:t>
            </w:r>
          </w:p>
        </w:tc>
      </w:tr>
      <w:tr w:rsidR="008274C7" w:rsidRPr="00233DE9" w14:paraId="10A9BB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4957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A36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Смысл жизни (я и моя жизнь)</w:t>
            </w:r>
          </w:p>
        </w:tc>
      </w:tr>
      <w:tr w:rsidR="008274C7" w:rsidRPr="00233DE9" w14:paraId="4A1B57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F49C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E1E4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Человек и книга</w:t>
            </w:r>
          </w:p>
        </w:tc>
      </w:tr>
      <w:tr w:rsidR="008274C7" w:rsidRPr="00233DE9" w14:paraId="17CB1879" w14:textId="77777777">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CFE2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CE2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Познание </w:t>
            </w:r>
          </w:p>
        </w:tc>
      </w:tr>
      <w:tr w:rsidR="008274C7" w:rsidRPr="00233DE9" w14:paraId="100E4DA5"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8D0E" w14:textId="77777777" w:rsidR="008274C7" w:rsidRPr="00233DE9" w:rsidRDefault="008274C7" w:rsidP="00233DE9">
            <w:pPr>
              <w:pStyle w:val="table-head"/>
              <w:spacing w:line="276" w:lineRule="auto"/>
              <w:jc w:val="left"/>
              <w:rPr>
                <w:sz w:val="24"/>
                <w:szCs w:val="24"/>
              </w:rPr>
            </w:pPr>
            <w:r w:rsidRPr="00233DE9">
              <w:rPr>
                <w:sz w:val="24"/>
                <w:szCs w:val="24"/>
              </w:rPr>
              <w:t>Модуль: Естественно-научная грамотность «Как применяют знания?» (5 ч)</w:t>
            </w:r>
          </w:p>
        </w:tc>
      </w:tr>
      <w:tr w:rsidR="008274C7" w:rsidRPr="00233DE9" w14:paraId="55413A7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57A9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C25C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технологии</w:t>
            </w:r>
          </w:p>
        </w:tc>
      </w:tr>
      <w:tr w:rsidR="008274C7" w:rsidRPr="00233DE9" w14:paraId="4980A7E5" w14:textId="77777777">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D1A3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94475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Мир живого</w:t>
            </w:r>
          </w:p>
        </w:tc>
      </w:tr>
      <w:tr w:rsidR="008274C7" w:rsidRPr="00233DE9" w14:paraId="7FB1573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5E25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2D5E"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r>
      <w:tr w:rsidR="008274C7" w:rsidRPr="00233DE9" w14:paraId="4CD3D71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C0B02"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F3BB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Наше здоровье</w:t>
            </w:r>
          </w:p>
        </w:tc>
      </w:tr>
      <w:tr w:rsidR="008274C7" w:rsidRPr="00233DE9" w14:paraId="5AF1FB73"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E885B" w14:textId="77777777" w:rsidR="008274C7" w:rsidRPr="00233DE9" w:rsidRDefault="008274C7" w:rsidP="00233DE9">
            <w:pPr>
              <w:pStyle w:val="table-head"/>
              <w:spacing w:line="276" w:lineRule="auto"/>
              <w:jc w:val="left"/>
              <w:rPr>
                <w:sz w:val="24"/>
                <w:szCs w:val="24"/>
              </w:rPr>
            </w:pPr>
            <w:r w:rsidRPr="00233DE9">
              <w:rPr>
                <w:sz w:val="24"/>
                <w:szCs w:val="24"/>
              </w:rPr>
              <w:t>Модуль: Креативное мышление «Проявляем креативность на уроках, в школе и в жизни» (5 ч)</w:t>
            </w:r>
          </w:p>
        </w:tc>
      </w:tr>
      <w:tr w:rsidR="008274C7" w:rsidRPr="00233DE9" w14:paraId="7FD940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8564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394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учебных ситуациях и ситуациях социального взаимодействия. Анализ моделей и ситуаций.</w:t>
            </w:r>
            <w:r w:rsidRPr="00233DE9">
              <w:rPr>
                <w:rFonts w:ascii="Times New Roman" w:hAnsi="Times New Roman" w:cs="Times New Roman"/>
                <w:sz w:val="24"/>
                <w:szCs w:val="24"/>
              </w:rPr>
              <w:br/>
              <w:t>Модели заданий:</w:t>
            </w:r>
          </w:p>
          <w:p w14:paraId="6A06B11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тематика и названия, слоганы, имена героев (ПС),</w:t>
            </w:r>
          </w:p>
          <w:p w14:paraId="1DC5F28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схемы, опорные конспекты (ВС),</w:t>
            </w:r>
          </w:p>
          <w:p w14:paraId="4DF670C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социальные инициативы и взаимодействия (</w:t>
            </w:r>
            <w:proofErr w:type="spellStart"/>
            <w:r w:rsidRPr="00233DE9">
              <w:rPr>
                <w:rFonts w:ascii="Times New Roman" w:hAnsi="Times New Roman" w:cs="Times New Roman"/>
                <w:sz w:val="24"/>
                <w:szCs w:val="24"/>
              </w:rPr>
              <w:t>СПр</w:t>
            </w:r>
            <w:proofErr w:type="spellEnd"/>
            <w:r w:rsidRPr="00233DE9">
              <w:rPr>
                <w:rFonts w:ascii="Times New Roman" w:hAnsi="Times New Roman" w:cs="Times New Roman"/>
                <w:sz w:val="24"/>
                <w:szCs w:val="24"/>
              </w:rPr>
              <w:t>),</w:t>
            </w:r>
          </w:p>
          <w:p w14:paraId="0251313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изобретательство и рационализаторство (</w:t>
            </w:r>
            <w:proofErr w:type="spellStart"/>
            <w:r w:rsidRPr="00233DE9">
              <w:rPr>
                <w:rFonts w:ascii="Times New Roman" w:hAnsi="Times New Roman" w:cs="Times New Roman"/>
                <w:sz w:val="24"/>
                <w:szCs w:val="24"/>
              </w:rPr>
              <w:t>ЕНПр</w:t>
            </w:r>
            <w:proofErr w:type="spellEnd"/>
            <w:r w:rsidRPr="00233DE9">
              <w:rPr>
                <w:rFonts w:ascii="Times New Roman" w:hAnsi="Times New Roman" w:cs="Times New Roman"/>
                <w:sz w:val="24"/>
                <w:szCs w:val="24"/>
              </w:rPr>
              <w:t>).</w:t>
            </w:r>
          </w:p>
        </w:tc>
      </w:tr>
      <w:tr w:rsidR="008274C7" w:rsidRPr="00233DE9" w14:paraId="33857E3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DFA3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52B29"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8274C7" w:rsidRPr="00233DE9" w14:paraId="20784A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6DD6B"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90D8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 Ориги</w:t>
            </w:r>
            <w:r w:rsidRPr="00233DE9">
              <w:rPr>
                <w:rFonts w:ascii="Times New Roman" w:hAnsi="Times New Roman" w:cs="Times New Roman"/>
                <w:sz w:val="24"/>
                <w:szCs w:val="24"/>
              </w:rPr>
              <w:lastRenderedPageBreak/>
              <w:t xml:space="preserve">нальность и проработанность. Когда на уроке мне помогла креативность? </w:t>
            </w:r>
          </w:p>
        </w:tc>
      </w:tr>
      <w:tr w:rsidR="008274C7" w:rsidRPr="00233DE9" w14:paraId="1183E45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E8AE9" w14:textId="3730B6BC" w:rsidR="008274C7" w:rsidRPr="00233DE9" w:rsidRDefault="008274C7" w:rsidP="00233DE9">
            <w:pPr>
              <w:pStyle w:val="table-head"/>
              <w:spacing w:line="276" w:lineRule="auto"/>
              <w:jc w:val="left"/>
              <w:rPr>
                <w:sz w:val="24"/>
                <w:szCs w:val="24"/>
              </w:rPr>
            </w:pPr>
            <w:r w:rsidRPr="00233DE9">
              <w:rPr>
                <w:sz w:val="24"/>
                <w:szCs w:val="24"/>
              </w:rPr>
              <w:lastRenderedPageBreak/>
              <w:t>Моделируем учебную ситуацию: как можно проявить креативность при выполнении задания</w:t>
            </w:r>
            <w:r w:rsidR="008E0ABE" w:rsidRPr="00233DE9">
              <w:rPr>
                <w:sz w:val="24"/>
                <w:szCs w:val="24"/>
              </w:rPr>
              <w:t xml:space="preserve"> (2 ч)</w:t>
            </w:r>
            <w:r w:rsidRPr="00233DE9">
              <w:rPr>
                <w:sz w:val="24"/>
                <w:szCs w:val="24"/>
              </w:rPr>
              <w:t>.</w:t>
            </w:r>
          </w:p>
        </w:tc>
      </w:tr>
      <w:tr w:rsidR="008274C7" w:rsidRPr="00233DE9" w14:paraId="226086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A987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81167"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8274C7" w:rsidRPr="00233DE9" w14:paraId="2A0B85F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F83B"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DD18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Диагностика и рефлексия. Самооценка. Выполнение итоговой работы</w:t>
            </w:r>
          </w:p>
        </w:tc>
      </w:tr>
      <w:tr w:rsidR="008274C7" w:rsidRPr="00233DE9" w14:paraId="0D53BA2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EA2AE" w14:textId="77777777" w:rsidR="008274C7" w:rsidRPr="00233DE9" w:rsidRDefault="008274C7" w:rsidP="00233DE9">
            <w:pPr>
              <w:pStyle w:val="table-head"/>
              <w:spacing w:line="276" w:lineRule="auto"/>
              <w:jc w:val="left"/>
              <w:rPr>
                <w:sz w:val="24"/>
                <w:szCs w:val="24"/>
              </w:rPr>
            </w:pPr>
            <w:r w:rsidRPr="00233DE9">
              <w:rPr>
                <w:sz w:val="24"/>
                <w:szCs w:val="24"/>
              </w:rPr>
              <w:t>Модуль: Математическая грамотность «Математика в окружающем мире» (4 ч)</w:t>
            </w:r>
          </w:p>
        </w:tc>
      </w:tr>
      <w:tr w:rsidR="008274C7" w:rsidRPr="00233DE9" w14:paraId="00C363F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9A5A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449E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профессиях</w:t>
            </w:r>
          </w:p>
        </w:tc>
      </w:tr>
      <w:tr w:rsidR="008274C7" w:rsidRPr="00233DE9" w14:paraId="1E8BF96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57D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9D42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общественной жизни</w:t>
            </w:r>
          </w:p>
        </w:tc>
      </w:tr>
      <w:tr w:rsidR="008274C7" w:rsidRPr="00233DE9" w14:paraId="0B73CB4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C21E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DDCFA5"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общественной жизни</w:t>
            </w:r>
          </w:p>
        </w:tc>
      </w:tr>
      <w:tr w:rsidR="008274C7" w:rsidRPr="00233DE9" w14:paraId="7F7729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A309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61958"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профессиях</w:t>
            </w:r>
          </w:p>
        </w:tc>
      </w:tr>
      <w:tr w:rsidR="008274C7" w:rsidRPr="00233DE9" w14:paraId="47B3F47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969FE" w14:textId="77777777" w:rsidR="008274C7" w:rsidRPr="00233DE9" w:rsidRDefault="008274C7" w:rsidP="00233DE9">
            <w:pPr>
              <w:pStyle w:val="table-head"/>
              <w:spacing w:line="276" w:lineRule="auto"/>
              <w:jc w:val="left"/>
              <w:rPr>
                <w:sz w:val="24"/>
                <w:szCs w:val="24"/>
              </w:rPr>
            </w:pPr>
            <w:r w:rsidRPr="00233DE9">
              <w:rPr>
                <w:sz w:val="24"/>
                <w:szCs w:val="24"/>
              </w:rPr>
              <w:t>Модуль: Финансовая грамотность «Основы финансового успеха» (4 ч)</w:t>
            </w:r>
          </w:p>
        </w:tc>
      </w:tr>
      <w:tr w:rsidR="008274C7" w:rsidRPr="00233DE9" w14:paraId="2347A6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54B3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4929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Финансовые риски и взвешенные решения</w:t>
            </w:r>
          </w:p>
        </w:tc>
      </w:tr>
      <w:tr w:rsidR="008274C7" w:rsidRPr="00233DE9" w14:paraId="45E5DB1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DD104"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A83428"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Делаем финансовые вложения: как приумножить и не потерять</w:t>
            </w:r>
          </w:p>
        </w:tc>
      </w:tr>
      <w:tr w:rsidR="008274C7" w:rsidRPr="00233DE9" w14:paraId="1B9FFE7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2E53D"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10D81"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Уменьшаем финансовые риски: что и как можем страховать</w:t>
            </w:r>
          </w:p>
        </w:tc>
      </w:tr>
      <w:tr w:rsidR="008274C7" w:rsidRPr="00233DE9" w14:paraId="214C9F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28EB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B1BF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Самое главное о сбережениях и накоплениях </w:t>
            </w:r>
          </w:p>
        </w:tc>
      </w:tr>
      <w:tr w:rsidR="008274C7" w:rsidRPr="00233DE9" w14:paraId="08551A35" w14:textId="77777777">
        <w:trPr>
          <w:trHeight w:val="502"/>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A4D4" w14:textId="77777777" w:rsidR="008274C7" w:rsidRPr="00233DE9" w:rsidRDefault="008274C7" w:rsidP="00233DE9">
            <w:pPr>
              <w:pStyle w:val="table-head"/>
              <w:spacing w:line="276" w:lineRule="auto"/>
              <w:jc w:val="left"/>
              <w:rPr>
                <w:sz w:val="24"/>
                <w:szCs w:val="24"/>
              </w:rPr>
            </w:pPr>
            <w:r w:rsidRPr="00233DE9">
              <w:rPr>
                <w:sz w:val="24"/>
                <w:szCs w:val="24"/>
              </w:rPr>
              <w:t>Интегрированные занятия: Финансовая грамотность + Математика (2 ч)</w:t>
            </w:r>
          </w:p>
        </w:tc>
      </w:tr>
      <w:tr w:rsidR="008274C7" w:rsidRPr="00233DE9" w14:paraId="01003F2C" w14:textId="77777777">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B17C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C13C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«Сосчитать – после не хлопотать»</w:t>
            </w:r>
          </w:p>
        </w:tc>
      </w:tr>
      <w:tr w:rsidR="008274C7" w:rsidRPr="00233DE9" w14:paraId="4602E188"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42818" w14:textId="7B20D14B" w:rsidR="008274C7" w:rsidRPr="00233DE9" w:rsidRDefault="008274C7" w:rsidP="00233DE9">
            <w:pPr>
              <w:pStyle w:val="table-head"/>
              <w:spacing w:line="276" w:lineRule="auto"/>
              <w:jc w:val="left"/>
              <w:rPr>
                <w:sz w:val="24"/>
                <w:szCs w:val="24"/>
              </w:rPr>
            </w:pPr>
            <w:r w:rsidRPr="00233DE9">
              <w:rPr>
                <w:sz w:val="24"/>
                <w:szCs w:val="24"/>
              </w:rPr>
              <w:t>Модуль: Глобальные компетенции «Роскошь общения. Ты, я, мы отвечаем за планету. Мы живем в обществе: соблюдаем нормы общения и дей</w:t>
            </w:r>
            <w:r w:rsidR="008E0ABE" w:rsidRPr="00233DE9">
              <w:rPr>
                <w:sz w:val="24"/>
                <w:szCs w:val="24"/>
              </w:rPr>
              <w:t>ствуем для будущего» (7</w:t>
            </w:r>
            <w:r w:rsidRPr="00233DE9">
              <w:rPr>
                <w:sz w:val="24"/>
                <w:szCs w:val="24"/>
              </w:rPr>
              <w:t xml:space="preserve"> ч)</w:t>
            </w:r>
          </w:p>
        </w:tc>
      </w:tr>
      <w:tr w:rsidR="008274C7" w:rsidRPr="00233DE9" w14:paraId="0E0FAA8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3085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2D7DA"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Социальные нормы – основа общения</w:t>
            </w:r>
          </w:p>
        </w:tc>
      </w:tr>
      <w:tr w:rsidR="008274C7" w:rsidRPr="00233DE9" w14:paraId="72A9402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DB8D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8C1A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Общаемся со старшими и с младшими. Общаемся «по правилам» и достигаем общих целей </w:t>
            </w:r>
          </w:p>
        </w:tc>
      </w:tr>
      <w:tr w:rsidR="008274C7" w:rsidRPr="00233DE9" w14:paraId="5D69EE9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F5CB4"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45051"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Прошлое и будущее: причины и способы решения глобальных проблем</w:t>
            </w:r>
          </w:p>
        </w:tc>
      </w:tr>
      <w:tr w:rsidR="008274C7" w:rsidRPr="00233DE9" w14:paraId="612EF3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104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14F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Действуем для будущего: сохраняем природные ресурсы</w:t>
            </w:r>
          </w:p>
        </w:tc>
      </w:tr>
    </w:tbl>
    <w:p w14:paraId="613865BA" w14:textId="77777777" w:rsidR="008274C7" w:rsidRPr="00233DE9" w:rsidRDefault="008274C7" w:rsidP="00233DE9">
      <w:pPr>
        <w:pStyle w:val="body"/>
        <w:spacing w:line="276" w:lineRule="auto"/>
        <w:rPr>
          <w:rFonts w:ascii="Times New Roman" w:hAnsi="Times New Roman" w:cs="Times New Roman"/>
          <w:sz w:val="24"/>
          <w:szCs w:val="24"/>
        </w:rPr>
      </w:pPr>
    </w:p>
    <w:p w14:paraId="4BA37679"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233DE9" w14:paraId="2A5236B7"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4DAFE" w14:textId="77777777" w:rsidR="008274C7" w:rsidRPr="00233DE9" w:rsidRDefault="008274C7" w:rsidP="00233DE9">
            <w:pPr>
              <w:pStyle w:val="table-head"/>
              <w:spacing w:line="276" w:lineRule="auto"/>
              <w:jc w:val="left"/>
              <w:rPr>
                <w:sz w:val="24"/>
                <w:szCs w:val="24"/>
              </w:rPr>
            </w:pPr>
            <w:r w:rsidRPr="00233DE9">
              <w:rPr>
                <w:sz w:val="24"/>
                <w:szCs w:val="24"/>
              </w:rPr>
              <w:t>Модуль: Читательская грамотность «События и факты с разных точек зрения» (5 ч)</w:t>
            </w:r>
          </w:p>
        </w:tc>
      </w:tr>
      <w:tr w:rsidR="008274C7" w:rsidRPr="00233DE9" w14:paraId="6A78A8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9C84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5DFD5"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Смысл жизни (я и моя жизнь)</w:t>
            </w:r>
          </w:p>
        </w:tc>
      </w:tr>
      <w:tr w:rsidR="008274C7" w:rsidRPr="00233DE9" w14:paraId="6986CDE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7955E"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A0FA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Самоопределение</w:t>
            </w:r>
          </w:p>
        </w:tc>
      </w:tr>
      <w:tr w:rsidR="008274C7" w:rsidRPr="00233DE9" w14:paraId="12B2D3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63A7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E94E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Смыслы, явные и скрытые</w:t>
            </w:r>
          </w:p>
        </w:tc>
      </w:tr>
      <w:tr w:rsidR="008274C7" w:rsidRPr="00233DE9" w14:paraId="51A491F4"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286A6" w14:textId="77777777" w:rsidR="008274C7" w:rsidRPr="00233DE9" w:rsidRDefault="008274C7" w:rsidP="00233DE9">
            <w:pPr>
              <w:pStyle w:val="table-head"/>
              <w:spacing w:line="276" w:lineRule="auto"/>
              <w:jc w:val="left"/>
              <w:rPr>
                <w:sz w:val="24"/>
                <w:szCs w:val="24"/>
              </w:rPr>
            </w:pPr>
            <w:r w:rsidRPr="00233DE9">
              <w:rPr>
                <w:sz w:val="24"/>
                <w:szCs w:val="24"/>
              </w:rPr>
              <w:t>Модуль: Естественно-научная грамотность «Знания в действии» (5 ч)</w:t>
            </w:r>
          </w:p>
        </w:tc>
      </w:tr>
      <w:tr w:rsidR="008274C7" w:rsidRPr="00233DE9" w14:paraId="10DC675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01D0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E651CA"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технологии</w:t>
            </w:r>
          </w:p>
        </w:tc>
      </w:tr>
      <w:tr w:rsidR="008274C7" w:rsidRPr="00233DE9" w14:paraId="60595D0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5F80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8386C"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r>
      <w:tr w:rsidR="008274C7" w:rsidRPr="00233DE9" w14:paraId="40530E0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2AE8E"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F75B3"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Наше здоровье</w:t>
            </w:r>
          </w:p>
        </w:tc>
      </w:tr>
      <w:tr w:rsidR="008274C7" w:rsidRPr="00233DE9" w14:paraId="535DE30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DC64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CC1A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Заботимся о Земле</w:t>
            </w:r>
          </w:p>
        </w:tc>
      </w:tr>
      <w:tr w:rsidR="008274C7" w:rsidRPr="00233DE9" w14:paraId="4DAF8E8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C838D" w14:textId="3C0428CD" w:rsidR="008274C7" w:rsidRPr="00233DE9" w:rsidRDefault="008274C7" w:rsidP="00233DE9">
            <w:pPr>
              <w:pStyle w:val="table-head"/>
              <w:spacing w:line="276" w:lineRule="auto"/>
              <w:jc w:val="left"/>
              <w:rPr>
                <w:sz w:val="24"/>
                <w:szCs w:val="24"/>
              </w:rPr>
            </w:pPr>
            <w:r w:rsidRPr="00233DE9">
              <w:rPr>
                <w:sz w:val="24"/>
                <w:szCs w:val="24"/>
              </w:rPr>
              <w:t xml:space="preserve">Модуль: Креативное мышление «Проявляем креативность </w:t>
            </w:r>
            <w:r w:rsidR="008E0ABE" w:rsidRPr="00233DE9">
              <w:rPr>
                <w:sz w:val="24"/>
                <w:szCs w:val="24"/>
              </w:rPr>
              <w:t>на уроках, в школе и в жизни» (7</w:t>
            </w:r>
            <w:r w:rsidRPr="00233DE9">
              <w:rPr>
                <w:sz w:val="24"/>
                <w:szCs w:val="24"/>
              </w:rPr>
              <w:t xml:space="preserve"> ч)</w:t>
            </w:r>
          </w:p>
        </w:tc>
      </w:tr>
      <w:tr w:rsidR="008274C7" w:rsidRPr="00233DE9" w14:paraId="3AD5A9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C279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69A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учебных ситуациях, ситуациях личностного роста и социального проектирования. Анализ моделей и ситуаций.</w:t>
            </w:r>
            <w:r w:rsidRPr="00233DE9">
              <w:rPr>
                <w:rFonts w:ascii="Times New Roman" w:hAnsi="Times New Roman" w:cs="Times New Roman"/>
                <w:sz w:val="24"/>
                <w:szCs w:val="24"/>
              </w:rPr>
              <w:br/>
              <w:t xml:space="preserve">Модели заданий: </w:t>
            </w:r>
          </w:p>
          <w:p w14:paraId="0CE4DC6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диалоги (ПС),</w:t>
            </w:r>
          </w:p>
          <w:p w14:paraId="42E7737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инфографика (ВС),</w:t>
            </w:r>
          </w:p>
          <w:p w14:paraId="4446851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личностные действия и социальное проектирование (</w:t>
            </w:r>
            <w:proofErr w:type="spellStart"/>
            <w:r w:rsidRPr="00233DE9">
              <w:rPr>
                <w:rFonts w:ascii="Times New Roman" w:hAnsi="Times New Roman" w:cs="Times New Roman"/>
                <w:sz w:val="24"/>
                <w:szCs w:val="24"/>
              </w:rPr>
              <w:t>СПр</w:t>
            </w:r>
            <w:proofErr w:type="spellEnd"/>
            <w:r w:rsidRPr="00233DE9">
              <w:rPr>
                <w:rFonts w:ascii="Times New Roman" w:hAnsi="Times New Roman" w:cs="Times New Roman"/>
                <w:sz w:val="24"/>
                <w:szCs w:val="24"/>
              </w:rPr>
              <w:t>),</w:t>
            </w:r>
          </w:p>
          <w:p w14:paraId="606C6E7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вопросы методологии научного познания (</w:t>
            </w:r>
            <w:proofErr w:type="spellStart"/>
            <w:r w:rsidRPr="00233DE9">
              <w:rPr>
                <w:rFonts w:ascii="Times New Roman" w:hAnsi="Times New Roman" w:cs="Times New Roman"/>
                <w:sz w:val="24"/>
                <w:szCs w:val="24"/>
              </w:rPr>
              <w:t>ЕНПр</w:t>
            </w:r>
            <w:proofErr w:type="spellEnd"/>
            <w:r w:rsidRPr="00233DE9">
              <w:rPr>
                <w:rFonts w:ascii="Times New Roman" w:hAnsi="Times New Roman" w:cs="Times New Roman"/>
                <w:sz w:val="24"/>
                <w:szCs w:val="24"/>
              </w:rPr>
              <w:t>).</w:t>
            </w:r>
          </w:p>
        </w:tc>
      </w:tr>
      <w:tr w:rsidR="008274C7" w:rsidRPr="00233DE9" w14:paraId="5372CC4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5C75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DDF0C"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Проявляем гибкость и беглость мышления при решении жизненных </w:t>
            </w:r>
            <w:r w:rsidRPr="00233DE9">
              <w:rPr>
                <w:rFonts w:ascii="Times New Roman" w:hAnsi="Times New Roman" w:cs="Times New Roman"/>
                <w:sz w:val="24"/>
                <w:szCs w:val="24"/>
              </w:rPr>
              <w:lastRenderedPageBreak/>
              <w:t>проблем.</w:t>
            </w:r>
          </w:p>
        </w:tc>
      </w:tr>
      <w:tr w:rsidR="008274C7" w:rsidRPr="00233DE9" w14:paraId="5A6C6A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31EB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F819E"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8274C7" w:rsidRPr="00233DE9" w14:paraId="57EC29D3" w14:textId="77777777">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FBEF9"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8E0897"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От выдвижения до доработки идей. Создание продукта. Выполнение проекта на основе комплексного задания.</w:t>
            </w:r>
          </w:p>
        </w:tc>
      </w:tr>
      <w:tr w:rsidR="008274C7" w:rsidRPr="00233DE9" w14:paraId="245A6F2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D5A7F"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5819F"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Диагностика и рефлексия. Самооценка. Выполнение итоговой работы</w:t>
            </w:r>
          </w:p>
        </w:tc>
      </w:tr>
      <w:tr w:rsidR="008274C7" w:rsidRPr="00233DE9" w14:paraId="7B79ADCD"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7F6F3" w14:textId="77777777" w:rsidR="008274C7" w:rsidRPr="00233DE9" w:rsidRDefault="008274C7" w:rsidP="00233DE9">
            <w:pPr>
              <w:pStyle w:val="table-head"/>
              <w:spacing w:line="276" w:lineRule="auto"/>
              <w:jc w:val="left"/>
              <w:rPr>
                <w:sz w:val="24"/>
                <w:szCs w:val="24"/>
              </w:rPr>
            </w:pPr>
            <w:r w:rsidRPr="00233DE9">
              <w:rPr>
                <w:sz w:val="24"/>
                <w:szCs w:val="24"/>
              </w:rPr>
              <w:t>Модуль: Математическая грамотность «Математика в окружающем мире» (4 ч)</w:t>
            </w:r>
          </w:p>
        </w:tc>
      </w:tr>
      <w:tr w:rsidR="008274C7" w:rsidRPr="00233DE9" w14:paraId="4F75758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966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F8385"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общественной жизни: социальные опросы</w:t>
            </w:r>
          </w:p>
        </w:tc>
      </w:tr>
      <w:tr w:rsidR="008274C7" w:rsidRPr="00233DE9" w14:paraId="3DE9040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BCC88"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27896"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 отдыхе: измерения на местности </w:t>
            </w:r>
          </w:p>
        </w:tc>
      </w:tr>
      <w:tr w:rsidR="008274C7" w:rsidRPr="00233DE9" w14:paraId="4AE4AB3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BA1C3"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971F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общественной жизни: интернет</w:t>
            </w:r>
          </w:p>
        </w:tc>
      </w:tr>
      <w:tr w:rsidR="008274C7" w:rsidRPr="00233DE9" w14:paraId="31C3A04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99BE6"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E9980"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В домашних делах: коммунальные платежи</w:t>
            </w:r>
          </w:p>
        </w:tc>
      </w:tr>
      <w:tr w:rsidR="008274C7" w:rsidRPr="00233DE9" w14:paraId="373772E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7FF3C" w14:textId="4766F85C" w:rsidR="008274C7" w:rsidRPr="00233DE9" w:rsidRDefault="008274C7" w:rsidP="00233DE9">
            <w:pPr>
              <w:pStyle w:val="table-head"/>
              <w:spacing w:line="276" w:lineRule="auto"/>
              <w:jc w:val="left"/>
              <w:rPr>
                <w:sz w:val="24"/>
                <w:szCs w:val="24"/>
              </w:rPr>
            </w:pPr>
            <w:r w:rsidRPr="00233DE9">
              <w:rPr>
                <w:sz w:val="24"/>
                <w:szCs w:val="24"/>
              </w:rPr>
              <w:t>Модуль: Финансовая грамотност</w:t>
            </w:r>
            <w:r w:rsidR="008E0ABE" w:rsidRPr="00233DE9">
              <w:rPr>
                <w:sz w:val="24"/>
                <w:szCs w:val="24"/>
              </w:rPr>
              <w:t>ь «Основы финансового успеха» (4</w:t>
            </w:r>
            <w:r w:rsidRPr="00233DE9">
              <w:rPr>
                <w:sz w:val="24"/>
                <w:szCs w:val="24"/>
              </w:rPr>
              <w:t xml:space="preserve"> ч) </w:t>
            </w:r>
          </w:p>
        </w:tc>
      </w:tr>
      <w:tr w:rsidR="008274C7" w:rsidRPr="00233DE9" w14:paraId="26B6B3E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07E35"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6931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Мое образование — мое будущее</w:t>
            </w:r>
          </w:p>
        </w:tc>
      </w:tr>
      <w:tr w:rsidR="008274C7" w:rsidRPr="00233DE9" w14:paraId="277E8C2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05BD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0266A"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Человек и работа: что учитываем, когда делаем выбор</w:t>
            </w:r>
          </w:p>
        </w:tc>
      </w:tr>
      <w:tr w:rsidR="008274C7" w:rsidRPr="00233DE9" w14:paraId="7A3DFC3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346E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CF2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Налоги и выплаты: что отдаем и как получаем </w:t>
            </w:r>
          </w:p>
        </w:tc>
      </w:tr>
      <w:tr w:rsidR="008274C7" w:rsidRPr="00233DE9" w14:paraId="2DC8BE8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14137"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FAB3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Самое главное о профессиональном выборе: образование, работа и финансовая стабильность </w:t>
            </w:r>
          </w:p>
        </w:tc>
      </w:tr>
      <w:tr w:rsidR="008274C7" w:rsidRPr="00233DE9" w14:paraId="354DB9C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19DC1" w14:textId="77777777" w:rsidR="008274C7" w:rsidRPr="00233DE9" w:rsidRDefault="008274C7" w:rsidP="00233DE9">
            <w:pPr>
              <w:pStyle w:val="table-head"/>
              <w:spacing w:line="276" w:lineRule="auto"/>
              <w:jc w:val="left"/>
              <w:rPr>
                <w:sz w:val="24"/>
                <w:szCs w:val="24"/>
              </w:rPr>
            </w:pPr>
            <w:r w:rsidRPr="00233DE9">
              <w:rPr>
                <w:sz w:val="24"/>
                <w:szCs w:val="24"/>
              </w:rPr>
              <w:t>Интегрированные занятия: Финансовая грамотность+ Математика (2 ч)</w:t>
            </w:r>
          </w:p>
        </w:tc>
      </w:tr>
      <w:tr w:rsidR="008274C7" w:rsidRPr="00233DE9" w14:paraId="08203CFD" w14:textId="77777777">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BBCEA"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B1F64"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«Труд, зарплата и налог — важный опыт и урок»</w:t>
            </w:r>
          </w:p>
        </w:tc>
      </w:tr>
      <w:tr w:rsidR="008274C7" w:rsidRPr="00233DE9" w14:paraId="729E3EA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717A" w14:textId="5646E892" w:rsidR="008274C7" w:rsidRPr="00233DE9" w:rsidRDefault="008274C7" w:rsidP="00233DE9">
            <w:pPr>
              <w:pStyle w:val="table-head"/>
              <w:spacing w:line="276" w:lineRule="auto"/>
              <w:jc w:val="left"/>
              <w:rPr>
                <w:sz w:val="24"/>
                <w:szCs w:val="24"/>
              </w:rPr>
            </w:pPr>
            <w:r w:rsidRPr="00233DE9">
              <w:rPr>
                <w:sz w:val="24"/>
                <w:szCs w:val="24"/>
              </w:rPr>
              <w:t xml:space="preserve">Модуль: Глобальные компетенции «Роскошь общения. Ты, я, мы отвечаем за планету. Мы будем жить и работать </w:t>
            </w:r>
            <w:r w:rsidR="008E0ABE" w:rsidRPr="00233DE9">
              <w:rPr>
                <w:sz w:val="24"/>
                <w:szCs w:val="24"/>
              </w:rPr>
              <w:t>в изменяющемся цифровом мире» (7</w:t>
            </w:r>
            <w:r w:rsidRPr="00233DE9">
              <w:rPr>
                <w:sz w:val="24"/>
                <w:szCs w:val="24"/>
              </w:rPr>
              <w:t xml:space="preserve"> ч)</w:t>
            </w:r>
          </w:p>
        </w:tc>
      </w:tr>
      <w:tr w:rsidR="008274C7" w:rsidRPr="00233DE9" w14:paraId="1D9EE93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70ECC"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F7882"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Какое общение называют эффективным. Расшифруем «4к»</w:t>
            </w:r>
          </w:p>
        </w:tc>
      </w:tr>
      <w:tr w:rsidR="008274C7" w:rsidRPr="00233DE9" w14:paraId="1C4C2A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6DD71"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A23CD"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Общаемся в сетевых сообществах, сталкиваемся со стереотипами, действуем сообща</w:t>
            </w:r>
          </w:p>
        </w:tc>
      </w:tr>
      <w:tr w:rsidR="008274C7" w:rsidRPr="00233DE9" w14:paraId="684157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08880" w14:textId="77777777" w:rsidR="008274C7" w:rsidRPr="00233DE9" w:rsidRDefault="008274C7" w:rsidP="00233DE9">
            <w:pPr>
              <w:pStyle w:val="table-body"/>
              <w:spacing w:line="276" w:lineRule="auto"/>
              <w:jc w:val="center"/>
              <w:rPr>
                <w:rFonts w:ascii="Times New Roman" w:hAnsi="Times New Roman" w:cs="Times New Roman"/>
                <w:sz w:val="24"/>
                <w:szCs w:val="24"/>
              </w:rPr>
            </w:pPr>
            <w:r w:rsidRPr="00233DE9">
              <w:rPr>
                <w:rFonts w:ascii="Times New Roman" w:hAnsi="Times New Roman" w:cs="Times New Roman"/>
                <w:sz w:val="24"/>
                <w:szCs w:val="24"/>
              </w:rPr>
              <w:t>4-5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1694B" w14:textId="77777777" w:rsidR="008274C7" w:rsidRPr="00233DE9" w:rsidRDefault="008274C7" w:rsidP="00233DE9">
            <w:pPr>
              <w:pStyle w:val="table-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Почему и для чего в современном мире нужно быть глобально компетентным? </w:t>
            </w:r>
            <w:r w:rsidRPr="00233DE9">
              <w:rPr>
                <w:rFonts w:ascii="Times New Roman" w:hAnsi="Times New Roman" w:cs="Times New Roman"/>
                <w:sz w:val="24"/>
                <w:szCs w:val="24"/>
              </w:rPr>
              <w:br/>
              <w:t xml:space="preserve">Действуем для будущего: учитываем цели устойчивого развития </w:t>
            </w:r>
          </w:p>
        </w:tc>
      </w:tr>
    </w:tbl>
    <w:p w14:paraId="2DC41A76" w14:textId="77777777" w:rsidR="008274C7" w:rsidRPr="00233DE9" w:rsidRDefault="008274C7" w:rsidP="00233DE9">
      <w:pPr>
        <w:pStyle w:val="body"/>
        <w:spacing w:line="276" w:lineRule="auto"/>
        <w:rPr>
          <w:rFonts w:ascii="Times New Roman" w:hAnsi="Times New Roman" w:cs="Times New Roman"/>
          <w:sz w:val="24"/>
          <w:szCs w:val="24"/>
        </w:rPr>
      </w:pPr>
    </w:p>
    <w:p w14:paraId="5737F23D" w14:textId="4D2278B0" w:rsidR="008274C7" w:rsidRPr="00233DE9" w:rsidRDefault="008274C7" w:rsidP="00233DE9">
      <w:pPr>
        <w:pStyle w:val="1"/>
        <w:pBdr>
          <w:bottom w:val="single" w:sz="4" w:space="1" w:color="auto"/>
        </w:pBdr>
        <w:spacing w:line="276" w:lineRule="auto"/>
        <w:jc w:val="center"/>
        <w:rPr>
          <w:sz w:val="24"/>
          <w:szCs w:val="24"/>
        </w:rPr>
      </w:pPr>
      <w:bookmarkStart w:id="6" w:name="_Toc118724561"/>
      <w:r w:rsidRPr="00233DE9">
        <w:rPr>
          <w:sz w:val="24"/>
          <w:szCs w:val="24"/>
        </w:rPr>
        <w:t>ПЛАНИРУЕМЫЕ РЕЗУЛЬТАТЫ</w:t>
      </w:r>
      <w:r w:rsidRPr="00233DE9">
        <w:rPr>
          <w:sz w:val="24"/>
          <w:szCs w:val="24"/>
        </w:rPr>
        <w:br/>
        <w:t xml:space="preserve">ОСВОЕНИЯ КУРСА ВНЕУРОЧНОЙ </w:t>
      </w:r>
      <w:r w:rsidR="00383A60" w:rsidRPr="00233DE9">
        <w:rPr>
          <w:sz w:val="24"/>
          <w:szCs w:val="24"/>
        </w:rPr>
        <w:br/>
      </w:r>
      <w:r w:rsidRPr="00233DE9">
        <w:rPr>
          <w:sz w:val="24"/>
          <w:szCs w:val="24"/>
        </w:rPr>
        <w:t>ДЕЯТЕЛЬНОСТИ</w:t>
      </w:r>
      <w:bookmarkEnd w:id="6"/>
    </w:p>
    <w:p w14:paraId="1854F20B"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Занятия в рамках программы направлены на обеспечение достижений обучающимися следующих личностных, мета</w:t>
      </w:r>
      <w:r w:rsidRPr="00233DE9">
        <w:rPr>
          <w:rFonts w:ascii="Times New Roman" w:hAnsi="Times New Roman" w:cs="Times New Roman"/>
          <w:sz w:val="24"/>
          <w:szCs w:val="24"/>
        </w:rPr>
        <w:lastRenderedPageBreak/>
        <w:t>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DD64858" w14:textId="77777777" w:rsidR="008274C7" w:rsidRPr="00233DE9" w:rsidRDefault="008274C7" w:rsidP="00233DE9">
      <w:pPr>
        <w:pStyle w:val="2"/>
        <w:spacing w:line="276" w:lineRule="auto"/>
        <w:jc w:val="center"/>
        <w:rPr>
          <w:sz w:val="24"/>
          <w:szCs w:val="24"/>
        </w:rPr>
      </w:pPr>
      <w:bookmarkStart w:id="7" w:name="_Toc118724562"/>
      <w:r w:rsidRPr="00233DE9">
        <w:rPr>
          <w:sz w:val="24"/>
          <w:szCs w:val="24"/>
        </w:rPr>
        <w:t>Личностные результаты</w:t>
      </w:r>
      <w:bookmarkEnd w:id="7"/>
    </w:p>
    <w:p w14:paraId="70A2223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осознание российской гражданской идентичности (осознание себя, своих задач и своего места в мире);</w:t>
      </w:r>
    </w:p>
    <w:p w14:paraId="1707BEC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готовность к выполнению обязанностей гражданина и реализации его прав; </w:t>
      </w:r>
    </w:p>
    <w:p w14:paraId="1F2E724C"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E3823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готовность к саморазвитию, самостоятельности и личностному самоопределению;</w:t>
      </w:r>
    </w:p>
    <w:p w14:paraId="5A0718B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осознание ценности самостоятельности и инициативы;</w:t>
      </w:r>
    </w:p>
    <w:p w14:paraId="5D4C598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наличие мотивации к целенаправленной социально значимой деятельности; стремление быть полезным, интерес к социальному сотрудничеству;</w:t>
      </w:r>
    </w:p>
    <w:p w14:paraId="5512A41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проявление интереса к способам познания;</w:t>
      </w:r>
    </w:p>
    <w:p w14:paraId="472D2A3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стремление к самоизменению;</w:t>
      </w:r>
    </w:p>
    <w:p w14:paraId="2AB889F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сформированность внутренней позиции личности как особого ценностного отношения к себе, окружающим людям и жизни в целом; </w:t>
      </w:r>
    </w:p>
    <w:p w14:paraId="0491C5B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ориентация на моральные ценности и нормы в ситуациях нравственного выбора;</w:t>
      </w:r>
    </w:p>
    <w:p w14:paraId="675AB00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1D20FA3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осознанный выбор и построение индивидуальной траекто</w:t>
      </w:r>
      <w:r w:rsidRPr="00233DE9">
        <w:rPr>
          <w:rFonts w:ascii="Times New Roman" w:hAnsi="Times New Roman" w:cs="Times New Roman"/>
          <w:sz w:val="24"/>
          <w:szCs w:val="24"/>
        </w:rPr>
        <w:lastRenderedPageBreak/>
        <w:t>рии образования и жизненных планов с учетом личных и общественных интересов и потребностей;</w:t>
      </w:r>
    </w:p>
    <w:p w14:paraId="152C678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активное участие в жизни семьи;</w:t>
      </w:r>
    </w:p>
    <w:p w14:paraId="638D55F3"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приобретение опыта успешного межличностного общения;</w:t>
      </w:r>
    </w:p>
    <w:p w14:paraId="4027414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3D0090F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проявление уважения к людям любого труда и результатам трудовой деятельности; бережного отношения к личному и общественному имуществу;</w:t>
      </w:r>
    </w:p>
    <w:p w14:paraId="59C55E5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p>
    <w:p w14:paraId="03C0316E"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14:paraId="7F3500E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освоение социального опыта, основных социальных ролей; осознание личной ответственности за свои поступки в мире;</w:t>
      </w:r>
    </w:p>
    <w:p w14:paraId="2F719E9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34DE426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DA635B2"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Личностные результаты, связанные с формированием экологической культуры:</w:t>
      </w:r>
    </w:p>
    <w:p w14:paraId="7C66C40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умение анализировать и выявлять взаимосвязи природы, </w:t>
      </w:r>
      <w:r w:rsidRPr="00233DE9">
        <w:rPr>
          <w:rFonts w:ascii="Times New Roman" w:hAnsi="Times New Roman" w:cs="Times New Roman"/>
          <w:sz w:val="24"/>
          <w:szCs w:val="24"/>
        </w:rPr>
        <w:lastRenderedPageBreak/>
        <w:t>общества и экономики;</w:t>
      </w:r>
    </w:p>
    <w:p w14:paraId="0D7C377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1696730"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A87FC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14:paraId="223B633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5B591D8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готовность к участию в практической деятельности экологической направленности.</w:t>
      </w:r>
    </w:p>
    <w:p w14:paraId="04CF8065"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277D51D3" w14:textId="77777777" w:rsidR="008274C7" w:rsidRPr="00233DE9" w:rsidRDefault="008274C7" w:rsidP="00233DE9">
      <w:pPr>
        <w:pStyle w:val="2"/>
        <w:spacing w:line="276" w:lineRule="auto"/>
        <w:rPr>
          <w:sz w:val="24"/>
          <w:szCs w:val="24"/>
        </w:rPr>
      </w:pPr>
      <w:bookmarkStart w:id="8" w:name="_Toc118724563"/>
      <w:r w:rsidRPr="00233DE9">
        <w:rPr>
          <w:sz w:val="24"/>
          <w:szCs w:val="24"/>
        </w:rPr>
        <w:t>Метапредметные результаты</w:t>
      </w:r>
      <w:bookmarkEnd w:id="8"/>
    </w:p>
    <w:p w14:paraId="0DB8C8CC"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4FBF5FB" w14:textId="77777777" w:rsidR="008274C7" w:rsidRPr="00233DE9" w:rsidRDefault="008274C7" w:rsidP="00233DE9">
      <w:pPr>
        <w:pStyle w:val="list-dash"/>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учебными познавательными действиями;</w:t>
      </w:r>
    </w:p>
    <w:p w14:paraId="511856AE" w14:textId="77777777" w:rsidR="008274C7" w:rsidRPr="00233DE9" w:rsidRDefault="008274C7" w:rsidP="00233DE9">
      <w:pPr>
        <w:pStyle w:val="list-dash"/>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учебными коммуникативными действиями;</w:t>
      </w:r>
    </w:p>
    <w:p w14:paraId="2DC22967" w14:textId="77777777" w:rsidR="008274C7" w:rsidRPr="00233DE9" w:rsidRDefault="008274C7" w:rsidP="00233DE9">
      <w:pPr>
        <w:pStyle w:val="list-dash"/>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регулятивными действиями.</w:t>
      </w:r>
    </w:p>
    <w:p w14:paraId="0CBB263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Освоение обучающимися межпредметных понятий (ис</w:t>
      </w:r>
      <w:r w:rsidRPr="00233DE9">
        <w:rPr>
          <w:rFonts w:ascii="Times New Roman" w:hAnsi="Times New Roman" w:cs="Times New Roman"/>
          <w:sz w:val="24"/>
          <w:szCs w:val="24"/>
        </w:rPr>
        <w:lastRenderedPageBreak/>
        <w:t xml:space="preserve">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02B6D97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способность их использовать в учебной, познавательной и социальной практике; </w:t>
      </w:r>
    </w:p>
    <w:p w14:paraId="3BC2566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9792D3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способность организовать и реализовать собственную познавательную деятельность;</w:t>
      </w:r>
    </w:p>
    <w:p w14:paraId="28C7B31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способность к совместной деятельности;</w:t>
      </w:r>
    </w:p>
    <w:p w14:paraId="102EC16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CBED898" w14:textId="77777777" w:rsidR="008274C7" w:rsidRPr="00233DE9" w:rsidRDefault="008274C7" w:rsidP="00233DE9">
      <w:pPr>
        <w:pStyle w:val="h4"/>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учебными познавательными действиями:</w:t>
      </w:r>
    </w:p>
    <w:p w14:paraId="70883E4B"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1) базовые логические действия:</w:t>
      </w:r>
    </w:p>
    <w:p w14:paraId="35CAC5D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владеть базовыми логическими операциями:</w:t>
      </w:r>
    </w:p>
    <w:p w14:paraId="3F14E063" w14:textId="77777777" w:rsidR="008274C7" w:rsidRPr="00233DE9" w:rsidRDefault="008274C7" w:rsidP="00233DE9">
      <w:pPr>
        <w:pStyle w:val="list-dash"/>
        <w:spacing w:line="276" w:lineRule="auto"/>
        <w:ind w:left="567"/>
        <w:rPr>
          <w:rFonts w:ascii="Times New Roman" w:hAnsi="Times New Roman" w:cs="Times New Roman"/>
          <w:sz w:val="24"/>
          <w:szCs w:val="24"/>
        </w:rPr>
      </w:pPr>
      <w:r w:rsidRPr="00233DE9">
        <w:rPr>
          <w:rFonts w:ascii="Times New Roman" w:hAnsi="Times New Roman" w:cs="Times New Roman"/>
          <w:sz w:val="24"/>
          <w:szCs w:val="24"/>
        </w:rPr>
        <w:t>сопоставления и сравнения,</w:t>
      </w:r>
    </w:p>
    <w:p w14:paraId="1EF1058B" w14:textId="77777777" w:rsidR="008274C7" w:rsidRPr="00233DE9" w:rsidRDefault="008274C7" w:rsidP="00233DE9">
      <w:pPr>
        <w:pStyle w:val="list-dash"/>
        <w:spacing w:line="276" w:lineRule="auto"/>
        <w:ind w:left="567"/>
        <w:rPr>
          <w:rFonts w:ascii="Times New Roman" w:hAnsi="Times New Roman" w:cs="Times New Roman"/>
          <w:sz w:val="24"/>
          <w:szCs w:val="24"/>
        </w:rPr>
      </w:pPr>
      <w:r w:rsidRPr="00233DE9">
        <w:rPr>
          <w:rFonts w:ascii="Times New Roman" w:hAnsi="Times New Roman" w:cs="Times New Roman"/>
          <w:sz w:val="24"/>
          <w:szCs w:val="24"/>
        </w:rPr>
        <w:t>группировки, систематизации и классификации,</w:t>
      </w:r>
    </w:p>
    <w:p w14:paraId="1F6E553A" w14:textId="77777777" w:rsidR="008274C7" w:rsidRPr="00233DE9" w:rsidRDefault="008274C7" w:rsidP="00233DE9">
      <w:pPr>
        <w:pStyle w:val="list-dash"/>
        <w:spacing w:line="276" w:lineRule="auto"/>
        <w:ind w:left="567"/>
        <w:rPr>
          <w:rFonts w:ascii="Times New Roman" w:hAnsi="Times New Roman" w:cs="Times New Roman"/>
          <w:sz w:val="24"/>
          <w:szCs w:val="24"/>
        </w:rPr>
      </w:pPr>
      <w:r w:rsidRPr="00233DE9">
        <w:rPr>
          <w:rFonts w:ascii="Times New Roman" w:hAnsi="Times New Roman" w:cs="Times New Roman"/>
          <w:sz w:val="24"/>
          <w:szCs w:val="24"/>
        </w:rPr>
        <w:t>анализа, синтеза, обобщения,</w:t>
      </w:r>
    </w:p>
    <w:p w14:paraId="66C86098" w14:textId="77777777" w:rsidR="008274C7" w:rsidRPr="00233DE9" w:rsidRDefault="008274C7" w:rsidP="00233DE9">
      <w:pPr>
        <w:pStyle w:val="list-dash"/>
        <w:spacing w:line="276" w:lineRule="auto"/>
        <w:ind w:left="567"/>
        <w:rPr>
          <w:rFonts w:ascii="Times New Roman" w:hAnsi="Times New Roman" w:cs="Times New Roman"/>
          <w:sz w:val="24"/>
          <w:szCs w:val="24"/>
        </w:rPr>
      </w:pPr>
      <w:r w:rsidRPr="00233DE9">
        <w:rPr>
          <w:rFonts w:ascii="Times New Roman" w:hAnsi="Times New Roman" w:cs="Times New Roman"/>
          <w:sz w:val="24"/>
          <w:szCs w:val="24"/>
        </w:rPr>
        <w:t>выделения главного;</w:t>
      </w:r>
    </w:p>
    <w:p w14:paraId="302E8ED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владеть приемами описания и рассуждения, в т.ч. – с помощью схем и </w:t>
      </w:r>
      <w:proofErr w:type="spellStart"/>
      <w:r w:rsidRPr="00233DE9">
        <w:rPr>
          <w:rFonts w:ascii="Times New Roman" w:hAnsi="Times New Roman" w:cs="Times New Roman"/>
          <w:sz w:val="24"/>
          <w:szCs w:val="24"/>
        </w:rPr>
        <w:t>знако</w:t>
      </w:r>
      <w:proofErr w:type="spellEnd"/>
      <w:r w:rsidRPr="00233DE9">
        <w:rPr>
          <w:rFonts w:ascii="Times New Roman" w:hAnsi="Times New Roman" w:cs="Times New Roman"/>
          <w:sz w:val="24"/>
          <w:szCs w:val="24"/>
        </w:rPr>
        <w:t>-символических средств;</w:t>
      </w:r>
    </w:p>
    <w:p w14:paraId="052AD65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характеризовать существенные признаки объ</w:t>
      </w:r>
      <w:r w:rsidRPr="00233DE9">
        <w:rPr>
          <w:rFonts w:ascii="Times New Roman" w:hAnsi="Times New Roman" w:cs="Times New Roman"/>
          <w:sz w:val="24"/>
          <w:szCs w:val="24"/>
        </w:rPr>
        <w:lastRenderedPageBreak/>
        <w:t xml:space="preserve">ектов (явлений); </w:t>
      </w:r>
    </w:p>
    <w:p w14:paraId="576D108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устанавливать существенный признак классификации, основания </w:t>
      </w:r>
    </w:p>
    <w:p w14:paraId="0E201E3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pacing w:val="-2"/>
          <w:sz w:val="24"/>
          <w:szCs w:val="24"/>
        </w:rPr>
        <w:t>для обобщения и сравнения, критерии проводимого анализа;</w:t>
      </w:r>
    </w:p>
    <w:p w14:paraId="013380D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w:t>
      </w:r>
    </w:p>
    <w:p w14:paraId="2FE28AA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предлагать критерии для выявления закономерностей и противоречий; </w:t>
      </w:r>
    </w:p>
    <w:p w14:paraId="20EEEF2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958B9F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причинно-следственные связи при изучении явлений и процессов; </w:t>
      </w:r>
    </w:p>
    <w:p w14:paraId="2BE3FDC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48CB6B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549873F"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2) базовые исследовательские действия:</w:t>
      </w:r>
    </w:p>
    <w:p w14:paraId="70D63D1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использовать вопросы как исследовательский инструмент познания;</w:t>
      </w:r>
    </w:p>
    <w:p w14:paraId="65F1DCC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B017F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14:paraId="2094056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по </w:t>
      </w:r>
      <w:r w:rsidRPr="00233DE9">
        <w:rPr>
          <w:rFonts w:ascii="Times New Roman" w:hAnsi="Times New Roman" w:cs="Times New Roman"/>
          <w:sz w:val="24"/>
          <w:szCs w:val="24"/>
        </w:rPr>
        <w:lastRenderedPageBreak/>
        <w:t>установлению особенностей объекта изучения, причинно-следственных связей и зависимостей объектов между собой;</w:t>
      </w:r>
    </w:p>
    <w:p w14:paraId="699FC30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на применимость и достоверность информации, полученной в ходе исследования (эксперимента);</w:t>
      </w:r>
    </w:p>
    <w:p w14:paraId="310A3E2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1006BF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83AA2DF"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3) работа с информацией:</w:t>
      </w:r>
    </w:p>
    <w:p w14:paraId="3C870B1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w:t>
      </w:r>
    </w:p>
    <w:p w14:paraId="23C08503"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учебной задачи и заданных критериев; </w:t>
      </w:r>
    </w:p>
    <w:p w14:paraId="2BBB84E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14:paraId="53E6705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A701B4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D29D8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14:paraId="2FF202C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эффективно запоминать и систематизировать информа</w:t>
      </w:r>
      <w:r w:rsidRPr="00233DE9">
        <w:rPr>
          <w:rFonts w:ascii="Times New Roman" w:hAnsi="Times New Roman" w:cs="Times New Roman"/>
          <w:sz w:val="24"/>
          <w:szCs w:val="24"/>
        </w:rPr>
        <w:lastRenderedPageBreak/>
        <w:t>цию.</w:t>
      </w:r>
    </w:p>
    <w:p w14:paraId="7260A79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010A20E7" w14:textId="77777777" w:rsidR="008274C7" w:rsidRPr="00233DE9" w:rsidRDefault="008274C7" w:rsidP="00233DE9">
      <w:pPr>
        <w:pStyle w:val="h4"/>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учебными коммуникативными действиями:</w:t>
      </w:r>
    </w:p>
    <w:p w14:paraId="7C9CF7AF"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1) общение:</w:t>
      </w:r>
    </w:p>
    <w:p w14:paraId="2CD6F68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14:paraId="4DBB708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выражать себя (свою точку зрения) в устных и письменных текстах; </w:t>
      </w:r>
    </w:p>
    <w:p w14:paraId="2AD8D7B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D76350"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7109CED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5246E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0F7722E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публично представлять результаты решения задачи, выполненного опыта (эксперимента, исследования, проекта); </w:t>
      </w:r>
    </w:p>
    <w:p w14:paraId="6882AB9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w:t>
      </w:r>
      <w:r w:rsidRPr="00233DE9">
        <w:rPr>
          <w:rFonts w:ascii="Times New Roman" w:hAnsi="Times New Roman" w:cs="Times New Roman"/>
          <w:sz w:val="24"/>
          <w:szCs w:val="24"/>
        </w:rPr>
        <w:lastRenderedPageBreak/>
        <w:t>использованием иллюстративных материалов;</w:t>
      </w:r>
    </w:p>
    <w:p w14:paraId="77FEB2F9"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2) совместная деятельность:</w:t>
      </w:r>
    </w:p>
    <w:p w14:paraId="0124EDD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C56D2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30FA654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14:paraId="110BA1B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6483AB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1746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14:paraId="7EDA930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2475750"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w:t>
      </w:r>
      <w:r w:rsidRPr="00233DE9">
        <w:rPr>
          <w:rFonts w:ascii="Times New Roman" w:hAnsi="Times New Roman" w:cs="Times New Roman"/>
          <w:sz w:val="24"/>
          <w:szCs w:val="24"/>
        </w:rPr>
        <w:lastRenderedPageBreak/>
        <w:t>ся.</w:t>
      </w:r>
    </w:p>
    <w:p w14:paraId="25ED592D" w14:textId="77777777" w:rsidR="008274C7" w:rsidRPr="00233DE9" w:rsidRDefault="008274C7" w:rsidP="00233DE9">
      <w:pPr>
        <w:pStyle w:val="h4"/>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универсальными учебными регулятивными действиями:</w:t>
      </w:r>
    </w:p>
    <w:p w14:paraId="1D82E745"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1) самоорганизация:</w:t>
      </w:r>
    </w:p>
    <w:p w14:paraId="41EF065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проблемы для решения в жизненных и учебных ситуациях;</w:t>
      </w:r>
    </w:p>
    <w:p w14:paraId="09D28A3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6D0C9D8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803CCB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4D224D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делать выбор и брать ответственность за решение;</w:t>
      </w:r>
    </w:p>
    <w:p w14:paraId="6CDBE5BB"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2) самоконтроль:</w:t>
      </w:r>
    </w:p>
    <w:p w14:paraId="4B09156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владеть способами самоконтроля, самомотивации и рефлексии;</w:t>
      </w:r>
    </w:p>
    <w:p w14:paraId="368785A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давать адекватную оценку ситуации и предлагать план ее изменения;</w:t>
      </w:r>
    </w:p>
    <w:p w14:paraId="081F6B6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386915E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27B236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w:t>
      </w:r>
      <w:r w:rsidRPr="00233DE9">
        <w:rPr>
          <w:rFonts w:ascii="Times New Roman" w:hAnsi="Times New Roman" w:cs="Times New Roman"/>
          <w:sz w:val="24"/>
          <w:szCs w:val="24"/>
        </w:rPr>
        <w:lastRenderedPageBreak/>
        <w:t>ошибок, возникших трудностей;</w:t>
      </w:r>
    </w:p>
    <w:p w14:paraId="390AEFE1"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соответствие результата цели и условиям;</w:t>
      </w:r>
    </w:p>
    <w:p w14:paraId="73A15810"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3) эмоциональный интеллект:</w:t>
      </w:r>
    </w:p>
    <w:p w14:paraId="0FBC490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различать, называть и управлять собственными эмоциями и эмоциями других;</w:t>
      </w:r>
    </w:p>
    <w:p w14:paraId="454AB56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причины эмоций;</w:t>
      </w:r>
    </w:p>
    <w:p w14:paraId="5E1E607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ставить себя на место другого человека, понимать мотивы и намерения другого;</w:t>
      </w:r>
    </w:p>
    <w:p w14:paraId="4E68E2C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регулировать способ выражения эмоций;</w:t>
      </w:r>
    </w:p>
    <w:p w14:paraId="28D16CD9" w14:textId="77777777" w:rsidR="008274C7" w:rsidRPr="00233DE9" w:rsidRDefault="008274C7" w:rsidP="00233DE9">
      <w:pPr>
        <w:pStyle w:val="body"/>
        <w:spacing w:line="276" w:lineRule="auto"/>
        <w:rPr>
          <w:rFonts w:ascii="Times New Roman" w:hAnsi="Times New Roman" w:cs="Times New Roman"/>
          <w:b/>
          <w:bCs/>
          <w:i/>
          <w:iCs/>
          <w:sz w:val="24"/>
          <w:szCs w:val="24"/>
        </w:rPr>
      </w:pPr>
      <w:r w:rsidRPr="00233DE9">
        <w:rPr>
          <w:rFonts w:ascii="Times New Roman" w:hAnsi="Times New Roman" w:cs="Times New Roman"/>
          <w:b/>
          <w:bCs/>
          <w:i/>
          <w:iCs/>
          <w:sz w:val="24"/>
          <w:szCs w:val="24"/>
        </w:rPr>
        <w:t>4) принятие себя и других:</w:t>
      </w:r>
    </w:p>
    <w:p w14:paraId="0549984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осознанно относиться к другому человеку, его мнению;</w:t>
      </w:r>
    </w:p>
    <w:p w14:paraId="73638E4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признавать свое право на ошибку и такое же право другого;</w:t>
      </w:r>
    </w:p>
    <w:p w14:paraId="4D56BD6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принимать себя и других, не осуждая;</w:t>
      </w:r>
    </w:p>
    <w:p w14:paraId="13AD9A8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открытость себе и другим;</w:t>
      </w:r>
    </w:p>
    <w:p w14:paraId="060EBD30"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осознавать невозможность контролировать все вокруг.</w:t>
      </w:r>
    </w:p>
    <w:p w14:paraId="7E7C831F"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9BF2E4E" w14:textId="77777777" w:rsidR="008274C7" w:rsidRPr="00233DE9" w:rsidRDefault="008274C7" w:rsidP="00233DE9">
      <w:pPr>
        <w:pStyle w:val="body"/>
        <w:spacing w:line="276" w:lineRule="auto"/>
        <w:rPr>
          <w:rFonts w:ascii="Times New Roman" w:hAnsi="Times New Roman" w:cs="Times New Roman"/>
          <w:sz w:val="24"/>
          <w:szCs w:val="24"/>
        </w:rPr>
      </w:pPr>
    </w:p>
    <w:p w14:paraId="5352FC52" w14:textId="77777777" w:rsidR="00383A60" w:rsidRPr="00233DE9" w:rsidRDefault="008274C7" w:rsidP="00233DE9">
      <w:pPr>
        <w:pStyle w:val="2"/>
        <w:spacing w:line="276" w:lineRule="auto"/>
        <w:rPr>
          <w:sz w:val="24"/>
          <w:szCs w:val="24"/>
        </w:rPr>
      </w:pPr>
      <w:bookmarkStart w:id="9" w:name="_Toc118724564"/>
      <w:r w:rsidRPr="00233DE9">
        <w:rPr>
          <w:rStyle w:val="20"/>
          <w:b/>
          <w:bCs/>
          <w:iCs/>
          <w:caps/>
          <w:sz w:val="24"/>
          <w:szCs w:val="24"/>
        </w:rPr>
        <w:t>Предметные результаты</w:t>
      </w:r>
      <w:bookmarkEnd w:id="9"/>
      <w:r w:rsidRPr="00233DE9">
        <w:rPr>
          <w:sz w:val="24"/>
          <w:szCs w:val="24"/>
        </w:rPr>
        <w:t xml:space="preserve"> </w:t>
      </w:r>
    </w:p>
    <w:p w14:paraId="06602B80" w14:textId="145D1DF5"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327173B7"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Занятия по </w:t>
      </w:r>
      <w:r w:rsidRPr="00233DE9">
        <w:rPr>
          <w:rStyle w:val="Bold"/>
          <w:rFonts w:ascii="Times New Roman" w:hAnsi="Times New Roman" w:cs="Times New Roman"/>
          <w:bCs/>
          <w:sz w:val="24"/>
          <w:szCs w:val="24"/>
        </w:rPr>
        <w:t>читательской грамотности</w:t>
      </w:r>
      <w:r w:rsidRPr="00233DE9">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предметной области </w:t>
      </w:r>
      <w:r w:rsidRPr="00233DE9">
        <w:rPr>
          <w:rStyle w:val="Bold"/>
          <w:rFonts w:ascii="Times New Roman" w:hAnsi="Times New Roman" w:cs="Times New Roman"/>
          <w:bCs/>
          <w:sz w:val="24"/>
          <w:szCs w:val="24"/>
        </w:rPr>
        <w:t>«Рус</w:t>
      </w:r>
      <w:r w:rsidRPr="00233DE9">
        <w:rPr>
          <w:rStyle w:val="Bold"/>
          <w:rFonts w:ascii="Times New Roman" w:hAnsi="Times New Roman" w:cs="Times New Roman"/>
          <w:bCs/>
          <w:sz w:val="24"/>
          <w:szCs w:val="24"/>
        </w:rPr>
        <w:lastRenderedPageBreak/>
        <w:t>ский язык и литература»</w:t>
      </w:r>
      <w:r w:rsidRPr="00233DE9">
        <w:rPr>
          <w:rFonts w:ascii="Times New Roman" w:hAnsi="Times New Roman" w:cs="Times New Roman"/>
          <w:sz w:val="24"/>
          <w:szCs w:val="24"/>
        </w:rPr>
        <w:t>.</w:t>
      </w:r>
    </w:p>
    <w:p w14:paraId="4570FF62"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По учебному предмету «Русский язык»:</w:t>
      </w:r>
    </w:p>
    <w:p w14:paraId="1B022C8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D729C9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70EE487C"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005FB20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извлечение информации из различных источников, ее осмысление и оперирование ею;</w:t>
      </w:r>
    </w:p>
    <w:p w14:paraId="723CE56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анализ и оценивание собственных и чужих письменных и устных речевых высказываний с точки зрения решения коммуникативной задачи;</w:t>
      </w:r>
    </w:p>
    <w:p w14:paraId="2539386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определение лексического значения слова разными способами (установление значения слова по контексту).</w:t>
      </w:r>
    </w:p>
    <w:p w14:paraId="1F3567B7" w14:textId="77777777" w:rsidR="008274C7" w:rsidRPr="00233DE9" w:rsidRDefault="008274C7" w:rsidP="00233DE9">
      <w:pPr>
        <w:pStyle w:val="h3"/>
        <w:spacing w:line="276" w:lineRule="auto"/>
        <w:rPr>
          <w:rFonts w:ascii="Times New Roman" w:hAnsi="Times New Roman" w:cs="Times New Roman"/>
          <w:b w:val="0"/>
          <w:bCs w:val="0"/>
          <w:sz w:val="24"/>
          <w:szCs w:val="24"/>
        </w:rPr>
      </w:pPr>
      <w:r w:rsidRPr="00233DE9">
        <w:rPr>
          <w:rFonts w:ascii="Times New Roman" w:hAnsi="Times New Roman" w:cs="Times New Roman"/>
          <w:b w:val="0"/>
          <w:bCs w:val="0"/>
          <w:sz w:val="24"/>
          <w:szCs w:val="24"/>
        </w:rPr>
        <w:t>По учебному предмету «Литература»:</w:t>
      </w:r>
    </w:p>
    <w:p w14:paraId="5ED895F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5FE37A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анализировать произведение в единстве формы и содержания; определять тематику и проблематику произ</w:t>
      </w:r>
      <w:r w:rsidRPr="00233DE9">
        <w:rPr>
          <w:rFonts w:ascii="Times New Roman" w:hAnsi="Times New Roman" w:cs="Times New Roman"/>
          <w:sz w:val="24"/>
          <w:szCs w:val="24"/>
        </w:rPr>
        <w:lastRenderedPageBreak/>
        <w:t>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74AA562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5B86831"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Занятия по </w:t>
      </w:r>
      <w:r w:rsidRPr="00233DE9">
        <w:rPr>
          <w:rStyle w:val="Bold"/>
          <w:rFonts w:ascii="Times New Roman" w:hAnsi="Times New Roman" w:cs="Times New Roman"/>
          <w:bCs/>
          <w:sz w:val="24"/>
          <w:szCs w:val="24"/>
        </w:rPr>
        <w:t>математической грамотности</w:t>
      </w:r>
      <w:r w:rsidRPr="00233DE9">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w:t>
      </w:r>
      <w:r w:rsidRPr="00233DE9">
        <w:rPr>
          <w:rStyle w:val="Bold"/>
          <w:rFonts w:ascii="Times New Roman" w:hAnsi="Times New Roman" w:cs="Times New Roman"/>
          <w:b w:val="0"/>
          <w:sz w:val="24"/>
          <w:szCs w:val="24"/>
        </w:rPr>
        <w:t xml:space="preserve">по учебному предмету </w:t>
      </w:r>
      <w:r w:rsidRPr="00233DE9">
        <w:rPr>
          <w:rStyle w:val="Bold"/>
          <w:rFonts w:ascii="Times New Roman" w:hAnsi="Times New Roman" w:cs="Times New Roman"/>
          <w:bCs/>
          <w:sz w:val="24"/>
          <w:szCs w:val="24"/>
        </w:rPr>
        <w:t>«Математика»</w:t>
      </w:r>
      <w:r w:rsidRPr="00233DE9">
        <w:rPr>
          <w:rFonts w:ascii="Times New Roman" w:hAnsi="Times New Roman" w:cs="Times New Roman"/>
          <w:sz w:val="24"/>
          <w:szCs w:val="24"/>
        </w:rPr>
        <w:t>:</w:t>
      </w:r>
    </w:p>
    <w:p w14:paraId="4E81FF09"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Использовать в практических (жизненных) ситуациях следующие предметные математические умения и навыки:</w:t>
      </w:r>
    </w:p>
    <w:p w14:paraId="6C21D0F0"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68596AC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w:t>
      </w:r>
      <w:r w:rsidRPr="00233DE9">
        <w:rPr>
          <w:rFonts w:ascii="Times New Roman" w:hAnsi="Times New Roman" w:cs="Times New Roman"/>
          <w:sz w:val="24"/>
          <w:szCs w:val="24"/>
        </w:rPr>
        <w:lastRenderedPageBreak/>
        <w:t>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4961CA7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7A18C0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B85BCF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w:t>
      </w:r>
      <w:r w:rsidRPr="00233DE9">
        <w:rPr>
          <w:rFonts w:ascii="Times New Roman" w:hAnsi="Times New Roman" w:cs="Times New Roman"/>
          <w:sz w:val="24"/>
          <w:szCs w:val="24"/>
        </w:rPr>
        <w:lastRenderedPageBreak/>
        <w:t>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B0049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233DE9">
        <w:rPr>
          <w:rFonts w:ascii="Times New Roman" w:hAnsi="Times New Roman" w:cs="Times New Roman"/>
          <w:sz w:val="24"/>
          <w:szCs w:val="24"/>
        </w:rPr>
        <w:t>плошадь</w:t>
      </w:r>
      <w:proofErr w:type="spellEnd"/>
      <w:r w:rsidRPr="00233DE9">
        <w:rPr>
          <w:rFonts w:ascii="Times New Roman" w:hAnsi="Times New Roman" w:cs="Times New Roman"/>
          <w:sz w:val="24"/>
          <w:szCs w:val="24"/>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1FACBDB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40F608F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39C3BC0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решать задачи из реальной жизни, связанные с числовыми последовательностями, использовать свойства последовательностей.</w:t>
      </w:r>
    </w:p>
    <w:p w14:paraId="25107A5C" w14:textId="77777777" w:rsidR="008274C7" w:rsidRPr="00233DE9" w:rsidRDefault="008274C7" w:rsidP="00233DE9">
      <w:pPr>
        <w:pStyle w:val="body"/>
        <w:spacing w:line="276" w:lineRule="auto"/>
        <w:rPr>
          <w:rFonts w:ascii="Times New Roman" w:hAnsi="Times New Roman" w:cs="Times New Roman"/>
          <w:sz w:val="24"/>
          <w:szCs w:val="24"/>
        </w:rPr>
      </w:pPr>
    </w:p>
    <w:p w14:paraId="0432E8E7"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Занятия по естественно-научной грамотности в рамках внеурочной деятельности вносят вклад в достижение сле</w:t>
      </w:r>
      <w:r w:rsidRPr="00233DE9">
        <w:rPr>
          <w:rFonts w:ascii="Times New Roman" w:hAnsi="Times New Roman" w:cs="Times New Roman"/>
          <w:sz w:val="24"/>
          <w:szCs w:val="24"/>
        </w:rPr>
        <w:lastRenderedPageBreak/>
        <w:t xml:space="preserve">дующих предметных результатов по предметной области </w:t>
      </w:r>
      <w:r w:rsidRPr="00233DE9">
        <w:rPr>
          <w:rFonts w:ascii="Times New Roman" w:hAnsi="Times New Roman" w:cs="Times New Roman"/>
          <w:b/>
          <w:bCs/>
          <w:sz w:val="24"/>
          <w:szCs w:val="24"/>
        </w:rPr>
        <w:t>«Естественно-научные предметы»</w:t>
      </w:r>
      <w:r w:rsidRPr="00233DE9">
        <w:rPr>
          <w:rFonts w:ascii="Times New Roman" w:hAnsi="Times New Roman" w:cs="Times New Roman"/>
          <w:sz w:val="24"/>
          <w:szCs w:val="24"/>
        </w:rPr>
        <w:t xml:space="preserve">: </w:t>
      </w:r>
    </w:p>
    <w:p w14:paraId="301D925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объяснять процессы и свойства тел, в том числе в контексте ситуаций практико-ориентированного характера;</w:t>
      </w:r>
    </w:p>
    <w:p w14:paraId="7984558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64D1AC73"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применять простые физические модели для объяснения процессов и явлений;</w:t>
      </w:r>
    </w:p>
    <w:p w14:paraId="5AD1AF9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3949F85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65C8FC31" w14:textId="77777777" w:rsidR="008274C7" w:rsidRPr="00233DE9" w:rsidRDefault="008274C7" w:rsidP="00233DE9">
      <w:pPr>
        <w:pStyle w:val="list-bullet"/>
        <w:spacing w:line="276" w:lineRule="auto"/>
        <w:ind w:left="142" w:hanging="29"/>
        <w:rPr>
          <w:rFonts w:ascii="Times New Roman" w:hAnsi="Times New Roman" w:cs="Times New Roman"/>
          <w:sz w:val="24"/>
          <w:szCs w:val="24"/>
        </w:rPr>
      </w:pPr>
      <w:r w:rsidRPr="00233DE9">
        <w:rPr>
          <w:rFonts w:ascii="Times New Roman" w:hAnsi="Times New Roman" w:cs="Times New Roman"/>
          <w:sz w:val="24"/>
          <w:szCs w:val="24"/>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A7FD4CA" w14:textId="77777777" w:rsidR="008274C7" w:rsidRPr="00233DE9" w:rsidRDefault="008274C7" w:rsidP="00233DE9">
      <w:pPr>
        <w:pStyle w:val="list-bullet"/>
        <w:spacing w:line="276" w:lineRule="auto"/>
        <w:ind w:left="142" w:hanging="29"/>
        <w:rPr>
          <w:rFonts w:ascii="Times New Roman" w:hAnsi="Times New Roman" w:cs="Times New Roman"/>
          <w:sz w:val="24"/>
          <w:szCs w:val="24"/>
        </w:rPr>
      </w:pPr>
      <w:r w:rsidRPr="00233DE9">
        <w:rPr>
          <w:rFonts w:ascii="Times New Roman" w:hAnsi="Times New Roman" w:cs="Times New Roman"/>
          <w:sz w:val="24"/>
          <w:szCs w:val="24"/>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4513464A" w14:textId="77777777" w:rsidR="008274C7" w:rsidRPr="00233DE9" w:rsidRDefault="008274C7" w:rsidP="00233DE9">
      <w:pPr>
        <w:pStyle w:val="list-bullet"/>
        <w:spacing w:line="276" w:lineRule="auto"/>
        <w:ind w:left="142" w:hanging="29"/>
        <w:rPr>
          <w:rFonts w:ascii="Times New Roman" w:hAnsi="Times New Roman" w:cs="Times New Roman"/>
          <w:sz w:val="24"/>
          <w:szCs w:val="24"/>
        </w:rPr>
      </w:pPr>
      <w:r w:rsidRPr="00233DE9">
        <w:rPr>
          <w:rFonts w:ascii="Times New Roman" w:hAnsi="Times New Roman" w:cs="Times New Roman"/>
          <w:sz w:val="24"/>
          <w:szCs w:val="24"/>
        </w:rPr>
        <w:t>умение характеризовать принципы действия технических устройств промышленных технологических процессов.</w:t>
      </w:r>
    </w:p>
    <w:p w14:paraId="0F7C56DC" w14:textId="77777777" w:rsidR="008274C7" w:rsidRPr="00233DE9" w:rsidRDefault="008274C7" w:rsidP="00233DE9">
      <w:pPr>
        <w:pStyle w:val="body"/>
        <w:spacing w:line="276" w:lineRule="auto"/>
        <w:rPr>
          <w:rFonts w:ascii="Times New Roman" w:hAnsi="Times New Roman" w:cs="Times New Roman"/>
          <w:sz w:val="24"/>
          <w:szCs w:val="24"/>
        </w:rPr>
      </w:pPr>
    </w:p>
    <w:p w14:paraId="301CDE7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Занятия по </w:t>
      </w:r>
      <w:r w:rsidRPr="00233DE9">
        <w:rPr>
          <w:rStyle w:val="Bold"/>
          <w:rFonts w:ascii="Times New Roman" w:hAnsi="Times New Roman" w:cs="Times New Roman"/>
          <w:bCs/>
          <w:sz w:val="24"/>
          <w:szCs w:val="24"/>
        </w:rPr>
        <w:t>финансовой грамотности</w:t>
      </w:r>
      <w:r w:rsidRPr="00233DE9">
        <w:rPr>
          <w:rFonts w:ascii="Times New Roman" w:hAnsi="Times New Roman" w:cs="Times New Roman"/>
          <w:sz w:val="24"/>
          <w:szCs w:val="24"/>
        </w:rPr>
        <w:t xml:space="preserve"> в рамках внеуроч</w:t>
      </w:r>
      <w:r w:rsidRPr="00233DE9">
        <w:rPr>
          <w:rFonts w:ascii="Times New Roman" w:hAnsi="Times New Roman" w:cs="Times New Roman"/>
          <w:sz w:val="24"/>
          <w:szCs w:val="24"/>
        </w:rPr>
        <w:lastRenderedPageBreak/>
        <w:t>ной деятельности вносят вклад в достижение следующих предметных результатов по различным предметным областям:</w:t>
      </w:r>
    </w:p>
    <w:p w14:paraId="5E8F129B"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31C9B7ED"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22A1BCFE"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1DC1119"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288C81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4711CA8"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72652DFF"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2EA28F17" w14:textId="77777777" w:rsidR="008274C7" w:rsidRPr="00233DE9" w:rsidRDefault="008274C7" w:rsidP="00233DE9">
      <w:pPr>
        <w:pStyle w:val="body"/>
        <w:spacing w:line="276" w:lineRule="auto"/>
        <w:rPr>
          <w:rFonts w:ascii="Times New Roman" w:hAnsi="Times New Roman" w:cs="Times New Roman"/>
          <w:sz w:val="24"/>
          <w:szCs w:val="24"/>
        </w:rPr>
      </w:pPr>
    </w:p>
    <w:p w14:paraId="2D583E2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Занятия по </w:t>
      </w:r>
      <w:r w:rsidRPr="00233DE9">
        <w:rPr>
          <w:rStyle w:val="Bold"/>
          <w:rFonts w:ascii="Times New Roman" w:hAnsi="Times New Roman" w:cs="Times New Roman"/>
          <w:bCs/>
          <w:sz w:val="24"/>
          <w:szCs w:val="24"/>
        </w:rPr>
        <w:t>глобальным компетенциям</w:t>
      </w:r>
      <w:r w:rsidRPr="00233DE9">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2D54F4A6"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освоение научных знаний, умений и способов действий, специфических для соответствующей предметной области;</w:t>
      </w:r>
    </w:p>
    <w:p w14:paraId="2F3A4AAA"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формирование предпосылок научного типа мышления;</w:t>
      </w:r>
    </w:p>
    <w:p w14:paraId="6A4F24BC"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413D59" w14:textId="77777777" w:rsidR="008274C7" w:rsidRPr="00233DE9" w:rsidRDefault="008274C7" w:rsidP="00233DE9">
      <w:pPr>
        <w:pStyle w:val="body"/>
        <w:spacing w:line="276" w:lineRule="auto"/>
        <w:rPr>
          <w:rFonts w:ascii="Times New Roman" w:hAnsi="Times New Roman" w:cs="Times New Roman"/>
          <w:sz w:val="24"/>
          <w:szCs w:val="24"/>
        </w:rPr>
      </w:pPr>
    </w:p>
    <w:p w14:paraId="56DB859A"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Занятия по </w:t>
      </w:r>
      <w:r w:rsidRPr="00233DE9">
        <w:rPr>
          <w:rStyle w:val="Bold"/>
          <w:rFonts w:ascii="Times New Roman" w:hAnsi="Times New Roman" w:cs="Times New Roman"/>
          <w:bCs/>
          <w:sz w:val="24"/>
          <w:szCs w:val="24"/>
        </w:rPr>
        <w:t>креативному мышлению</w:t>
      </w:r>
      <w:r w:rsidRPr="00233DE9">
        <w:rPr>
          <w:rFonts w:ascii="Times New Roman" w:hAnsi="Times New Roman" w:cs="Times New Roman"/>
          <w:sz w:val="24"/>
          <w:szCs w:val="24"/>
        </w:rPr>
        <w:t xml:space="preserve"> в рамках внеурочной деятельности вносят вклад в достижение следующих предметных результатов по различным предметным областям:</w:t>
      </w:r>
    </w:p>
    <w:p w14:paraId="3EA151F7"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способность с опорой на иллюстрации и/или описания ситуаций составлять названия, сюжеты и сценарии, диалоги и инсценировки;</w:t>
      </w:r>
    </w:p>
    <w:p w14:paraId="4DD25595"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проявлять творческое воображение, изображать предметы и явления;</w:t>
      </w:r>
    </w:p>
    <w:p w14:paraId="192A21B4"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демонстрировать с помощью рисунков смысл обсуждаемых терминов, суждений, выражений и т.п.;</w:t>
      </w:r>
    </w:p>
    <w:p w14:paraId="005BB170"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предлагать адекватные способы решения различных соци</w:t>
      </w:r>
      <w:r w:rsidRPr="00233DE9">
        <w:rPr>
          <w:rFonts w:ascii="Times New Roman" w:hAnsi="Times New Roman" w:cs="Times New Roman"/>
          <w:sz w:val="24"/>
          <w:szCs w:val="24"/>
        </w:rPr>
        <w:lastRenderedPageBreak/>
        <w:t>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8B2CE42" w14:textId="77777777" w:rsidR="008274C7" w:rsidRPr="00233DE9" w:rsidRDefault="008274C7" w:rsidP="00233DE9">
      <w:pPr>
        <w:pStyle w:val="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ставить исследовательские вопросы, предлагать гипотезы, схемы экспериментов, предложения по изобретательству.</w:t>
      </w:r>
    </w:p>
    <w:p w14:paraId="5E9F9923" w14:textId="77777777" w:rsidR="00C52AAE" w:rsidRPr="00233DE9" w:rsidRDefault="00C52AAE" w:rsidP="00233DE9">
      <w:pPr>
        <w:pStyle w:val="h1"/>
        <w:spacing w:line="276" w:lineRule="auto"/>
        <w:rPr>
          <w:rFonts w:ascii="Times New Roman" w:hAnsi="Times New Roman" w:cs="Times New Roman"/>
          <w:b w:val="0"/>
          <w:bCs w:val="0"/>
        </w:rPr>
        <w:sectPr w:rsidR="00C52AAE" w:rsidRPr="00233DE9">
          <w:pgSz w:w="7824" w:h="12019"/>
          <w:pgMar w:top="737" w:right="794" w:bottom="1134" w:left="794" w:header="720" w:footer="720" w:gutter="0"/>
          <w:cols w:space="720"/>
          <w:noEndnote/>
        </w:sectPr>
      </w:pPr>
    </w:p>
    <w:p w14:paraId="2BC2AFCE" w14:textId="0A4B1A69" w:rsidR="008274C7" w:rsidRPr="00233DE9" w:rsidRDefault="008274C7" w:rsidP="00233DE9">
      <w:pPr>
        <w:pStyle w:val="1"/>
        <w:pBdr>
          <w:bottom w:val="single" w:sz="4" w:space="1" w:color="auto"/>
        </w:pBdr>
        <w:spacing w:line="276" w:lineRule="auto"/>
        <w:jc w:val="center"/>
        <w:rPr>
          <w:sz w:val="24"/>
          <w:szCs w:val="24"/>
        </w:rPr>
      </w:pPr>
      <w:bookmarkStart w:id="10" w:name="_Toc118724565"/>
      <w:r w:rsidRPr="00233DE9">
        <w:rPr>
          <w:sz w:val="24"/>
          <w:szCs w:val="24"/>
        </w:rPr>
        <w:lastRenderedPageBreak/>
        <w:t>ТЕМАТИЧЕСКОЕ ПЛАНИРОВАНИЕ</w:t>
      </w:r>
      <w:bookmarkEnd w:id="10"/>
    </w:p>
    <w:p w14:paraId="66DF2E60" w14:textId="77777777" w:rsidR="008274C7" w:rsidRPr="00233DE9" w:rsidRDefault="008274C7" w:rsidP="00233DE9">
      <w:pPr>
        <w:pStyle w:val="2"/>
        <w:spacing w:line="276" w:lineRule="auto"/>
        <w:rPr>
          <w:sz w:val="24"/>
          <w:szCs w:val="24"/>
        </w:rPr>
      </w:pPr>
      <w:bookmarkStart w:id="11" w:name="_Toc118724566"/>
      <w:r w:rsidRPr="00233DE9">
        <w:rPr>
          <w:sz w:val="24"/>
          <w:szCs w:val="24"/>
        </w:rPr>
        <w:t>5 класс</w:t>
      </w:r>
      <w:bookmarkEnd w:id="11"/>
    </w:p>
    <w:p w14:paraId="1B031017" w14:textId="77777777" w:rsidR="008274C7" w:rsidRPr="00233DE9" w:rsidRDefault="008274C7" w:rsidP="00233DE9">
      <w:pPr>
        <w:pStyle w:val="table-body"/>
        <w:spacing w:line="276" w:lineRule="auto"/>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233DE9" w14:paraId="408EB24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CF574"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B15EB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AC0A8"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DDFBF"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D7FBF"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AA8AB"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55947" w14:textId="77777777" w:rsidR="008274C7" w:rsidRPr="00233DE9" w:rsidRDefault="008274C7" w:rsidP="00233DE9">
            <w:pPr>
              <w:pStyle w:val="table-head"/>
              <w:spacing w:after="0" w:line="276" w:lineRule="auto"/>
              <w:rPr>
                <w:sz w:val="24"/>
                <w:szCs w:val="24"/>
              </w:rPr>
            </w:pPr>
            <w:r w:rsidRPr="00233DE9">
              <w:rPr>
                <w:sz w:val="24"/>
                <w:szCs w:val="24"/>
              </w:rPr>
              <w:t xml:space="preserve">Образовательные ресурсы, включая электронные (цифровые) </w:t>
            </w:r>
          </w:p>
        </w:tc>
      </w:tr>
      <w:tr w:rsidR="008274C7" w:rsidRPr="00233DE9" w14:paraId="3184D74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99A6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Введение в курс «Функциональная грамотность»</w:t>
            </w:r>
          </w:p>
        </w:tc>
      </w:tr>
      <w:tr w:rsidR="008274C7" w:rsidRPr="00233DE9" w14:paraId="314FF1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44912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203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CF056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F77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w:t>
            </w:r>
            <w:r w:rsidRPr="00233DE9">
              <w:rPr>
                <w:rFonts w:ascii="Times New Roman" w:hAnsi="Times New Roman" w:cs="Times New Roman"/>
                <w:sz w:val="24"/>
                <w:szCs w:val="24"/>
              </w:rPr>
              <w:lastRenderedPageBreak/>
              <w:t xml:space="preserve">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3963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Развить мотивацию к целенаправленной социально значимой деятельности; стремление быть полезным, </w:t>
            </w:r>
            <w:r w:rsidRPr="00233DE9">
              <w:rPr>
                <w:rFonts w:ascii="Times New Roman" w:hAnsi="Times New Roman" w:cs="Times New Roman"/>
                <w:sz w:val="24"/>
                <w:szCs w:val="24"/>
              </w:rPr>
              <w:lastRenderedPageBreak/>
              <w:t>интерес к социальному сотрудничеству. Сформировать внутреннюю позицию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0F76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Игры и упражнения, помогающие объединить участников программы, которые бу</w:t>
            </w:r>
            <w:r w:rsidRPr="00233DE9">
              <w:rPr>
                <w:rFonts w:ascii="Times New Roman" w:hAnsi="Times New Roman" w:cs="Times New Roman"/>
                <w:sz w:val="24"/>
                <w:szCs w:val="24"/>
              </w:rPr>
              <w:lastRenderedPageBreak/>
              <w:t>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0F0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Российской электронной школы (РЭШ, https://fg.resh.edu.ru/) </w:t>
            </w:r>
          </w:p>
          <w:p w14:paraId="2DF2F1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ФГБНУ ИСРО РАО, Сете</w:t>
            </w:r>
            <w:r w:rsidRPr="00233DE9">
              <w:rPr>
                <w:rFonts w:ascii="Times New Roman" w:hAnsi="Times New Roman" w:cs="Times New Roman"/>
                <w:sz w:val="24"/>
                <w:szCs w:val="24"/>
              </w:rPr>
              <w:lastRenderedPageBreak/>
              <w:t xml:space="preserve">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14:paraId="5C2277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Материалы электронного образовательного ресурса </w:t>
            </w:r>
            <w:r w:rsidRPr="00233DE9">
              <w:rPr>
                <w:rFonts w:ascii="Times New Roman" w:hAnsi="Times New Roman" w:cs="Times New Roman"/>
                <w:sz w:val="24"/>
                <w:szCs w:val="24"/>
              </w:rPr>
              <w:t xml:space="preserve">издательства «Просвещение» </w:t>
            </w:r>
          </w:p>
        </w:tc>
      </w:tr>
      <w:tr w:rsidR="008274C7" w:rsidRPr="00233DE9" w14:paraId="470054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E468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375B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8BA5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063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Обсуждение пла</w:t>
            </w:r>
            <w:r w:rsidRPr="00233DE9">
              <w:rPr>
                <w:rFonts w:ascii="Times New Roman" w:hAnsi="Times New Roman" w:cs="Times New Roman"/>
                <w:sz w:val="24"/>
                <w:szCs w:val="24"/>
              </w:rPr>
              <w:lastRenderedPageBreak/>
              <w:t>нов и организации работы в рамках программы.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501A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осознанием важ</w:t>
            </w:r>
            <w:r w:rsidRPr="00233DE9">
              <w:rPr>
                <w:rFonts w:ascii="Times New Roman" w:hAnsi="Times New Roman" w:cs="Times New Roman"/>
                <w:sz w:val="24"/>
                <w:szCs w:val="24"/>
              </w:rPr>
              <w:lastRenderedPageBreak/>
              <w:t>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w:t>
            </w:r>
            <w:r w:rsidRPr="00233DE9">
              <w:rPr>
                <w:rFonts w:ascii="Times New Roman" w:hAnsi="Times New Roman" w:cs="Times New Roman"/>
                <w:sz w:val="24"/>
                <w:szCs w:val="24"/>
              </w:rPr>
              <w:lastRenderedPageBreak/>
              <w:t>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E31C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504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(https://media.prosv</w:t>
            </w:r>
            <w:r w:rsidRPr="00233DE9">
              <w:rPr>
                <w:rFonts w:ascii="Times New Roman" w:hAnsi="Times New Roman" w:cs="Times New Roman"/>
                <w:sz w:val="24"/>
                <w:szCs w:val="24"/>
              </w:rPr>
              <w:lastRenderedPageBreak/>
              <w:t xml:space="preserve">.ru/func/) </w:t>
            </w:r>
          </w:p>
          <w:p w14:paraId="5D1D45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Материалы из пособий «Функциональная грамотность. Учимся для жизни» издательства «Просвещение»</w:t>
            </w:r>
          </w:p>
        </w:tc>
      </w:tr>
      <w:tr w:rsidR="008274C7" w:rsidRPr="00233DE9" w14:paraId="6871615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42" w:type="dxa"/>
              <w:left w:w="80" w:type="dxa"/>
              <w:bottom w:w="80" w:type="dxa"/>
              <w:right w:w="80" w:type="dxa"/>
            </w:tcMar>
          </w:tcPr>
          <w:p w14:paraId="72A96A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Модуль 1: Читательская грамотность «Читаем, соединяя текстовую и графическую информацию» (5 ч)</w:t>
            </w:r>
          </w:p>
        </w:tc>
      </w:tr>
      <w:tr w:rsidR="008274C7" w:rsidRPr="00233DE9" w14:paraId="47D32A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0A1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528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Путешествуем и познаем мир (Путешествие по России)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14BE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90B7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Приемы поиска и извлечения информации разного вида (текстовой, графической) по заданной теме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9E9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Соотносить визуальное изображение с вербальным текстом. Понимать фактологическую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AB32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A72DD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«Необыкновенный путешественник»: (http://skiv.instrao.ru) </w:t>
            </w:r>
          </w:p>
          <w:p w14:paraId="2197638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«Люди, сделавшие Землю круглой»: </w:t>
            </w:r>
          </w:p>
        </w:tc>
      </w:tr>
      <w:tr w:rsidR="008274C7" w:rsidRPr="00233DE9" w14:paraId="1B648B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11A01B"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37E31B"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05E9A" w14:textId="77777777" w:rsidR="008274C7" w:rsidRPr="00233DE9" w:rsidRDefault="008274C7" w:rsidP="00233DE9">
            <w:pPr>
              <w:pStyle w:val="table-head"/>
              <w:spacing w:after="0" w:line="276" w:lineRule="auto"/>
              <w:rPr>
                <w:sz w:val="24"/>
                <w:szCs w:val="24"/>
              </w:rPr>
            </w:pPr>
            <w:r w:rsidRPr="00233DE9">
              <w:rPr>
                <w:sz w:val="24"/>
                <w:szCs w:val="24"/>
              </w:rPr>
              <w:t>Кол-во ча</w:t>
            </w:r>
            <w:r w:rsidRPr="00233DE9">
              <w:rPr>
                <w:sz w:val="24"/>
                <w:szCs w:val="24"/>
              </w:rPr>
              <w:lastRenderedPageBreak/>
              <w:t>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9DA9D"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49A5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2EBBB"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CA27C5" w14:textId="77777777" w:rsidR="008274C7" w:rsidRPr="00233DE9" w:rsidRDefault="008274C7" w:rsidP="00233DE9">
            <w:pPr>
              <w:pStyle w:val="table-head"/>
              <w:spacing w:after="0" w:line="276" w:lineRule="auto"/>
              <w:rPr>
                <w:sz w:val="24"/>
                <w:szCs w:val="24"/>
              </w:rPr>
            </w:pPr>
            <w:r w:rsidRPr="00233DE9">
              <w:rPr>
                <w:sz w:val="24"/>
                <w:szCs w:val="24"/>
              </w:rPr>
              <w:t xml:space="preserve">Образовательные ресурсы, включая электронные </w:t>
            </w:r>
            <w:r w:rsidRPr="00233DE9">
              <w:rPr>
                <w:sz w:val="24"/>
                <w:szCs w:val="24"/>
              </w:rPr>
              <w:lastRenderedPageBreak/>
              <w:t xml:space="preserve">(цифровые) </w:t>
            </w:r>
          </w:p>
        </w:tc>
      </w:tr>
      <w:tr w:rsidR="008274C7" w:rsidRPr="00233DE9" w14:paraId="21AE64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4107E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F73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0F22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A61D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из различных источников. Приемы выделения главной и второстепенной информации, явной и скрытой информации в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6040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665E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29D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электронный образовательный ресурс издательства «Просвещение» </w:t>
            </w:r>
            <w:r w:rsidRPr="00233DE9">
              <w:rPr>
                <w:rFonts w:ascii="Times New Roman" w:hAnsi="Times New Roman" w:cs="Times New Roman"/>
                <w:sz w:val="24"/>
                <w:szCs w:val="24"/>
              </w:rPr>
              <w:br/>
              <w:t xml:space="preserve">(https://media.prosv.ru/func/) </w:t>
            </w:r>
          </w:p>
        </w:tc>
      </w:tr>
      <w:tr w:rsidR="008274C7" w:rsidRPr="00233DE9" w14:paraId="23C164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489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8F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Работаем над проектом (Школьная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797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9D0A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Приемы работы с множественным текстом по выявлению явной и скрытой информации, представленной в разных частях текста. Приемы выявления ви</w:t>
            </w:r>
            <w:r w:rsidRPr="00233DE9">
              <w:rPr>
                <w:rFonts w:ascii="Times New Roman" w:hAnsi="Times New Roman" w:cs="Times New Roman"/>
                <w:sz w:val="24"/>
                <w:szCs w:val="24"/>
              </w:rPr>
              <w:lastRenderedPageBreak/>
              <w:t xml:space="preserve">зуальной информации, представленной на карте, и приемы сопоставления информации, выявленной в тексте, с информацией, содержащейся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15452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Соотносить визуальное изображение с вербальным текстом. Использовать информацию из текста для решения практической </w:t>
            </w:r>
            <w:r w:rsidRPr="00233DE9">
              <w:rPr>
                <w:rFonts w:ascii="Times New Roman" w:hAnsi="Times New Roman" w:cs="Times New Roman"/>
                <w:sz w:val="24"/>
                <w:szCs w:val="24"/>
              </w:rPr>
              <w:lastRenderedPageBreak/>
              <w:t>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0B61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AA63C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«Моя Россия: большое в малом»: Читательская грамотность. Сборник эталонных заданий. </w:t>
            </w:r>
            <w:proofErr w:type="spellStart"/>
            <w:r w:rsidRPr="00233DE9">
              <w:rPr>
                <w:rFonts w:ascii="Times New Roman" w:hAnsi="Times New Roman" w:cs="Times New Roman"/>
                <w:sz w:val="24"/>
                <w:szCs w:val="24"/>
              </w:rPr>
              <w:t>Вып</w:t>
            </w:r>
            <w:proofErr w:type="spellEnd"/>
            <w:r w:rsidRPr="00233DE9">
              <w:rPr>
                <w:rFonts w:ascii="Times New Roman" w:hAnsi="Times New Roman" w:cs="Times New Roman"/>
                <w:sz w:val="24"/>
                <w:szCs w:val="24"/>
              </w:rPr>
              <w:t xml:space="preserve">. 1. Учеб. пособие для </w:t>
            </w:r>
            <w:proofErr w:type="spellStart"/>
            <w:r w:rsidRPr="00233DE9">
              <w:rPr>
                <w:rFonts w:ascii="Times New Roman" w:hAnsi="Times New Roman" w:cs="Times New Roman"/>
                <w:sz w:val="24"/>
                <w:szCs w:val="24"/>
              </w:rPr>
              <w:t>общеобразоват</w:t>
            </w:r>
            <w:proofErr w:type="spellEnd"/>
            <w:r w:rsidRPr="00233DE9">
              <w:rPr>
                <w:rFonts w:ascii="Times New Roman" w:hAnsi="Times New Roman" w:cs="Times New Roman"/>
                <w:sz w:val="24"/>
                <w:szCs w:val="24"/>
              </w:rPr>
              <w:t xml:space="preserve">. организаций. </w:t>
            </w:r>
            <w:r w:rsidRPr="00233DE9">
              <w:rPr>
                <w:rFonts w:ascii="Times New Roman" w:hAnsi="Times New Roman" w:cs="Times New Roman"/>
                <w:sz w:val="24"/>
                <w:szCs w:val="24"/>
              </w:rPr>
              <w:br/>
            </w:r>
            <w:r w:rsidRPr="00233DE9">
              <w:rPr>
                <w:rFonts w:ascii="Times New Roman" w:hAnsi="Times New Roman" w:cs="Times New Roman"/>
                <w:sz w:val="24"/>
                <w:szCs w:val="24"/>
              </w:rPr>
              <w:lastRenderedPageBreak/>
              <w:t>В 2 ч. Часть 1. – М., СПб.: «Просвещение», 2020</w:t>
            </w:r>
          </w:p>
        </w:tc>
      </w:tr>
      <w:tr w:rsidR="008274C7" w:rsidRPr="00233DE9" w14:paraId="31E836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987B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785A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E381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9E8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графическом объекте (географическая карта, фотография)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667E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DD02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6647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4B7994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BBB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EAE0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Хотим участвовать в конкурсе </w:t>
            </w:r>
            <w:r w:rsidRPr="00233DE9">
              <w:rPr>
                <w:rFonts w:ascii="Times New Roman" w:hAnsi="Times New Roman" w:cs="Times New Roman"/>
                <w:sz w:val="24"/>
                <w:szCs w:val="24"/>
              </w:rPr>
              <w:lastRenderedPageBreak/>
              <w:t>(Школьная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8523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56B6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5"/>
                <w:sz w:val="24"/>
                <w:szCs w:val="24"/>
              </w:rPr>
              <w:t xml:space="preserve">Приемы работы с множественным текстом, представленным на сайте. </w:t>
            </w:r>
            <w:r w:rsidRPr="00233DE9">
              <w:rPr>
                <w:rFonts w:ascii="Times New Roman" w:hAnsi="Times New Roman" w:cs="Times New Roman"/>
                <w:spacing w:val="-5"/>
                <w:sz w:val="24"/>
                <w:szCs w:val="24"/>
              </w:rPr>
              <w:lastRenderedPageBreak/>
              <w:t>Приемы поиска информации, представленной вербально и визуально, расположенной в разных частях множественного текста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A517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Интегрировать и интерпретировать информацию, представ</w:t>
            </w:r>
            <w:r w:rsidRPr="00233DE9">
              <w:rPr>
                <w:rFonts w:ascii="Times New Roman" w:hAnsi="Times New Roman" w:cs="Times New Roman"/>
                <w:sz w:val="24"/>
                <w:szCs w:val="24"/>
              </w:rPr>
              <w:lastRenderedPageBreak/>
              <w:t>ленную в разной форме и в разных частях текста. 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3A3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AD3F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«Конкурс сочинений»: Открытый банк заданий 2020 (http://skiv.instrao.r</w:t>
            </w:r>
            <w:r w:rsidRPr="00233DE9">
              <w:rPr>
                <w:rFonts w:ascii="Times New Roman" w:hAnsi="Times New Roman" w:cs="Times New Roman"/>
                <w:sz w:val="24"/>
                <w:szCs w:val="24"/>
              </w:rPr>
              <w:lastRenderedPageBreak/>
              <w:t>u)</w:t>
            </w:r>
          </w:p>
        </w:tc>
      </w:tr>
      <w:tr w:rsidR="008274C7" w:rsidRPr="00233DE9" w14:paraId="6E02942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6B25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373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 страницам биографий (Великие люди 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DE63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5EA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Приемы анализа информации учебно-научного текста (биография), представленной в виде таблицы. Приемы комментирования текста, включающего ви</w:t>
            </w:r>
            <w:r w:rsidRPr="00233DE9">
              <w:rPr>
                <w:rFonts w:ascii="Times New Roman" w:hAnsi="Times New Roman" w:cs="Times New Roman"/>
                <w:sz w:val="24"/>
                <w:szCs w:val="24"/>
              </w:rPr>
              <w:lastRenderedPageBreak/>
              <w:t>зуальный объект (фотографию)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D64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Выявлять фактологическую информацию (последовательность событий), представленную в разных частях текста. Выявление роли визу</w:t>
            </w:r>
            <w:r w:rsidRPr="00233DE9">
              <w:rPr>
                <w:rFonts w:ascii="Times New Roman" w:hAnsi="Times New Roman" w:cs="Times New Roman"/>
                <w:sz w:val="24"/>
                <w:szCs w:val="24"/>
              </w:rPr>
              <w:lastRenderedPageBreak/>
              <w:t>альных объектов для понимания сплошного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002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B06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«Маршал Победы»: Читательская грамотность. Сборник эталонных заданий. Выпуск 1. Учеб. пособие для </w:t>
            </w:r>
            <w:proofErr w:type="spellStart"/>
            <w:r w:rsidRPr="00233DE9">
              <w:rPr>
                <w:rFonts w:ascii="Times New Roman" w:hAnsi="Times New Roman" w:cs="Times New Roman"/>
                <w:spacing w:val="-4"/>
                <w:sz w:val="24"/>
                <w:szCs w:val="24"/>
              </w:rPr>
              <w:t>общеобразоват</w:t>
            </w:r>
            <w:proofErr w:type="spellEnd"/>
            <w:r w:rsidRPr="00233DE9">
              <w:rPr>
                <w:rFonts w:ascii="Times New Roman" w:hAnsi="Times New Roman" w:cs="Times New Roman"/>
                <w:spacing w:val="-4"/>
                <w:sz w:val="24"/>
                <w:szCs w:val="24"/>
              </w:rPr>
              <w:t xml:space="preserve">. организаций. В 2-х ч. Часть 1. – М., СПб.: </w:t>
            </w:r>
            <w:r w:rsidRPr="00233DE9">
              <w:rPr>
                <w:rFonts w:ascii="Times New Roman" w:hAnsi="Times New Roman" w:cs="Times New Roman"/>
                <w:spacing w:val="-4"/>
                <w:sz w:val="24"/>
                <w:szCs w:val="24"/>
              </w:rPr>
              <w:lastRenderedPageBreak/>
              <w:t xml:space="preserve">«Просвещение», 2020. «Великие имена России»: электронный образовательный ресурс издательства «Просвещение» (https://media.prosv.ru/func/) </w:t>
            </w:r>
          </w:p>
        </w:tc>
      </w:tr>
      <w:tr w:rsidR="008274C7" w:rsidRPr="00233DE9" w14:paraId="41446F3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FB8E16"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6D90E"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41B9B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D7958"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4E7B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AC4B5"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90A13" w14:textId="77777777" w:rsidR="008274C7" w:rsidRPr="00233DE9" w:rsidRDefault="008274C7" w:rsidP="00233DE9">
            <w:pPr>
              <w:pStyle w:val="table-head"/>
              <w:spacing w:after="0" w:line="276" w:lineRule="auto"/>
              <w:rPr>
                <w:sz w:val="24"/>
                <w:szCs w:val="24"/>
              </w:rPr>
            </w:pPr>
            <w:r w:rsidRPr="00233DE9">
              <w:rPr>
                <w:sz w:val="24"/>
                <w:szCs w:val="24"/>
              </w:rPr>
              <w:t xml:space="preserve">Образовательные ресурсы, включая электронные (цифровые) </w:t>
            </w:r>
          </w:p>
        </w:tc>
      </w:tr>
      <w:tr w:rsidR="008274C7" w:rsidRPr="00233DE9" w14:paraId="4277CFD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A810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55F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Мир моего города (Человек </w:t>
            </w:r>
            <w:r w:rsidRPr="00233DE9">
              <w:rPr>
                <w:rFonts w:ascii="Times New Roman" w:hAnsi="Times New Roman" w:cs="Times New Roman"/>
                <w:sz w:val="24"/>
                <w:szCs w:val="24"/>
              </w:rPr>
              <w:lastRenderedPageBreak/>
              <w:t>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8BEB0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4A8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Приемы извлечения информации из различных источников (художе</w:t>
            </w:r>
            <w:r w:rsidRPr="00233DE9">
              <w:rPr>
                <w:rFonts w:ascii="Times New Roman" w:hAnsi="Times New Roman" w:cs="Times New Roman"/>
                <w:sz w:val="24"/>
                <w:szCs w:val="24"/>
              </w:rPr>
              <w:lastRenderedPageBreak/>
              <w:t>ственный и публицистический тексты, заметки с сайта), включающих визуальный объект; ее осмысление и оперирование ею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D06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Устанавливать взаимосвязи между текстами. Формулировать </w:t>
            </w:r>
            <w:r w:rsidRPr="00233DE9">
              <w:rPr>
                <w:rFonts w:ascii="Times New Roman" w:hAnsi="Times New Roman" w:cs="Times New Roman"/>
                <w:sz w:val="24"/>
                <w:szCs w:val="24"/>
              </w:rPr>
              <w:lastRenderedPageBreak/>
              <w:t xml:space="preserve">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545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0E39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«Мост»: открытый банк заданий 2021 года (http://skiv.instrao.r</w:t>
            </w:r>
            <w:r w:rsidRPr="00233DE9">
              <w:rPr>
                <w:rFonts w:ascii="Times New Roman" w:hAnsi="Times New Roman" w:cs="Times New Roman"/>
                <w:sz w:val="24"/>
                <w:szCs w:val="24"/>
              </w:rPr>
              <w:lastRenderedPageBreak/>
              <w:t>u)</w:t>
            </w:r>
          </w:p>
        </w:tc>
      </w:tr>
      <w:tr w:rsidR="008274C7" w:rsidRPr="00233DE9" w14:paraId="2CECC50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0" w:type="dxa"/>
            </w:tcMar>
          </w:tcPr>
          <w:p w14:paraId="096CC5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Модуль 2: Естественно-научная грамотность: «Наука рядом» (5 ч)</w:t>
            </w:r>
          </w:p>
        </w:tc>
      </w:tr>
      <w:tr w:rsidR="008274C7" w:rsidRPr="00233DE9" w14:paraId="0535531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0686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2FC3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4D1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C0FC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«Звуки музыки» и «Аня и ее собака»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F9D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Использование полученных (из самих заданий) знаний для объ</w:t>
            </w:r>
            <w:r w:rsidRPr="00233DE9">
              <w:rPr>
                <w:rFonts w:ascii="Times New Roman" w:hAnsi="Times New Roman" w:cs="Times New Roman"/>
                <w:sz w:val="24"/>
                <w:szCs w:val="24"/>
              </w:rPr>
              <w:lastRenderedPageBreak/>
              <w:t>яснения явлений. Проведение и/или интерпретация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4438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индивидуально или в парах. Обсуждение </w:t>
            </w:r>
            <w:r w:rsidRPr="00233DE9">
              <w:rPr>
                <w:rFonts w:ascii="Times New Roman" w:hAnsi="Times New Roman" w:cs="Times New Roman"/>
                <w:sz w:val="24"/>
                <w:szCs w:val="24"/>
              </w:rPr>
              <w:lastRenderedPageBreak/>
              <w:t>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201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РЭШ (https://fg.resh.edu.ru) </w:t>
            </w:r>
          </w:p>
          <w:p w14:paraId="03483C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w:t>
            </w:r>
            <w:r w:rsidRPr="00233DE9">
              <w:rPr>
                <w:rFonts w:ascii="Times New Roman" w:hAnsi="Times New Roman" w:cs="Times New Roman"/>
                <w:sz w:val="24"/>
                <w:szCs w:val="24"/>
              </w:rPr>
              <w:lastRenderedPageBreak/>
              <w:t xml:space="preserve">РАО (http://skiv.instrao.ru) </w:t>
            </w:r>
          </w:p>
        </w:tc>
      </w:tr>
      <w:tr w:rsidR="008274C7" w:rsidRPr="00233DE9" w14:paraId="3D7AD3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03C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46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E9B6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1BDC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«Чем питаются растения» и  «Хищные птицы»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7B0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Получение выводов на основе интерпретации данных (графических, числовых), построение рассуждений. Объяснение явлений с использованием приобретенных знаний. Анализ результатов экспе</w:t>
            </w:r>
            <w:r w:rsidRPr="00233DE9">
              <w:rPr>
                <w:rFonts w:ascii="Times New Roman" w:hAnsi="Times New Roman" w:cs="Times New Roman"/>
                <w:sz w:val="24"/>
                <w:szCs w:val="24"/>
              </w:rPr>
              <w:lastRenderedPageBreak/>
              <w:t>риментов (описанных или проведенных самостоятельно).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CBC0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68A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w:t>
            </w:r>
            <w:proofErr w:type="gramStart"/>
            <w:r w:rsidRPr="00233DE9">
              <w:rPr>
                <w:rFonts w:ascii="Times New Roman" w:hAnsi="Times New Roman" w:cs="Times New Roman"/>
                <w:sz w:val="24"/>
                <w:szCs w:val="24"/>
              </w:rPr>
              <w:t>http://skiv.instrao.ru)  Естественно</w:t>
            </w:r>
            <w:proofErr w:type="gramEnd"/>
            <w:r w:rsidRPr="00233DE9">
              <w:rPr>
                <w:rFonts w:ascii="Times New Roman" w:hAnsi="Times New Roman" w:cs="Times New Roman"/>
                <w:sz w:val="24"/>
                <w:szCs w:val="24"/>
              </w:rPr>
              <w:t xml:space="preserve">-научная грамотность. Сборник эталонных заданий. Выпуск 1: учеб. пособие для общеобразовательных организаций / под ред. Г. С. Ковалевой, А. Ю. </w:t>
            </w:r>
            <w:proofErr w:type="spellStart"/>
            <w:r w:rsidRPr="00233DE9">
              <w:rPr>
                <w:rFonts w:ascii="Times New Roman" w:hAnsi="Times New Roman" w:cs="Times New Roman"/>
                <w:sz w:val="24"/>
                <w:szCs w:val="24"/>
              </w:rPr>
              <w:lastRenderedPageBreak/>
              <w:t>Пентина</w:t>
            </w:r>
            <w:proofErr w:type="spellEnd"/>
            <w:r w:rsidRPr="00233DE9">
              <w:rPr>
                <w:rFonts w:ascii="Times New Roman" w:hAnsi="Times New Roman" w:cs="Times New Roman"/>
                <w:sz w:val="24"/>
                <w:szCs w:val="24"/>
              </w:rPr>
              <w:t>. – М. ; СПб. : Просвещение, 2020.</w:t>
            </w:r>
          </w:p>
        </w:tc>
      </w:tr>
      <w:tr w:rsidR="008274C7" w:rsidRPr="00233DE9" w14:paraId="68E1A2C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2269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554C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12C6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25A4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заданий «Лазерная указка и фонарик» и «Что такое снег»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DC88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2DD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E763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РЭШ (https://fg.resh.edu.ru)</w:t>
            </w:r>
          </w:p>
        </w:tc>
      </w:tr>
      <w:tr w:rsidR="008274C7" w:rsidRPr="00233DE9" w14:paraId="7DCD66B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DC43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3: Креативное мышление «Учимся мыслить креативно» (5 ч)</w:t>
            </w:r>
          </w:p>
        </w:tc>
      </w:tr>
      <w:tr w:rsidR="008274C7" w:rsidRPr="00233DE9" w14:paraId="5F41AB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A7A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B9D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Креативное мышление: Модели и </w:t>
            </w:r>
            <w:r w:rsidRPr="00233DE9">
              <w:rPr>
                <w:rFonts w:ascii="Times New Roman" w:hAnsi="Times New Roman" w:cs="Times New Roman"/>
                <w:sz w:val="24"/>
                <w:szCs w:val="24"/>
              </w:rPr>
              <w:lastRenderedPageBreak/>
              <w:t xml:space="preserve">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91F5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8522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Общее представление о креативности (на примерах простейших заданий и бытовых </w:t>
            </w:r>
            <w:r w:rsidRPr="00233DE9">
              <w:rPr>
                <w:rFonts w:ascii="Times New Roman" w:hAnsi="Times New Roman" w:cs="Times New Roman"/>
                <w:sz w:val="24"/>
                <w:szCs w:val="24"/>
              </w:rPr>
              <w:lastRenderedPageBreak/>
              <w:t>ситуаций). Знакомство с содержательными и тематическими областями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8982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Совместное чтение текста заданий. Маркировка текста с целью выделения глав</w:t>
            </w:r>
            <w:r w:rsidRPr="00233DE9">
              <w:rPr>
                <w:rFonts w:ascii="Times New Roman" w:hAnsi="Times New Roman" w:cs="Times New Roman"/>
                <w:sz w:val="24"/>
                <w:szCs w:val="24"/>
              </w:rPr>
              <w:lastRenderedPageBreak/>
              <w:t>ного. Совместная деятельность по анализу предложенных ситуаций. Выдвижение идей и обсуждение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4E5E9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парах и малых группах. Презентация результатов </w:t>
            </w:r>
            <w:r w:rsidRPr="00233DE9">
              <w:rPr>
                <w:rFonts w:ascii="Times New Roman" w:hAnsi="Times New Roman" w:cs="Times New Roman"/>
                <w:sz w:val="24"/>
                <w:szCs w:val="24"/>
              </w:rPr>
              <w:lastRenderedPageBreak/>
              <w:t>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1C8EF6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5"/>
                <w:sz w:val="24"/>
                <w:szCs w:val="24"/>
              </w:rPr>
              <w:lastRenderedPageBreak/>
              <w:t>Портал ИСРО РАО (</w:t>
            </w:r>
            <w:proofErr w:type="gramStart"/>
            <w:r w:rsidRPr="00233DE9">
              <w:rPr>
                <w:rFonts w:ascii="Times New Roman" w:hAnsi="Times New Roman" w:cs="Times New Roman"/>
                <w:spacing w:val="-5"/>
                <w:sz w:val="24"/>
                <w:szCs w:val="24"/>
              </w:rPr>
              <w:t>http://skiv.instrao.ru)</w:t>
            </w:r>
            <w:r w:rsidRPr="00233DE9">
              <w:rPr>
                <w:rFonts w:ascii="Times New Roman" w:hAnsi="Times New Roman" w:cs="Times New Roman"/>
                <w:sz w:val="24"/>
                <w:szCs w:val="24"/>
              </w:rPr>
              <w:t xml:space="preserve">   </w:t>
            </w:r>
            <w:proofErr w:type="gramEnd"/>
            <w:r w:rsidRPr="00233DE9">
              <w:rPr>
                <w:rFonts w:ascii="Times New Roman" w:hAnsi="Times New Roman" w:cs="Times New Roman"/>
                <w:sz w:val="24"/>
                <w:szCs w:val="24"/>
              </w:rPr>
              <w:t xml:space="preserve">Письменное самовыражение: </w:t>
            </w:r>
          </w:p>
          <w:p w14:paraId="338084F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Необычная </w:t>
            </w:r>
            <w:r w:rsidRPr="00233DE9">
              <w:rPr>
                <w:rFonts w:ascii="Times New Roman" w:hAnsi="Times New Roman" w:cs="Times New Roman"/>
                <w:sz w:val="24"/>
                <w:szCs w:val="24"/>
              </w:rPr>
              <w:lastRenderedPageBreak/>
              <w:t xml:space="preserve">картина, задание 1, </w:t>
            </w:r>
          </w:p>
          <w:p w14:paraId="6478DF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Визуальное самовы­ражение: </w:t>
            </w:r>
          </w:p>
          <w:p w14:paraId="0C2AC12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t>5 кл, Что скрыто за рисунком, задание 2,</w:t>
            </w:r>
            <w:r w:rsidRPr="00233DE9">
              <w:rPr>
                <w:rFonts w:ascii="Times New Roman" w:hAnsi="Times New Roman" w:cs="Times New Roman"/>
                <w:sz w:val="24"/>
                <w:szCs w:val="24"/>
              </w:rPr>
              <w:t xml:space="preserve"> </w:t>
            </w:r>
          </w:p>
        </w:tc>
      </w:tr>
      <w:tr w:rsidR="008274C7" w:rsidRPr="00233DE9" w14:paraId="04C069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5B14EB"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E79C6"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D28B40"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50CCA"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862A5"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D35CC"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5B57D" w14:textId="77777777" w:rsidR="008274C7" w:rsidRPr="00233DE9" w:rsidRDefault="008274C7" w:rsidP="00233DE9">
            <w:pPr>
              <w:pStyle w:val="table-head"/>
              <w:spacing w:after="0" w:line="276" w:lineRule="auto"/>
              <w:rPr>
                <w:sz w:val="24"/>
                <w:szCs w:val="24"/>
              </w:rPr>
            </w:pPr>
            <w:r w:rsidRPr="00233DE9">
              <w:rPr>
                <w:sz w:val="24"/>
                <w:szCs w:val="24"/>
              </w:rPr>
              <w:t xml:space="preserve">Образовательные ресурсы, включая электронные (цифровые) </w:t>
            </w:r>
          </w:p>
        </w:tc>
      </w:tr>
      <w:tr w:rsidR="008274C7" w:rsidRPr="00233DE9" w14:paraId="6A7B66C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E63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C2B7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C2E2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3514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52ED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различных способов проявления креативности: - самовыражение с помощью текстов, ри</w:t>
            </w:r>
            <w:r w:rsidRPr="00233DE9">
              <w:rPr>
                <w:rFonts w:ascii="Times New Roman" w:hAnsi="Times New Roman" w:cs="Times New Roman"/>
                <w:sz w:val="24"/>
                <w:szCs w:val="24"/>
              </w:rPr>
              <w:lastRenderedPageBreak/>
              <w:t>сунков, мимики и пластики, танца и др. – решение проблем социального и научного характера.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715B9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E65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социальных проблем: </w:t>
            </w:r>
          </w:p>
          <w:p w14:paraId="03DBDD4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Класс, задание 2, </w:t>
            </w:r>
          </w:p>
          <w:p w14:paraId="24C459F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научных проблем: </w:t>
            </w:r>
          </w:p>
          <w:p w14:paraId="1BBD020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 xml:space="preserve">5 кл, Изобретаем соревнование, задания 1, 2, </w:t>
            </w:r>
          </w:p>
          <w:p w14:paraId="3D0456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«Обложка для книги»: электронный образовательный ресурс издательства «Просвещение» (https://media.prosv.ru/func/) </w:t>
            </w:r>
          </w:p>
        </w:tc>
      </w:tr>
      <w:tr w:rsidR="008274C7" w:rsidRPr="00233DE9" w14:paraId="683177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1C9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BDA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FAE1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044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Обсуждение проблемы: Для чего бывает нужно выдвигать разные идеи и варианты. Разные, похожие, одинаковые.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BA95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Совместное чтение текста заданий. Маркировка текста с целью выделения основных требований. Совместная </w:t>
            </w:r>
            <w:r w:rsidRPr="00233DE9">
              <w:rPr>
                <w:rFonts w:ascii="Times New Roman" w:hAnsi="Times New Roman" w:cs="Times New Roman"/>
                <w:sz w:val="24"/>
                <w:szCs w:val="24"/>
              </w:rPr>
              <w:lastRenderedPageBreak/>
              <w:t>деятельность по анализу предложенных ситуаций. Выдвижение идей и обсуждение причин, по которым требуется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EBC25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AB6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4E8B30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Письменное самовыражение: </w:t>
            </w:r>
          </w:p>
          <w:p w14:paraId="4CC0EAF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Выдуманная </w:t>
            </w:r>
            <w:r w:rsidRPr="00233DE9">
              <w:rPr>
                <w:rFonts w:ascii="Times New Roman" w:hAnsi="Times New Roman" w:cs="Times New Roman"/>
                <w:sz w:val="24"/>
                <w:szCs w:val="24"/>
              </w:rPr>
              <w:lastRenderedPageBreak/>
              <w:t>страна, задание 1,</w:t>
            </w:r>
          </w:p>
          <w:p w14:paraId="20024B2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Праздник осени, задание 1, </w:t>
            </w:r>
          </w:p>
          <w:p w14:paraId="130955E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Класс, задание 1  </w:t>
            </w:r>
          </w:p>
        </w:tc>
      </w:tr>
      <w:tr w:rsidR="008274C7" w:rsidRPr="00233DE9" w14:paraId="403DBB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307C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DFCE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C698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8B8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DD71B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проявлять беглость мышления, гибкость и разнообразие мышления. Выполнение теста «Круги» по методике «</w:t>
            </w:r>
            <w:proofErr w:type="spellStart"/>
            <w:r w:rsidRPr="00233DE9">
              <w:rPr>
                <w:rFonts w:ascii="Times New Roman" w:hAnsi="Times New Roman" w:cs="Times New Roman"/>
                <w:sz w:val="24"/>
                <w:szCs w:val="24"/>
              </w:rPr>
              <w:t>Вартега</w:t>
            </w:r>
            <w:proofErr w:type="spellEnd"/>
            <w:r w:rsidRPr="00233DE9">
              <w:rPr>
                <w:rFonts w:ascii="Times New Roman" w:hAnsi="Times New Roman" w:cs="Times New Roman"/>
                <w:sz w:val="24"/>
                <w:szCs w:val="24"/>
              </w:rPr>
              <w:t>», подсчет количества выдвинутых идей и ко</w:t>
            </w:r>
            <w:r w:rsidRPr="00233DE9">
              <w:rPr>
                <w:rFonts w:ascii="Times New Roman" w:hAnsi="Times New Roman" w:cs="Times New Roman"/>
                <w:sz w:val="24"/>
                <w:szCs w:val="24"/>
              </w:rPr>
              <w:lastRenderedPageBreak/>
              <w:t xml:space="preserve">личества различающихся идей. Подведение итогов: </w:t>
            </w:r>
          </w:p>
          <w:p w14:paraId="5D6051B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что означает выдвигать идеи? </w:t>
            </w:r>
          </w:p>
          <w:p w14:paraId="532CE5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чем отличаются раз­нообразные идеи?</w:t>
            </w:r>
            <w:r w:rsidRPr="00233DE9">
              <w:rPr>
                <w:rFonts w:ascii="Times New Roman" w:hAnsi="Times New Roman" w:cs="Times New Roman"/>
                <w:sz w:val="24"/>
                <w:szCs w:val="24"/>
              </w:rPr>
              <w:t xml:space="preserve"> </w:t>
            </w:r>
          </w:p>
          <w:p w14:paraId="7C60D2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пояснять на примерах, когда, при каких условиях требуется предлагать разные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7A57F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CA7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Визуальное самовыражение: </w:t>
            </w:r>
          </w:p>
          <w:p w14:paraId="1014B2C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Эмблема для первоклассников, задание 1, </w:t>
            </w:r>
          </w:p>
          <w:p w14:paraId="051A71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социальных проблем </w:t>
            </w:r>
          </w:p>
          <w:p w14:paraId="629071F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Точность – вежливость королей, задание 1 </w:t>
            </w:r>
          </w:p>
          <w:p w14:paraId="5A7058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научных проблем </w:t>
            </w:r>
          </w:p>
          <w:p w14:paraId="230430A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Мяч будущего, задание 1  </w:t>
            </w:r>
          </w:p>
          <w:p w14:paraId="72CAC07E" w14:textId="77777777" w:rsidR="008274C7" w:rsidRPr="00233DE9" w:rsidRDefault="008274C7" w:rsidP="00233DE9">
            <w:pPr>
              <w:pStyle w:val="table-body"/>
              <w:spacing w:after="0" w:line="276" w:lineRule="auto"/>
              <w:rPr>
                <w:rFonts w:ascii="Times New Roman" w:hAnsi="Times New Roman" w:cs="Times New Roman"/>
                <w:sz w:val="24"/>
                <w:szCs w:val="24"/>
              </w:rPr>
            </w:pPr>
          </w:p>
          <w:p w14:paraId="674795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«Парта будущего»: электронный образовательный ресурс издательства «Просвещение» (https://media.prosv.ru/func/) </w:t>
            </w:r>
          </w:p>
        </w:tc>
      </w:tr>
      <w:tr w:rsidR="008274C7" w:rsidRPr="00233DE9" w14:paraId="17AF40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F38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4639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w:t>
            </w:r>
            <w:r w:rsidRPr="00233DE9">
              <w:rPr>
                <w:rFonts w:ascii="Times New Roman" w:hAnsi="Times New Roman" w:cs="Times New Roman"/>
                <w:sz w:val="24"/>
                <w:szCs w:val="24"/>
              </w:rPr>
              <w:lastRenderedPageBreak/>
              <w:t>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EA32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6DC1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Обсуждение проблем: </w:t>
            </w:r>
          </w:p>
          <w:p w14:paraId="09C59F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-Для чего нужны нестандартные идеи. </w:t>
            </w:r>
          </w:p>
          <w:p w14:paraId="7D92CE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-Когда и кому бывают нужны креативные идеи?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86A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Совместное чтение текста зада</w:t>
            </w:r>
            <w:r w:rsidRPr="00233DE9">
              <w:rPr>
                <w:rFonts w:ascii="Times New Roman" w:hAnsi="Times New Roman" w:cs="Times New Roman"/>
                <w:sz w:val="24"/>
                <w:szCs w:val="24"/>
              </w:rPr>
              <w:lastRenderedPageBreak/>
              <w:t xml:space="preserve">ний. Маркировка текста с целью выделения основных требований. Совместная деятельность: </w:t>
            </w:r>
            <w:r w:rsidRPr="00233DE9">
              <w:rPr>
                <w:rFonts w:ascii="Times New Roman" w:hAnsi="Times New Roman" w:cs="Times New Roman"/>
                <w:sz w:val="24"/>
                <w:szCs w:val="24"/>
              </w:rPr>
              <w:br/>
              <w:t xml:space="preserve">- по подбору синонимов к слову «оригинальный»;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AD4C4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парах и малых </w:t>
            </w:r>
            <w:r w:rsidRPr="00233DE9">
              <w:rPr>
                <w:rFonts w:ascii="Times New Roman" w:hAnsi="Times New Roman" w:cs="Times New Roman"/>
                <w:sz w:val="24"/>
                <w:szCs w:val="24"/>
              </w:rPr>
              <w:lastRenderedPageBreak/>
              <w:t>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E545880" w14:textId="77777777" w:rsidR="008274C7" w:rsidRPr="00233DE9" w:rsidRDefault="008274C7" w:rsidP="00233DE9">
            <w:pPr>
              <w:pStyle w:val="table-body"/>
              <w:spacing w:after="0" w:line="276" w:lineRule="auto"/>
              <w:rPr>
                <w:rFonts w:ascii="Times New Roman" w:hAnsi="Times New Roman" w:cs="Times New Roman"/>
                <w:spacing w:val="-5"/>
                <w:sz w:val="24"/>
                <w:szCs w:val="24"/>
              </w:rPr>
            </w:pPr>
            <w:r w:rsidRPr="00233DE9">
              <w:rPr>
                <w:rFonts w:ascii="Times New Roman" w:hAnsi="Times New Roman" w:cs="Times New Roman"/>
                <w:spacing w:val="-5"/>
                <w:sz w:val="24"/>
                <w:szCs w:val="24"/>
              </w:rPr>
              <w:lastRenderedPageBreak/>
              <w:t xml:space="preserve"> Портал ИСРО РАО (http://skiv.instrao.ru) </w:t>
            </w:r>
            <w:r w:rsidRPr="00233DE9">
              <w:rPr>
                <w:rFonts w:ascii="Times New Roman" w:hAnsi="Times New Roman" w:cs="Times New Roman"/>
                <w:spacing w:val="-5"/>
                <w:sz w:val="24"/>
                <w:szCs w:val="24"/>
              </w:rPr>
              <w:lastRenderedPageBreak/>
              <w:t>Письменное самовы­ражение:</w:t>
            </w:r>
          </w:p>
          <w:p w14:paraId="54D3E10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Необычная картина, за­дание 3, </w:t>
            </w:r>
          </w:p>
          <w:p w14:paraId="5F6C5155" w14:textId="77777777" w:rsidR="008274C7" w:rsidRPr="00233DE9" w:rsidRDefault="008274C7" w:rsidP="00233DE9">
            <w:pPr>
              <w:pStyle w:val="table-body"/>
              <w:spacing w:after="0" w:line="276" w:lineRule="auto"/>
              <w:rPr>
                <w:rFonts w:ascii="Times New Roman" w:hAnsi="Times New Roman" w:cs="Times New Roman"/>
                <w:spacing w:val="-5"/>
                <w:sz w:val="24"/>
                <w:szCs w:val="24"/>
              </w:rPr>
            </w:pPr>
            <w:r w:rsidRPr="00233DE9">
              <w:rPr>
                <w:rFonts w:ascii="Times New Roman" w:hAnsi="Times New Roman" w:cs="Times New Roman"/>
                <w:spacing w:val="-5"/>
                <w:sz w:val="24"/>
                <w:szCs w:val="24"/>
              </w:rPr>
              <w:t>Визуальное самовыражение:</w:t>
            </w:r>
          </w:p>
          <w:p w14:paraId="597925E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Улыбка осени, задание 1,</w:t>
            </w:r>
          </w:p>
        </w:tc>
      </w:tr>
      <w:tr w:rsidR="008274C7" w:rsidRPr="00233DE9" w14:paraId="63A4A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4BEE7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8EAA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F002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56B3A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82BA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5"/>
                <w:sz w:val="24"/>
                <w:szCs w:val="24"/>
              </w:rPr>
              <w:t>- по анализу предложенных ситуаций.</w:t>
            </w:r>
            <w:r w:rsidRPr="00233DE9">
              <w:rPr>
                <w:rFonts w:ascii="Times New Roman" w:hAnsi="Times New Roman" w:cs="Times New Roman"/>
                <w:spacing w:val="-4"/>
                <w:sz w:val="24"/>
                <w:szCs w:val="24"/>
              </w:rPr>
              <w:br/>
              <w:t xml:space="preserve">Выдвижение идей и обсуждение причин, по которым требуется проявлять оригинальность и </w:t>
            </w:r>
            <w:r w:rsidRPr="00233DE9">
              <w:rPr>
                <w:rFonts w:ascii="Times New Roman" w:hAnsi="Times New Roman" w:cs="Times New Roman"/>
                <w:spacing w:val="-4"/>
                <w:sz w:val="24"/>
                <w:szCs w:val="24"/>
              </w:rPr>
              <w:lastRenderedPageBreak/>
              <w:t>нестандартность мышления. Подсчет количества оригинальных идей по результатам выполнения теста «Круги» по методике «</w:t>
            </w:r>
            <w:proofErr w:type="spellStart"/>
            <w:r w:rsidRPr="00233DE9">
              <w:rPr>
                <w:rFonts w:ascii="Times New Roman" w:hAnsi="Times New Roman" w:cs="Times New Roman"/>
                <w:spacing w:val="-4"/>
                <w:sz w:val="24"/>
                <w:szCs w:val="24"/>
              </w:rPr>
              <w:t>Вартега</w:t>
            </w:r>
            <w:proofErr w:type="spellEnd"/>
            <w:r w:rsidRPr="00233DE9">
              <w:rPr>
                <w:rFonts w:ascii="Times New Roman" w:hAnsi="Times New Roman" w:cs="Times New Roman"/>
                <w:spacing w:val="-4"/>
                <w:sz w:val="24"/>
                <w:szCs w:val="24"/>
              </w:rPr>
              <w:t>». Подведение итогов: – что означает, что идея креативная? Что ее отличает? – как можно выявить оригинальные идеи – пояснять на примерах, когда, при каких условиях требу</w:t>
            </w:r>
            <w:r w:rsidRPr="00233DE9">
              <w:rPr>
                <w:rFonts w:ascii="Times New Roman" w:hAnsi="Times New Roman" w:cs="Times New Roman"/>
                <w:spacing w:val="-4"/>
                <w:sz w:val="24"/>
                <w:szCs w:val="24"/>
              </w:rPr>
              <w:lastRenderedPageBreak/>
              <w:t>ется предлагать необычные, нестандартные варианты решений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F487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BAAEF4" w14:textId="77777777" w:rsidR="008274C7" w:rsidRPr="00233DE9" w:rsidRDefault="008274C7" w:rsidP="00233DE9">
            <w:pPr>
              <w:pStyle w:val="table-body"/>
              <w:spacing w:after="0" w:line="276" w:lineRule="auto"/>
              <w:rPr>
                <w:rFonts w:ascii="Times New Roman" w:hAnsi="Times New Roman" w:cs="Times New Roman"/>
                <w:spacing w:val="-5"/>
                <w:sz w:val="24"/>
                <w:szCs w:val="24"/>
              </w:rPr>
            </w:pPr>
            <w:r w:rsidRPr="00233DE9">
              <w:rPr>
                <w:rFonts w:ascii="Times New Roman" w:hAnsi="Times New Roman" w:cs="Times New Roman"/>
                <w:spacing w:val="-5"/>
                <w:sz w:val="24"/>
                <w:szCs w:val="24"/>
              </w:rPr>
              <w:t>Решение социальных проблем:</w:t>
            </w:r>
          </w:p>
          <w:p w14:paraId="02D69E5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5"/>
                <w:sz w:val="24"/>
                <w:szCs w:val="24"/>
              </w:rPr>
              <w:t xml:space="preserve">5 кл, </w:t>
            </w:r>
            <w:r w:rsidRPr="00233DE9">
              <w:rPr>
                <w:rFonts w:ascii="Times New Roman" w:hAnsi="Times New Roman" w:cs="Times New Roman"/>
                <w:sz w:val="24"/>
                <w:szCs w:val="24"/>
              </w:rPr>
              <w:t xml:space="preserve">Класс, задание 4, </w:t>
            </w:r>
          </w:p>
          <w:p w14:paraId="7E84041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Буккроссинг – обмен книгами, задание 4 </w:t>
            </w:r>
          </w:p>
          <w:p w14:paraId="299E5D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научных проблем: </w:t>
            </w:r>
          </w:p>
          <w:p w14:paraId="3B7A773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5 кл, Прогулка в парке, задание 1, 3   </w:t>
            </w:r>
          </w:p>
          <w:p w14:paraId="643BC2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«Вопросы Почемучки»: электронный образовательный ресурс издательства «Просвещение» (https://media.prosv.ru/func/) </w:t>
            </w:r>
          </w:p>
        </w:tc>
      </w:tr>
      <w:tr w:rsidR="008274C7" w:rsidRPr="00233DE9" w14:paraId="753E8A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A5E3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4DD3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2F0D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CDBE8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2D5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проекта на основе комплексного задания (по выбору учителя): - создание школьной газеты; - создание сюжета для инсценировки в классе; - подготовка праздника осени; - подготовка выставки «Нет </w:t>
            </w:r>
            <w:r w:rsidRPr="00233DE9">
              <w:rPr>
                <w:rFonts w:ascii="Times New Roman" w:hAnsi="Times New Roman" w:cs="Times New Roman"/>
                <w:sz w:val="24"/>
                <w:szCs w:val="24"/>
              </w:rPr>
              <w:lastRenderedPageBreak/>
              <w:t>вредным привычкам»; - подготовка необычного спортивного соревнования; - подготовка выставки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9279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211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(http://skiv.instrao.ru)</w:t>
            </w:r>
          </w:p>
          <w:p w14:paraId="3B7CE6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 выбору учителя </w:t>
            </w:r>
          </w:p>
          <w:p w14:paraId="4192502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Трудный предмет,</w:t>
            </w:r>
          </w:p>
          <w:p w14:paraId="251989F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Сюжет для спектакля,</w:t>
            </w:r>
          </w:p>
          <w:p w14:paraId="5FCE792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Праздник осени,</w:t>
            </w:r>
          </w:p>
          <w:p w14:paraId="0F09F43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w:t>
            </w:r>
            <w:proofErr w:type="gramStart"/>
            <w:r w:rsidRPr="00233DE9">
              <w:rPr>
                <w:rFonts w:ascii="Times New Roman" w:hAnsi="Times New Roman" w:cs="Times New Roman"/>
                <w:sz w:val="24"/>
                <w:szCs w:val="24"/>
              </w:rPr>
              <w:t>, Нет</w:t>
            </w:r>
            <w:proofErr w:type="gramEnd"/>
            <w:r w:rsidRPr="00233DE9">
              <w:rPr>
                <w:rFonts w:ascii="Times New Roman" w:hAnsi="Times New Roman" w:cs="Times New Roman"/>
                <w:sz w:val="24"/>
                <w:szCs w:val="24"/>
              </w:rPr>
              <w:t xml:space="preserve"> вредным привычкам,</w:t>
            </w:r>
          </w:p>
          <w:p w14:paraId="0BEB3DF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5 кл, Изобретаем соревнование,</w:t>
            </w:r>
          </w:p>
          <w:p w14:paraId="5AB5385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Школа будущего</w:t>
            </w:r>
          </w:p>
        </w:tc>
      </w:tr>
      <w:tr w:rsidR="008274C7" w:rsidRPr="00233DE9" w14:paraId="2290EF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6126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E73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4E6D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8915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Креативное мышление. Диагностическая работа для 5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166D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66804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3C57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РЭШ </w:t>
            </w:r>
            <w:r w:rsidRPr="00233DE9">
              <w:rPr>
                <w:rFonts w:ascii="Times New Roman" w:hAnsi="Times New Roman" w:cs="Times New Roman"/>
                <w:spacing w:val="-4"/>
                <w:sz w:val="24"/>
                <w:szCs w:val="24"/>
              </w:rPr>
              <w:t>(https://fg.resh.edu.ru)</w:t>
            </w:r>
            <w:r w:rsidRPr="00233DE9">
              <w:rPr>
                <w:rFonts w:ascii="Times New Roman" w:hAnsi="Times New Roman" w:cs="Times New Roman"/>
                <w:sz w:val="24"/>
                <w:szCs w:val="24"/>
              </w:rPr>
              <w:t xml:space="preserve">  </w:t>
            </w:r>
          </w:p>
          <w:p w14:paraId="18CB92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Портал ИСРО РАО (http://skiv.instrao.ru)</w:t>
            </w:r>
            <w:r w:rsidRPr="00233DE9">
              <w:rPr>
                <w:rFonts w:ascii="Times New Roman" w:hAnsi="Times New Roman" w:cs="Times New Roman"/>
                <w:sz w:val="24"/>
                <w:szCs w:val="24"/>
              </w:rPr>
              <w:t xml:space="preserve">  </w:t>
            </w:r>
          </w:p>
          <w:p w14:paraId="54BE460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Диагностическая работа для 5 класса. Креативное мышление.</w:t>
            </w:r>
            <w:r w:rsidRPr="00233DE9">
              <w:rPr>
                <w:rFonts w:ascii="Times New Roman" w:hAnsi="Times New Roman" w:cs="Times New Roman"/>
                <w:spacing w:val="-4"/>
                <w:sz w:val="24"/>
                <w:szCs w:val="24"/>
              </w:rPr>
              <w:t xml:space="preserve"> </w:t>
            </w:r>
            <w:r w:rsidRPr="00233DE9">
              <w:rPr>
                <w:rFonts w:ascii="Times New Roman" w:hAnsi="Times New Roman" w:cs="Times New Roman"/>
                <w:spacing w:val="-4"/>
                <w:sz w:val="24"/>
                <w:szCs w:val="24"/>
              </w:rPr>
              <w:br/>
            </w:r>
            <w:r w:rsidRPr="00233DE9">
              <w:rPr>
                <w:rFonts w:ascii="Times New Roman" w:hAnsi="Times New Roman" w:cs="Times New Roman"/>
                <w:spacing w:val="-4"/>
                <w:sz w:val="24"/>
                <w:szCs w:val="24"/>
              </w:rPr>
              <w:lastRenderedPageBreak/>
              <w:t xml:space="preserve">Вариант 1. День рождения </w:t>
            </w:r>
            <w:r w:rsidRPr="00233DE9">
              <w:rPr>
                <w:rFonts w:ascii="Times New Roman" w:hAnsi="Times New Roman" w:cs="Times New Roman"/>
                <w:spacing w:val="-4"/>
                <w:sz w:val="24"/>
                <w:szCs w:val="24"/>
              </w:rPr>
              <w:br/>
              <w:t>Вариант 2. День игры и игрушки</w:t>
            </w:r>
          </w:p>
        </w:tc>
      </w:tr>
      <w:tr w:rsidR="008274C7" w:rsidRPr="00233DE9" w14:paraId="5819498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4C02E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 xml:space="preserve"> Подведение итогов первой части программы: рефлексивное занятие 1.</w:t>
            </w:r>
          </w:p>
        </w:tc>
      </w:tr>
      <w:tr w:rsidR="008274C7" w:rsidRPr="00233DE9" w14:paraId="64AF908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D270E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5A5BE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Подведение итогов первой части программы. Самооценка результатов деятельности на </w:t>
            </w:r>
            <w:r w:rsidRPr="00233DE9">
              <w:rPr>
                <w:rFonts w:ascii="Times New Roman" w:hAnsi="Times New Roman" w:cs="Times New Roman"/>
                <w:sz w:val="24"/>
                <w:szCs w:val="24"/>
              </w:rPr>
              <w:lastRenderedPageBreak/>
              <w:t>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85998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F5F57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7BC624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w:t>
            </w:r>
            <w:r w:rsidRPr="00233DE9">
              <w:rPr>
                <w:rFonts w:ascii="Times New Roman" w:hAnsi="Times New Roman" w:cs="Times New Roman"/>
                <w:sz w:val="24"/>
                <w:szCs w:val="24"/>
              </w:rPr>
              <w:lastRenderedPageBreak/>
              <w:t>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11244F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4EB5F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Приложение</w:t>
            </w:r>
          </w:p>
        </w:tc>
      </w:tr>
      <w:tr w:rsidR="008274C7" w:rsidRPr="00233DE9" w14:paraId="75EF165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E4847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4: Математическая грамотность: «Математика в повседневной жизни» (4 ч)</w:t>
            </w:r>
          </w:p>
        </w:tc>
      </w:tr>
      <w:tr w:rsidR="008274C7" w:rsidRPr="00233DE9" w14:paraId="4CB4A63F"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038E11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18.</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1F44E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Путешествие и отдых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7A267B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72D5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Действия с величинами (вычисления, переход от одних единиц к другим, нахождение доли величины). Действия с многозначными числами. </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tcPr>
          <w:p w14:paraId="0C741039" w14:textId="77777777" w:rsidR="008274C7" w:rsidRPr="00233DE9" w:rsidRDefault="008274C7" w:rsidP="00233DE9">
            <w:pPr>
              <w:pStyle w:val="table-body"/>
              <w:spacing w:after="0" w:line="276" w:lineRule="auto"/>
              <w:jc w:val="both"/>
              <w:rPr>
                <w:rFonts w:ascii="Times New Roman" w:hAnsi="Times New Roman" w:cs="Times New Roman"/>
                <w:sz w:val="24"/>
                <w:szCs w:val="24"/>
              </w:rPr>
            </w:pPr>
            <w:r w:rsidRPr="00233DE9">
              <w:rPr>
                <w:rFonts w:ascii="Times New Roman" w:hAnsi="Times New Roman" w:cs="Times New Roman"/>
                <w:spacing w:val="-4"/>
                <w:sz w:val="24"/>
                <w:szCs w:val="24"/>
              </w:rPr>
              <w:t xml:space="preserve">Извлекать анализировать, интерпретировать информацию (из текста, таблицы, диаграммы), Распознавать математические объекты, (числа, величины, фигуры), Описывать ход и результаты действий, Предлагать и </w:t>
            </w:r>
            <w:proofErr w:type="spellStart"/>
            <w:r w:rsidRPr="00233DE9">
              <w:rPr>
                <w:rFonts w:ascii="Times New Roman" w:hAnsi="Times New Roman" w:cs="Times New Roman"/>
                <w:spacing w:val="-4"/>
                <w:sz w:val="24"/>
                <w:szCs w:val="24"/>
              </w:rPr>
              <w:t>обсуж</w:t>
            </w:r>
            <w:proofErr w:type="spellEnd"/>
            <w:r w:rsidRPr="00233DE9">
              <w:rPr>
                <w:rFonts w:ascii="Times New Roman" w:hAnsi="Times New Roman" w:cs="Times New Roman"/>
                <w:spacing w:val="-4"/>
                <w:sz w:val="24"/>
                <w:szCs w:val="24"/>
              </w:rPr>
              <w:t>-</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B9F140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D028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«Петергоф»: открытый банк заданий 2019/2020 (http://skiv.instrao.ru)  </w:t>
            </w:r>
          </w:p>
        </w:tc>
      </w:tr>
      <w:tr w:rsidR="008274C7" w:rsidRPr="00233DE9" w14:paraId="714AAF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AAA5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5765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8C96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470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93F774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дать способы решения, Прикидывать, оценивать, вычислять результат, Устанавливать и использовать зависимости между величинами, данными, Читать, представлять, сравнивать математические объекты (числа, величины, фигуры), Применять правила, свойства (вычислений, нахождения результата), Приме</w:t>
            </w:r>
            <w:r w:rsidRPr="00233DE9">
              <w:rPr>
                <w:rFonts w:ascii="Times New Roman" w:hAnsi="Times New Roman" w:cs="Times New Roman"/>
                <w:spacing w:val="-2"/>
                <w:sz w:val="24"/>
                <w:szCs w:val="24"/>
              </w:rPr>
              <w:lastRenderedPageBreak/>
              <w:t>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объектах,  Строить высказывания, Приводить примеры и контрпримеры, Выявлять сходства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013A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8F736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54CC7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310D2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1625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7462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0C15A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656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различия объектов</w:t>
            </w:r>
            <w:proofErr w:type="gramStart"/>
            <w:r w:rsidRPr="00233DE9">
              <w:rPr>
                <w:rFonts w:ascii="Times New Roman" w:hAnsi="Times New Roman" w:cs="Times New Roman"/>
                <w:spacing w:val="-2"/>
                <w:sz w:val="24"/>
                <w:szCs w:val="24"/>
              </w:rPr>
              <w:t>, Измерять</w:t>
            </w:r>
            <w:proofErr w:type="gramEnd"/>
            <w:r w:rsidRPr="00233DE9">
              <w:rPr>
                <w:rFonts w:ascii="Times New Roman" w:hAnsi="Times New Roman" w:cs="Times New Roman"/>
                <w:spacing w:val="-2"/>
                <w:sz w:val="24"/>
                <w:szCs w:val="24"/>
              </w:rPr>
              <w:t xml:space="preserve"> объекты, Моделировать ситуацию математически. Планировать ход решения задачи в 2-3 действия.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0198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0A09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6619007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E7C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CDE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Развлечения и хобби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506B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EAF1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Работа с информацией (выбор данных). Решение текстовой задачи. Метод перебора вариантов. Действия с величинами (вычисление, переход от одних </w:t>
            </w:r>
            <w:r w:rsidRPr="00233DE9">
              <w:rPr>
                <w:rFonts w:ascii="Times New Roman" w:hAnsi="Times New Roman" w:cs="Times New Roman"/>
                <w:sz w:val="24"/>
                <w:szCs w:val="24"/>
              </w:rPr>
              <w:lastRenderedPageBreak/>
              <w:t xml:space="preserve">единиц к другим, нахождение доли). Прикидка результата выполнения действий с величинами. Многозначные числа, действия с натуральными числами. Сравнение долей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093D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D4BB0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17FB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«Аккумулятор радиотелефона»: открытый банк заданий 2021 (http://skiv.instrao.ru)</w:t>
            </w:r>
          </w:p>
        </w:tc>
      </w:tr>
      <w:tr w:rsidR="008274C7" w:rsidRPr="00233DE9" w14:paraId="22BEF7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2FB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A6DB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0288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F801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Действия с натуральными числами. Действия с числовой последовательностью (составление, продолжение). Метод </w:t>
            </w:r>
            <w:r w:rsidRPr="00233DE9">
              <w:rPr>
                <w:rFonts w:ascii="Times New Roman" w:hAnsi="Times New Roman" w:cs="Times New Roman"/>
                <w:sz w:val="24"/>
                <w:szCs w:val="24"/>
              </w:rPr>
              <w:lastRenderedPageBreak/>
              <w:t xml:space="preserve">перебора возможных вариантов. Соотношения между величинами, размеры объекта. Единицы времени. Зависимости между величинами, прямо пропорциональная зависимость величин при решении задачи.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B28D6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E8BE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4D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«Кросс»: открытый банк заданий 2021 (http://skiv.instrao.ru)  «Земляника»:  открытый банк заданий 2021 </w:t>
            </w:r>
            <w:r w:rsidRPr="00233DE9">
              <w:rPr>
                <w:rFonts w:ascii="Times New Roman" w:hAnsi="Times New Roman" w:cs="Times New Roman"/>
                <w:sz w:val="24"/>
                <w:szCs w:val="24"/>
              </w:rPr>
              <w:lastRenderedPageBreak/>
              <w:t xml:space="preserve">(http://skiv.instrao.ru)  «Спортивный праздник» — в Приложении </w:t>
            </w:r>
          </w:p>
        </w:tc>
      </w:tr>
      <w:tr w:rsidR="008274C7" w:rsidRPr="00233DE9" w14:paraId="79B760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CD8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8BD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Домашнее хозяйство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BC4A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42F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Размеры реального </w:t>
            </w:r>
            <w:r w:rsidRPr="00233DE9">
              <w:rPr>
                <w:rFonts w:ascii="Times New Roman" w:hAnsi="Times New Roman" w:cs="Times New Roman"/>
                <w:spacing w:val="-2"/>
                <w:sz w:val="24"/>
                <w:szCs w:val="24"/>
              </w:rPr>
              <w:t xml:space="preserve">объекта, единицы длины. Площадь, сравнение площадей данных фигур. </w:t>
            </w:r>
            <w:r w:rsidRPr="00233DE9">
              <w:rPr>
                <w:rFonts w:ascii="Times New Roman" w:hAnsi="Times New Roman" w:cs="Times New Roman"/>
                <w:spacing w:val="-2"/>
                <w:sz w:val="24"/>
                <w:szCs w:val="24"/>
              </w:rPr>
              <w:lastRenderedPageBreak/>
              <w:t xml:space="preserve">Перевод единиц длины и площади. Зависимости между величинами. Деление с остатком, округление результата по смыслу ситуации. Доля числа.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9B827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E91F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71AAE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«Выкладывание плитки»: открытый банк заданий 2019/2020 (http://skiv.instrao.r</w:t>
            </w:r>
            <w:r w:rsidRPr="00233DE9">
              <w:rPr>
                <w:rFonts w:ascii="Times New Roman" w:hAnsi="Times New Roman" w:cs="Times New Roman"/>
                <w:sz w:val="24"/>
                <w:szCs w:val="24"/>
              </w:rPr>
              <w:lastRenderedPageBreak/>
              <w:t xml:space="preserve">u) </w:t>
            </w:r>
          </w:p>
        </w:tc>
      </w:tr>
      <w:tr w:rsidR="008274C7" w:rsidRPr="00233DE9" w14:paraId="65B07F0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0AF63CC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2386207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6B98595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EA805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Измерения и объем прямоугольного параллелепипеда, сравнение объемов, переход от одних единиц объема к другим. Представление данных: чтение и </w:t>
            </w:r>
            <w:r w:rsidRPr="00233DE9">
              <w:rPr>
                <w:rFonts w:ascii="Times New Roman" w:hAnsi="Times New Roman" w:cs="Times New Roman"/>
                <w:spacing w:val="-2"/>
                <w:sz w:val="24"/>
                <w:szCs w:val="24"/>
              </w:rPr>
              <w:lastRenderedPageBreak/>
              <w:t xml:space="preserve">интерпретация данных диаграммы.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EE7971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59CA29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516C5D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C9F05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3F070D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 xml:space="preserve"> Модуль 5: Финансовая грамотность: «Школа финансовых решений» (4 ч)</w:t>
            </w:r>
          </w:p>
        </w:tc>
      </w:tr>
      <w:tr w:rsidR="008274C7" w:rsidRPr="00233DE9" w14:paraId="27FCAC4D" w14:textId="77777777" w:rsidTr="00C52AAE">
        <w:tc>
          <w:tcPr>
            <w:tcW w:w="538"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B99693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22.</w:t>
            </w:r>
          </w:p>
        </w:tc>
        <w:tc>
          <w:tcPr>
            <w:tcW w:w="111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765BA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Собираемся за покупками: что важно  знать</w:t>
            </w:r>
          </w:p>
        </w:tc>
        <w:tc>
          <w:tcPr>
            <w:tcW w:w="676"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4B156D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525E07E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Финансы. Значение финансовой грамотности.  Деньги. Виды денег. Наличные и безналичные деньги.  Запланированная покупка. Незапланированная покупка. Финансовая выгода. Финансовый риск. Финансовое планирова</w:t>
            </w:r>
            <w:r w:rsidRPr="00233DE9">
              <w:rPr>
                <w:rFonts w:ascii="Times New Roman" w:hAnsi="Times New Roman" w:cs="Times New Roman"/>
                <w:sz w:val="24"/>
                <w:szCs w:val="24"/>
              </w:rPr>
              <w:lastRenderedPageBreak/>
              <w:t xml:space="preserve">ние. </w:t>
            </w:r>
          </w:p>
        </w:tc>
        <w:tc>
          <w:tcPr>
            <w:tcW w:w="196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7C61AB3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49F3353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Дискуссия/ Проект/ Игра</w:t>
            </w:r>
          </w:p>
        </w:tc>
        <w:tc>
          <w:tcPr>
            <w:tcW w:w="2129" w:type="dxa"/>
            <w:tcBorders>
              <w:top w:val="single" w:sz="8" w:space="0" w:color="000000"/>
              <w:left w:val="single" w:sz="8" w:space="0" w:color="000000"/>
              <w:bottom w:val="single" w:sz="8" w:space="0" w:color="000000"/>
              <w:right w:val="single" w:sz="8" w:space="0" w:color="000000"/>
            </w:tcBorders>
            <w:tcMar>
              <w:top w:w="113" w:type="dxa"/>
              <w:left w:w="80" w:type="dxa"/>
              <w:bottom w:w="113" w:type="dxa"/>
              <w:right w:w="80" w:type="dxa"/>
            </w:tcMar>
          </w:tcPr>
          <w:p w14:paraId="124CD1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«Способы оплаты» (2021, 5 класс)  </w:t>
            </w:r>
            <w:r w:rsidRPr="00233DE9">
              <w:rPr>
                <w:rFonts w:ascii="Times New Roman" w:hAnsi="Times New Roman" w:cs="Times New Roman"/>
                <w:sz w:val="24"/>
                <w:szCs w:val="24"/>
              </w:rPr>
              <w:br/>
              <w:t xml:space="preserve">Комплекс «Наличные и безналичные деньги» (2020, 5 класс)  </w:t>
            </w:r>
            <w:r w:rsidRPr="00233DE9">
              <w:rPr>
                <w:rFonts w:ascii="Times New Roman" w:hAnsi="Times New Roman" w:cs="Times New Roman"/>
                <w:sz w:val="24"/>
                <w:szCs w:val="24"/>
              </w:rPr>
              <w:br/>
              <w:t xml:space="preserve">(http://skiv.instrao.ru/bank-zadaniy/finansovaya-gramotnost) </w:t>
            </w:r>
          </w:p>
        </w:tc>
      </w:tr>
      <w:tr w:rsidR="008274C7" w:rsidRPr="00233DE9" w14:paraId="71FAB6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AD1E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2584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Делаем покупки: как правильно выбирать товары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01E78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BD4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Покупки. Виды покупок. Товар.  Планирование покупки товара.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53D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30BB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ситуативных и проблемных задач  Беседа/ Практическая работа/ Работа в парах/ 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51A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РЭШ (https://fg.resh.edu.ru)  </w:t>
            </w:r>
            <w:r w:rsidRPr="00233DE9">
              <w:rPr>
                <w:rFonts w:ascii="Times New Roman" w:hAnsi="Times New Roman" w:cs="Times New Roman"/>
                <w:sz w:val="24"/>
                <w:szCs w:val="24"/>
              </w:rPr>
              <w:br/>
              <w:t xml:space="preserve">Комплекс «Интересный журнал» (2022, 5 класс) (http://skiv.instrao.ru)  </w:t>
            </w:r>
          </w:p>
        </w:tc>
      </w:tr>
      <w:tr w:rsidR="008274C7" w:rsidRPr="00233DE9" w14:paraId="76A8B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E9E8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45C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Приобретаем услуги: знаем, умеем, практикуем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BF64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3F2B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Услуга.  Планирование покупки услуги.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2FF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7FF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Практическая работа/ Работа в группах/ Иг</w:t>
            </w:r>
            <w:r w:rsidRPr="00233DE9">
              <w:rPr>
                <w:rFonts w:ascii="Times New Roman" w:hAnsi="Times New Roman" w:cs="Times New Roman"/>
                <w:sz w:val="24"/>
                <w:szCs w:val="24"/>
              </w:rPr>
              <w:lastRenderedPageBreak/>
              <w:t>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353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Комплекс «Поездка в зоопарк» (2021, 5 класс) (http://skiv.instrao.ru/bank-zadaniy/finansovaya-gramotnost)   </w:t>
            </w:r>
          </w:p>
        </w:tc>
      </w:tr>
      <w:tr w:rsidR="008274C7" w:rsidRPr="00233DE9" w14:paraId="0637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661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9F9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правилах поведении грамотного покупателя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0C1D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8F5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Финансовое планирование. Экономия денег. Акции на товары и услуги. Скидка на покупку. Правила поведения грамотного покупателя.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01F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407C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деловая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AE66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«Прогулка по магазину» (2020, 5 класс) (http://skiv.instrao.ru/bank-zadaniy/finansovaya-gramotnost)    </w:t>
            </w:r>
          </w:p>
        </w:tc>
      </w:tr>
      <w:tr w:rsidR="008274C7" w:rsidRPr="00233DE9" w14:paraId="137074E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979745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Интегрированные занятия: Финансовая грамотность + Математика (2 ч)</w:t>
            </w:r>
          </w:p>
        </w:tc>
      </w:tr>
      <w:tr w:rsidR="008274C7" w:rsidRPr="00233DE9" w14:paraId="453ED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0EF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421F7D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«Деньги – не щепки, счетом крепки»   «Велопрокат»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4A43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CB30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5"/>
                <w:sz w:val="24"/>
                <w:szCs w:val="24"/>
              </w:rPr>
              <w:t>Финансовая грамотность: Финансы. Финансовая выгода. Финансовый риск. Финансовое планирование Математическая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C5C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Финансовая грамотность: Выявлять и анализировать финансовую информацию. Оценивать финансовые про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734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игра- соревнование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ABCBA2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http://skiv.instrao.ru/bank-zadaniy/finansovaya-gramotnost </w:t>
            </w:r>
            <w:r w:rsidRPr="00233DE9">
              <w:rPr>
                <w:rFonts w:ascii="Times New Roman" w:hAnsi="Times New Roman" w:cs="Times New Roman"/>
                <w:spacing w:val="-4"/>
                <w:sz w:val="24"/>
                <w:szCs w:val="24"/>
              </w:rPr>
              <w:br/>
            </w:r>
            <w:r w:rsidRPr="00233DE9">
              <w:rPr>
                <w:rFonts w:ascii="Times New Roman" w:hAnsi="Times New Roman" w:cs="Times New Roman"/>
                <w:sz w:val="24"/>
                <w:szCs w:val="24"/>
              </w:rPr>
              <w:t xml:space="preserve">Комплекс «Новые джинсы» (2019, 5 класс) </w:t>
            </w:r>
          </w:p>
        </w:tc>
      </w:tr>
      <w:tr w:rsidR="008274C7" w:rsidRPr="00233DE9" w14:paraId="313F25A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A557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056C7E9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0EC4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43017"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gramStart"/>
            <w:r w:rsidRPr="00233DE9">
              <w:rPr>
                <w:rFonts w:ascii="Times New Roman" w:hAnsi="Times New Roman" w:cs="Times New Roman"/>
                <w:spacing w:val="-5"/>
                <w:sz w:val="24"/>
                <w:szCs w:val="24"/>
              </w:rPr>
              <w:t>грамотность:  Зависимости</w:t>
            </w:r>
            <w:proofErr w:type="gramEnd"/>
            <w:r w:rsidRPr="00233DE9">
              <w:rPr>
                <w:rFonts w:ascii="Times New Roman" w:hAnsi="Times New Roman" w:cs="Times New Roman"/>
                <w:spacing w:val="-5"/>
                <w:sz w:val="24"/>
                <w:szCs w:val="24"/>
              </w:rPr>
              <w:t xml:space="preserve"> «цена – количество-стоимость», «скорость-время-расстояние». Измерение и единицы длины, времени, стоимости, скорости.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597DB"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pacing w:val="-4"/>
                <w:sz w:val="24"/>
                <w:szCs w:val="24"/>
              </w:rPr>
              <w:t>блемы</w:t>
            </w:r>
            <w:proofErr w:type="spellEnd"/>
            <w:r w:rsidRPr="00233DE9">
              <w:rPr>
                <w:rFonts w:ascii="Times New Roman" w:hAnsi="Times New Roman" w:cs="Times New Roman"/>
                <w:spacing w:val="-4"/>
                <w:sz w:val="24"/>
                <w:szCs w:val="24"/>
              </w:rPr>
              <w:t xml:space="preserve">. Применять финансовые знания Математическая </w:t>
            </w:r>
            <w:proofErr w:type="gramStart"/>
            <w:r w:rsidRPr="00233DE9">
              <w:rPr>
                <w:rFonts w:ascii="Times New Roman" w:hAnsi="Times New Roman" w:cs="Times New Roman"/>
                <w:spacing w:val="-4"/>
                <w:sz w:val="24"/>
                <w:szCs w:val="24"/>
              </w:rPr>
              <w:t>грамотность:  Читать</w:t>
            </w:r>
            <w:proofErr w:type="gramEnd"/>
            <w:r w:rsidRPr="00233DE9">
              <w:rPr>
                <w:rFonts w:ascii="Times New Roman" w:hAnsi="Times New Roman" w:cs="Times New Roman"/>
                <w:spacing w:val="-4"/>
                <w:sz w:val="24"/>
                <w:szCs w:val="24"/>
              </w:rPr>
              <w:t xml:space="preserve"> текст, разбирать инструкцию и обсуждать ситуации Выявлять информацию в финансовом контексте. Выявлять зависимости, вычислять стоимость. Графически представлять алгоритм. Планировать порядок выполнения дей</w:t>
            </w:r>
            <w:r w:rsidRPr="00233DE9">
              <w:rPr>
                <w:rFonts w:ascii="Times New Roman" w:hAnsi="Times New Roman" w:cs="Times New Roman"/>
                <w:spacing w:val="-4"/>
                <w:sz w:val="24"/>
                <w:szCs w:val="24"/>
              </w:rPr>
              <w:lastRenderedPageBreak/>
              <w:t>ствий, составлять арифметическое выражение. Выполнять вычисления с натуральными числами, сравнивать результаты. Конкретизировать тариф, выбирать выгодный тариф.</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F7A8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CD9D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«Велопрокат» (2022, 5 класс)  </w:t>
            </w:r>
          </w:p>
          <w:p w14:paraId="0C13063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«Экскурсия»: электронный образовательный ресурс издательства «Просвещение» </w:t>
            </w:r>
          </w:p>
          <w:p w14:paraId="50E30B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(https://media.prosv.ru/func/)</w:t>
            </w:r>
          </w:p>
        </w:tc>
      </w:tr>
      <w:tr w:rsidR="008274C7" w:rsidRPr="00233DE9" w14:paraId="14E96FCE"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94FE3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8274C7" w:rsidRPr="00233DE9" w14:paraId="073F6D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2F3E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486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Мы умеем дружить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515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34D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Межкультурное взаимодействие: * успешное и уважительное взаи</w:t>
            </w:r>
            <w:r w:rsidRPr="00233DE9">
              <w:rPr>
                <w:rFonts w:ascii="Times New Roman" w:hAnsi="Times New Roman" w:cs="Times New Roman"/>
                <w:sz w:val="24"/>
                <w:szCs w:val="24"/>
              </w:rPr>
              <w:lastRenderedPageBreak/>
              <w:t>модействие между людьми. Традиции и обычаи: многообразие культур и идентификация с определенной культурой. ** Виды социальных взаимодействий.  Дружба в жизни человека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E8C1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Приводить примеры ситуаций уважительного и неуважительно</w:t>
            </w:r>
            <w:r w:rsidRPr="00233DE9">
              <w:rPr>
                <w:rFonts w:ascii="Times New Roman" w:hAnsi="Times New Roman" w:cs="Times New Roman"/>
                <w:sz w:val="24"/>
                <w:szCs w:val="24"/>
              </w:rPr>
              <w:lastRenderedPageBreak/>
              <w:t xml:space="preserve">го, эффективного и неэффективного, взаимодействия между людьми.  Оценивать последствия этих взаимодействий.  Выявлять и оценивать различные мнения и точки зрения о роли дружбы в жизни человека. Аргументировать свое мнение о роли дружбы в жизни человека.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65F6D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 обсуждение / игровая деятельность / </w:t>
            </w:r>
            <w:r w:rsidRPr="00233DE9">
              <w:rPr>
                <w:rFonts w:ascii="Times New Roman" w:hAnsi="Times New Roman" w:cs="Times New Roman"/>
                <w:sz w:val="24"/>
                <w:szCs w:val="24"/>
              </w:rPr>
              <w:lastRenderedPageBreak/>
              <w:t>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BACB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Открытый банк заданий 2020 (http://skiv.instrao.ru) </w:t>
            </w:r>
          </w:p>
          <w:p w14:paraId="5F1164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Ситуации «Футбол и дружба», «Случай в гостях» </w:t>
            </w:r>
          </w:p>
          <w:p w14:paraId="395B866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Ситуация «Как подружиться с новенькой» </w:t>
            </w:r>
          </w:p>
        </w:tc>
      </w:tr>
      <w:tr w:rsidR="008274C7" w:rsidRPr="00233DE9" w14:paraId="5F3C0B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517E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7E8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Общаем</w:t>
            </w:r>
            <w:r w:rsidRPr="00233DE9">
              <w:rPr>
                <w:rFonts w:ascii="Times New Roman" w:hAnsi="Times New Roman" w:cs="Times New Roman"/>
                <w:sz w:val="24"/>
                <w:szCs w:val="24"/>
              </w:rPr>
              <w:lastRenderedPageBreak/>
              <w:t>ся с одноклассниками и живем интересно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31DA9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9BEB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w:t>
            </w:r>
            <w:r w:rsidRPr="00233DE9">
              <w:rPr>
                <w:rFonts w:ascii="Times New Roman" w:hAnsi="Times New Roman" w:cs="Times New Roman"/>
                <w:sz w:val="24"/>
                <w:szCs w:val="24"/>
              </w:rPr>
              <w:lastRenderedPageBreak/>
              <w:t xml:space="preserve">взаимодействие: успешное и уважительное взаимодействие между людьми, действия в интересах коллектива. Семья и школа.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A00E3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Выявлять и оце</w:t>
            </w:r>
            <w:r w:rsidRPr="00233DE9">
              <w:rPr>
                <w:rFonts w:ascii="Times New Roman" w:hAnsi="Times New Roman" w:cs="Times New Roman"/>
                <w:sz w:val="24"/>
                <w:szCs w:val="24"/>
              </w:rPr>
              <w:lastRenderedPageBreak/>
              <w:t>нивать различные мнения и точки зрения о взаимодействии в школьном коллективе. Объяснять причины возникновения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E5B3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w:t>
            </w:r>
            <w:r w:rsidRPr="00233DE9">
              <w:rPr>
                <w:rFonts w:ascii="Times New Roman" w:hAnsi="Times New Roman" w:cs="Times New Roman"/>
                <w:sz w:val="24"/>
                <w:szCs w:val="24"/>
              </w:rPr>
              <w:lastRenderedPageBreak/>
              <w:t>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E94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ИСРО </w:t>
            </w:r>
            <w:r w:rsidRPr="00233DE9">
              <w:rPr>
                <w:rFonts w:ascii="Times New Roman" w:hAnsi="Times New Roman" w:cs="Times New Roman"/>
                <w:sz w:val="24"/>
                <w:szCs w:val="24"/>
              </w:rPr>
              <w:lastRenderedPageBreak/>
              <w:t xml:space="preserve">РАО (http://skiv.instrao.ru) </w:t>
            </w:r>
          </w:p>
          <w:p w14:paraId="3C673A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«Соседи», «В детском лагере» </w:t>
            </w:r>
          </w:p>
        </w:tc>
      </w:tr>
      <w:tr w:rsidR="008274C7" w:rsidRPr="00233DE9" w14:paraId="01769E3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06C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30F9B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8FF5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151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Основы совместной деятельности. Роль школы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B9ED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конфликтных ситуаций в школьном коллективе.  Обосновывать способы их решения.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9D63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B6DF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516D5D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A02C4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03F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Какие проблемы </w:t>
            </w:r>
            <w:r w:rsidRPr="00233DE9">
              <w:rPr>
                <w:rFonts w:ascii="Times New Roman" w:hAnsi="Times New Roman" w:cs="Times New Roman"/>
                <w:sz w:val="24"/>
                <w:szCs w:val="24"/>
              </w:rPr>
              <w:lastRenderedPageBreak/>
              <w:t>называют глобальными? Что значит быть глобально компетентным?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7632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14B0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изучение глобальных и ло</w:t>
            </w:r>
            <w:r w:rsidRPr="00233DE9">
              <w:rPr>
                <w:rFonts w:ascii="Times New Roman" w:hAnsi="Times New Roman" w:cs="Times New Roman"/>
                <w:sz w:val="24"/>
                <w:szCs w:val="24"/>
              </w:rPr>
              <w:lastRenderedPageBreak/>
              <w:t>кальных проблем. Понятие «глобальные проблемы»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C7C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Приводить примеры глобальных проблем. </w:t>
            </w:r>
            <w:r w:rsidRPr="00233DE9">
              <w:rPr>
                <w:rFonts w:ascii="Times New Roman" w:hAnsi="Times New Roman" w:cs="Times New Roman"/>
                <w:sz w:val="24"/>
                <w:szCs w:val="24"/>
              </w:rPr>
              <w:lastRenderedPageBreak/>
              <w:t xml:space="preserve">Объяснять, какие проблемы называются глобальными.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23D3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Обсуждение информации, предложен</w:t>
            </w:r>
            <w:r w:rsidRPr="00233DE9">
              <w:rPr>
                <w:rFonts w:ascii="Times New Roman" w:hAnsi="Times New Roman" w:cs="Times New Roman"/>
                <w:sz w:val="24"/>
                <w:szCs w:val="24"/>
              </w:rPr>
              <w:lastRenderedPageBreak/>
              <w:t>ной руководителем занятия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C401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«Разбираем смысл глобальных компетенций»: элек</w:t>
            </w:r>
            <w:r w:rsidRPr="00233DE9">
              <w:rPr>
                <w:rFonts w:ascii="Times New Roman" w:hAnsi="Times New Roman" w:cs="Times New Roman"/>
                <w:sz w:val="24"/>
                <w:szCs w:val="24"/>
              </w:rPr>
              <w:lastRenderedPageBreak/>
              <w:t>тронный образовательный ресурс издательства «Просвещение» (</w:t>
            </w:r>
            <w:proofErr w:type="gramStart"/>
            <w:r w:rsidRPr="00233DE9">
              <w:rPr>
                <w:rFonts w:ascii="Times New Roman" w:hAnsi="Times New Roman" w:cs="Times New Roman"/>
                <w:sz w:val="24"/>
                <w:szCs w:val="24"/>
              </w:rPr>
              <w:t xml:space="preserve">https://media.prosv.ru/func/)   </w:t>
            </w:r>
            <w:proofErr w:type="gramEnd"/>
            <w:r w:rsidRPr="00233DE9">
              <w:rPr>
                <w:rFonts w:ascii="Times New Roman" w:hAnsi="Times New Roman" w:cs="Times New Roman"/>
                <w:sz w:val="24"/>
                <w:szCs w:val="24"/>
              </w:rPr>
              <w:t xml:space="preserve">Глобальные компетенции. Сборник эталонных заданий. Выпуск 1. Стр. 4–10 Портал ИСРО РАО (http://skiv.instrao.ru) Ситуация «Один в поле воин» </w:t>
            </w:r>
          </w:p>
        </w:tc>
      </w:tr>
      <w:tr w:rsidR="008274C7" w:rsidRPr="00233DE9" w14:paraId="27E675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B491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83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Можем ли мы </w:t>
            </w:r>
            <w:r w:rsidRPr="00233DE9">
              <w:rPr>
                <w:rFonts w:ascii="Times New Roman" w:hAnsi="Times New Roman" w:cs="Times New Roman"/>
                <w:sz w:val="24"/>
                <w:szCs w:val="24"/>
              </w:rPr>
              <w:lastRenderedPageBreak/>
              <w:t xml:space="preserve">решать </w:t>
            </w:r>
            <w:proofErr w:type="spellStart"/>
            <w:r w:rsidRPr="00233DE9">
              <w:rPr>
                <w:rFonts w:ascii="Times New Roman" w:hAnsi="Times New Roman" w:cs="Times New Roman"/>
                <w:sz w:val="24"/>
                <w:szCs w:val="24"/>
              </w:rPr>
              <w:t>глобаль</w:t>
            </w:r>
            <w:proofErr w:type="spellEnd"/>
            <w:r w:rsidRPr="00233DE9">
              <w:rPr>
                <w:rFonts w:ascii="Times New Roman" w:hAnsi="Times New Roman" w:cs="Times New Roman"/>
                <w:sz w:val="24"/>
                <w:szCs w:val="24"/>
              </w:rPr>
              <w:t>-</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E04C6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F41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изучение </w:t>
            </w:r>
            <w:r w:rsidRPr="00233DE9">
              <w:rPr>
                <w:rFonts w:ascii="Times New Roman" w:hAnsi="Times New Roman" w:cs="Times New Roman"/>
                <w:sz w:val="24"/>
                <w:szCs w:val="24"/>
              </w:rPr>
              <w:lastRenderedPageBreak/>
              <w:t xml:space="preserve">глобальных и локальных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2332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Описывать ситуации проявления </w:t>
            </w:r>
            <w:r w:rsidRPr="00233DE9">
              <w:rPr>
                <w:rFonts w:ascii="Times New Roman" w:hAnsi="Times New Roman" w:cs="Times New Roman"/>
                <w:sz w:val="24"/>
                <w:szCs w:val="24"/>
              </w:rPr>
              <w:lastRenderedPageBreak/>
              <w:t xml:space="preserve">глобальных проблем на местном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092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 обсуждение / </w:t>
            </w:r>
            <w:r w:rsidRPr="00233DE9">
              <w:rPr>
                <w:rFonts w:ascii="Times New Roman" w:hAnsi="Times New Roman" w:cs="Times New Roman"/>
                <w:sz w:val="24"/>
                <w:szCs w:val="24"/>
              </w:rPr>
              <w:lastRenderedPageBreak/>
              <w:t>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ED2E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Портал ИСРО РАО (http://skiv.instrao.ru</w:t>
            </w:r>
            <w:r w:rsidRPr="00233DE9">
              <w:rPr>
                <w:rFonts w:ascii="Times New Roman" w:hAnsi="Times New Roman" w:cs="Times New Roman"/>
                <w:spacing w:val="-4"/>
                <w:sz w:val="24"/>
                <w:szCs w:val="24"/>
              </w:rPr>
              <w:lastRenderedPageBreak/>
              <w:t>)</w:t>
            </w:r>
            <w:r w:rsidRPr="00233DE9">
              <w:rPr>
                <w:rFonts w:ascii="Times New Roman" w:hAnsi="Times New Roman" w:cs="Times New Roman"/>
                <w:sz w:val="24"/>
                <w:szCs w:val="24"/>
              </w:rPr>
              <w:t xml:space="preserve"> </w:t>
            </w:r>
          </w:p>
          <w:p w14:paraId="34DD46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Ситуации «Найденыш», «Загряз</w:t>
            </w:r>
            <w:r w:rsidRPr="00233DE9">
              <w:rPr>
                <w:rFonts w:ascii="Times New Roman" w:hAnsi="Times New Roman" w:cs="Times New Roman"/>
                <w:spacing w:val="-2"/>
                <w:sz w:val="24"/>
                <w:szCs w:val="24"/>
              </w:rPr>
              <w:t>нение</w:t>
            </w:r>
          </w:p>
        </w:tc>
      </w:tr>
      <w:tr w:rsidR="008274C7" w:rsidRPr="00233DE9" w14:paraId="14E6365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4F457A0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76836D7"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t>ные</w:t>
            </w:r>
            <w:proofErr w:type="spellEnd"/>
            <w:r w:rsidRPr="00233DE9">
              <w:rPr>
                <w:rFonts w:ascii="Times New Roman" w:hAnsi="Times New Roman" w:cs="Times New Roman"/>
                <w:sz w:val="24"/>
                <w:szCs w:val="24"/>
              </w:rPr>
              <w:t xml:space="preserve"> проблемы? Начинаем действовать.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40CA21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3B2E08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в нашей жизни</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05BD61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(локальном) уровне.  Оценивать влияние глобальных проблем на жизнь каждого человека, на развитие общества.</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E31C5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0" w:type="dxa"/>
            </w:tcMar>
          </w:tcPr>
          <w:p w14:paraId="167EAE0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Мирового океана»</w:t>
            </w:r>
            <w:r w:rsidRPr="00233DE9">
              <w:rPr>
                <w:rFonts w:ascii="Times New Roman" w:hAnsi="Times New Roman" w:cs="Times New Roman"/>
                <w:spacing w:val="-2"/>
                <w:sz w:val="24"/>
                <w:szCs w:val="24"/>
              </w:rPr>
              <w:br/>
              <w:t xml:space="preserve">Глобальные компетенции. Сборник эталонных заданий. Выпуск 1. Стр. 11–19 </w:t>
            </w:r>
            <w:r w:rsidRPr="00233DE9">
              <w:rPr>
                <w:rFonts w:ascii="Times New Roman" w:hAnsi="Times New Roman" w:cs="Times New Roman"/>
                <w:spacing w:val="-2"/>
                <w:sz w:val="24"/>
                <w:szCs w:val="24"/>
              </w:rPr>
              <w:br/>
              <w:t xml:space="preserve">Ситуации «Дом для кошек и собак», «Чистая вода»  </w:t>
            </w:r>
            <w:r w:rsidRPr="00233DE9">
              <w:rPr>
                <w:rFonts w:ascii="Times New Roman" w:hAnsi="Times New Roman" w:cs="Times New Roman"/>
                <w:spacing w:val="-2"/>
                <w:sz w:val="24"/>
                <w:szCs w:val="24"/>
              </w:rPr>
              <w:br/>
              <w:t xml:space="preserve">«Добываем марганец в </w:t>
            </w:r>
            <w:proofErr w:type="spellStart"/>
            <w:r w:rsidRPr="00233DE9">
              <w:rPr>
                <w:rFonts w:ascii="Times New Roman" w:hAnsi="Times New Roman" w:cs="Times New Roman"/>
                <w:spacing w:val="-2"/>
                <w:sz w:val="24"/>
                <w:szCs w:val="24"/>
              </w:rPr>
              <w:t>Зедландии</w:t>
            </w:r>
            <w:proofErr w:type="spellEnd"/>
            <w:r w:rsidRPr="00233DE9">
              <w:rPr>
                <w:rFonts w:ascii="Times New Roman" w:hAnsi="Times New Roman" w:cs="Times New Roman"/>
                <w:spacing w:val="-2"/>
                <w:sz w:val="24"/>
                <w:szCs w:val="24"/>
              </w:rPr>
              <w:t>»: электронный образовательный ресурс издательства «Про</w:t>
            </w:r>
            <w:r w:rsidRPr="00233DE9">
              <w:rPr>
                <w:rFonts w:ascii="Times New Roman" w:hAnsi="Times New Roman" w:cs="Times New Roman"/>
                <w:spacing w:val="-2"/>
                <w:sz w:val="24"/>
                <w:szCs w:val="24"/>
              </w:rPr>
              <w:lastRenderedPageBreak/>
              <w:t xml:space="preserve">свещение» (https://media.prosv.ru/func/) </w:t>
            </w:r>
            <w:r w:rsidRPr="00233DE9">
              <w:rPr>
                <w:rFonts w:ascii="Times New Roman" w:hAnsi="Times New Roman" w:cs="Times New Roman"/>
                <w:spacing w:val="-4"/>
                <w:sz w:val="24"/>
                <w:szCs w:val="24"/>
              </w:rPr>
              <w:t>http://skiv.instrao.ru</w:t>
            </w:r>
            <w:r w:rsidRPr="00233DE9">
              <w:rPr>
                <w:rFonts w:ascii="Times New Roman" w:hAnsi="Times New Roman" w:cs="Times New Roman"/>
                <w:spacing w:val="-2"/>
                <w:sz w:val="24"/>
                <w:szCs w:val="24"/>
              </w:rPr>
              <w:t xml:space="preserve"> </w:t>
            </w:r>
            <w:r w:rsidRPr="00233DE9">
              <w:rPr>
                <w:rFonts w:ascii="Times New Roman" w:hAnsi="Times New Roman" w:cs="Times New Roman"/>
                <w:spacing w:val="-2"/>
                <w:sz w:val="24"/>
                <w:szCs w:val="24"/>
              </w:rPr>
              <w:br/>
              <w:t>Ситуации «Лечим скворца», «Покупаем новое», «Планета будет зеленой»</w:t>
            </w:r>
          </w:p>
        </w:tc>
      </w:tr>
      <w:tr w:rsidR="008274C7" w:rsidRPr="00233DE9" w14:paraId="05F2537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EBFFA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программы. Рефлексивное занятие 2.</w:t>
            </w:r>
          </w:p>
        </w:tc>
      </w:tr>
      <w:tr w:rsidR="008274C7" w:rsidRPr="00233DE9" w14:paraId="1DC9942E"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3C798B0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DD729E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программы. Самооценка результатов де</w:t>
            </w:r>
            <w:r w:rsidRPr="00233DE9">
              <w:rPr>
                <w:rFonts w:ascii="Times New Roman" w:hAnsi="Times New Roman" w:cs="Times New Roman"/>
                <w:sz w:val="24"/>
                <w:szCs w:val="24"/>
              </w:rPr>
              <w:lastRenderedPageBreak/>
              <w:t>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26ED8F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518613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Оценка (самооценка) уровня сформированности функциональной грамотности по шести составляющим. Обсуждение возможных действий, направлен</w:t>
            </w:r>
            <w:r w:rsidRPr="00233DE9">
              <w:rPr>
                <w:rFonts w:ascii="Times New Roman" w:hAnsi="Times New Roman" w:cs="Times New Roman"/>
                <w:spacing w:val="-2"/>
                <w:sz w:val="24"/>
                <w:szCs w:val="24"/>
              </w:rPr>
              <w:lastRenderedPageBreak/>
              <w:t>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1FAC05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Оценивать результаты своей деятельности. Аргументировать и обосновывать свою позицию. Осуществлять сотрудничество со сверстниками. </w:t>
            </w:r>
            <w:r w:rsidRPr="00233DE9">
              <w:rPr>
                <w:rFonts w:ascii="Times New Roman" w:hAnsi="Times New Roman" w:cs="Times New Roman"/>
                <w:sz w:val="24"/>
                <w:szCs w:val="24"/>
              </w:rPr>
              <w:lastRenderedPageBreak/>
              <w:t xml:space="preserve">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255C86B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57" w:type="dxa"/>
            </w:tcMar>
          </w:tcPr>
          <w:p w14:paraId="69A9450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Для конкретизации проявления сформированности отдельных уровней ФГ используются примеры заданий разного уровня ФГ (http://skiv.instrao.ru/)</w:t>
            </w:r>
          </w:p>
        </w:tc>
      </w:tr>
      <w:tr w:rsidR="008274C7" w:rsidRPr="00233DE9" w14:paraId="71678C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4667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FD7B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7AD40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25D7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BEA9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w:t>
            </w:r>
            <w:r w:rsidRPr="00233DE9">
              <w:rPr>
                <w:rFonts w:ascii="Times New Roman" w:hAnsi="Times New Roman" w:cs="Times New Roman"/>
                <w:sz w:val="24"/>
                <w:szCs w:val="24"/>
              </w:rPr>
              <w:lastRenderedPageBreak/>
              <w:t>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4045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6604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7CEB740C"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2C8ECA1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w:t>
            </w:r>
          </w:p>
        </w:tc>
      </w:tr>
    </w:tbl>
    <w:p w14:paraId="03B288D7" w14:textId="7147FB5B" w:rsidR="00383A60" w:rsidRPr="00233DE9" w:rsidRDefault="00383A60" w:rsidP="00233DE9">
      <w:pPr>
        <w:pStyle w:val="2"/>
        <w:spacing w:line="276" w:lineRule="auto"/>
        <w:rPr>
          <w:sz w:val="24"/>
          <w:szCs w:val="24"/>
        </w:rPr>
      </w:pPr>
      <w:bookmarkStart w:id="12" w:name="_Toc118724567"/>
      <w:r w:rsidRPr="00233DE9">
        <w:rPr>
          <w:sz w:val="24"/>
          <w:szCs w:val="24"/>
        </w:rPr>
        <w:t>6 класс</w:t>
      </w:r>
      <w:bookmarkEnd w:id="12"/>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233DE9" w14:paraId="441680D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755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Введение в курс «Функциональная грамотность» для учащихся 6 класса.</w:t>
            </w:r>
          </w:p>
        </w:tc>
      </w:tr>
      <w:tr w:rsidR="008274C7" w:rsidRPr="00233DE9" w14:paraId="5FC427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92C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1323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F0165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96B1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Знакомство участников программы. Обсуждение поня</w:t>
            </w:r>
            <w:r w:rsidRPr="00233DE9">
              <w:rPr>
                <w:rFonts w:ascii="Times New Roman" w:hAnsi="Times New Roman" w:cs="Times New Roman"/>
                <w:sz w:val="24"/>
                <w:szCs w:val="24"/>
              </w:rPr>
              <w:lastRenderedPageBreak/>
              <w:t>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w:t>
            </w:r>
            <w:r w:rsidRPr="00233DE9">
              <w:rPr>
                <w:rFonts w:ascii="Times New Roman" w:hAnsi="Times New Roman" w:cs="Times New Roman"/>
                <w:sz w:val="24"/>
                <w:szCs w:val="24"/>
              </w:rPr>
              <w:lastRenderedPageBreak/>
              <w:t xml:space="preserve">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365C5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Развить мотивацию к целенаправленной со</w:t>
            </w:r>
            <w:r w:rsidRPr="00233DE9">
              <w:rPr>
                <w:rFonts w:ascii="Times New Roman" w:hAnsi="Times New Roman" w:cs="Times New Roman"/>
                <w:sz w:val="24"/>
                <w:szCs w:val="24"/>
              </w:rPr>
              <w:lastRenderedPageBreak/>
              <w:t xml:space="preserve">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w:t>
            </w:r>
            <w:r w:rsidRPr="00233DE9">
              <w:rPr>
                <w:rFonts w:ascii="Times New Roman" w:hAnsi="Times New Roman" w:cs="Times New Roman"/>
                <w:sz w:val="24"/>
                <w:szCs w:val="24"/>
              </w:rPr>
              <w:lastRenderedPageBreak/>
              <w:t>практических задач, осознанием важности образования на протяжении всей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09ED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Игры и упражнения, помогающие </w:t>
            </w:r>
            <w:r w:rsidRPr="00233DE9">
              <w:rPr>
                <w:rFonts w:ascii="Times New Roman" w:hAnsi="Times New Roman" w:cs="Times New Roman"/>
                <w:sz w:val="24"/>
                <w:szCs w:val="24"/>
              </w:rPr>
              <w:lastRenderedPageBreak/>
              <w:t>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5A6A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 xml:space="preserve">Портал Российской электронной школы </w:t>
            </w:r>
            <w:r w:rsidRPr="00233DE9">
              <w:rPr>
                <w:rFonts w:ascii="Times New Roman" w:hAnsi="Times New Roman" w:cs="Times New Roman"/>
                <w:spacing w:val="-4"/>
                <w:sz w:val="24"/>
                <w:szCs w:val="24"/>
              </w:rPr>
              <w:lastRenderedPageBreak/>
              <w:t>(</w:t>
            </w:r>
            <w:proofErr w:type="gramStart"/>
            <w:r w:rsidRPr="00233DE9">
              <w:rPr>
                <w:rFonts w:ascii="Times New Roman" w:hAnsi="Times New Roman" w:cs="Times New Roman"/>
                <w:spacing w:val="-4"/>
                <w:sz w:val="24"/>
                <w:szCs w:val="24"/>
              </w:rPr>
              <w:t xml:space="preserve">https://fg.resh.edu.ru/)   </w:t>
            </w:r>
            <w:proofErr w:type="gramEnd"/>
            <w:r w:rsidRPr="00233DE9">
              <w:rPr>
                <w:rFonts w:ascii="Times New Roman" w:hAnsi="Times New Roman" w:cs="Times New Roman"/>
                <w:spacing w:val="-4"/>
                <w:sz w:val="24"/>
                <w:szCs w:val="24"/>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Материалы из пособий «Функциональная грамотность. Учимся для жизни» издатель</w:t>
            </w:r>
            <w:r w:rsidRPr="00233DE9">
              <w:rPr>
                <w:rFonts w:ascii="Times New Roman" w:hAnsi="Times New Roman" w:cs="Times New Roman"/>
                <w:spacing w:val="-4"/>
                <w:sz w:val="24"/>
                <w:szCs w:val="24"/>
              </w:rPr>
              <w:lastRenderedPageBreak/>
              <w:t>ства «Просвещение».  Материалы электронного образовательного ресурса издательства «Просвещение» (https://media.prosv.ru/func/)</w:t>
            </w:r>
            <w:r w:rsidRPr="00233DE9">
              <w:rPr>
                <w:rFonts w:ascii="Times New Roman" w:hAnsi="Times New Roman" w:cs="Times New Roman"/>
                <w:sz w:val="24"/>
                <w:szCs w:val="24"/>
              </w:rPr>
              <w:t xml:space="preserve"> </w:t>
            </w:r>
          </w:p>
        </w:tc>
      </w:tr>
      <w:tr w:rsidR="008274C7" w:rsidRPr="00233DE9" w14:paraId="5BE5E166"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31C6AE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E200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60371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C2D555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122F3C4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жизни для успешной профессиональной деятельности и развитием необходимых умений; Приобрести опыт успешного межличностного общения; готов</w:t>
            </w:r>
            <w:r w:rsidRPr="00233DE9">
              <w:rPr>
                <w:rFonts w:ascii="Times New Roman" w:hAnsi="Times New Roman" w:cs="Times New Roman"/>
                <w:spacing w:val="-2"/>
                <w:sz w:val="24"/>
                <w:szCs w:val="24"/>
              </w:rPr>
              <w:lastRenderedPageBreak/>
              <w:t>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929261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AA6610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61868969"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74" w:type="dxa"/>
              <w:left w:w="80" w:type="dxa"/>
              <w:bottom w:w="74" w:type="dxa"/>
              <w:right w:w="80" w:type="dxa"/>
            </w:tcMar>
          </w:tcPr>
          <w:p w14:paraId="1D04F0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 xml:space="preserve"> Модуль 1: Читательская грамотность: «Читаем, различая факты и мнения» (5 ч)</w:t>
            </w:r>
          </w:p>
        </w:tc>
      </w:tr>
      <w:tr w:rsidR="008274C7" w:rsidRPr="00233DE9" w14:paraId="0D0B0F8B"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15268A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1846FA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Нас ждет путешествие (Путешествие по родной зем</w:t>
            </w:r>
            <w:r w:rsidRPr="00233DE9">
              <w:rPr>
                <w:rFonts w:ascii="Times New Roman" w:hAnsi="Times New Roman" w:cs="Times New Roman"/>
                <w:sz w:val="24"/>
                <w:szCs w:val="24"/>
              </w:rPr>
              <w:lastRenderedPageBreak/>
              <w:t>ле)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0BD50D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9D2F2E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Понятия «факт», «мнение»: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CBCE3C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Устанавливать связи между событиями или утверждениями. Понимать значение слова или выражения на ос</w:t>
            </w:r>
            <w:r w:rsidRPr="00233DE9">
              <w:rPr>
                <w:rFonts w:ascii="Times New Roman" w:hAnsi="Times New Roman" w:cs="Times New Roman"/>
                <w:spacing w:val="-4"/>
                <w:sz w:val="24"/>
                <w:szCs w:val="24"/>
              </w:rPr>
              <w:lastRenderedPageBreak/>
              <w:t>нове контекста. Обнаруживать противоречия, содержащиеся в одном или нескольких текстах</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7C1A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группах</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51335F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«Знакомьтесь: Тула»: Открытый банк заданий 2021 года  (http://skiv.instrao.ru)</w:t>
            </w:r>
          </w:p>
        </w:tc>
      </w:tr>
      <w:tr w:rsidR="008274C7" w:rsidRPr="00233DE9" w14:paraId="42496B0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FF8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897E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Открываем тайны планеты (Изучение планеты)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7709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874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Языковые маркеры предъявления фактов и мнений в тексте: работа со словарной статьей. Приемы различения фактов и мнений в множественном тексте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867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w:t>
            </w:r>
            <w:r w:rsidRPr="00233DE9">
              <w:rPr>
                <w:rFonts w:ascii="Times New Roman" w:hAnsi="Times New Roman" w:cs="Times New Roman"/>
                <w:sz w:val="24"/>
                <w:szCs w:val="24"/>
              </w:rPr>
              <w:lastRenderedPageBreak/>
              <w:t>мент – контраргумент, тезис – пример, сходство – различие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7AE5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Самостоятельное выполнение работы с последующим обсуждение ответов на задания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C0ED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«Континент-призрак»: открытый банк заданий 2021 года (http://skiv.instrao.ru)  </w:t>
            </w:r>
          </w:p>
          <w:p w14:paraId="516246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«Розовые дельфины»: электронный образовательный ресурс издательства «Просвещение» </w:t>
            </w:r>
            <w:r w:rsidRPr="00233DE9">
              <w:rPr>
                <w:rFonts w:ascii="Times New Roman" w:hAnsi="Times New Roman" w:cs="Times New Roman"/>
                <w:sz w:val="24"/>
                <w:szCs w:val="24"/>
              </w:rPr>
              <w:lastRenderedPageBreak/>
              <w:t>(https://media.prosv.ru/func/)</w:t>
            </w:r>
          </w:p>
        </w:tc>
      </w:tr>
      <w:tr w:rsidR="008274C7" w:rsidRPr="00233DE9" w14:paraId="655DCE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C3B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9F66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Открываем мир науки (Человек и природа)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5A9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415E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Приемы распознавания фактов и мнений в тексте-интервью, в тексте-рекламе на сайте.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7E7F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Делать выводы на основе интеграции информации из разных частей текста или разных текстов. Сопоставлять факты и мнения в тексте-интервью, в тексте-рекламе на сайте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A2A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Игра-расследование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38BF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 переводе на человеческий»: открытый банк заданий 2021 (http://skiv.instrao.ru)</w:t>
            </w:r>
          </w:p>
        </w:tc>
      </w:tr>
      <w:tr w:rsidR="008274C7" w:rsidRPr="00233DE9" w14:paraId="1A7DA65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93A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3293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По стра</w:t>
            </w:r>
            <w:r w:rsidRPr="00233DE9">
              <w:rPr>
                <w:rFonts w:ascii="Times New Roman" w:hAnsi="Times New Roman" w:cs="Times New Roman"/>
                <w:spacing w:val="-2"/>
                <w:sz w:val="24"/>
                <w:szCs w:val="24"/>
              </w:rPr>
              <w:lastRenderedPageBreak/>
              <w:t>ницам биографий (Великие люди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109ED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AB383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Приемы распозна</w:t>
            </w:r>
            <w:r w:rsidRPr="00233DE9">
              <w:rPr>
                <w:rFonts w:ascii="Times New Roman" w:hAnsi="Times New Roman" w:cs="Times New Roman"/>
                <w:sz w:val="24"/>
                <w:szCs w:val="24"/>
              </w:rPr>
              <w:lastRenderedPageBreak/>
              <w:t>вания фактов и мнений в тексте-аннотации фильма, в тексте-интервью</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844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Сопоставлять </w:t>
            </w:r>
            <w:r w:rsidRPr="00233DE9">
              <w:rPr>
                <w:rFonts w:ascii="Times New Roman" w:hAnsi="Times New Roman" w:cs="Times New Roman"/>
                <w:sz w:val="24"/>
                <w:szCs w:val="24"/>
              </w:rPr>
              <w:lastRenderedPageBreak/>
              <w:t xml:space="preserve">факты и мнения в тексте-аннотации фильма, в тексте-интервью.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4A73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w:t>
            </w:r>
            <w:r w:rsidRPr="00233DE9">
              <w:rPr>
                <w:rFonts w:ascii="Times New Roman" w:hAnsi="Times New Roman" w:cs="Times New Roman"/>
                <w:sz w:val="24"/>
                <w:szCs w:val="24"/>
              </w:rPr>
              <w:lastRenderedPageBreak/>
              <w:t>группах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EF5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«Люди, сделавшие </w:t>
            </w:r>
            <w:r w:rsidRPr="00233DE9">
              <w:rPr>
                <w:rFonts w:ascii="Times New Roman" w:hAnsi="Times New Roman" w:cs="Times New Roman"/>
                <w:sz w:val="24"/>
                <w:szCs w:val="24"/>
              </w:rPr>
              <w:lastRenderedPageBreak/>
              <w:t>Землю круглой»: Сборник эталонных заданий. Выпуск 2. Учеб. пособие для</w:t>
            </w:r>
          </w:p>
        </w:tc>
      </w:tr>
      <w:tr w:rsidR="008274C7" w:rsidRPr="00233DE9" w14:paraId="3F0A9E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23157"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0BAE2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23BB18"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D6DC5"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9078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3255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BEC71"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5E93B49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572E44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3ACD8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нашей страны)</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8EC3D6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9FBB8E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8F09F9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Делать выводы на основе интеграции информации из разных частей текста или разных текстов. </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227A73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45F13F"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t>общеобразоват</w:t>
            </w:r>
            <w:proofErr w:type="spellEnd"/>
            <w:r w:rsidRPr="00233DE9">
              <w:rPr>
                <w:rFonts w:ascii="Times New Roman" w:hAnsi="Times New Roman" w:cs="Times New Roman"/>
                <w:sz w:val="24"/>
                <w:szCs w:val="24"/>
              </w:rPr>
              <w:t>. организаций. В 2-х ч. Часть 1. – Москва, Санкт-Петербург: «Просвещение», 2021.</w:t>
            </w:r>
          </w:p>
          <w:p w14:paraId="0444CD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«Люди, сделавшие Землю круглой. </w:t>
            </w:r>
            <w:r w:rsidRPr="00233DE9">
              <w:rPr>
                <w:rFonts w:ascii="Times New Roman" w:hAnsi="Times New Roman" w:cs="Times New Roman"/>
                <w:sz w:val="24"/>
                <w:szCs w:val="24"/>
              </w:rPr>
              <w:lastRenderedPageBreak/>
              <w:t>Интервью», «Люди, сделавшие Землю круглой. Аннотация», «Люди, сделавшие Землю круглой. Перелеты»: электронный образовательный ресурс издательства «Просвещение» (https://media.prosv.ru/func/</w:t>
            </w:r>
          </w:p>
        </w:tc>
      </w:tr>
      <w:tr w:rsidR="008274C7" w:rsidRPr="00233DE9" w14:paraId="7DCAF3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3834AD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EDBC37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Наши поступки (межличностные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FE7B65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4B850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Приемы распознавания фактов и мнений в художественном тексте. Фактические ошибки как художе</w:t>
            </w:r>
            <w:r w:rsidRPr="00233DE9">
              <w:rPr>
                <w:rFonts w:ascii="Times New Roman" w:hAnsi="Times New Roman" w:cs="Times New Roman"/>
                <w:sz w:val="24"/>
                <w:szCs w:val="24"/>
              </w:rPr>
              <w:lastRenderedPageBreak/>
              <w:t>ственный прием автора</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3AE0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Распознавать факты и мнения в художественном тексте. Устанавливать скрытые связи между со</w:t>
            </w:r>
            <w:r w:rsidRPr="00233DE9">
              <w:rPr>
                <w:rFonts w:ascii="Times New Roman" w:hAnsi="Times New Roman" w:cs="Times New Roman"/>
                <w:sz w:val="24"/>
                <w:szCs w:val="24"/>
              </w:rPr>
              <w:lastRenderedPageBreak/>
              <w:t>бытиями или утверждениями (причинно-следственные отношения)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631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3176E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новой школе»: открытый банк заданий 2021 года (http://skiv.instrao.ru) </w:t>
            </w:r>
          </w:p>
          <w:p w14:paraId="10AAA6B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«Сельскохозяй</w:t>
            </w:r>
            <w:r w:rsidRPr="00233DE9">
              <w:rPr>
                <w:rFonts w:ascii="Times New Roman" w:hAnsi="Times New Roman" w:cs="Times New Roman"/>
                <w:sz w:val="24"/>
                <w:szCs w:val="24"/>
              </w:rPr>
              <w:lastRenderedPageBreak/>
              <w:t>ственная газета»: электронный образовательный ресурс издательства «Просвещение» (https://media.prosv.ru/func/)</w:t>
            </w:r>
          </w:p>
        </w:tc>
      </w:tr>
      <w:tr w:rsidR="008274C7" w:rsidRPr="00233DE9" w14:paraId="215608C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5BB7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Модуль 2: Естественно-научная грамотность: «Учимся исследовать» (5 ч)</w:t>
            </w:r>
          </w:p>
        </w:tc>
      </w:tr>
      <w:tr w:rsidR="008274C7" w:rsidRPr="00233DE9" w14:paraId="251ED0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9B321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7.</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8DED72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7F1ECB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13A6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«Мир аквариума» и «Зеркальное отражение»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7F2599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6763D7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Работа индивидуально или в парах. Обсуждение результатов </w:t>
            </w:r>
            <w:proofErr w:type="spellStart"/>
            <w:r w:rsidRPr="00233DE9">
              <w:rPr>
                <w:rFonts w:ascii="Times New Roman" w:hAnsi="Times New Roman" w:cs="Times New Roman"/>
                <w:sz w:val="24"/>
                <w:szCs w:val="24"/>
              </w:rPr>
              <w:t>выполне</w:t>
            </w:r>
            <w:proofErr w:type="spellEnd"/>
            <w:r w:rsidRPr="00233DE9">
              <w:rPr>
                <w:rFonts w:ascii="Times New Roman" w:hAnsi="Times New Roman" w:cs="Times New Roman"/>
                <w:sz w:val="24"/>
                <w:szCs w:val="24"/>
              </w:rPr>
              <w:t>-</w:t>
            </w:r>
            <w:r w:rsidRPr="00233DE9">
              <w:rPr>
                <w:rFonts w:ascii="Times New Roman" w:hAnsi="Times New Roman" w:cs="Times New Roman"/>
                <w:sz w:val="24"/>
                <w:szCs w:val="24"/>
              </w:rPr>
              <w:br/>
            </w:r>
            <w:proofErr w:type="spellStart"/>
            <w:r w:rsidRPr="00233DE9">
              <w:rPr>
                <w:rFonts w:ascii="Times New Roman" w:hAnsi="Times New Roman" w:cs="Times New Roman"/>
                <w:sz w:val="24"/>
                <w:szCs w:val="24"/>
              </w:rPr>
              <w:t>ния</w:t>
            </w:r>
            <w:proofErr w:type="spellEnd"/>
            <w:r w:rsidRPr="00233DE9">
              <w:rPr>
                <w:rFonts w:ascii="Times New Roman" w:hAnsi="Times New Roman" w:cs="Times New Roman"/>
                <w:sz w:val="24"/>
                <w:szCs w:val="24"/>
              </w:rPr>
              <w:t xml:space="preserve">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46044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w:t>
            </w:r>
            <w:proofErr w:type="gramStart"/>
            <w:r w:rsidRPr="00233DE9">
              <w:rPr>
                <w:rFonts w:ascii="Times New Roman" w:hAnsi="Times New Roman" w:cs="Times New Roman"/>
                <w:sz w:val="24"/>
                <w:szCs w:val="24"/>
              </w:rPr>
              <w:t xml:space="preserve">http://skiv.instrao.ru)  </w:t>
            </w:r>
            <w:r w:rsidRPr="00233DE9">
              <w:rPr>
                <w:rStyle w:val="Bold"/>
                <w:rFonts w:ascii="Times New Roman" w:hAnsi="Times New Roman" w:cs="Times New Roman"/>
                <w:bCs/>
                <w:sz w:val="24"/>
                <w:szCs w:val="24"/>
              </w:rPr>
              <w:t>Естественно</w:t>
            </w:r>
            <w:proofErr w:type="gramEnd"/>
            <w:r w:rsidRPr="00233DE9">
              <w:rPr>
                <w:rStyle w:val="Bold"/>
                <w:rFonts w:ascii="Times New Roman" w:hAnsi="Times New Roman" w:cs="Times New Roman"/>
                <w:bCs/>
                <w:sz w:val="24"/>
                <w:szCs w:val="24"/>
              </w:rPr>
              <w:t xml:space="preserve">-научная грамотность. </w:t>
            </w:r>
            <w:r w:rsidRPr="00233DE9">
              <w:rPr>
                <w:rFonts w:ascii="Times New Roman" w:hAnsi="Times New Roman" w:cs="Times New Roman"/>
                <w:sz w:val="24"/>
                <w:szCs w:val="24"/>
              </w:rPr>
              <w:t>Сборник эталонных заданий. Выпуски 1 и 2: учеб. пособие для общеобразователь</w:t>
            </w:r>
            <w:r w:rsidRPr="00233DE9">
              <w:rPr>
                <w:rFonts w:ascii="Times New Roman" w:hAnsi="Times New Roman" w:cs="Times New Roman"/>
                <w:sz w:val="24"/>
                <w:szCs w:val="24"/>
              </w:rPr>
              <w:lastRenderedPageBreak/>
              <w:t xml:space="preserve">ных организаций / под ред. Г. С. </w:t>
            </w:r>
            <w:proofErr w:type="spellStart"/>
            <w:r w:rsidRPr="00233DE9">
              <w:rPr>
                <w:rFonts w:ascii="Times New Roman" w:hAnsi="Times New Roman" w:cs="Times New Roman"/>
                <w:sz w:val="24"/>
                <w:szCs w:val="24"/>
              </w:rPr>
              <w:t>Ковалёвои</w:t>
            </w:r>
            <w:proofErr w:type="spellEnd"/>
            <w:r w:rsidRPr="00233DE9">
              <w:rPr>
                <w:rFonts w:ascii="Times New Roman" w:hAnsi="Times New Roman" w:cs="Times New Roman"/>
                <w:sz w:val="24"/>
                <w:szCs w:val="24"/>
              </w:rPr>
              <w:t xml:space="preserve">̆,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СПб.: Просвещение, 2021</w:t>
            </w:r>
          </w:p>
        </w:tc>
      </w:tr>
      <w:tr w:rsidR="008274C7" w:rsidRPr="00233DE9" w14:paraId="1FCAE8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A34FEB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E1C350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Растения и животные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B2B2E2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29560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«Как растения пьют воду» и  «Понаблюдаем за тиграми»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7A90C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w:t>
            </w:r>
            <w:r w:rsidRPr="00233DE9">
              <w:rPr>
                <w:rFonts w:ascii="Times New Roman" w:hAnsi="Times New Roman" w:cs="Times New Roman"/>
                <w:sz w:val="24"/>
                <w:szCs w:val="24"/>
              </w:rPr>
              <w:lastRenderedPageBreak/>
              <w:t>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B63C2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5D339A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Естественно-научная грамотность.</w:t>
            </w:r>
            <w:r w:rsidRPr="00233DE9">
              <w:rPr>
                <w:rFonts w:ascii="Times New Roman" w:hAnsi="Times New Roman" w:cs="Times New Roman"/>
                <w:sz w:val="24"/>
                <w:szCs w:val="24"/>
              </w:rPr>
              <w:t xml:space="preserve"> Сборник эталонных заданий. Выпуск 1: учеб. пособие для общеобразовательных 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xml:space="preserve">. — М.; СПб.: Просвещение, 2020.   Портал РЭШ </w:t>
            </w:r>
            <w:r w:rsidRPr="00233DE9">
              <w:rPr>
                <w:rFonts w:ascii="Times New Roman" w:hAnsi="Times New Roman" w:cs="Times New Roman"/>
                <w:sz w:val="24"/>
                <w:szCs w:val="24"/>
              </w:rPr>
              <w:lastRenderedPageBreak/>
              <w:t xml:space="preserve">(https://fg.resh.edu.ru) </w:t>
            </w:r>
          </w:p>
        </w:tc>
      </w:tr>
      <w:tr w:rsidR="008274C7" w:rsidRPr="00233DE9" w14:paraId="3B8DEF5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63F0EB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C2471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Загадочные явления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D2402D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098EA26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«Загадка магнитов» и «Вода на стеклах»</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3FF8A2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407D2A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парах или группах. Презентация результатов исследования.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1CE5EB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Естественно-научная грамотность.</w:t>
            </w:r>
            <w:r w:rsidRPr="00233DE9">
              <w:rPr>
                <w:rFonts w:ascii="Times New Roman" w:hAnsi="Times New Roman" w:cs="Times New Roman"/>
                <w:sz w:val="24"/>
                <w:szCs w:val="24"/>
              </w:rPr>
              <w:t xml:space="preserve"> Сборник эталонных заданий. Выпуски 2: учеб. пособие для </w:t>
            </w:r>
            <w:proofErr w:type="spellStart"/>
            <w:r w:rsidRPr="00233DE9">
              <w:rPr>
                <w:rFonts w:ascii="Times New Roman" w:hAnsi="Times New Roman" w:cs="Times New Roman"/>
                <w:sz w:val="24"/>
                <w:szCs w:val="24"/>
              </w:rPr>
              <w:t>общеоб</w:t>
            </w:r>
            <w:proofErr w:type="spellEnd"/>
            <w:r w:rsidRPr="00233DE9">
              <w:rPr>
                <w:rFonts w:ascii="Times New Roman" w:hAnsi="Times New Roman" w:cs="Times New Roman"/>
                <w:sz w:val="24"/>
                <w:szCs w:val="24"/>
              </w:rPr>
              <w:t>-</w:t>
            </w:r>
          </w:p>
        </w:tc>
      </w:tr>
      <w:tr w:rsidR="008274C7" w:rsidRPr="00233DE9" w14:paraId="65FFE98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37A47"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6CCF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0D02E"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F4902"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A09278"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FB6AC"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FBD59"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7CF4729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E28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8987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D8F8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59064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223B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0F91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20BB4"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t>разовательных</w:t>
            </w:r>
            <w:proofErr w:type="spellEnd"/>
            <w:r w:rsidRPr="00233DE9">
              <w:rPr>
                <w:rFonts w:ascii="Times New Roman" w:hAnsi="Times New Roman" w:cs="Times New Roman"/>
                <w:sz w:val="24"/>
                <w:szCs w:val="24"/>
              </w:rPr>
              <w:t xml:space="preserve"> организаций / под ред. Г. С. Ковалевой, А. Ю. </w:t>
            </w:r>
            <w:proofErr w:type="spellStart"/>
            <w:r w:rsidRPr="00233DE9">
              <w:rPr>
                <w:rFonts w:ascii="Times New Roman" w:hAnsi="Times New Roman" w:cs="Times New Roman"/>
                <w:sz w:val="24"/>
                <w:szCs w:val="24"/>
              </w:rPr>
              <w:t>Пенти</w:t>
            </w:r>
            <w:r w:rsidRPr="00233DE9">
              <w:rPr>
                <w:rFonts w:ascii="Times New Roman" w:hAnsi="Times New Roman" w:cs="Times New Roman"/>
                <w:sz w:val="24"/>
                <w:szCs w:val="24"/>
              </w:rPr>
              <w:lastRenderedPageBreak/>
              <w:t>на</w:t>
            </w:r>
            <w:proofErr w:type="spellEnd"/>
            <w:r w:rsidRPr="00233DE9">
              <w:rPr>
                <w:rFonts w:ascii="Times New Roman" w:hAnsi="Times New Roman" w:cs="Times New Roman"/>
                <w:sz w:val="24"/>
                <w:szCs w:val="24"/>
              </w:rPr>
              <w:t>. – М.; СПб.: Просвещение, 2021.</w:t>
            </w:r>
          </w:p>
          <w:p w14:paraId="1017D2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РЭШ (https://fg.resh.edu.ru)</w:t>
            </w:r>
          </w:p>
        </w:tc>
      </w:tr>
      <w:tr w:rsidR="008274C7" w:rsidRPr="00233DE9" w14:paraId="5AB4AFA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CD3C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 xml:space="preserve"> Модуль 3: Креативное мышление «Учимся мыслить креативно» (5 ч)</w:t>
            </w:r>
          </w:p>
        </w:tc>
      </w:tr>
      <w:tr w:rsidR="008274C7" w:rsidRPr="00233DE9" w14:paraId="517402F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2EB3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C65F2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Креативность в бытовых и учебных ситуациях: Модели и ситуации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CD0D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42C4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 заданий:  </w:t>
            </w:r>
          </w:p>
          <w:p w14:paraId="0BC49D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названия и заголовки;</w:t>
            </w:r>
          </w:p>
          <w:p w14:paraId="10DFF5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рисунки и формы, что скрыто за рисунком?</w:t>
            </w:r>
          </w:p>
          <w:p w14:paraId="7ADB96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межличностные отношения; </w:t>
            </w:r>
          </w:p>
          <w:p w14:paraId="553C11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исследовательские вопросы.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947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Совместное чтение текста заданий. Маркировка текста с целью выделения главного. Совместная деятельность по анализу предложенных ситуаций. Выдвиже</w:t>
            </w:r>
            <w:r w:rsidRPr="00233DE9">
              <w:rPr>
                <w:rFonts w:ascii="Times New Roman" w:hAnsi="Times New Roman" w:cs="Times New Roman"/>
                <w:sz w:val="24"/>
                <w:szCs w:val="24"/>
              </w:rPr>
              <w:lastRenderedPageBreak/>
              <w:t xml:space="preserve">ние идей и обсуждение различных способов проявления креативности в ситуациях: </w:t>
            </w:r>
          </w:p>
          <w:p w14:paraId="3975E64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создания названий и заголовков.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F0CD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над различными комплексными заданиями.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DCF3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(http://skiv.instrao.ru)</w:t>
            </w:r>
          </w:p>
          <w:p w14:paraId="0EB3EC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w:t>
            </w:r>
          </w:p>
          <w:p w14:paraId="2796941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 Кружок по музыке, задания 1, 2, 3</w:t>
            </w:r>
          </w:p>
          <w:p w14:paraId="56BC712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w:t>
            </w:r>
            <w:proofErr w:type="spellStart"/>
            <w:r w:rsidRPr="00233DE9">
              <w:rPr>
                <w:rFonts w:ascii="Times New Roman" w:hAnsi="Times New Roman" w:cs="Times New Roman"/>
                <w:sz w:val="24"/>
                <w:szCs w:val="24"/>
              </w:rPr>
              <w:t>Друдлы</w:t>
            </w:r>
            <w:proofErr w:type="spellEnd"/>
            <w:r w:rsidRPr="00233DE9">
              <w:rPr>
                <w:rFonts w:ascii="Times New Roman" w:hAnsi="Times New Roman" w:cs="Times New Roman"/>
                <w:sz w:val="24"/>
                <w:szCs w:val="24"/>
              </w:rPr>
              <w:t>, за</w:t>
            </w:r>
            <w:r w:rsidRPr="00233DE9">
              <w:rPr>
                <w:rFonts w:ascii="Times New Roman" w:hAnsi="Times New Roman" w:cs="Times New Roman"/>
                <w:sz w:val="24"/>
                <w:szCs w:val="24"/>
              </w:rPr>
              <w:lastRenderedPageBreak/>
              <w:t>дания 1-4,</w:t>
            </w:r>
          </w:p>
          <w:p w14:paraId="164DB87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 Новенький в классе, задания 1, 2, 3</w:t>
            </w:r>
          </w:p>
          <w:p w14:paraId="3EAB6CA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 Питание растений, задания 1, 2, 3</w:t>
            </w:r>
          </w:p>
        </w:tc>
      </w:tr>
      <w:tr w:rsidR="008274C7" w:rsidRPr="00233DE9" w14:paraId="1E7DE36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AA244F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E3DDC3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63684F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499021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CF192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анализа рисунков и форм, </w:t>
            </w:r>
          </w:p>
          <w:p w14:paraId="5A7FE6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решения проблем межличностных отношений, </w:t>
            </w:r>
          </w:p>
          <w:p w14:paraId="77AD9B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выдвижения исследовательских вопросов </w:t>
            </w:r>
            <w:r w:rsidRPr="00233DE9">
              <w:rPr>
                <w:rFonts w:ascii="Times New Roman" w:hAnsi="Times New Roman" w:cs="Times New Roman"/>
                <w:sz w:val="24"/>
                <w:szCs w:val="24"/>
              </w:rPr>
              <w:lastRenderedPageBreak/>
              <w:t>и/или гипотез.</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A36005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4B8BED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 Вопросы Почемучки, Креативное мышление, выпуск 1, Просвещение</w:t>
            </w:r>
          </w:p>
        </w:tc>
      </w:tr>
      <w:tr w:rsidR="008274C7" w:rsidRPr="00233DE9" w14:paraId="495B1CE3"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5E8A6B3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F410E8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DD7252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BA7B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 связи названия с иллюстрацией или текстов основаны на разных деталях и/или образах, на разных смысловых ассоциациях, ИЛИ </w:t>
            </w:r>
            <w:r w:rsidRPr="00233DE9">
              <w:rPr>
                <w:rFonts w:ascii="Times New Roman" w:hAnsi="Times New Roman" w:cs="Times New Roman"/>
                <w:sz w:val="24"/>
                <w:szCs w:val="24"/>
              </w:rPr>
              <w:lastRenderedPageBreak/>
              <w:t xml:space="preserve">- названия основываются на одних и тех же деталях, образах, однако каждое название реализуется своим способом, например, </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A27829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Совместное чтение текста заданий. Маркировка текста с целью выделения основных требований.</w:t>
            </w:r>
          </w:p>
          <w:p w14:paraId="48C91C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Совместная деятельность по анализу предложенных ситуаций и сюжетов. Выдвижение идей своих заданий по подбору названий и заголовков к иллю</w:t>
            </w:r>
            <w:r w:rsidRPr="00233DE9">
              <w:rPr>
                <w:rFonts w:ascii="Times New Roman" w:hAnsi="Times New Roman" w:cs="Times New Roman"/>
                <w:sz w:val="24"/>
                <w:szCs w:val="24"/>
              </w:rPr>
              <w:lastRenderedPageBreak/>
              <w:t xml:space="preserve">страциям. </w:t>
            </w:r>
          </w:p>
          <w:p w14:paraId="6652094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Работа с поисковой системой Интернета по подбору /коллажу интересных иллюстраций.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439EA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CF5E6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(http://skiv.instrao.ru)</w:t>
            </w:r>
          </w:p>
          <w:p w14:paraId="30A61CED" w14:textId="77777777" w:rsidR="008274C7" w:rsidRPr="00233DE9" w:rsidRDefault="008274C7" w:rsidP="00233DE9">
            <w:pPr>
              <w:pStyle w:val="table-body"/>
              <w:spacing w:after="0" w:line="276" w:lineRule="auto"/>
              <w:rPr>
                <w:rFonts w:ascii="Times New Roman" w:hAnsi="Times New Roman" w:cs="Times New Roman"/>
                <w:sz w:val="24"/>
                <w:szCs w:val="24"/>
              </w:rPr>
            </w:pPr>
          </w:p>
          <w:p w14:paraId="6FB080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w:t>
            </w:r>
          </w:p>
          <w:p w14:paraId="614F9D6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 Марафон чистоты, задания 2, 3</w:t>
            </w:r>
          </w:p>
          <w:p w14:paraId="4655679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w:t>
            </w:r>
            <w:proofErr w:type="spellStart"/>
            <w:r w:rsidRPr="00233DE9">
              <w:rPr>
                <w:rFonts w:ascii="Times New Roman" w:hAnsi="Times New Roman" w:cs="Times New Roman"/>
                <w:sz w:val="24"/>
                <w:szCs w:val="24"/>
              </w:rPr>
              <w:t>Посткроссинг</w:t>
            </w:r>
            <w:proofErr w:type="spellEnd"/>
            <w:r w:rsidRPr="00233DE9">
              <w:rPr>
                <w:rFonts w:ascii="Times New Roman" w:hAnsi="Times New Roman" w:cs="Times New Roman"/>
                <w:sz w:val="24"/>
                <w:szCs w:val="24"/>
              </w:rPr>
              <w:t>, задания 1, 3</w:t>
            </w:r>
          </w:p>
          <w:p w14:paraId="557394B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 Создай персонажа, задания 1, 4,</w:t>
            </w:r>
          </w:p>
          <w:p w14:paraId="4E1C5B2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6 кл.</w:t>
            </w:r>
            <w:proofErr w:type="gramStart"/>
            <w:r w:rsidRPr="00233DE9">
              <w:rPr>
                <w:rFonts w:ascii="Times New Roman" w:hAnsi="Times New Roman" w:cs="Times New Roman"/>
                <w:sz w:val="24"/>
                <w:szCs w:val="24"/>
              </w:rPr>
              <w:t>, На</w:t>
            </w:r>
            <w:proofErr w:type="gramEnd"/>
            <w:r w:rsidRPr="00233DE9">
              <w:rPr>
                <w:rFonts w:ascii="Times New Roman" w:hAnsi="Times New Roman" w:cs="Times New Roman"/>
                <w:sz w:val="24"/>
                <w:szCs w:val="24"/>
              </w:rPr>
              <w:t xml:space="preserve"> седьмом небе, задание 1,</w:t>
            </w:r>
          </w:p>
          <w:p w14:paraId="30E12BD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6 кл., Сломать голову, задание 1</w:t>
            </w:r>
          </w:p>
        </w:tc>
      </w:tr>
      <w:tr w:rsidR="008274C7" w:rsidRPr="00233DE9" w14:paraId="33185BF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00522"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1CCEF"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FAFAA"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2C123"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80DEA"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1ABEAD"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19F49"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0F28E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D895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9E02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7968C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552B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 счет использования различных языковых средств.</w:t>
            </w: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443307B4" w14:textId="77777777" w:rsidR="008274C7" w:rsidRPr="00233DE9" w:rsidRDefault="008274C7" w:rsidP="00233DE9">
            <w:pPr>
              <w:pStyle w:val="table-body"/>
              <w:spacing w:after="0" w:line="276" w:lineRule="auto"/>
              <w:rPr>
                <w:rFonts w:ascii="Times New Roman" w:hAnsi="Times New Roman" w:cs="Times New Roman"/>
                <w:spacing w:val="-4"/>
                <w:sz w:val="24"/>
                <w:szCs w:val="24"/>
              </w:rPr>
            </w:pPr>
            <w:r w:rsidRPr="00233DE9">
              <w:rPr>
                <w:rFonts w:ascii="Times New Roman" w:hAnsi="Times New Roman" w:cs="Times New Roman"/>
                <w:spacing w:val="-4"/>
                <w:sz w:val="24"/>
                <w:szCs w:val="24"/>
              </w:rPr>
              <w:t xml:space="preserve">Подведение итогов: </w:t>
            </w:r>
            <w:r w:rsidRPr="00233DE9">
              <w:rPr>
                <w:rFonts w:ascii="Times New Roman" w:hAnsi="Times New Roman" w:cs="Times New Roman"/>
                <w:spacing w:val="-4"/>
                <w:sz w:val="24"/>
                <w:szCs w:val="24"/>
              </w:rPr>
              <w:br/>
              <w:t>– чем могут различаться схожие названия, заголовки?</w:t>
            </w:r>
          </w:p>
          <w:p w14:paraId="74BB5A55" w14:textId="77777777" w:rsidR="008274C7" w:rsidRPr="00233DE9" w:rsidRDefault="008274C7" w:rsidP="00233DE9">
            <w:pPr>
              <w:pStyle w:val="table-list-bullet"/>
              <w:spacing w:line="276" w:lineRule="auto"/>
              <w:rPr>
                <w:rFonts w:ascii="Times New Roman" w:hAnsi="Times New Roman" w:cs="Times New Roman"/>
                <w:spacing w:val="-4"/>
                <w:sz w:val="24"/>
                <w:szCs w:val="24"/>
              </w:rPr>
            </w:pPr>
            <w:r w:rsidRPr="00233DE9">
              <w:rPr>
                <w:rFonts w:ascii="Times New Roman" w:hAnsi="Times New Roman" w:cs="Times New Roman"/>
                <w:spacing w:val="-4"/>
                <w:sz w:val="24"/>
                <w:szCs w:val="24"/>
              </w:rPr>
              <w:lastRenderedPageBreak/>
              <w:t>Некоторые названия состоят из буквального описания изображения или его элементов, а другие названия состоят из абстрактных ассоциаций или образных выражений.</w:t>
            </w:r>
          </w:p>
          <w:p w14:paraId="528555D4" w14:textId="77777777" w:rsidR="008274C7" w:rsidRPr="00233DE9" w:rsidRDefault="008274C7" w:rsidP="00233DE9">
            <w:pPr>
              <w:pStyle w:val="table-list-bullet"/>
              <w:spacing w:line="276" w:lineRule="auto"/>
              <w:rPr>
                <w:rFonts w:ascii="Times New Roman" w:hAnsi="Times New Roman" w:cs="Times New Roman"/>
                <w:spacing w:val="-4"/>
                <w:sz w:val="24"/>
                <w:szCs w:val="24"/>
              </w:rPr>
            </w:pPr>
            <w:r w:rsidRPr="00233DE9">
              <w:rPr>
                <w:rFonts w:ascii="Times New Roman" w:hAnsi="Times New Roman" w:cs="Times New Roman"/>
                <w:spacing w:val="-4"/>
                <w:sz w:val="24"/>
                <w:szCs w:val="24"/>
              </w:rPr>
              <w:t>Каждое название отражает различные точки зрения или интерпретации иллюстрации в целом или ее от</w:t>
            </w:r>
            <w:r w:rsidRPr="00233DE9">
              <w:rPr>
                <w:rFonts w:ascii="Times New Roman" w:hAnsi="Times New Roman" w:cs="Times New Roman"/>
                <w:spacing w:val="-4"/>
                <w:sz w:val="24"/>
                <w:szCs w:val="24"/>
              </w:rPr>
              <w:lastRenderedPageBreak/>
              <w:t>дельных элементов.</w:t>
            </w:r>
          </w:p>
          <w:p w14:paraId="603A960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t>В названиях для создания различных значений использована пунктуация, заглавные буквы, орфографические особенности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9A9FF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70E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1FEAA4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0D2B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80830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30A25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D1309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28" w:type="dxa"/>
            </w:tcMar>
          </w:tcPr>
          <w:p w14:paraId="7242A94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t>или другие грамматические элементы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6375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586A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4A137F2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BAD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FCEE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w:t>
            </w:r>
            <w:r w:rsidRPr="00233DE9">
              <w:rPr>
                <w:rFonts w:ascii="Times New Roman" w:hAnsi="Times New Roman" w:cs="Times New Roman"/>
                <w:sz w:val="24"/>
                <w:szCs w:val="24"/>
              </w:rPr>
              <w:lastRenderedPageBreak/>
              <w:t xml:space="preserve">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C7B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C7C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Оригинальность и проработанность. Обсуждение про</w:t>
            </w:r>
            <w:r w:rsidRPr="00233DE9">
              <w:rPr>
                <w:rFonts w:ascii="Times New Roman" w:hAnsi="Times New Roman" w:cs="Times New Roman"/>
                <w:sz w:val="24"/>
                <w:szCs w:val="24"/>
              </w:rPr>
              <w:lastRenderedPageBreak/>
              <w:t xml:space="preserve">блемы: - как вдохнуть в идею жизнь?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EF2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Совместное чтение текста заданий. Маркировка </w:t>
            </w:r>
            <w:r w:rsidRPr="00233DE9">
              <w:rPr>
                <w:rFonts w:ascii="Times New Roman" w:hAnsi="Times New Roman" w:cs="Times New Roman"/>
                <w:sz w:val="24"/>
                <w:szCs w:val="24"/>
              </w:rPr>
              <w:lastRenderedPageBreak/>
              <w:t xml:space="preserve">текста с целью выделения основных требований. </w:t>
            </w:r>
          </w:p>
          <w:p w14:paraId="19CF2D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Совместная деятельность по анализу предложенных ситуаций. Выполнение теста «Круги» по методике «</w:t>
            </w:r>
            <w:proofErr w:type="spellStart"/>
            <w:r w:rsidRPr="00233DE9">
              <w:rPr>
                <w:rFonts w:ascii="Times New Roman" w:hAnsi="Times New Roman" w:cs="Times New Roman"/>
                <w:sz w:val="24"/>
                <w:szCs w:val="24"/>
              </w:rPr>
              <w:t>Вартега</w:t>
            </w:r>
            <w:proofErr w:type="spellEnd"/>
            <w:r w:rsidRPr="00233DE9">
              <w:rPr>
                <w:rFonts w:ascii="Times New Roman" w:hAnsi="Times New Roman" w:cs="Times New Roman"/>
                <w:sz w:val="24"/>
                <w:szCs w:val="24"/>
              </w:rPr>
              <w:t>». Подсчет количества оригинальных и проработанных идей.</w:t>
            </w:r>
          </w:p>
          <w:p w14:paraId="3C043E7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Моделируем ситуацию: нужны оригинальные </w:t>
            </w:r>
            <w:r w:rsidRPr="00233DE9">
              <w:rPr>
                <w:rFonts w:ascii="Times New Roman" w:hAnsi="Times New Roman" w:cs="Times New Roman"/>
                <w:sz w:val="24"/>
                <w:szCs w:val="24"/>
              </w:rPr>
              <w:lastRenderedPageBreak/>
              <w:t>идеи.</w:t>
            </w:r>
          </w:p>
          <w:p w14:paraId="09DDE4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Подведение итогов: </w:t>
            </w:r>
            <w:r w:rsidRPr="00233DE9">
              <w:rPr>
                <w:rFonts w:ascii="Times New Roman" w:hAnsi="Times New Roman" w:cs="Times New Roman"/>
                <w:sz w:val="24"/>
                <w:szCs w:val="24"/>
              </w:rPr>
              <w:br/>
              <w:t xml:space="preserve">- что помогает оживить идею? </w:t>
            </w:r>
            <w:r w:rsidRPr="00233DE9">
              <w:rPr>
                <w:rStyle w:val="Italic"/>
                <w:rFonts w:ascii="Times New Roman" w:hAnsi="Times New Roman" w:cs="Times New Roman"/>
                <w:iCs/>
                <w:sz w:val="24"/>
                <w:szCs w:val="24"/>
              </w:rPr>
              <w:t>(Юмор, детальные проработки, учет интересов различных людей, другие факторы)</w:t>
            </w:r>
            <w:r w:rsidRPr="00233DE9">
              <w:rPr>
                <w:rFonts w:ascii="Times New Roman" w:hAnsi="Times New Roman" w:cs="Times New Roman"/>
                <w:sz w:val="24"/>
                <w:szCs w:val="24"/>
              </w:rPr>
              <w:t xml:space="preserve">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5D6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Индивидуальная работа по выпол</w:t>
            </w:r>
            <w:r w:rsidRPr="00233DE9">
              <w:rPr>
                <w:rFonts w:ascii="Times New Roman" w:hAnsi="Times New Roman" w:cs="Times New Roman"/>
                <w:sz w:val="24"/>
                <w:szCs w:val="24"/>
              </w:rPr>
              <w:lastRenderedPageBreak/>
              <w:t>нению теста «Круги». Взаимооценка результатов. Работа в малых группах способом «перекрестная наметка идей». Работа в парах и малых группах по анализу и моделированию ситуаций, по подведению итогов. Пре</w:t>
            </w:r>
            <w:r w:rsidRPr="00233DE9">
              <w:rPr>
                <w:rFonts w:ascii="Times New Roman" w:hAnsi="Times New Roman" w:cs="Times New Roman"/>
                <w:sz w:val="24"/>
                <w:szCs w:val="24"/>
              </w:rPr>
              <w:lastRenderedPageBreak/>
              <w:t>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3D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Портал ИСРО РАО (http://skiv.instrao.ru)</w:t>
            </w:r>
            <w:r w:rsidRPr="00233DE9">
              <w:rPr>
                <w:rFonts w:ascii="Times New Roman" w:hAnsi="Times New Roman" w:cs="Times New Roman"/>
                <w:sz w:val="24"/>
                <w:szCs w:val="24"/>
              </w:rPr>
              <w:t xml:space="preserve">  </w:t>
            </w:r>
          </w:p>
          <w:p w14:paraId="1AF10F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Комплексные задания:</w:t>
            </w:r>
          </w:p>
          <w:p w14:paraId="2CF92A9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В шутку и всерьез, задание 1, </w:t>
            </w:r>
          </w:p>
          <w:p w14:paraId="6DE3658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Марафон чистоты, задания 2, 3 </w:t>
            </w:r>
          </w:p>
          <w:p w14:paraId="47BBC0B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w:t>
            </w:r>
            <w:proofErr w:type="spellStart"/>
            <w:r w:rsidRPr="00233DE9">
              <w:rPr>
                <w:rFonts w:ascii="Times New Roman" w:hAnsi="Times New Roman" w:cs="Times New Roman"/>
                <w:sz w:val="24"/>
                <w:szCs w:val="24"/>
              </w:rPr>
              <w:t>Посткроссинг</w:t>
            </w:r>
            <w:proofErr w:type="spellEnd"/>
            <w:r w:rsidRPr="00233DE9">
              <w:rPr>
                <w:rFonts w:ascii="Times New Roman" w:hAnsi="Times New Roman" w:cs="Times New Roman"/>
                <w:sz w:val="24"/>
                <w:szCs w:val="24"/>
              </w:rPr>
              <w:t xml:space="preserve">, задания 1, 3 </w:t>
            </w:r>
          </w:p>
          <w:p w14:paraId="08DE0FD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Создай персонажа, задания 1, 4 </w:t>
            </w:r>
          </w:p>
        </w:tc>
      </w:tr>
      <w:tr w:rsidR="008274C7" w:rsidRPr="00233DE9" w14:paraId="6DA7CF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00F9C4"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AB9CE"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6F95D"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094358"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69A7"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6E79D"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0317F"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5BFED9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2E63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76FA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41E9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51E3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48AF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есть ли особенности в подходе к выдвижению </w:t>
            </w:r>
            <w:r w:rsidRPr="00233DE9">
              <w:rPr>
                <w:rFonts w:ascii="Times New Roman" w:hAnsi="Times New Roman" w:cs="Times New Roman"/>
                <w:sz w:val="24"/>
                <w:szCs w:val="24"/>
              </w:rPr>
              <w:lastRenderedPageBreak/>
              <w:t xml:space="preserve">идей у разных членов вашей группы? Какие? </w:t>
            </w:r>
            <w:r w:rsidRPr="00233DE9">
              <w:rPr>
                <w:rFonts w:ascii="Times New Roman" w:hAnsi="Times New Roman" w:cs="Times New Roman"/>
                <w:sz w:val="24"/>
                <w:szCs w:val="24"/>
              </w:rPr>
              <w:br/>
              <w:t xml:space="preserve">- как составить «идеальную группу» по выдвижению идей? </w:t>
            </w:r>
            <w:r w:rsidRPr="00233DE9">
              <w:rPr>
                <w:rFonts w:ascii="Times New Roman" w:hAnsi="Times New Roman" w:cs="Times New Roman"/>
                <w:sz w:val="24"/>
                <w:szCs w:val="24"/>
              </w:rPr>
              <w:br/>
              <w:t>- каких правил мы будем придерживаться при выдвижении и доработке идей?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23993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9C67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2D135D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3BE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AD1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29C5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8D6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Использование навыков креативного мышления для создания продукта.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23D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проекта на основе комплексного задания (по выбору учителя): </w:t>
            </w:r>
          </w:p>
          <w:p w14:paraId="61712C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создание </w:t>
            </w:r>
            <w:r w:rsidRPr="00233DE9">
              <w:rPr>
                <w:rFonts w:ascii="Times New Roman" w:hAnsi="Times New Roman" w:cs="Times New Roman"/>
                <w:sz w:val="24"/>
                <w:szCs w:val="24"/>
              </w:rPr>
              <w:lastRenderedPageBreak/>
              <w:t xml:space="preserve">школьной газеты (о помощи в учебе, о правилах поведения и др.) </w:t>
            </w:r>
          </w:p>
          <w:p w14:paraId="4DC183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подготовка и проведение социально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D3FB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BBB4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2DFC3D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 выбору учителя  </w:t>
            </w:r>
          </w:p>
          <w:p w14:paraId="40D325B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5 кл., Трудный предмет, </w:t>
            </w:r>
          </w:p>
          <w:p w14:paraId="7F5BAEB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В шутку и всерьез </w:t>
            </w:r>
          </w:p>
          <w:p w14:paraId="7B4B2B6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Буккроссинг, </w:t>
            </w:r>
          </w:p>
          <w:p w14:paraId="0DCDD93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Марафон чистоты, </w:t>
            </w:r>
          </w:p>
        </w:tc>
      </w:tr>
      <w:tr w:rsidR="008274C7" w:rsidRPr="00233DE9" w14:paraId="39FD9B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02C2F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FD4AE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E5D7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C4CC9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E98A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значимого мероприятия (например, обмен книгами, или сохранение природы, друзья по переписке)  </w:t>
            </w:r>
          </w:p>
          <w:p w14:paraId="5A6F91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создание классного журнала или классного уголка по вопро</w:t>
            </w:r>
            <w:r w:rsidRPr="00233DE9">
              <w:rPr>
                <w:rFonts w:ascii="Times New Roman" w:hAnsi="Times New Roman" w:cs="Times New Roman"/>
                <w:sz w:val="24"/>
                <w:szCs w:val="24"/>
              </w:rPr>
              <w:lastRenderedPageBreak/>
              <w:t xml:space="preserve">сам здоровья и профилактике вредных привычек; </w:t>
            </w:r>
          </w:p>
          <w:p w14:paraId="052F72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социальное проектирование. Конкурс идей «Школа будущего».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4ADBD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FFB8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кл., Наша жизнь зависит от природы. </w:t>
            </w:r>
          </w:p>
          <w:p w14:paraId="3DC0532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6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w:t>
            </w:r>
            <w:proofErr w:type="spellStart"/>
            <w:r w:rsidRPr="00233DE9">
              <w:rPr>
                <w:rFonts w:ascii="Times New Roman" w:hAnsi="Times New Roman" w:cs="Times New Roman"/>
                <w:sz w:val="24"/>
                <w:szCs w:val="24"/>
              </w:rPr>
              <w:t>Посткроссинг</w:t>
            </w:r>
            <w:proofErr w:type="spellEnd"/>
            <w:r w:rsidRPr="00233DE9">
              <w:rPr>
                <w:rFonts w:ascii="Times New Roman" w:hAnsi="Times New Roman" w:cs="Times New Roman"/>
                <w:sz w:val="24"/>
                <w:szCs w:val="24"/>
              </w:rPr>
              <w:t xml:space="preserve">, </w:t>
            </w:r>
          </w:p>
          <w:p w14:paraId="1642464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5 кл.</w:t>
            </w:r>
            <w:proofErr w:type="gramStart"/>
            <w:r w:rsidRPr="00233DE9">
              <w:rPr>
                <w:rFonts w:ascii="Times New Roman" w:hAnsi="Times New Roman" w:cs="Times New Roman"/>
                <w:sz w:val="24"/>
                <w:szCs w:val="24"/>
              </w:rPr>
              <w:t>, Нет</w:t>
            </w:r>
            <w:proofErr w:type="gramEnd"/>
            <w:r w:rsidRPr="00233DE9">
              <w:rPr>
                <w:rFonts w:ascii="Times New Roman" w:hAnsi="Times New Roman" w:cs="Times New Roman"/>
                <w:sz w:val="24"/>
                <w:szCs w:val="24"/>
              </w:rPr>
              <w:t xml:space="preserve"> вредным привычкам, </w:t>
            </w:r>
          </w:p>
          <w:p w14:paraId="078FB09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5 кл., Школа будущего  </w:t>
            </w:r>
          </w:p>
          <w:p w14:paraId="2E77838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«Парта будущего»: образова</w:t>
            </w:r>
            <w:r w:rsidRPr="00233DE9">
              <w:rPr>
                <w:rFonts w:ascii="Times New Roman" w:hAnsi="Times New Roman" w:cs="Times New Roman"/>
                <w:sz w:val="24"/>
                <w:szCs w:val="24"/>
              </w:rPr>
              <w:lastRenderedPageBreak/>
              <w:t>тельный ресурс издательства «Просвещение» (https://media.prosv.ru/func/)</w:t>
            </w:r>
          </w:p>
        </w:tc>
      </w:tr>
      <w:tr w:rsidR="008274C7" w:rsidRPr="00233DE9" w14:paraId="7AF9ECE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80AD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499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02B0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F012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Креативное мышление. Диагностическая работа для 6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5B56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38FC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070A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Портал РЭШ (https://fg.resh.edu.ru)  </w:t>
            </w:r>
          </w:p>
          <w:p w14:paraId="686DC3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Портал ИСРО РАО (http://skiv.instrao.ru)  </w:t>
            </w:r>
          </w:p>
          <w:p w14:paraId="55EF2A5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Диагностическая работа для 6 класса. Креативное </w:t>
            </w:r>
            <w:r w:rsidRPr="00233DE9">
              <w:rPr>
                <w:rFonts w:ascii="Times New Roman" w:hAnsi="Times New Roman" w:cs="Times New Roman"/>
                <w:sz w:val="24"/>
                <w:szCs w:val="24"/>
              </w:rPr>
              <w:lastRenderedPageBreak/>
              <w:t xml:space="preserve">мышление. </w:t>
            </w:r>
          </w:p>
          <w:p w14:paraId="5337AA6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Вариант 1. Елка </w:t>
            </w:r>
          </w:p>
          <w:p w14:paraId="19916C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Вариант 2. Наш театр</w:t>
            </w:r>
          </w:p>
        </w:tc>
      </w:tr>
      <w:tr w:rsidR="008274C7" w:rsidRPr="00233DE9" w14:paraId="0AB678D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299E2"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65B07"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F2E9"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69A68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6EA6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C3FD3"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294E87"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3BE41F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113" w:type="dxa"/>
              <w:right w:w="80" w:type="dxa"/>
            </w:tcMar>
          </w:tcPr>
          <w:p w14:paraId="1545D9B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Подведение итогов первой части программы: Рефлексивное занятие 1.</w:t>
            </w:r>
          </w:p>
        </w:tc>
      </w:tr>
      <w:tr w:rsidR="008274C7" w:rsidRPr="00233DE9" w14:paraId="0BD1217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627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EF9D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первой части программы. Само</w:t>
            </w:r>
            <w:r w:rsidRPr="00233DE9">
              <w:rPr>
                <w:rFonts w:ascii="Times New Roman" w:hAnsi="Times New Roman" w:cs="Times New Roman"/>
                <w:sz w:val="24"/>
                <w:szCs w:val="24"/>
              </w:rPr>
              <w:lastRenderedPageBreak/>
              <w:t>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A37CD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F8B5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уверенности при решении жизненных проблем. Обсуждение результатов самооценки с целью достижения большей уверен</w:t>
            </w:r>
            <w:r w:rsidRPr="00233DE9">
              <w:rPr>
                <w:rFonts w:ascii="Times New Roman" w:hAnsi="Times New Roman" w:cs="Times New Roman"/>
                <w:sz w:val="24"/>
                <w:szCs w:val="24"/>
              </w:rPr>
              <w:lastRenderedPageBreak/>
              <w:t>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4653A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Оценивать результаты своей деятельности. Аргументировать и обосновывать свою позицию. Задавать вопросы, необ</w:t>
            </w:r>
            <w:r w:rsidRPr="00233DE9">
              <w:rPr>
                <w:rFonts w:ascii="Times New Roman" w:hAnsi="Times New Roman" w:cs="Times New Roman"/>
                <w:sz w:val="24"/>
                <w:szCs w:val="24"/>
              </w:rPr>
              <w:lastRenderedPageBreak/>
              <w:t xml:space="preserve">ходимые для организации собственной деятельности. </w:t>
            </w:r>
          </w:p>
          <w:p w14:paraId="4F03A31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95053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F526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Приложение</w:t>
            </w:r>
          </w:p>
        </w:tc>
      </w:tr>
      <w:tr w:rsidR="008274C7" w:rsidRPr="00233DE9" w14:paraId="1EB029B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C6B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4: Математическая грамотность: «Математика в повседневной жизни» (4 ч)</w:t>
            </w:r>
          </w:p>
        </w:tc>
      </w:tr>
      <w:tr w:rsidR="008274C7" w:rsidRPr="00233DE9" w14:paraId="6B826BE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D95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E83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Новое об известном </w:t>
            </w:r>
          </w:p>
          <w:p w14:paraId="366527E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(«Футбольное поле», «Электробус»)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7828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68F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Зависимости между величинами. </w:t>
            </w:r>
          </w:p>
          <w:p w14:paraId="74924F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Сравнение чисел и величин. Действия с натуральными числами, с десятичными дробями. Нахождение про</w:t>
            </w:r>
            <w:r w:rsidRPr="00233DE9">
              <w:rPr>
                <w:rFonts w:ascii="Times New Roman" w:hAnsi="Times New Roman" w:cs="Times New Roman"/>
                <w:sz w:val="24"/>
                <w:szCs w:val="24"/>
              </w:rPr>
              <w:lastRenderedPageBreak/>
              <w:t>цента от числа, отношения двух чисел.</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2C0CBD5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lastRenderedPageBreak/>
              <w:t xml:space="preserve">Извлекать информа­цию (из текста, таблицы, диаграммы). </w:t>
            </w:r>
          </w:p>
          <w:p w14:paraId="7FC8D0A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Распознавать математические объекты. </w:t>
            </w:r>
          </w:p>
          <w:p w14:paraId="55F88D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Описывать ход и </w:t>
            </w:r>
            <w:r w:rsidRPr="00233DE9">
              <w:rPr>
                <w:rFonts w:ascii="Times New Roman" w:hAnsi="Times New Roman" w:cs="Times New Roman"/>
                <w:spacing w:val="-2"/>
                <w:sz w:val="24"/>
                <w:szCs w:val="24"/>
              </w:rPr>
              <w:lastRenderedPageBreak/>
              <w:t xml:space="preserve">результаты действий. </w:t>
            </w:r>
          </w:p>
          <w:p w14:paraId="3B5564E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Предлагать и обсуждать способы решения.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C225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E67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«Электробус»: открытый банк заданий, 2021 (http://skiv.instrao.ru)  </w:t>
            </w:r>
          </w:p>
          <w:p w14:paraId="342787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«Рецепт торта»: образовательный ресурс издатель</w:t>
            </w:r>
            <w:r w:rsidRPr="00233DE9">
              <w:rPr>
                <w:rFonts w:ascii="Times New Roman" w:hAnsi="Times New Roman" w:cs="Times New Roman"/>
                <w:sz w:val="24"/>
                <w:szCs w:val="24"/>
              </w:rPr>
              <w:lastRenderedPageBreak/>
              <w:t>ства «Просвещение» (https://media.prosv.ru/func/)</w:t>
            </w:r>
          </w:p>
        </w:tc>
      </w:tr>
      <w:tr w:rsidR="008274C7" w:rsidRPr="00233DE9" w14:paraId="384392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7390C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6244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B30B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852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Числовая последовательность (правило составления последовательности).</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93A4F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Прикидывать, оценивать, вычислять результат. </w:t>
            </w:r>
          </w:p>
          <w:p w14:paraId="692BC23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Устанавливать и использовать зависимости между величинами, данными. </w:t>
            </w:r>
          </w:p>
          <w:p w14:paraId="4EC76E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Читать, записывать, сравнивать математические </w:t>
            </w:r>
            <w:r w:rsidRPr="00233DE9">
              <w:rPr>
                <w:rFonts w:ascii="Times New Roman" w:hAnsi="Times New Roman" w:cs="Times New Roman"/>
                <w:sz w:val="24"/>
                <w:szCs w:val="24"/>
              </w:rPr>
              <w:lastRenderedPageBreak/>
              <w:t xml:space="preserve">объекты (числа, величины, фигуры). </w:t>
            </w:r>
          </w:p>
          <w:p w14:paraId="53E09A5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Применять правила, свойства (вычислений, нахождения результата). </w:t>
            </w:r>
          </w:p>
          <w:p w14:paraId="6A8E68F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Применять приемы проверки результата. </w:t>
            </w:r>
          </w:p>
          <w:p w14:paraId="745E29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Интерпретировать ответ, данные.  </w:t>
            </w:r>
          </w:p>
          <w:p w14:paraId="5B68C0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Выдвигать и обосновывать гипотезу.</w:t>
            </w:r>
            <w:r w:rsidRPr="00233DE9">
              <w:rPr>
                <w:rFonts w:ascii="Times New Roman" w:hAnsi="Times New Roman" w:cs="Times New Roman"/>
                <w:sz w:val="24"/>
                <w:szCs w:val="24"/>
              </w:rPr>
              <w:t xml:space="preserve"> </w:t>
            </w:r>
          </w:p>
          <w:p w14:paraId="5C9E56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Формулировать обобщения и вы</w:t>
            </w:r>
            <w:r w:rsidRPr="00233DE9">
              <w:rPr>
                <w:rFonts w:ascii="Times New Roman" w:hAnsi="Times New Roman" w:cs="Times New Roman"/>
                <w:sz w:val="24"/>
                <w:szCs w:val="24"/>
              </w:rPr>
              <w:lastRenderedPageBreak/>
              <w:t xml:space="preserve">воды. </w:t>
            </w:r>
          </w:p>
          <w:p w14:paraId="415EAC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Распознавать истинные и ложные высказывания об объектах.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BB61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610E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14684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482ED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A71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Геометрические формы вокруг нас </w:t>
            </w:r>
          </w:p>
          <w:p w14:paraId="0429FB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(«Поделки из </w:t>
            </w:r>
            <w:r w:rsidRPr="00233DE9">
              <w:rPr>
                <w:rFonts w:ascii="Times New Roman" w:hAnsi="Times New Roman" w:cs="Times New Roman"/>
                <w:sz w:val="24"/>
                <w:szCs w:val="24"/>
              </w:rPr>
              <w:lastRenderedPageBreak/>
              <w:t>пластиковой бутылки», «Ковровая дорожка»)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3802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71E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Размеры пространственной и плоской геометрических фигур. Действия с геометрическими величинами – дли</w:t>
            </w:r>
            <w:r w:rsidRPr="00233DE9">
              <w:rPr>
                <w:rFonts w:ascii="Times New Roman" w:hAnsi="Times New Roman" w:cs="Times New Roman"/>
                <w:sz w:val="24"/>
                <w:szCs w:val="24"/>
              </w:rPr>
              <w:lastRenderedPageBreak/>
              <w:t xml:space="preserve">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Процент от числа.  </w:t>
            </w:r>
          </w:p>
        </w:tc>
        <w:tc>
          <w:tcPr>
            <w:tcW w:w="1965" w:type="dxa"/>
            <w:vMerge/>
            <w:tcBorders>
              <w:top w:val="single" w:sz="8" w:space="0" w:color="000000"/>
              <w:left w:val="single" w:sz="8" w:space="0" w:color="000000"/>
              <w:bottom w:val="single" w:sz="8" w:space="0" w:color="000000"/>
              <w:right w:val="single" w:sz="8" w:space="0" w:color="000000"/>
            </w:tcBorders>
          </w:tcPr>
          <w:p w14:paraId="24E5436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802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5ECB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«Поделки из пластиковой бутылки»: открытый банк заданий, 2021 (http://skiv.instrao.ru)  «Панно»: образовательный ре</w:t>
            </w:r>
            <w:r w:rsidRPr="00233DE9">
              <w:rPr>
                <w:rFonts w:ascii="Times New Roman" w:hAnsi="Times New Roman" w:cs="Times New Roman"/>
                <w:sz w:val="24"/>
                <w:szCs w:val="24"/>
              </w:rPr>
              <w:lastRenderedPageBreak/>
              <w:t>сурс издательства «Просвещение» (https://media.prosv.ru/func/)</w:t>
            </w:r>
          </w:p>
        </w:tc>
      </w:tr>
      <w:tr w:rsidR="008274C7" w:rsidRPr="00233DE9" w14:paraId="7593B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E15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64A5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Здоровый образ жизни </w:t>
            </w:r>
          </w:p>
          <w:p w14:paraId="40FF87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(«Кало</w:t>
            </w:r>
            <w:r w:rsidRPr="00233DE9">
              <w:rPr>
                <w:rFonts w:ascii="Times New Roman" w:hAnsi="Times New Roman" w:cs="Times New Roman"/>
                <w:sz w:val="24"/>
                <w:szCs w:val="24"/>
              </w:rPr>
              <w:lastRenderedPageBreak/>
              <w:t>рийность питания», «Игра на льду»)</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F43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B41B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Действия с натуральными числами, десятичными дробями (вычисление, округление, </w:t>
            </w:r>
            <w:r w:rsidRPr="00233DE9">
              <w:rPr>
                <w:rFonts w:ascii="Times New Roman" w:hAnsi="Times New Roman" w:cs="Times New Roman"/>
                <w:sz w:val="24"/>
                <w:szCs w:val="24"/>
              </w:rPr>
              <w:lastRenderedPageBreak/>
              <w:t xml:space="preserve">сравнение). Прямо пропорциональная зависимость величин. Площадь прямоугольника.  </w:t>
            </w:r>
          </w:p>
        </w:tc>
        <w:tc>
          <w:tcPr>
            <w:tcW w:w="1965" w:type="dxa"/>
            <w:vMerge/>
            <w:tcBorders>
              <w:top w:val="single" w:sz="8" w:space="0" w:color="000000"/>
              <w:left w:val="single" w:sz="8" w:space="0" w:color="000000"/>
              <w:bottom w:val="single" w:sz="8" w:space="0" w:color="000000"/>
              <w:right w:val="single" w:sz="8" w:space="0" w:color="000000"/>
            </w:tcBorders>
          </w:tcPr>
          <w:p w14:paraId="6A44F1D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F39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6748D1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«Калорийность питания»: открытый банк заданий, 2019/2020 </w:t>
            </w:r>
          </w:p>
          <w:p w14:paraId="6F8883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(http://skiv.instrao.r</w:t>
            </w:r>
            <w:r w:rsidRPr="00233DE9">
              <w:rPr>
                <w:rFonts w:ascii="Times New Roman" w:hAnsi="Times New Roman" w:cs="Times New Roman"/>
                <w:sz w:val="24"/>
                <w:szCs w:val="24"/>
              </w:rPr>
              <w:lastRenderedPageBreak/>
              <w:t>u)</w:t>
            </w:r>
          </w:p>
          <w:p w14:paraId="632DF819" w14:textId="77777777" w:rsidR="008274C7" w:rsidRPr="00233DE9" w:rsidRDefault="008274C7" w:rsidP="00233DE9">
            <w:pPr>
              <w:pStyle w:val="table-body"/>
              <w:spacing w:after="0" w:line="276" w:lineRule="auto"/>
              <w:rPr>
                <w:rFonts w:ascii="Times New Roman" w:hAnsi="Times New Roman" w:cs="Times New Roman"/>
                <w:sz w:val="24"/>
                <w:szCs w:val="24"/>
              </w:rPr>
            </w:pPr>
          </w:p>
        </w:tc>
      </w:tr>
      <w:tr w:rsidR="008274C7" w:rsidRPr="00233DE9" w14:paraId="67D40E6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E5892A"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BD78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7B2D4"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343A9F"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B9A3C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DD898"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B395A"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0AE1A1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8938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0784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364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5D0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Представление данных: таблица, столбчатая диаграмма. Метод перебора вариантов.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F2D5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Строить высказывания, доказывать их соответствие условиям задачи. </w:t>
            </w:r>
          </w:p>
          <w:p w14:paraId="082BDE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Приводить примеры и контрпримеры. </w:t>
            </w:r>
          </w:p>
          <w:p w14:paraId="15FE7B9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Выявлять сходства и различия объектов. </w:t>
            </w:r>
          </w:p>
          <w:p w14:paraId="5ED90A1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Измерять объекты, </w:t>
            </w:r>
          </w:p>
          <w:p w14:paraId="476580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Конструировать математические отношения. </w:t>
            </w:r>
          </w:p>
          <w:p w14:paraId="1BEC8A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Моделировать ситуацию математически. </w:t>
            </w:r>
          </w:p>
          <w:p w14:paraId="5C7D6B5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Доказывать истинность утверждения на основе данных и решения.</w:t>
            </w:r>
          </w:p>
          <w:p w14:paraId="528C9D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Планировать ход и контролировать результат </w:t>
            </w:r>
            <w:r w:rsidRPr="00233DE9">
              <w:rPr>
                <w:rFonts w:ascii="Times New Roman" w:hAnsi="Times New Roman" w:cs="Times New Roman"/>
                <w:sz w:val="24"/>
                <w:szCs w:val="24"/>
              </w:rPr>
              <w:lastRenderedPageBreak/>
              <w:t>решения математической задачи.</w:t>
            </w:r>
          </w:p>
          <w:p w14:paraId="777607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Фиксировать ответ в заданной форме.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C93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28" w:type="dxa"/>
            </w:tcMar>
          </w:tcPr>
          <w:p w14:paraId="59ED97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«Комплексный обед»: образовательный ресурс издательства «Просвещение» (https://media.prosv.ru/func/)</w:t>
            </w:r>
          </w:p>
        </w:tc>
      </w:tr>
      <w:tr w:rsidR="008274C7" w:rsidRPr="00233DE9" w14:paraId="302DF53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B947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AA83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 школе и после школы</w:t>
            </w:r>
          </w:p>
          <w:p w14:paraId="1B25094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(«Игры в сети», «Занятия Алины»)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279F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E76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Числовое выражение, значение выражения. Единицы времени. Масштаб карты, оценка расстояния. Прямо пропорциональная зависимость величин. Признаки делимости натуральных чисел. Чтение диаграммы.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B4229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18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46C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«Занятия Алины»: открытый банк заданий, 2021 (http://skiv.instrao.ru)</w:t>
            </w:r>
          </w:p>
        </w:tc>
      </w:tr>
      <w:tr w:rsidR="008274C7" w:rsidRPr="00233DE9" w14:paraId="4BC14C6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263B6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Модуль 5: Финансовая грамотность: «Школа финансовых решений» (4 ч)</w:t>
            </w:r>
          </w:p>
        </w:tc>
      </w:tr>
      <w:tr w:rsidR="008274C7" w:rsidRPr="00233DE9" w14:paraId="0111625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E27B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7BA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Семейный бюджет: доход и расход</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8911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3AE9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Бюджет семьи, доходы и расходы семьи, постоянные и переменные доходы, обязательные и необязательные расходы.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0DEB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988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w:t>
            </w:r>
          </w:p>
          <w:p w14:paraId="1E93BB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Мини- проект/ Работа в группах/ Составление словаря-глоссария по теме.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C17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 «Доходы семьи» (2021, 5 класс) (http://skiv.instrao.ru/bank-zadaniy/finansovaya-gramotnost)</w:t>
            </w:r>
          </w:p>
          <w:p w14:paraId="2D6119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Комплекс «Две семьи». Финансовая грамотность. Сборник эталонных заданий. Выпуск 1: Учебное пособие для общеобразовательных организаций. Под редакцией Г. С. </w:t>
            </w:r>
            <w:r w:rsidRPr="00233DE9">
              <w:rPr>
                <w:rFonts w:ascii="Times New Roman" w:hAnsi="Times New Roman" w:cs="Times New Roman"/>
                <w:spacing w:val="-2"/>
                <w:sz w:val="24"/>
                <w:szCs w:val="24"/>
              </w:rPr>
              <w:lastRenderedPageBreak/>
              <w:t>Ковалевой, Е. Л. Рутковской. – М.; СПб.: Просвещение, 2020</w:t>
            </w:r>
          </w:p>
        </w:tc>
      </w:tr>
      <w:tr w:rsidR="008274C7" w:rsidRPr="00233DE9" w14:paraId="7A6599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5A9A0"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91DB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4E7FB"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44DC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5934C5"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A431C"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D3EF8"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760B222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08BD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990D1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Непредвиденные расходы: как снизить риски финансовых затруднений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3B0A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D1C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Непредвиденные расходы, финансовый риск.  Что такое и зачем нужна финансовая подушка безопасности.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619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5351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w:t>
            </w:r>
          </w:p>
          <w:p w14:paraId="376FCC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Беседа/Командная игра/ мини-диспут.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7447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«Непредвиденная трата», (2022, 5 класс) </w:t>
            </w:r>
          </w:p>
          <w:p w14:paraId="4CDA841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 «Интересные выходные» (2021, 6 класс) (http://skiv.instrao.ru/bank-</w:t>
            </w:r>
            <w:r w:rsidRPr="00233DE9">
              <w:rPr>
                <w:rFonts w:ascii="Times New Roman" w:hAnsi="Times New Roman" w:cs="Times New Roman"/>
                <w:sz w:val="24"/>
                <w:szCs w:val="24"/>
              </w:rPr>
              <w:lastRenderedPageBreak/>
              <w:t xml:space="preserve">zadaniy/finansovaya-gramotnost)   </w:t>
            </w:r>
          </w:p>
        </w:tc>
      </w:tr>
      <w:tr w:rsidR="008274C7" w:rsidRPr="00233DE9" w14:paraId="6ACA1AA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2B09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3648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 чем можно сэкономить: тот без нужды живет, кто деньги бережет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42FD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3CFA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Финансовое планирование, рациональное поведение, экономия семейного бюджета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56F9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F6DB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ситуативных и проблемных </w:t>
            </w:r>
            <w:proofErr w:type="gramStart"/>
            <w:r w:rsidRPr="00233DE9">
              <w:rPr>
                <w:rFonts w:ascii="Times New Roman" w:hAnsi="Times New Roman" w:cs="Times New Roman"/>
                <w:sz w:val="24"/>
                <w:szCs w:val="24"/>
              </w:rPr>
              <w:t>задач  Беседа</w:t>
            </w:r>
            <w:proofErr w:type="gramEnd"/>
            <w:r w:rsidRPr="00233DE9">
              <w:rPr>
                <w:rFonts w:ascii="Times New Roman" w:hAnsi="Times New Roman" w:cs="Times New Roman"/>
                <w:sz w:val="24"/>
                <w:szCs w:val="24"/>
              </w:rPr>
              <w:t xml:space="preserve">/ конкурс плакатов.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2F10A57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Комплекс «Как составляли семейный бюджет» (2020, 5 класс)</w:t>
            </w:r>
          </w:p>
          <w:p w14:paraId="2CA902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«Экономичные и неэкономичные привычки» (2021, 7 класс) (http://skiv.instrao.ru/bank-zadaniy/finansovaya-gramotnost) </w:t>
            </w:r>
          </w:p>
        </w:tc>
      </w:tr>
      <w:tr w:rsidR="008274C7" w:rsidRPr="00233DE9" w14:paraId="2E6150B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DCB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B25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w:t>
            </w:r>
            <w:r w:rsidRPr="00233DE9">
              <w:rPr>
                <w:rFonts w:ascii="Times New Roman" w:hAnsi="Times New Roman" w:cs="Times New Roman"/>
                <w:sz w:val="24"/>
                <w:szCs w:val="24"/>
              </w:rPr>
              <w:lastRenderedPageBreak/>
              <w:t>лах ведения семейного бюджета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282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2000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Семейный бюджет, финансовое планирование, до</w:t>
            </w:r>
            <w:r w:rsidRPr="00233DE9">
              <w:rPr>
                <w:rFonts w:ascii="Times New Roman" w:hAnsi="Times New Roman" w:cs="Times New Roman"/>
                <w:sz w:val="24"/>
                <w:szCs w:val="24"/>
              </w:rPr>
              <w:lastRenderedPageBreak/>
              <w:t xml:space="preserve">ходы и расходы семьи. Рациональное поведение.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F7547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Выявлять и анализировать финансовую ин</w:t>
            </w:r>
            <w:r w:rsidRPr="00233DE9">
              <w:rPr>
                <w:rFonts w:ascii="Times New Roman" w:hAnsi="Times New Roman" w:cs="Times New Roman"/>
                <w:sz w:val="24"/>
                <w:szCs w:val="24"/>
              </w:rPr>
              <w:lastRenderedPageBreak/>
              <w:t xml:space="preserve">формацию. Оценивать финансовые проблемы.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16B1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w:t>
            </w:r>
            <w:r w:rsidRPr="00233DE9">
              <w:rPr>
                <w:rFonts w:ascii="Times New Roman" w:hAnsi="Times New Roman" w:cs="Times New Roman"/>
                <w:sz w:val="24"/>
                <w:szCs w:val="24"/>
              </w:rPr>
              <w:lastRenderedPageBreak/>
              <w:t xml:space="preserve">задач.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570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«Нужен ли семье автомобиль»: образовательный ре</w:t>
            </w:r>
            <w:r w:rsidRPr="00233DE9">
              <w:rPr>
                <w:rFonts w:ascii="Times New Roman" w:hAnsi="Times New Roman" w:cs="Times New Roman"/>
                <w:sz w:val="24"/>
                <w:szCs w:val="24"/>
              </w:rPr>
              <w:lastRenderedPageBreak/>
              <w:t>сурс издательства «Просвещение» (https://media.prosv.ru/func/)</w:t>
            </w:r>
          </w:p>
        </w:tc>
      </w:tr>
      <w:tr w:rsidR="008274C7" w:rsidRPr="00233DE9" w14:paraId="0D4A9F7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2D74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95AE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0BB1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6285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E55F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AB4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w:t>
            </w:r>
            <w:proofErr w:type="gramStart"/>
            <w:r w:rsidRPr="00233DE9">
              <w:rPr>
                <w:rFonts w:ascii="Times New Roman" w:hAnsi="Times New Roman" w:cs="Times New Roman"/>
                <w:sz w:val="24"/>
                <w:szCs w:val="24"/>
              </w:rPr>
              <w:t>/  Дискуссия</w:t>
            </w:r>
            <w:proofErr w:type="gramEnd"/>
            <w:r w:rsidRPr="00233DE9">
              <w:rPr>
                <w:rFonts w:ascii="Times New Roman" w:hAnsi="Times New Roman" w:cs="Times New Roman"/>
                <w:sz w:val="24"/>
                <w:szCs w:val="24"/>
              </w:rPr>
              <w:t xml:space="preserve">/ мини-проект/ Составление советов по рациональному планированию семейного бюджета для публикации поста в социальных </w:t>
            </w:r>
            <w:r w:rsidRPr="00233DE9">
              <w:rPr>
                <w:rFonts w:ascii="Times New Roman" w:hAnsi="Times New Roman" w:cs="Times New Roman"/>
                <w:sz w:val="24"/>
                <w:szCs w:val="24"/>
              </w:rPr>
              <w:lastRenderedPageBreak/>
              <w:t xml:space="preserve">сетях (название, хэштеги, иллюстрации, текст).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280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Комплекс «Нужен ли семье автомобиль», Сборник эталонных заданий. Выпуск 2, часть 1: Учебное пособие для общеобразовательных организаций. Под редакцией Г. С. Ковалевой, Е. Л. Рутковской. – М.; СПб.: Просвеще</w:t>
            </w:r>
            <w:r w:rsidRPr="00233DE9">
              <w:rPr>
                <w:rFonts w:ascii="Times New Roman" w:hAnsi="Times New Roman" w:cs="Times New Roman"/>
                <w:sz w:val="24"/>
                <w:szCs w:val="24"/>
              </w:rPr>
              <w:lastRenderedPageBreak/>
              <w:t xml:space="preserve">ние, 2020. </w:t>
            </w:r>
          </w:p>
        </w:tc>
      </w:tr>
      <w:tr w:rsidR="008274C7" w:rsidRPr="00233DE9" w14:paraId="3CC703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4E7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Интегрированные занятия: Финансовая грамотность + Математика (2 ч)</w:t>
            </w:r>
          </w:p>
        </w:tc>
      </w:tr>
      <w:tr w:rsidR="008274C7" w:rsidRPr="00233DE9" w14:paraId="253C95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D665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26-27.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FF2B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«Копейка к копейке – проживет семейка»   </w:t>
            </w:r>
          </w:p>
          <w:p w14:paraId="08251F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«Семейный бюджет»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D46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F8C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w:t>
            </w:r>
            <w:r w:rsidRPr="00233DE9">
              <w:rPr>
                <w:rFonts w:ascii="Times New Roman" w:hAnsi="Times New Roman" w:cs="Times New Roman"/>
                <w:sz w:val="24"/>
                <w:szCs w:val="24"/>
              </w:rPr>
              <w:lastRenderedPageBreak/>
              <w:t xml:space="preserve">ство-стоимость». Вычисления с десятичными и обыкновенными дробями.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C9B6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Финансовая грамотность: </w:t>
            </w:r>
          </w:p>
          <w:p w14:paraId="7372A71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Выявление и анализ финансовой информации </w:t>
            </w:r>
          </w:p>
          <w:p w14:paraId="1081141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Оценка финансовых проблем </w:t>
            </w:r>
          </w:p>
          <w:p w14:paraId="42ED98F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Применение финансовых знаний </w:t>
            </w:r>
          </w:p>
          <w:p w14:paraId="301316CD" w14:textId="77777777" w:rsidR="008274C7" w:rsidRPr="00233DE9" w:rsidRDefault="008274C7" w:rsidP="00233DE9">
            <w:pPr>
              <w:pStyle w:val="table-list-bullet"/>
              <w:spacing w:line="276" w:lineRule="auto"/>
              <w:rPr>
                <w:rFonts w:ascii="Times New Roman" w:hAnsi="Times New Roman" w:cs="Times New Roman"/>
                <w:sz w:val="24"/>
                <w:szCs w:val="24"/>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E77B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Решение ситуативных и проблемных задач</w:t>
            </w:r>
          </w:p>
          <w:p w14:paraId="2E2449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Игра-квест.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173F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«Дорога в школу» (2022, 6 класс) </w:t>
            </w:r>
          </w:p>
          <w:p w14:paraId="33EDCA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«День рождения мечты» (2022, 6 класс) (http://skiv.instrao.ru/bank-zadaniy/finansovaya-gramotnost)   </w:t>
            </w:r>
          </w:p>
          <w:p w14:paraId="44845EFB" w14:textId="77777777" w:rsidR="008274C7" w:rsidRPr="00233DE9" w:rsidRDefault="008274C7" w:rsidP="00233DE9">
            <w:pPr>
              <w:pStyle w:val="table-body"/>
              <w:spacing w:after="0" w:line="276" w:lineRule="auto"/>
              <w:rPr>
                <w:rFonts w:ascii="Times New Roman" w:hAnsi="Times New Roman" w:cs="Times New Roman"/>
                <w:sz w:val="24"/>
                <w:szCs w:val="24"/>
              </w:rPr>
            </w:pPr>
          </w:p>
        </w:tc>
      </w:tr>
      <w:tr w:rsidR="008274C7" w:rsidRPr="00233DE9" w14:paraId="138982D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49ED66"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5253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0990C"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C4FCE"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E61A3"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46ED9"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D635C"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5DDFC9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C167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7AAB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C877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4E1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Вычисление процентов.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B2B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Математическая грамотность:  </w:t>
            </w:r>
          </w:p>
          <w:p w14:paraId="6E0F582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Извлекать информацию (из текста, таблицы, диаграммы), </w:t>
            </w:r>
          </w:p>
          <w:p w14:paraId="5DB6E8C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Распознавать ма</w:t>
            </w:r>
            <w:r w:rsidRPr="00233DE9">
              <w:rPr>
                <w:rFonts w:ascii="Times New Roman" w:hAnsi="Times New Roman" w:cs="Times New Roman"/>
                <w:sz w:val="24"/>
                <w:szCs w:val="24"/>
              </w:rPr>
              <w:lastRenderedPageBreak/>
              <w:t xml:space="preserve">тематические объекты, </w:t>
            </w:r>
          </w:p>
          <w:p w14:paraId="4D0BFA5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Моделировать ситуацию математически, </w:t>
            </w:r>
          </w:p>
          <w:p w14:paraId="5F8EFD3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Устанавливать и использовать зависимости между величинами, данными, </w:t>
            </w:r>
          </w:p>
          <w:p w14:paraId="0B94461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Предлагать и обсуждать способы решения, </w:t>
            </w:r>
          </w:p>
          <w:p w14:paraId="52520C3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AC743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396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«Комплексный обед»: образовательный ресурс издательства «Просвещение» (https://media.prosv.ru/func/)</w:t>
            </w:r>
          </w:p>
        </w:tc>
      </w:tr>
      <w:tr w:rsidR="008274C7" w:rsidRPr="00233DE9" w14:paraId="05263BDA"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A4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 xml:space="preserve">Модуль 6: Глобальные компетенции «Роскошь общения. Ты, я, мы отвечаем за планету. </w:t>
            </w:r>
            <w:r w:rsidRPr="00233DE9">
              <w:rPr>
                <w:rStyle w:val="Bold"/>
                <w:rFonts w:ascii="Times New Roman" w:hAnsi="Times New Roman" w:cs="Times New Roman"/>
                <w:bCs/>
                <w:sz w:val="24"/>
                <w:szCs w:val="24"/>
              </w:rPr>
              <w:lastRenderedPageBreak/>
              <w:t>Мы учимся самоорганизации и помогаем сохранить природу » (5 ч)</w:t>
            </w:r>
          </w:p>
        </w:tc>
      </w:tr>
      <w:tr w:rsidR="008274C7" w:rsidRPr="00233DE9" w14:paraId="09FEE6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D2C0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2688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Мы разные, но решаем общие задачи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7FA7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18B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взаимодействие: успешное и уважительное взаимодействие между людьми, понимание и оценка различных взглядов и мировоззрений. Обычаи и традиции разных стран и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D94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Аргументировать свое мнения. Объяснять сложные </w:t>
            </w:r>
            <w:r w:rsidRPr="00233DE9">
              <w:rPr>
                <w:rFonts w:ascii="Times New Roman" w:hAnsi="Times New Roman" w:cs="Times New Roman"/>
                <w:sz w:val="24"/>
                <w:szCs w:val="24"/>
              </w:rPr>
              <w:lastRenderedPageBreak/>
              <w:t>ситуации и проблемы, которые могут возникнуть при незнании или игнорировании традиций представителей других народов. Оценивать их последствия и предлагать пути решения возникших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82B8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F722C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«И как вы там живете», «Привет, меня зовут </w:t>
            </w:r>
            <w:proofErr w:type="spellStart"/>
            <w:r w:rsidRPr="00233DE9">
              <w:rPr>
                <w:rFonts w:ascii="Times New Roman" w:hAnsi="Times New Roman" w:cs="Times New Roman"/>
                <w:sz w:val="24"/>
                <w:szCs w:val="24"/>
              </w:rPr>
              <w:t>Грун</w:t>
            </w:r>
            <w:proofErr w:type="spellEnd"/>
            <w:r w:rsidRPr="00233DE9">
              <w:rPr>
                <w:rFonts w:ascii="Times New Roman" w:hAnsi="Times New Roman" w:cs="Times New Roman"/>
                <w:sz w:val="24"/>
                <w:szCs w:val="24"/>
              </w:rPr>
              <w:t xml:space="preserve">», «Учим иностранный» (http://skiv.instrao.ru/) </w:t>
            </w:r>
          </w:p>
        </w:tc>
      </w:tr>
      <w:tr w:rsidR="008274C7" w:rsidRPr="00233DE9" w14:paraId="2815872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CB159A"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868E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AC0822"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C0C103"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B986E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7A0F15"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1826E"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10B6A1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FEC0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3E3C6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Узнаем традиции и обычаи и учитываем их в общении. </w:t>
            </w:r>
          </w:p>
          <w:p w14:paraId="1DA02B4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Соблюдаем правила. </w:t>
            </w:r>
          </w:p>
          <w:p w14:paraId="24A970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Участвуем в самоуправлении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5736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39BB6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взаимодействие: изучение проблем межкультурного взаимодействия, успешное и уважительное взаимодействие между людьми. Нормы и правила в школе и дома. Правила поведения в обществе. Самоуправление в школьном коллективе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D6DE4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Объяснять пути решения сложных ситуаций и проблем, которые могут возникнуть в коллективе.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9C8F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3FAC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«Как отметить день рождения», «Кого выбрать в школьный совет», «Тишина в библиотеке», «Подарок» (http://skiv.instrao.ru/) </w:t>
            </w:r>
          </w:p>
        </w:tc>
      </w:tr>
      <w:tr w:rsidR="008274C7" w:rsidRPr="00233DE9" w14:paraId="1AF84D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9686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79F7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в нашей жизни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7DAD2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9E8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FCC2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Анализировать локальные ситуации, в которых проявляются глобальные проблемы.  Приводить примеры взаимосвязи глобальных и локальных (местных)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CA95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познавательных задач и разбор ситуаций / игровая деятельность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E1DD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«Руководство для лентяев», «Новая игра», «В лесу родилась елочка» (http://skiv.instrao.ru/) «Здоровье», «Новый ученик»: образовательный ресурс издательства «Просвещение» (https://media.prosv.ru/func/)  </w:t>
            </w:r>
          </w:p>
        </w:tc>
      </w:tr>
      <w:tr w:rsidR="008274C7" w:rsidRPr="00233DE9" w14:paraId="628DA5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0F43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6C66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46ACD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0C5B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Экологические проблемы. Глобальные проблемы, связанные со </w:t>
            </w:r>
            <w:r w:rsidRPr="00233DE9">
              <w:rPr>
                <w:rFonts w:ascii="Times New Roman" w:hAnsi="Times New Roman" w:cs="Times New Roman"/>
                <w:sz w:val="24"/>
                <w:szCs w:val="24"/>
              </w:rPr>
              <w:lastRenderedPageBreak/>
              <w:t xml:space="preserve">здравоохранением. Отношение к здоровью как ценности.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EA82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56E0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EAF3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Ситуации «Здоровье», «Новенькая»: Глобальные компетенции. Сбор</w:t>
            </w:r>
            <w:r w:rsidRPr="00233DE9">
              <w:rPr>
                <w:rFonts w:ascii="Times New Roman" w:hAnsi="Times New Roman" w:cs="Times New Roman"/>
                <w:sz w:val="24"/>
                <w:szCs w:val="24"/>
              </w:rPr>
              <w:lastRenderedPageBreak/>
              <w:t xml:space="preserve">ник эталонных заданий. Выпуск 1.  </w:t>
            </w:r>
          </w:p>
        </w:tc>
      </w:tr>
      <w:tr w:rsidR="008274C7" w:rsidRPr="00233DE9" w14:paraId="7546BE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0BC0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2E8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Заботимся о природе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219DC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F95B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Глобальные проблемы: возможности общества в преодолении воздействия глобальных проблем или в их решении. Экологические проблемы и возможности их решения.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E876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Приводить примеры участия в решении экологических проблем.  Аргументировать свое мнение о необходимости и возможности решения экологических проблем.  Оценивать действия, которые ведут к пре</w:t>
            </w:r>
            <w:r w:rsidRPr="00233DE9">
              <w:rPr>
                <w:rFonts w:ascii="Times New Roman" w:hAnsi="Times New Roman" w:cs="Times New Roman"/>
                <w:sz w:val="24"/>
                <w:szCs w:val="24"/>
              </w:rPr>
              <w:lastRenderedPageBreak/>
              <w:t>одолению глобальных проблем.</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E88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924D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«Спасем орангутангов», «Зачем так много животных», «Где мне посадить дерево» (http://skiv.instrao.ru/) </w:t>
            </w:r>
          </w:p>
          <w:p w14:paraId="78569C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Ситуация «Зоопарк»: Глобальные компетенции. Сборник эталонных заданий. Выпуск 1.  </w:t>
            </w:r>
          </w:p>
          <w:p w14:paraId="2DB4344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«Забота о животных»: образовательный ресурс издательства «Просвещение» (https://media.prosv.ru/func/)</w:t>
            </w:r>
          </w:p>
        </w:tc>
      </w:tr>
      <w:tr w:rsidR="008274C7" w:rsidRPr="00233DE9" w14:paraId="40345F3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434A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программы. Рефлексивное занятие 2.</w:t>
            </w:r>
          </w:p>
        </w:tc>
      </w:tr>
      <w:tr w:rsidR="008274C7" w:rsidRPr="00233DE9" w14:paraId="3CE8BBC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352FB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7594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про-</w:t>
            </w:r>
            <w:r w:rsidRPr="00233DE9">
              <w:rPr>
                <w:rFonts w:ascii="Times New Roman" w:hAnsi="Times New Roman" w:cs="Times New Roman"/>
                <w:sz w:val="24"/>
                <w:szCs w:val="24"/>
              </w:rPr>
              <w:br/>
              <w:t xml:space="preserve">граммы.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90FF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479FF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Оценка (самооценка) уровня сформированности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FFFE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результаты своей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9E7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593E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Для конкретизации проявления сформированности отдельных уровней ФГ </w:t>
            </w:r>
          </w:p>
        </w:tc>
      </w:tr>
      <w:tr w:rsidR="008274C7" w:rsidRPr="00233DE9" w14:paraId="4719C9E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94CB6"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80C686"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CC57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3F53D1"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F7BF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C3F3D1"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D9C80"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002141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641A0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780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20F3B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1D4F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C5129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7813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55B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используются примеры заданий разного уровня ФГ </w:t>
            </w:r>
          </w:p>
          <w:p w14:paraId="79201C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(http://skiv.instrao.ru/)</w:t>
            </w:r>
          </w:p>
        </w:tc>
      </w:tr>
      <w:tr w:rsidR="008274C7" w:rsidRPr="00233DE9" w14:paraId="5BCB1DF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C8F97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1624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1721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3C49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0A7B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практических задач, успешное межличностного общение в совместной деятельности, активное участие в коллективных </w:t>
            </w:r>
            <w:r w:rsidRPr="00233DE9">
              <w:rPr>
                <w:rFonts w:ascii="Times New Roman" w:hAnsi="Times New Roman" w:cs="Times New Roman"/>
                <w:sz w:val="24"/>
                <w:szCs w:val="24"/>
              </w:rPr>
              <w:lastRenderedPageBreak/>
              <w:t>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153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8E868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CEB00F9" w14:textId="77777777" w:rsidTr="00C52AAE">
        <w:tc>
          <w:tcPr>
            <w:tcW w:w="10103" w:type="dxa"/>
            <w:gridSpan w:val="7"/>
            <w:tcBorders>
              <w:top w:val="single" w:sz="8" w:space="0" w:color="000000"/>
              <w:left w:val="single" w:sz="6" w:space="0" w:color="auto"/>
              <w:bottom w:val="single" w:sz="6" w:space="0" w:color="auto"/>
              <w:right w:val="single" w:sz="8" w:space="0" w:color="000000"/>
            </w:tcBorders>
            <w:tcMar>
              <w:top w:w="80" w:type="dxa"/>
              <w:left w:w="80" w:type="dxa"/>
              <w:bottom w:w="80" w:type="dxa"/>
              <w:right w:w="80" w:type="dxa"/>
            </w:tcMar>
          </w:tcPr>
          <w:p w14:paraId="1A49666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bl>
    <w:p w14:paraId="7182D6E7" w14:textId="7AB54902" w:rsidR="00383A60" w:rsidRPr="00233DE9" w:rsidRDefault="00383A60" w:rsidP="00233DE9">
      <w:pPr>
        <w:pStyle w:val="2"/>
        <w:spacing w:line="276" w:lineRule="auto"/>
        <w:rPr>
          <w:sz w:val="24"/>
          <w:szCs w:val="24"/>
        </w:rPr>
      </w:pPr>
      <w:bookmarkStart w:id="13" w:name="_Toc118724568"/>
      <w:r w:rsidRPr="00233DE9">
        <w:rPr>
          <w:sz w:val="24"/>
          <w:szCs w:val="24"/>
        </w:rPr>
        <w:lastRenderedPageBreak/>
        <w:t>7 класс</w:t>
      </w:r>
      <w:bookmarkEnd w:id="13"/>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233DE9" w14:paraId="6C1339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41B27"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29C5B"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52C33"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D4B89"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7AAA7"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A810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440B5"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1DAD3AF8"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DED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Введение в курс «Функциональная грамотность» для учащихся 7 класса.</w:t>
            </w:r>
          </w:p>
        </w:tc>
      </w:tr>
      <w:tr w:rsidR="008274C7" w:rsidRPr="00233DE9" w14:paraId="4003A3C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BEC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B6B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2FFA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63FE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w:t>
            </w:r>
            <w:r w:rsidRPr="00233DE9">
              <w:rPr>
                <w:rFonts w:ascii="Times New Roman" w:hAnsi="Times New Roman" w:cs="Times New Roman"/>
                <w:sz w:val="24"/>
                <w:szCs w:val="24"/>
              </w:rPr>
              <w:lastRenderedPageBreak/>
              <w:t xml:space="preserve">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F18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w:t>
            </w:r>
            <w:r w:rsidRPr="00233DE9">
              <w:rPr>
                <w:rFonts w:ascii="Times New Roman" w:hAnsi="Times New Roman" w:cs="Times New Roman"/>
                <w:sz w:val="24"/>
                <w:szCs w:val="24"/>
              </w:rPr>
              <w:lastRenderedPageBreak/>
              <w:t xml:space="preserve">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233DE9">
              <w:rPr>
                <w:rFonts w:ascii="Times New Roman" w:hAnsi="Times New Roman" w:cs="Times New Roman"/>
                <w:sz w:val="24"/>
                <w:szCs w:val="24"/>
              </w:rPr>
              <w:t>успеш</w:t>
            </w:r>
            <w:proofErr w:type="spellEnd"/>
            <w:r w:rsidRPr="00233DE9">
              <w:rPr>
                <w:rFonts w:ascii="Times New Roman" w:hAnsi="Times New Roman" w:cs="Times New Roman"/>
                <w:sz w:val="24"/>
                <w:szCs w:val="24"/>
              </w:rP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DAE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Игры и упражнения, помогающие объединить участников программы, которые будут посещать занятия. Беседа, работа в группах, </w:t>
            </w:r>
            <w:r w:rsidRPr="00233DE9">
              <w:rPr>
                <w:rFonts w:ascii="Times New Roman" w:hAnsi="Times New Roman" w:cs="Times New Roman"/>
                <w:sz w:val="24"/>
                <w:szCs w:val="24"/>
              </w:rPr>
              <w:lastRenderedPageBreak/>
              <w:t>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EC65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Российской электронной школы (https://fg.resh.edu.ru/)  </w:t>
            </w:r>
          </w:p>
          <w:p w14:paraId="586B02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ФГБНУ ИСРО РАО, Сетевой комплекс информационного взаимодействия субъектов Россий</w:t>
            </w:r>
            <w:r w:rsidRPr="00233DE9">
              <w:rPr>
                <w:rFonts w:ascii="Times New Roman" w:hAnsi="Times New Roman" w:cs="Times New Roman"/>
                <w:sz w:val="24"/>
                <w:szCs w:val="24"/>
              </w:rPr>
              <w:lastRenderedPageBreak/>
              <w:t xml:space="preserve">ской Федерации в проекте «Мониторинг формирования функциональной грамотности учащихся» (http://skiv.instrao.ru/)  </w:t>
            </w:r>
          </w:p>
          <w:p w14:paraId="1C59D8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Материалы из пособий «Функциональная грамотность. Учимся для жизни» издательства «Просвещение»  </w:t>
            </w:r>
          </w:p>
          <w:p w14:paraId="3DD8C4D3" w14:textId="77777777" w:rsidR="008274C7" w:rsidRPr="00233DE9" w:rsidRDefault="008274C7" w:rsidP="00233DE9">
            <w:pPr>
              <w:pStyle w:val="table-body"/>
              <w:spacing w:after="0" w:line="276" w:lineRule="auto"/>
              <w:rPr>
                <w:rFonts w:ascii="Times New Roman" w:hAnsi="Times New Roman" w:cs="Times New Roman"/>
                <w:sz w:val="24"/>
                <w:szCs w:val="24"/>
              </w:rPr>
            </w:pPr>
          </w:p>
        </w:tc>
      </w:tr>
      <w:tr w:rsidR="008274C7" w:rsidRPr="00233DE9" w14:paraId="56274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FBE72"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067C"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47B28B"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3CC2"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CDC82"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42EC9"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39A68"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06F8988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577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DFE8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AE89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90D3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CF1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w:t>
            </w:r>
            <w:r w:rsidRPr="00233DE9">
              <w:rPr>
                <w:rFonts w:ascii="Times New Roman" w:hAnsi="Times New Roman" w:cs="Times New Roman"/>
                <w:sz w:val="24"/>
                <w:szCs w:val="24"/>
              </w:rPr>
              <w:lastRenderedPageBreak/>
              <w:t>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EE15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6B7D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Материалы образовательного ресурса издательства «Просвещение» (https://media.prosv.ru/func/)</w:t>
            </w:r>
          </w:p>
        </w:tc>
      </w:tr>
      <w:tr w:rsidR="008274C7" w:rsidRPr="00233DE9" w14:paraId="3405F87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FC3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1: Читательская грамотность: В мире текстов: от этикетки до повести» (5 ч)</w:t>
            </w:r>
          </w:p>
        </w:tc>
      </w:tr>
      <w:tr w:rsidR="008274C7" w:rsidRPr="00233DE9" w14:paraId="3E2B68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8D06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FF8F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Смысл жизни </w:t>
            </w:r>
          </w:p>
          <w:p w14:paraId="44FE73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2D37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68F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218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BFC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ECAE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«Чудо на своем месте»: демонстрационный вариант 2019 (http://skiv.instrao.ru</w:t>
            </w:r>
            <w:r w:rsidRPr="00233DE9">
              <w:rPr>
                <w:rFonts w:ascii="Times New Roman" w:hAnsi="Times New Roman" w:cs="Times New Roman"/>
                <w:sz w:val="24"/>
                <w:szCs w:val="24"/>
              </w:rPr>
              <w:t xml:space="preserve">)  «Репетитор»: образовательный ресурс издательства «Просвещение» </w:t>
            </w:r>
            <w:r w:rsidRPr="00233DE9">
              <w:rPr>
                <w:rFonts w:ascii="Times New Roman" w:hAnsi="Times New Roman" w:cs="Times New Roman"/>
                <w:sz w:val="24"/>
                <w:szCs w:val="24"/>
              </w:rPr>
              <w:lastRenderedPageBreak/>
              <w:t xml:space="preserve">(https://media.prosv.ru/func/) </w:t>
            </w:r>
          </w:p>
        </w:tc>
      </w:tr>
      <w:tr w:rsidR="008274C7" w:rsidRPr="00233DE9" w14:paraId="2C756C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4A2C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5B9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9DEA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FCA0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5E6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3D26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B2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«Справочное бюро» (http://skiv.instrao.ru/bank-zadaniy/chitatelskaya-gramotnost/)</w:t>
            </w:r>
            <w:r w:rsidRPr="00233DE9">
              <w:rPr>
                <w:rFonts w:ascii="Times New Roman" w:hAnsi="Times New Roman" w:cs="Times New Roman"/>
                <w:sz w:val="24"/>
                <w:szCs w:val="24"/>
              </w:rPr>
              <w:br/>
              <w:t xml:space="preserve">«Как выглядит слон»: образовательный ресурс издательства «Просвещение» (https://media.prosv.ru/func/) </w:t>
            </w:r>
          </w:p>
        </w:tc>
      </w:tr>
      <w:tr w:rsidR="008274C7" w:rsidRPr="00233DE9" w14:paraId="53B70CA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C86E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3161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Проблемы по</w:t>
            </w:r>
            <w:r w:rsidRPr="00233DE9">
              <w:rPr>
                <w:rFonts w:ascii="Times New Roman" w:hAnsi="Times New Roman" w:cs="Times New Roman"/>
                <w:sz w:val="24"/>
                <w:szCs w:val="24"/>
              </w:rPr>
              <w:lastRenderedPageBreak/>
              <w:t xml:space="preserve">вседневности </w:t>
            </w:r>
          </w:p>
          <w:p w14:paraId="3DE3EFC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2D40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CDA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Чтение и понимание </w:t>
            </w:r>
            <w:proofErr w:type="spellStart"/>
            <w:r w:rsidRPr="00233DE9">
              <w:rPr>
                <w:rFonts w:ascii="Times New Roman" w:hAnsi="Times New Roman" w:cs="Times New Roman"/>
                <w:sz w:val="24"/>
                <w:szCs w:val="24"/>
              </w:rPr>
              <w:t>несплошных</w:t>
            </w:r>
            <w:proofErr w:type="spellEnd"/>
            <w:r w:rsidRPr="00233DE9">
              <w:rPr>
                <w:rFonts w:ascii="Times New Roman" w:hAnsi="Times New Roman" w:cs="Times New Roman"/>
                <w:sz w:val="24"/>
                <w:szCs w:val="24"/>
              </w:rPr>
              <w:t xml:space="preserve"> </w:t>
            </w:r>
            <w:r w:rsidRPr="00233DE9">
              <w:rPr>
                <w:rFonts w:ascii="Times New Roman" w:hAnsi="Times New Roman" w:cs="Times New Roman"/>
                <w:sz w:val="24"/>
                <w:szCs w:val="24"/>
              </w:rPr>
              <w:lastRenderedPageBreak/>
              <w:t>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71EC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Использовать информацию из </w:t>
            </w:r>
            <w:r w:rsidRPr="00233DE9">
              <w:rPr>
                <w:rFonts w:ascii="Times New Roman" w:hAnsi="Times New Roman" w:cs="Times New Roman"/>
                <w:sz w:val="24"/>
                <w:szCs w:val="24"/>
              </w:rPr>
              <w:lastRenderedPageBreak/>
              <w:t>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41C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5E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«Сгущенка» (http://skiv.instrao.r</w:t>
            </w:r>
            <w:r w:rsidRPr="00233DE9">
              <w:rPr>
                <w:rFonts w:ascii="Times New Roman" w:hAnsi="Times New Roman" w:cs="Times New Roman"/>
                <w:sz w:val="24"/>
                <w:szCs w:val="24"/>
              </w:rPr>
              <w:lastRenderedPageBreak/>
              <w:t>u/bank-zadaniy/chitatelskaya-gramotnost/)</w:t>
            </w:r>
            <w:r w:rsidRPr="00233DE9">
              <w:rPr>
                <w:rFonts w:ascii="Times New Roman" w:hAnsi="Times New Roman" w:cs="Times New Roman"/>
                <w:sz w:val="24"/>
                <w:szCs w:val="24"/>
              </w:rPr>
              <w:br/>
              <w:t xml:space="preserve">«Мыльные открытия»: образовательный ресурс издательства «Просвещение» (https://media.prosv.ru/func/)  </w:t>
            </w:r>
          </w:p>
        </w:tc>
      </w:tr>
      <w:tr w:rsidR="008274C7" w:rsidRPr="00233DE9" w14:paraId="19C94A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E58F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6AD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Будущее </w:t>
            </w:r>
          </w:p>
          <w:p w14:paraId="5C5D31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503BD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487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Особенности чтения и понимания смешанных текстов (соотнесение текста статьи и инфографики)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08A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5BB2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8CC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«Погружение»:  демонстрационный вариант 2019 (http://skiv.instrao.ru)</w:t>
            </w:r>
            <w:r w:rsidRPr="00233DE9">
              <w:rPr>
                <w:rFonts w:ascii="Times New Roman" w:hAnsi="Times New Roman" w:cs="Times New Roman"/>
                <w:sz w:val="24"/>
                <w:szCs w:val="24"/>
              </w:rPr>
              <w:br/>
              <w:t xml:space="preserve">«Новости будущего века»: образовательный ресурс </w:t>
            </w:r>
            <w:r w:rsidRPr="00233DE9">
              <w:rPr>
                <w:rFonts w:ascii="Times New Roman" w:hAnsi="Times New Roman" w:cs="Times New Roman"/>
                <w:sz w:val="24"/>
                <w:szCs w:val="24"/>
              </w:rPr>
              <w:lastRenderedPageBreak/>
              <w:t>издательства «Просвещение» (https://media.prosv.ru/func/)</w:t>
            </w:r>
          </w:p>
        </w:tc>
      </w:tr>
      <w:tr w:rsidR="008274C7" w:rsidRPr="00233DE9" w14:paraId="682523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CE42E"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A906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E1A0A6"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CB7C0"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22A79"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4491C"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59941"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371DF9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1F3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6DE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Планета людей </w:t>
            </w:r>
          </w:p>
          <w:p w14:paraId="74C471E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(взаимоотношения)  Интегрированные занятия: </w:t>
            </w:r>
            <w:r w:rsidRPr="00233DE9">
              <w:rPr>
                <w:rFonts w:ascii="Times New Roman" w:hAnsi="Times New Roman" w:cs="Times New Roman"/>
                <w:sz w:val="24"/>
                <w:szCs w:val="24"/>
              </w:rPr>
              <w:lastRenderedPageBreak/>
              <w:t xml:space="preserve">Читательская грамотность+ Глобальные 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51E83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706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FAD5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9BFB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AD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«Тихая дискотека» Открытый банк заданий 2020  (http://skiv.instrao.ru)</w:t>
            </w:r>
          </w:p>
        </w:tc>
      </w:tr>
      <w:tr w:rsidR="008274C7" w:rsidRPr="00233DE9" w14:paraId="262E0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9AC2C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Модуль 2: Естественно-научная грамотность: «Узнаем новое и объясняем» (5 ч)</w:t>
            </w:r>
          </w:p>
        </w:tc>
      </w:tr>
      <w:tr w:rsidR="008274C7" w:rsidRPr="00233DE9" w14:paraId="6742A24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2A2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E16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5896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3F73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02D4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517D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15FD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«Луна», «Вавилонские сады»: образовательный ресурс издательства «Просвещение» (https://media.prosv.ru/func/)  </w:t>
            </w:r>
          </w:p>
          <w:p w14:paraId="39A76E6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Естественно-научная грамотность. </w:t>
            </w:r>
            <w:r w:rsidRPr="00233DE9">
              <w:rPr>
                <w:rFonts w:ascii="Times New Roman" w:hAnsi="Times New Roman" w:cs="Times New Roman"/>
                <w:sz w:val="24"/>
                <w:szCs w:val="24"/>
              </w:rPr>
              <w:br/>
              <w:t>Сборник эталонных заданий. Выпуск 2: учеб. пособие для общеобразовательных</w:t>
            </w:r>
          </w:p>
        </w:tc>
      </w:tr>
      <w:tr w:rsidR="008274C7" w:rsidRPr="00233DE9" w14:paraId="07D9C4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8879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660C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AAF1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C1A8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2EC6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44EA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B87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2021.</w:t>
            </w:r>
          </w:p>
        </w:tc>
      </w:tr>
      <w:tr w:rsidR="008274C7" w:rsidRPr="00233DE9" w14:paraId="31477FD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5EC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57D1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7BD55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313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заданий «Зеленые водоросли» и «Трава </w:t>
            </w:r>
            <w:r w:rsidRPr="00233DE9">
              <w:rPr>
                <w:rFonts w:ascii="Times New Roman" w:hAnsi="Times New Roman" w:cs="Times New Roman"/>
                <w:sz w:val="24"/>
                <w:szCs w:val="24"/>
              </w:rPr>
              <w:lastRenderedPageBreak/>
              <w:t>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6C9D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Объяснение происходящих процессов. Анализ </w:t>
            </w:r>
            <w:r w:rsidRPr="00233DE9">
              <w:rPr>
                <w:rFonts w:ascii="Times New Roman" w:hAnsi="Times New Roman" w:cs="Times New Roman"/>
                <w:sz w:val="24"/>
                <w:szCs w:val="24"/>
              </w:rPr>
              <w:lastRenderedPageBreak/>
              <w:t>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9B7B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индивидуально или в парах. </w:t>
            </w:r>
            <w:r w:rsidRPr="00233DE9">
              <w:rPr>
                <w:rFonts w:ascii="Times New Roman" w:hAnsi="Times New Roman" w:cs="Times New Roman"/>
                <w:sz w:val="24"/>
                <w:szCs w:val="24"/>
              </w:rPr>
              <w:lastRenderedPageBreak/>
              <w:t>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97F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РЭШ (Российская электронная школа) </w:t>
            </w:r>
            <w:r w:rsidRPr="00233DE9">
              <w:rPr>
                <w:rFonts w:ascii="Times New Roman" w:hAnsi="Times New Roman" w:cs="Times New Roman"/>
                <w:sz w:val="24"/>
                <w:szCs w:val="24"/>
              </w:rPr>
              <w:lastRenderedPageBreak/>
              <w:t xml:space="preserve">(https://fg.resh.edu.ru) </w:t>
            </w:r>
          </w:p>
        </w:tc>
      </w:tr>
      <w:tr w:rsidR="008274C7" w:rsidRPr="00233DE9" w14:paraId="21AC8E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08CC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4E2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F90B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082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9C29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w:t>
            </w:r>
            <w:r w:rsidRPr="00233DE9">
              <w:rPr>
                <w:rFonts w:ascii="Times New Roman" w:hAnsi="Times New Roman" w:cs="Times New Roman"/>
                <w:sz w:val="24"/>
                <w:szCs w:val="24"/>
              </w:rPr>
              <w:lastRenderedPageBreak/>
              <w:t>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B694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E2D91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«Заросший пруд»: образовательный ресурс издательства «Просвещение» (https://media.prosv.ru/func/)  </w:t>
            </w:r>
          </w:p>
          <w:p w14:paraId="5AAFB4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Естественно-научная грамотность. Сборник эталонных заданий. Выпуск 2: учеб. пособие для </w:t>
            </w:r>
            <w:r w:rsidRPr="00233DE9">
              <w:rPr>
                <w:rFonts w:ascii="Times New Roman" w:hAnsi="Times New Roman" w:cs="Times New Roman"/>
                <w:sz w:val="24"/>
                <w:szCs w:val="24"/>
              </w:rPr>
              <w:lastRenderedPageBreak/>
              <w:t xml:space="preserve">общеобразовательных 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2021.</w:t>
            </w:r>
          </w:p>
        </w:tc>
      </w:tr>
      <w:tr w:rsidR="008274C7" w:rsidRPr="00233DE9" w14:paraId="62B8F5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E6BC2C"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DE036"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F7E1C"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5FA2C"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B4984"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3D7F"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40461"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FC7B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D56E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CF0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EA64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D16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«Мячи» ИЛИ «</w:t>
            </w:r>
            <w:proofErr w:type="spellStart"/>
            <w:r w:rsidRPr="00233DE9">
              <w:rPr>
                <w:rFonts w:ascii="Times New Roman" w:hAnsi="Times New Roman" w:cs="Times New Roman"/>
                <w:sz w:val="24"/>
                <w:szCs w:val="24"/>
              </w:rPr>
              <w:t>Антиграв</w:t>
            </w:r>
            <w:proofErr w:type="spellEnd"/>
            <w:r w:rsidRPr="00233DE9">
              <w:rPr>
                <w:rFonts w:ascii="Times New Roman" w:hAnsi="Times New Roman" w:cs="Times New Roman"/>
                <w:sz w:val="24"/>
                <w:szCs w:val="24"/>
              </w:rPr>
              <w:t xml:space="preserve">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AF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9EE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парах или группах. Презентация результатов эксперимен</w:t>
            </w:r>
            <w:r w:rsidRPr="00233DE9">
              <w:rPr>
                <w:rFonts w:ascii="Times New Roman" w:hAnsi="Times New Roman" w:cs="Times New Roman"/>
                <w:sz w:val="24"/>
                <w:szCs w:val="24"/>
              </w:rPr>
              <w:lastRenderedPageBreak/>
              <w:t>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0ECC7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Естественно-научная грамотность. Сборник эталонных заданий. Выпуск 1: учеб. пособие для </w:t>
            </w:r>
            <w:r w:rsidRPr="00233DE9">
              <w:rPr>
                <w:rFonts w:ascii="Times New Roman" w:hAnsi="Times New Roman" w:cs="Times New Roman"/>
                <w:sz w:val="24"/>
                <w:szCs w:val="24"/>
              </w:rPr>
              <w:lastRenderedPageBreak/>
              <w:t xml:space="preserve">общеобразовательных 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2020.</w:t>
            </w:r>
          </w:p>
        </w:tc>
      </w:tr>
      <w:tr w:rsidR="008274C7" w:rsidRPr="00233DE9" w14:paraId="1BC2567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3CC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 xml:space="preserve"> Модуль 3: Креативное мышление «Проявляем креативность на уроках, в школе и в жизни» (5 ч)</w:t>
            </w:r>
          </w:p>
        </w:tc>
      </w:tr>
      <w:tr w:rsidR="008274C7" w:rsidRPr="00233DE9" w14:paraId="0F0BC39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AD01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EE90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учебных ситуациях и ситуациях межлич</w:t>
            </w:r>
            <w:r w:rsidRPr="00233DE9">
              <w:rPr>
                <w:rFonts w:ascii="Times New Roman" w:hAnsi="Times New Roman" w:cs="Times New Roman"/>
                <w:sz w:val="24"/>
                <w:szCs w:val="24"/>
              </w:rPr>
              <w:lastRenderedPageBreak/>
              <w:t>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8EEBD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979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Анализ моделей и ситуаций.</w:t>
            </w:r>
            <w:r w:rsidRPr="00233DE9">
              <w:rPr>
                <w:rFonts w:ascii="Times New Roman" w:hAnsi="Times New Roman" w:cs="Times New Roman"/>
                <w:sz w:val="24"/>
                <w:szCs w:val="24"/>
              </w:rPr>
              <w:br/>
              <w:t>Модели заданий:</w:t>
            </w:r>
          </w:p>
          <w:p w14:paraId="1EC3B01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сюжеты, сценарии; </w:t>
            </w:r>
          </w:p>
          <w:p w14:paraId="5447B97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эмблемы, плакаты, постеры, значки;</w:t>
            </w:r>
          </w:p>
          <w:p w14:paraId="5EA3439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проблемы экологии;</w:t>
            </w:r>
          </w:p>
          <w:p w14:paraId="3865535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4B9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Совместное чтение текста заданий. Маркировка текста с целью выделения главного. Совместная деятельность по анализу предло</w:t>
            </w:r>
            <w:r w:rsidRPr="00233DE9">
              <w:rPr>
                <w:rFonts w:ascii="Times New Roman" w:hAnsi="Times New Roman" w:cs="Times New Roman"/>
                <w:sz w:val="24"/>
                <w:szCs w:val="24"/>
              </w:rPr>
              <w:lastRenderedPageBreak/>
              <w:t xml:space="preserve">женных ситуаций. Выдвижение идей и обсуждение 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332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над различными комплексными заданиями. Презентация ре</w:t>
            </w:r>
            <w:r w:rsidRPr="00233DE9">
              <w:rPr>
                <w:rFonts w:ascii="Times New Roman" w:hAnsi="Times New Roman" w:cs="Times New Roman"/>
                <w:sz w:val="24"/>
                <w:szCs w:val="24"/>
              </w:rPr>
              <w:lastRenderedPageBreak/>
              <w:t>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462D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Портал ИСРО РАО (http://skiv.instrao.ru)</w:t>
            </w:r>
          </w:p>
          <w:p w14:paraId="45318B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w:t>
            </w:r>
          </w:p>
          <w:p w14:paraId="18BCF2F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В поисках правды, задания </w:t>
            </w:r>
            <w:r w:rsidRPr="00233DE9">
              <w:rPr>
                <w:rFonts w:ascii="Times New Roman" w:hAnsi="Times New Roman" w:cs="Times New Roman"/>
                <w:sz w:val="24"/>
                <w:szCs w:val="24"/>
              </w:rPr>
              <w:lastRenderedPageBreak/>
              <w:t>1, 2, 3</w:t>
            </w:r>
          </w:p>
          <w:p w14:paraId="23C0ADD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w:t>
            </w:r>
            <w:proofErr w:type="gramStart"/>
            <w:r w:rsidRPr="00233DE9">
              <w:rPr>
                <w:rFonts w:ascii="Times New Roman" w:hAnsi="Times New Roman" w:cs="Times New Roman"/>
                <w:sz w:val="24"/>
                <w:szCs w:val="24"/>
              </w:rPr>
              <w:t>, Поможем</w:t>
            </w:r>
            <w:proofErr w:type="gramEnd"/>
            <w:r w:rsidRPr="00233DE9">
              <w:rPr>
                <w:rFonts w:ascii="Times New Roman" w:hAnsi="Times New Roman" w:cs="Times New Roman"/>
                <w:sz w:val="24"/>
                <w:szCs w:val="24"/>
              </w:rPr>
              <w:t xml:space="preserve"> друг другу, задания 1, 2</w:t>
            </w:r>
          </w:p>
          <w:p w14:paraId="31D9E3F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 Хранители природы, задания 1, 2</w:t>
            </w:r>
          </w:p>
        </w:tc>
      </w:tr>
      <w:tr w:rsidR="008274C7" w:rsidRPr="00233DE9" w14:paraId="624B02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C370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8BF7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63EF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9E0B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FCB8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создания сюжетов и сценариев,</w:t>
            </w:r>
          </w:p>
          <w:p w14:paraId="269F4F6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создания эмблем, плакатов, постеров и других аналогичных рисунков,</w:t>
            </w:r>
          </w:p>
          <w:p w14:paraId="48B63B6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t>решения экологических про</w:t>
            </w:r>
            <w:r w:rsidRPr="00233DE9">
              <w:rPr>
                <w:rFonts w:ascii="Times New Roman" w:hAnsi="Times New Roman" w:cs="Times New Roman"/>
                <w:spacing w:val="-4"/>
                <w:sz w:val="24"/>
                <w:szCs w:val="24"/>
              </w:rPr>
              <w:lastRenderedPageBreak/>
              <w:t>блем (</w:t>
            </w:r>
            <w:proofErr w:type="spellStart"/>
            <w:r w:rsidRPr="00233DE9">
              <w:rPr>
                <w:rFonts w:ascii="Times New Roman" w:hAnsi="Times New Roman" w:cs="Times New Roman"/>
                <w:spacing w:val="-4"/>
                <w:sz w:val="24"/>
                <w:szCs w:val="24"/>
              </w:rPr>
              <w:t>ресурсо</w:t>
            </w:r>
            <w:proofErr w:type="spellEnd"/>
            <w:r w:rsidRPr="00233DE9">
              <w:rPr>
                <w:rFonts w:ascii="Times New Roman" w:hAnsi="Times New Roman" w:cs="Times New Roman"/>
                <w:spacing w:val="-4"/>
                <w:sz w:val="24"/>
                <w:szCs w:val="24"/>
              </w:rPr>
              <w:t>- и энергосбережения, утилизации и переработки и др.),</w:t>
            </w:r>
          </w:p>
          <w:p w14:paraId="121274A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1088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0D3D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 За чистоту воды, задания 1, 2, 3</w:t>
            </w:r>
          </w:p>
        </w:tc>
      </w:tr>
      <w:tr w:rsidR="008274C7" w:rsidRPr="00233DE9" w14:paraId="75F1CD5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1483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0C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Учимся проявлять гибкость и беглость </w:t>
            </w:r>
            <w:r w:rsidRPr="00233DE9">
              <w:rPr>
                <w:rFonts w:ascii="Times New Roman" w:hAnsi="Times New Roman" w:cs="Times New Roman"/>
                <w:sz w:val="24"/>
                <w:szCs w:val="24"/>
              </w:rPr>
              <w:lastRenderedPageBreak/>
              <w:t xml:space="preserve">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4AAF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D1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Разные сюжеты. </w:t>
            </w:r>
          </w:p>
          <w:p w14:paraId="0BE205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Два основных способа, которыми могут различаться идеи для историй: </w:t>
            </w:r>
          </w:p>
          <w:p w14:paraId="7900801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связи идей с легендой основаны на разных смысловых ассоциациях, что явно отражается на </w:t>
            </w:r>
            <w:r w:rsidRPr="00233DE9">
              <w:rPr>
                <w:rFonts w:ascii="Times New Roman" w:hAnsi="Times New Roman" w:cs="Times New Roman"/>
                <w:sz w:val="24"/>
                <w:szCs w:val="24"/>
              </w:rPr>
              <w:lastRenderedPageBreak/>
              <w:t xml:space="preserve">сюжете, ИЛИ </w:t>
            </w:r>
          </w:p>
          <w:p w14:paraId="233E955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44A9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w:t>
            </w:r>
            <w:r w:rsidRPr="00233DE9">
              <w:rPr>
                <w:rFonts w:ascii="Times New Roman" w:hAnsi="Times New Roman" w:cs="Times New Roman"/>
                <w:sz w:val="24"/>
                <w:szCs w:val="24"/>
              </w:rPr>
              <w:lastRenderedPageBreak/>
              <w:t xml:space="preserve">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DE20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55E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09659F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Комплексные задания </w:t>
            </w:r>
          </w:p>
          <w:p w14:paraId="1AA93F2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Путь сказочного героя, </w:t>
            </w:r>
          </w:p>
          <w:p w14:paraId="69E86AF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Фотохудожник, </w:t>
            </w:r>
          </w:p>
          <w:p w14:paraId="145CA7F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Геометрические фигуры </w:t>
            </w:r>
          </w:p>
          <w:p w14:paraId="41A3F8C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7 кл., Танцующий лес, задание 1  </w:t>
            </w:r>
          </w:p>
          <w:p w14:paraId="4A8BF2E3" w14:textId="77777777" w:rsidR="008274C7" w:rsidRPr="00233DE9" w:rsidRDefault="008274C7" w:rsidP="00233DE9">
            <w:pPr>
              <w:pStyle w:val="table-list-bullet"/>
              <w:spacing w:line="276" w:lineRule="auto"/>
              <w:rPr>
                <w:rFonts w:ascii="Times New Roman" w:hAnsi="Times New Roman" w:cs="Times New Roman"/>
                <w:sz w:val="24"/>
                <w:szCs w:val="24"/>
              </w:rPr>
            </w:pPr>
          </w:p>
        </w:tc>
      </w:tr>
      <w:tr w:rsidR="008274C7" w:rsidRPr="00233DE9" w14:paraId="0C9E72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EC157"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C1EDE"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8F295"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EFFFD"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F8027"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1995"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6328F"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BA6A8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BA3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0DAE0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A855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AD81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0B0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с поисковой системой Интернета по подбору /коллажу интересных иллю</w:t>
            </w:r>
            <w:r w:rsidRPr="00233DE9">
              <w:rPr>
                <w:rFonts w:ascii="Times New Roman" w:hAnsi="Times New Roman" w:cs="Times New Roman"/>
                <w:sz w:val="24"/>
                <w:szCs w:val="24"/>
              </w:rPr>
              <w:lastRenderedPageBreak/>
              <w:t xml:space="preserve">страций. Выдвижение идей своих заданий по </w:t>
            </w:r>
            <w:proofErr w:type="spellStart"/>
            <w:r w:rsidRPr="00233DE9">
              <w:rPr>
                <w:rFonts w:ascii="Times New Roman" w:hAnsi="Times New Roman" w:cs="Times New Roman"/>
                <w:sz w:val="24"/>
                <w:szCs w:val="24"/>
              </w:rPr>
              <w:t>ресурсо</w:t>
            </w:r>
            <w:proofErr w:type="spellEnd"/>
            <w:r w:rsidRPr="00233DE9">
              <w:rPr>
                <w:rFonts w:ascii="Times New Roman" w:hAnsi="Times New Roman" w:cs="Times New Roman"/>
                <w:sz w:val="24"/>
                <w:szCs w:val="24"/>
              </w:rPr>
              <w:t xml:space="preserve">- и энергосбережению, утилизации и переработки отходов. </w:t>
            </w:r>
          </w:p>
          <w:p w14:paraId="260545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Подведение итогов: – чем могут различаться схожие сюжеты? </w:t>
            </w:r>
          </w:p>
          <w:p w14:paraId="334B8CA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Каждая история описана с иной точки зрения, и это влияет на то, как представлен сюжет;</w:t>
            </w:r>
          </w:p>
          <w:p w14:paraId="74605BA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 каждой исто</w:t>
            </w:r>
            <w:r w:rsidRPr="00233DE9">
              <w:rPr>
                <w:rFonts w:ascii="Times New Roman" w:hAnsi="Times New Roman" w:cs="Times New Roman"/>
                <w:sz w:val="24"/>
                <w:szCs w:val="24"/>
              </w:rPr>
              <w:lastRenderedPageBreak/>
              <w:t xml:space="preserve">рии есть различающееся место действия, что 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9063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018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«Необычный диалог»: образовательный ресурс издательства «Просвещение» (https://media.prosv</w:t>
            </w:r>
            <w:r w:rsidRPr="00233DE9">
              <w:rPr>
                <w:rFonts w:ascii="Times New Roman" w:hAnsi="Times New Roman" w:cs="Times New Roman"/>
                <w:sz w:val="24"/>
                <w:szCs w:val="24"/>
              </w:rPr>
              <w:lastRenderedPageBreak/>
              <w:t>.ru/func/)</w:t>
            </w:r>
          </w:p>
        </w:tc>
      </w:tr>
      <w:tr w:rsidR="008274C7" w:rsidRPr="00233DE9" w14:paraId="260E88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D3A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4C60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E800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2FCF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04B54" w14:textId="77777777" w:rsidR="008274C7" w:rsidRPr="00233DE9" w:rsidRDefault="008274C7" w:rsidP="00233DE9">
            <w:pPr>
              <w:pStyle w:val="table-body"/>
              <w:spacing w:after="0" w:line="276" w:lineRule="auto"/>
              <w:ind w:left="142"/>
              <w:rPr>
                <w:rFonts w:ascii="Times New Roman" w:hAnsi="Times New Roman" w:cs="Times New Roman"/>
                <w:sz w:val="24"/>
                <w:szCs w:val="24"/>
              </w:rPr>
            </w:pPr>
            <w:r w:rsidRPr="00233DE9">
              <w:rPr>
                <w:rFonts w:ascii="Times New Roman" w:hAnsi="Times New Roman" w:cs="Times New Roman"/>
                <w:sz w:val="24"/>
                <w:szCs w:val="24"/>
              </w:rPr>
              <w:t>или на значимость предметов и событий;</w:t>
            </w:r>
          </w:p>
          <w:p w14:paraId="5286B20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Каждая история отражает различные взаимоотношения между героями, что влияет на взаимодействие героев или на значимость </w:t>
            </w:r>
            <w:r w:rsidRPr="00233DE9">
              <w:rPr>
                <w:rFonts w:ascii="Times New Roman" w:hAnsi="Times New Roman" w:cs="Times New Roman"/>
                <w:sz w:val="24"/>
                <w:szCs w:val="24"/>
              </w:rPr>
              <w:lastRenderedPageBreak/>
              <w:t>предметов и событий;</w:t>
            </w:r>
          </w:p>
          <w:p w14:paraId="1469831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Действия и/или выбор, совершаемые героями в каждой истории отличаются, из-за чего сюжет развивается по-разному;</w:t>
            </w:r>
          </w:p>
          <w:p w14:paraId="2ED64E6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Характеристики героев в каждой из историй отличаются, влияя на их мотивацию или роль, которую они играют в </w:t>
            </w:r>
            <w:r w:rsidRPr="00233DE9">
              <w:rPr>
                <w:rFonts w:ascii="Times New Roman" w:hAnsi="Times New Roman" w:cs="Times New Roman"/>
                <w:sz w:val="24"/>
                <w:szCs w:val="24"/>
              </w:rPr>
              <w:lastRenderedPageBreak/>
              <w:t xml:space="preserve">истории (например, у героев 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A07A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55E4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5772CD4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8FD91"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45FFE"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37594"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29498"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B5F4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36C1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D61F12"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2B2FD1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A118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F681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94AD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8158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AFDC6D" w14:textId="77777777" w:rsidR="008274C7" w:rsidRPr="00233DE9" w:rsidRDefault="008274C7" w:rsidP="00233DE9">
            <w:pPr>
              <w:pStyle w:val="table-body"/>
              <w:spacing w:after="0" w:line="276" w:lineRule="auto"/>
              <w:ind w:left="142"/>
              <w:rPr>
                <w:rFonts w:ascii="Times New Roman" w:hAnsi="Times New Roman" w:cs="Times New Roman"/>
                <w:sz w:val="24"/>
                <w:szCs w:val="24"/>
              </w:rPr>
            </w:pPr>
            <w:r w:rsidRPr="00233DE9">
              <w:rPr>
                <w:rFonts w:ascii="Times New Roman" w:hAnsi="Times New Roman" w:cs="Times New Roman"/>
                <w:sz w:val="24"/>
                <w:szCs w:val="24"/>
              </w:rPr>
              <w:t>происхождение, способности, характеры и т.д.).</w:t>
            </w:r>
          </w:p>
          <w:p w14:paraId="11A8146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какие решения социальных проблем относятся к разным категориям? (Норма</w:t>
            </w:r>
            <w:r w:rsidRPr="00233DE9">
              <w:rPr>
                <w:rFonts w:ascii="Times New Roman" w:hAnsi="Times New Roman" w:cs="Times New Roman"/>
                <w:sz w:val="24"/>
                <w:szCs w:val="24"/>
              </w:rPr>
              <w:lastRenderedPageBreak/>
              <w:t>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3358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8E61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3C921EF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906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0544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ACE1C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DA66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Оригинальность и проработанность. Обсуждение проблемы: </w:t>
            </w:r>
          </w:p>
          <w:p w14:paraId="56C53F2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Когда возникает необходимость доработать 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428B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Совместное чтение текста заданий. Маркировка текста с целью выделения основных требований. Совместная деятельность по анализу предложенных ситуаций. Моделируем си</w:t>
            </w:r>
            <w:r w:rsidRPr="00233DE9">
              <w:rPr>
                <w:rFonts w:ascii="Times New Roman" w:hAnsi="Times New Roman" w:cs="Times New Roman"/>
                <w:spacing w:val="4"/>
                <w:sz w:val="24"/>
                <w:szCs w:val="24"/>
              </w:rPr>
              <w:lastRenderedPageBreak/>
              <w:t xml:space="preserve">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B9A4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малых группах по поиску аналогий, связей, ассоциаций. Игра типа «Что? Где? Когда?»  Работа в парах и малых группах по анализу и </w:t>
            </w:r>
            <w:r w:rsidRPr="00233DE9">
              <w:rPr>
                <w:rFonts w:ascii="Times New Roman" w:hAnsi="Times New Roman" w:cs="Times New Roman"/>
                <w:sz w:val="24"/>
                <w:szCs w:val="24"/>
              </w:rPr>
              <w:lastRenderedPageBreak/>
              <w:t xml:space="preserve">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A51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 xml:space="preserve">Портал ИСРО РАО (http://skiv.instrao.ru) </w:t>
            </w:r>
            <w:r w:rsidRPr="00233DE9">
              <w:rPr>
                <w:rFonts w:ascii="Times New Roman" w:hAnsi="Times New Roman" w:cs="Times New Roman"/>
                <w:sz w:val="24"/>
                <w:szCs w:val="24"/>
              </w:rPr>
              <w:t xml:space="preserve"> </w:t>
            </w:r>
          </w:p>
          <w:p w14:paraId="3DE2FF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w:t>
            </w:r>
          </w:p>
          <w:p w14:paraId="48761B2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В поисках правды </w:t>
            </w:r>
          </w:p>
          <w:p w14:paraId="75FBCF0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Кафе для подростков </w:t>
            </w:r>
          </w:p>
          <w:p w14:paraId="58430E8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w:t>
            </w:r>
            <w:proofErr w:type="gramStart"/>
            <w:r w:rsidRPr="00233DE9">
              <w:rPr>
                <w:rFonts w:ascii="Times New Roman" w:hAnsi="Times New Roman" w:cs="Times New Roman"/>
                <w:sz w:val="24"/>
                <w:szCs w:val="24"/>
              </w:rPr>
              <w:t>, Поможем</w:t>
            </w:r>
            <w:proofErr w:type="gramEnd"/>
            <w:r w:rsidRPr="00233DE9">
              <w:rPr>
                <w:rFonts w:ascii="Times New Roman" w:hAnsi="Times New Roman" w:cs="Times New Roman"/>
                <w:sz w:val="24"/>
                <w:szCs w:val="24"/>
              </w:rPr>
              <w:t xml:space="preserve"> друг другу </w:t>
            </w:r>
          </w:p>
          <w:p w14:paraId="1F91EF3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За чистоту </w:t>
            </w:r>
            <w:r w:rsidRPr="00233DE9">
              <w:rPr>
                <w:rFonts w:ascii="Times New Roman" w:hAnsi="Times New Roman" w:cs="Times New Roman"/>
                <w:sz w:val="24"/>
                <w:szCs w:val="24"/>
              </w:rPr>
              <w:lastRenderedPageBreak/>
              <w:t xml:space="preserve">воды </w:t>
            </w:r>
          </w:p>
        </w:tc>
      </w:tr>
      <w:tr w:rsidR="008274C7" w:rsidRPr="00233DE9" w14:paraId="509553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9CBD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754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569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F5F1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06C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Подведение итогов: </w:t>
            </w:r>
          </w:p>
          <w:p w14:paraId="148232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по каким причинам бывает нужна доработка идеи? (появилась дополнительная информация, надо сказать яснее, надо устранить/смягчить недостатки, нужно более простое/удобное/кра</w:t>
            </w:r>
            <w:r w:rsidRPr="00233DE9">
              <w:rPr>
                <w:rFonts w:ascii="Times New Roman" w:hAnsi="Times New Roman" w:cs="Times New Roman"/>
                <w:sz w:val="24"/>
                <w:szCs w:val="24"/>
              </w:rPr>
              <w:lastRenderedPageBreak/>
              <w:t xml:space="preserve">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742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D229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F7EFB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5E7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5A96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12A9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AB5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2514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проекта на основе комплексного задания (по выбору учителя): </w:t>
            </w:r>
          </w:p>
          <w:p w14:paraId="42F5F34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создание игры для пятиклассников «Знакомство со школой», </w:t>
            </w:r>
          </w:p>
          <w:p w14:paraId="7082D1B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социальное проектирование. «Как я вижу свое будущее?», </w:t>
            </w:r>
          </w:p>
          <w:p w14:paraId="65B555E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подготовка и </w:t>
            </w:r>
            <w:r w:rsidRPr="00233DE9">
              <w:rPr>
                <w:rFonts w:ascii="Times New Roman" w:hAnsi="Times New Roman" w:cs="Times New Roman"/>
                <w:sz w:val="24"/>
                <w:szCs w:val="24"/>
              </w:rPr>
              <w:lastRenderedPageBreak/>
              <w:t>проведение 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CED0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0D561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ИСРО РАО (http://skiv.instrao.ru)</w:t>
            </w:r>
          </w:p>
          <w:p w14:paraId="23ADA8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 выбору учителя</w:t>
            </w:r>
          </w:p>
          <w:p w14:paraId="582303C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Путешествие по школе, Креативное мышление, выпуск 1, Просвещение, </w:t>
            </w:r>
          </w:p>
          <w:p w14:paraId="52560E7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Нужный предмет,  </w:t>
            </w:r>
          </w:p>
          <w:p w14:paraId="4A75C52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Книжная выставка, </w:t>
            </w:r>
          </w:p>
          <w:p w14:paraId="2318F51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Мечтайте о </w:t>
            </w:r>
            <w:r w:rsidRPr="00233DE9">
              <w:rPr>
                <w:rFonts w:ascii="Times New Roman" w:hAnsi="Times New Roman" w:cs="Times New Roman"/>
                <w:sz w:val="24"/>
                <w:szCs w:val="24"/>
              </w:rPr>
              <w:lastRenderedPageBreak/>
              <w:t>великом,</w:t>
            </w:r>
          </w:p>
        </w:tc>
      </w:tr>
      <w:tr w:rsidR="008274C7" w:rsidRPr="00233DE9" w14:paraId="38E48E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27528"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547C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EE194"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A728"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992CF"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CA8A"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40AF0"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04FF5E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31164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02EA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BAC5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F6B6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95564" w14:textId="77777777" w:rsidR="008274C7" w:rsidRPr="00233DE9" w:rsidRDefault="008274C7" w:rsidP="00233DE9">
            <w:pPr>
              <w:pStyle w:val="table-body"/>
              <w:spacing w:after="0" w:line="276" w:lineRule="auto"/>
              <w:ind w:left="142"/>
              <w:rPr>
                <w:rFonts w:ascii="Times New Roman" w:hAnsi="Times New Roman" w:cs="Times New Roman"/>
                <w:sz w:val="24"/>
                <w:szCs w:val="24"/>
              </w:rPr>
            </w:pPr>
            <w:r w:rsidRPr="00233DE9">
              <w:rPr>
                <w:rFonts w:ascii="Times New Roman" w:hAnsi="Times New Roman" w:cs="Times New Roman"/>
                <w:sz w:val="24"/>
                <w:szCs w:val="24"/>
              </w:rPr>
              <w:t xml:space="preserve">мероприятия (например, книжной выставки), </w:t>
            </w:r>
          </w:p>
          <w:p w14:paraId="22EDD60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подготовка и проведение классного часа с выбором девиза класса, </w:t>
            </w:r>
          </w:p>
          <w:p w14:paraId="1939091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планирование и </w:t>
            </w:r>
            <w:r w:rsidRPr="00233DE9">
              <w:rPr>
                <w:rFonts w:ascii="Times New Roman" w:hAnsi="Times New Roman" w:cs="Times New Roman"/>
                <w:sz w:val="24"/>
                <w:szCs w:val="24"/>
              </w:rPr>
              <w:lastRenderedPageBreak/>
              <w:t>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E67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3E4D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w:t>
            </w:r>
            <w:proofErr w:type="gramStart"/>
            <w:r w:rsidRPr="00233DE9">
              <w:rPr>
                <w:rFonts w:ascii="Times New Roman" w:hAnsi="Times New Roman" w:cs="Times New Roman"/>
                <w:sz w:val="24"/>
                <w:szCs w:val="24"/>
              </w:rPr>
              <w:t>, Как</w:t>
            </w:r>
            <w:proofErr w:type="gramEnd"/>
            <w:r w:rsidRPr="00233DE9">
              <w:rPr>
                <w:rFonts w:ascii="Times New Roman" w:hAnsi="Times New Roman" w:cs="Times New Roman"/>
                <w:sz w:val="24"/>
                <w:szCs w:val="24"/>
              </w:rPr>
              <w:t xml:space="preserve"> помочь отстающему. Креативное мышление, выпуск 1, Просвещение, </w:t>
            </w:r>
          </w:p>
          <w:p w14:paraId="7A20120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w:t>
            </w:r>
            <w:proofErr w:type="gramStart"/>
            <w:r w:rsidRPr="00233DE9">
              <w:rPr>
                <w:rFonts w:ascii="Times New Roman" w:hAnsi="Times New Roman" w:cs="Times New Roman"/>
                <w:sz w:val="24"/>
                <w:szCs w:val="24"/>
              </w:rPr>
              <w:t>, Поможем</w:t>
            </w:r>
            <w:proofErr w:type="gramEnd"/>
            <w:r w:rsidRPr="00233DE9">
              <w:rPr>
                <w:rFonts w:ascii="Times New Roman" w:hAnsi="Times New Roman" w:cs="Times New Roman"/>
                <w:sz w:val="24"/>
                <w:szCs w:val="24"/>
              </w:rPr>
              <w:t xml:space="preserve"> друг другу  </w:t>
            </w:r>
          </w:p>
          <w:p w14:paraId="3B60A0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«Когда хочется вернуться в кафе»: </w:t>
            </w:r>
            <w:r w:rsidRPr="00233DE9">
              <w:rPr>
                <w:rFonts w:ascii="Times New Roman" w:hAnsi="Times New Roman" w:cs="Times New Roman"/>
                <w:sz w:val="24"/>
                <w:szCs w:val="24"/>
              </w:rPr>
              <w:lastRenderedPageBreak/>
              <w:t xml:space="preserve">образовательный ресурс издательства «Просвещение» </w:t>
            </w:r>
            <w:r w:rsidRPr="00233DE9">
              <w:rPr>
                <w:rFonts w:ascii="Times New Roman" w:hAnsi="Times New Roman" w:cs="Times New Roman"/>
                <w:sz w:val="24"/>
                <w:szCs w:val="24"/>
              </w:rPr>
              <w:br/>
              <w:t>(https://media.prosv.ru/func/)</w:t>
            </w:r>
          </w:p>
        </w:tc>
      </w:tr>
      <w:tr w:rsidR="008274C7" w:rsidRPr="00233DE9" w14:paraId="5C6CA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8654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229F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1968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91E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1483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B661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7E4C9" w14:textId="77777777" w:rsidR="008274C7" w:rsidRPr="00233DE9" w:rsidRDefault="008274C7" w:rsidP="00233DE9">
            <w:pPr>
              <w:pStyle w:val="table-body"/>
              <w:spacing w:after="0" w:line="276" w:lineRule="auto"/>
              <w:rPr>
                <w:rFonts w:ascii="Times New Roman" w:hAnsi="Times New Roman" w:cs="Times New Roman"/>
                <w:spacing w:val="-2"/>
                <w:sz w:val="24"/>
                <w:szCs w:val="24"/>
              </w:rPr>
            </w:pPr>
            <w:r w:rsidRPr="00233DE9">
              <w:rPr>
                <w:rFonts w:ascii="Times New Roman" w:hAnsi="Times New Roman" w:cs="Times New Roman"/>
                <w:spacing w:val="-2"/>
                <w:sz w:val="24"/>
                <w:szCs w:val="24"/>
              </w:rPr>
              <w:t xml:space="preserve">Портал РЭШ (https://fg.resh.edu.ru)  </w:t>
            </w:r>
          </w:p>
          <w:p w14:paraId="2BF0AC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Портал ИСРО РАО (http://skiv.instrao.ru)</w:t>
            </w:r>
            <w:r w:rsidRPr="00233DE9">
              <w:rPr>
                <w:rFonts w:ascii="Times New Roman" w:hAnsi="Times New Roman" w:cs="Times New Roman"/>
                <w:sz w:val="24"/>
                <w:szCs w:val="24"/>
              </w:rPr>
              <w:t xml:space="preserve">  </w:t>
            </w:r>
          </w:p>
          <w:p w14:paraId="4B161D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Диагностическая работа для 7 класса. Креативное мышление. </w:t>
            </w:r>
          </w:p>
          <w:p w14:paraId="2A7520D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Вариант 1. Настольные игры </w:t>
            </w:r>
          </w:p>
          <w:p w14:paraId="6A79C4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Вариант 2. Книжный магазин</w:t>
            </w:r>
          </w:p>
        </w:tc>
      </w:tr>
      <w:tr w:rsidR="008274C7" w:rsidRPr="00233DE9" w14:paraId="2811870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B245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первой части программы: Рефлексивное занятие 1.</w:t>
            </w:r>
          </w:p>
        </w:tc>
      </w:tr>
      <w:tr w:rsidR="008274C7" w:rsidRPr="00233DE9" w14:paraId="63B922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510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D72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FEEB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5F2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789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w:t>
            </w:r>
            <w:r w:rsidRPr="00233DE9">
              <w:rPr>
                <w:rFonts w:ascii="Times New Roman" w:hAnsi="Times New Roman" w:cs="Times New Roman"/>
                <w:sz w:val="24"/>
                <w:szCs w:val="24"/>
              </w:rPr>
              <w:lastRenderedPageBreak/>
              <w:t>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F6C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E2CC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Приложение</w:t>
            </w:r>
          </w:p>
        </w:tc>
      </w:tr>
      <w:tr w:rsidR="008274C7" w:rsidRPr="00233DE9" w14:paraId="42FE7C1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8BD2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4: Математическая грамотность: «Математика в окружающем мире» (4 ч)</w:t>
            </w:r>
          </w:p>
        </w:tc>
      </w:tr>
      <w:tr w:rsidR="008274C7" w:rsidRPr="00233DE9" w14:paraId="3CA5FA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AFA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749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В домашних делах: ремонт и обустройство дома Комплекс­ные зада­ния «Ремонт комнаты», </w:t>
            </w:r>
            <w:r w:rsidRPr="00233DE9">
              <w:rPr>
                <w:rFonts w:ascii="Times New Roman" w:hAnsi="Times New Roman" w:cs="Times New Roman"/>
                <w:spacing w:val="-4"/>
                <w:sz w:val="24"/>
                <w:szCs w:val="24"/>
              </w:rPr>
              <w:lastRenderedPageBreak/>
              <w:t>«Покупка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040E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716E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Геометрические фигуры и их свойства. Измерение длин и расстояний, периметр фигуры. Вычисления с рациональными числами, округление. 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6FA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w:t>
            </w:r>
            <w:r w:rsidRPr="00233DE9">
              <w:rPr>
                <w:rFonts w:ascii="Times New Roman" w:hAnsi="Times New Roman" w:cs="Times New Roman"/>
                <w:sz w:val="24"/>
                <w:szCs w:val="24"/>
              </w:rPr>
              <w:lastRenderedPageBreak/>
              <w:t xml:space="preserve">вычислять 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45F5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A43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Демонстрационный вариант 2019/2020:</w:t>
            </w:r>
          </w:p>
          <w:p w14:paraId="5DDBD0B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«Ремонт комнаты»,</w:t>
            </w:r>
          </w:p>
          <w:p w14:paraId="54E276C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«Покупка телевизора» (http://skiv.instrao.ru)</w:t>
            </w:r>
          </w:p>
          <w:p w14:paraId="0EF3DE5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«Выставка рисунков»: образовательный ресурс издательства «Просвещение» </w:t>
            </w:r>
            <w:r w:rsidRPr="00233DE9">
              <w:rPr>
                <w:rFonts w:ascii="Times New Roman" w:hAnsi="Times New Roman" w:cs="Times New Roman"/>
                <w:sz w:val="24"/>
                <w:szCs w:val="24"/>
              </w:rPr>
              <w:lastRenderedPageBreak/>
              <w:t>(https://media.prosv.ru/func/)</w:t>
            </w:r>
          </w:p>
        </w:tc>
      </w:tr>
      <w:tr w:rsidR="008274C7" w:rsidRPr="00233DE9" w14:paraId="15EFC7F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8E08AD"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EFA22C"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5D34"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D9151"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CD353"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3FD9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3FC38"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D98CD1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602A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960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C807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80B2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08F1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Устанавливать и использовать зависимости между величинами, данными. Читать, записывать, сравнивать математические объекты (числа, величины, фигу</w:t>
            </w:r>
            <w:r w:rsidRPr="00233DE9">
              <w:rPr>
                <w:rFonts w:ascii="Times New Roman" w:hAnsi="Times New Roman" w:cs="Times New Roman"/>
                <w:sz w:val="24"/>
                <w:szCs w:val="24"/>
              </w:rPr>
              <w:lastRenderedPageBreak/>
              <w:t>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 ложные высказывания об объ</w:t>
            </w:r>
            <w:r w:rsidRPr="00233DE9">
              <w:rPr>
                <w:rFonts w:ascii="Times New Roman" w:hAnsi="Times New Roman" w:cs="Times New Roman"/>
                <w:sz w:val="24"/>
                <w:szCs w:val="24"/>
              </w:rPr>
              <w:lastRenderedPageBreak/>
              <w:t xml:space="preserve">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D45F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2B7F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475FB13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081C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ED53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7058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C2F2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A224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26E6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1AF5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5F51AF2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F19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3E60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общественной жизни: спорт </w:t>
            </w:r>
          </w:p>
          <w:p w14:paraId="153C700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 «Футболь­ная ко­ман­да», «Мировой рекорд по бегу», «Питание 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2ECD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2A0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Представление данных: </w:t>
            </w:r>
          </w:p>
          <w:p w14:paraId="2F0A4FA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Таблицы, диаграммы, </w:t>
            </w:r>
          </w:p>
          <w:p w14:paraId="399E458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Статистические характеристики,</w:t>
            </w:r>
          </w:p>
          <w:p w14:paraId="07DD5A8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Сравнение величин,</w:t>
            </w:r>
          </w:p>
          <w:p w14:paraId="51E6BFC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78A1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842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3EA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РЭШ, 7 класс: </w:t>
            </w:r>
            <w:r w:rsidRPr="00233DE9">
              <w:rPr>
                <w:rFonts w:ascii="Times New Roman" w:hAnsi="Times New Roman" w:cs="Times New Roman"/>
                <w:sz w:val="24"/>
                <w:szCs w:val="24"/>
              </w:rPr>
              <w:br/>
              <w:t>«Футбольная команда», «Мировой рекорд по бегу», «Питание самбиста» (http://skiv.instrao.ru)</w:t>
            </w:r>
          </w:p>
        </w:tc>
      </w:tr>
      <w:tr w:rsidR="008274C7" w:rsidRPr="00233DE9" w14:paraId="77871D2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9381E"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AC5A4"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D104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1541D7"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B9FB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BC5D8"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19B13"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B6E240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6B8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8E74F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 отдыхе: досуг, отпуск, увлечения Комплексные задания «Бугельные подъемники», </w:t>
            </w:r>
            <w:r w:rsidRPr="00233DE9">
              <w:rPr>
                <w:rFonts w:ascii="Times New Roman" w:hAnsi="Times New Roman" w:cs="Times New Roman"/>
                <w:sz w:val="24"/>
                <w:szCs w:val="24"/>
              </w:rPr>
              <w:lastRenderedPageBreak/>
              <w:t>«Кресельные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AA84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6CF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4E93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466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 презентация (колонка блогера)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7130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Демонстрационный вариант 2019/2020: «Бугельные подъемники», «Кресельные подъемники» (http://skiv.instrao.ru)</w:t>
            </w:r>
          </w:p>
        </w:tc>
      </w:tr>
      <w:tr w:rsidR="008274C7" w:rsidRPr="00233DE9" w14:paraId="1DE8EA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7E7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1C4E4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 профессиях: сельское хозяйство Комплексное задание «Сбор черешни»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4356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1F6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Статистические характеристики. Представление данных (диаграммы, инфографика)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41C6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1C6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424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«Сбор черешни» (https://fg.resh.edu.ru) </w:t>
            </w:r>
            <w:r w:rsidRPr="00233DE9">
              <w:rPr>
                <w:rFonts w:ascii="Times New Roman" w:hAnsi="Times New Roman" w:cs="Times New Roman"/>
                <w:sz w:val="24"/>
                <w:szCs w:val="24"/>
              </w:rPr>
              <w:br/>
              <w:t>«Работа летом для подростка»: образовательный ресурс издательства «Просвещение» (https://media.prosv.ru/func/)</w:t>
            </w:r>
          </w:p>
        </w:tc>
      </w:tr>
      <w:tr w:rsidR="008274C7" w:rsidRPr="00233DE9" w14:paraId="7628085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7DC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5: Финансовая грамотность: «Школа финансовых решений» (4 ч)</w:t>
            </w:r>
          </w:p>
        </w:tc>
      </w:tr>
      <w:tr w:rsidR="008274C7" w:rsidRPr="00233DE9" w14:paraId="2A6BEAC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4FB7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033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Как фи</w:t>
            </w:r>
            <w:r w:rsidRPr="00233DE9">
              <w:rPr>
                <w:rFonts w:ascii="Times New Roman" w:hAnsi="Times New Roman" w:cs="Times New Roman"/>
                <w:sz w:val="24"/>
                <w:szCs w:val="24"/>
              </w:rPr>
              <w:lastRenderedPageBreak/>
              <w:t>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8975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F6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Личная финансо</w:t>
            </w:r>
            <w:r w:rsidRPr="00233DE9">
              <w:rPr>
                <w:rFonts w:ascii="Times New Roman" w:hAnsi="Times New Roman" w:cs="Times New Roman"/>
                <w:sz w:val="24"/>
                <w:szCs w:val="24"/>
              </w:rPr>
              <w:lastRenderedPageBreak/>
              <w:t xml:space="preserve">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AF25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Выявлять и ана</w:t>
            </w:r>
            <w:r w:rsidRPr="00233DE9">
              <w:rPr>
                <w:rFonts w:ascii="Times New Roman" w:hAnsi="Times New Roman" w:cs="Times New Roman"/>
                <w:sz w:val="24"/>
                <w:szCs w:val="24"/>
              </w:rPr>
              <w:lastRenderedPageBreak/>
              <w:t xml:space="preserve">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49F9C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Решение си</w:t>
            </w:r>
            <w:r w:rsidRPr="00233DE9">
              <w:rPr>
                <w:rFonts w:ascii="Times New Roman" w:hAnsi="Times New Roman" w:cs="Times New Roman"/>
                <w:spacing w:val="-4"/>
                <w:sz w:val="24"/>
                <w:szCs w:val="24"/>
              </w:rPr>
              <w:lastRenderedPageBreak/>
              <w:t>туативных и проблемных задач</w:t>
            </w:r>
            <w:r w:rsidRPr="00233DE9">
              <w:rPr>
                <w:rFonts w:ascii="Times New Roman" w:hAnsi="Times New Roman" w:cs="Times New Roman"/>
                <w:sz w:val="24"/>
                <w:szCs w:val="24"/>
              </w:rPr>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454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«Новые уловки </w:t>
            </w:r>
            <w:r w:rsidRPr="00233DE9">
              <w:rPr>
                <w:rFonts w:ascii="Times New Roman" w:hAnsi="Times New Roman" w:cs="Times New Roman"/>
                <w:sz w:val="24"/>
                <w:szCs w:val="24"/>
              </w:rPr>
              <w:lastRenderedPageBreak/>
              <w:t xml:space="preserve">мошенников» (http://skiv.instrao.ru)  </w:t>
            </w:r>
          </w:p>
        </w:tc>
      </w:tr>
      <w:tr w:rsidR="008274C7" w:rsidRPr="00233DE9" w14:paraId="6DE7BB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ABA6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E8A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превращаются в 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035A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693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61E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EFF2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 Практикум / творческий 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EC2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«Опасное сообщение»: образовательный ресурс издательства, «Просвещение» (https://media.prosv.ru/func/) </w:t>
            </w:r>
          </w:p>
        </w:tc>
      </w:tr>
      <w:tr w:rsidR="008274C7" w:rsidRPr="00233DE9" w14:paraId="772561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42E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E895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Уловки финансовых мошенников: что помогает </w:t>
            </w:r>
            <w:r w:rsidRPr="00233DE9">
              <w:rPr>
                <w:rFonts w:ascii="Times New Roman" w:hAnsi="Times New Roman" w:cs="Times New Roman"/>
                <w:sz w:val="24"/>
                <w:szCs w:val="24"/>
              </w:rPr>
              <w:lastRenderedPageBreak/>
              <w:t>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F6E1B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EC60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1025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w:t>
            </w:r>
            <w:r w:rsidRPr="00233DE9">
              <w:rPr>
                <w:rFonts w:ascii="Times New Roman" w:hAnsi="Times New Roman" w:cs="Times New Roman"/>
                <w:sz w:val="24"/>
                <w:szCs w:val="24"/>
              </w:rPr>
              <w:lastRenderedPageBreak/>
              <w:t xml:space="preserve">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3BC1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задач. Беседа / практическая работа / Составление </w:t>
            </w:r>
            <w:r w:rsidRPr="00233DE9">
              <w:rPr>
                <w:rFonts w:ascii="Times New Roman" w:hAnsi="Times New Roman" w:cs="Times New Roman"/>
                <w:sz w:val="24"/>
                <w:szCs w:val="24"/>
              </w:rPr>
              <w:lastRenderedPageBreak/>
              <w:t>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39B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Комплекс «ПИН-код», «Где взять </w:t>
            </w:r>
            <w:proofErr w:type="gramStart"/>
            <w:r w:rsidRPr="00233DE9">
              <w:rPr>
                <w:rFonts w:ascii="Times New Roman" w:hAnsi="Times New Roman" w:cs="Times New Roman"/>
                <w:sz w:val="24"/>
                <w:szCs w:val="24"/>
              </w:rPr>
              <w:t>деньги»  (</w:t>
            </w:r>
            <w:proofErr w:type="gramEnd"/>
            <w:r w:rsidRPr="00233DE9">
              <w:rPr>
                <w:rFonts w:ascii="Times New Roman" w:hAnsi="Times New Roman" w:cs="Times New Roman"/>
                <w:sz w:val="24"/>
                <w:szCs w:val="24"/>
              </w:rPr>
              <w:t xml:space="preserve">http://skiv.instrao.ru)  </w:t>
            </w:r>
          </w:p>
          <w:p w14:paraId="407582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«Предложение от блогера»: образо</w:t>
            </w:r>
            <w:r w:rsidRPr="00233DE9">
              <w:rPr>
                <w:rFonts w:ascii="Times New Roman" w:hAnsi="Times New Roman" w:cs="Times New Roman"/>
                <w:sz w:val="24"/>
                <w:szCs w:val="24"/>
              </w:rPr>
              <w:lastRenderedPageBreak/>
              <w:t xml:space="preserve">вательный ресурс издательства, «Просвещение» (https://media.prosv.ru/func/) </w:t>
            </w:r>
          </w:p>
        </w:tc>
      </w:tr>
      <w:tr w:rsidR="008274C7" w:rsidRPr="00233DE9" w14:paraId="2811BC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F369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DA4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1EBED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D18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076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0D2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FB98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 «Пицца с большой скидкой»  (http://skiv.instrao.ru/)  «Вымогатели в социальных сетях»: образовательный ресурс издательства «Просвещение» (https://media.prosv.ru/func/)</w:t>
            </w:r>
          </w:p>
        </w:tc>
      </w:tr>
      <w:tr w:rsidR="008274C7" w:rsidRPr="00233DE9" w14:paraId="3846BF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92642"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D8ED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C9D6C"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02C9A"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BDDCD"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8AA62"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D522F"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C005C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F3B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C785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Самое главное о правилах безопасного финансового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1033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405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9C0D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8DF6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Практическая работа/ 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EB19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 «Билеты на концерт» (2020) (http://skiv.instrao.ru/)   </w:t>
            </w:r>
          </w:p>
        </w:tc>
      </w:tr>
      <w:tr w:rsidR="008274C7" w:rsidRPr="00233DE9" w14:paraId="2C6CA66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C68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Интегрированные занятия: Финансовая грамотность+ Математика (2 ч)</w:t>
            </w:r>
          </w:p>
        </w:tc>
      </w:tr>
      <w:tr w:rsidR="008274C7" w:rsidRPr="00233DE9" w14:paraId="12F167C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B4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25-26.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6973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 «Покупать, но по сто</w:t>
            </w:r>
            <w:r w:rsidRPr="00233DE9">
              <w:rPr>
                <w:rFonts w:ascii="Times New Roman" w:hAnsi="Times New Roman" w:cs="Times New Roman"/>
                <w:sz w:val="24"/>
                <w:szCs w:val="24"/>
              </w:rPr>
              <w:lastRenderedPageBreak/>
              <w:t xml:space="preserve">ронам не зевать»  «Акции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3DBE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79B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Финансовая грамотность: Финансовая безопасность </w:t>
            </w:r>
            <w:r w:rsidRPr="00233DE9">
              <w:rPr>
                <w:rFonts w:ascii="Times New Roman" w:hAnsi="Times New Roman" w:cs="Times New Roman"/>
                <w:sz w:val="24"/>
                <w:szCs w:val="24"/>
              </w:rPr>
              <w:lastRenderedPageBreak/>
              <w:t xml:space="preserve">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98B1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Финансовая грамотность: </w:t>
            </w:r>
          </w:p>
          <w:p w14:paraId="7C99958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w:t>
            </w:r>
            <w:r w:rsidRPr="00233DE9">
              <w:rPr>
                <w:rFonts w:ascii="Times New Roman" w:hAnsi="Times New Roman" w:cs="Times New Roman"/>
                <w:sz w:val="24"/>
                <w:szCs w:val="24"/>
              </w:rPr>
              <w:lastRenderedPageBreak/>
              <w:t>лизировать финансовую информацию.</w:t>
            </w:r>
          </w:p>
          <w:p w14:paraId="2B0AEB6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финансовые проблемы. Применять финансовые знания.</w:t>
            </w:r>
          </w:p>
          <w:p w14:paraId="5CF6D7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Математическая грамотность:</w:t>
            </w:r>
          </w:p>
          <w:p w14:paraId="04B8B22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Извлекать информацию (из текста, таблицы, диаграммы), </w:t>
            </w:r>
          </w:p>
          <w:p w14:paraId="3C96C81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749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w:t>
            </w:r>
            <w:r w:rsidRPr="00233DE9">
              <w:rPr>
                <w:rFonts w:ascii="Times New Roman" w:hAnsi="Times New Roman" w:cs="Times New Roman"/>
                <w:sz w:val="24"/>
                <w:szCs w:val="24"/>
              </w:rPr>
              <w:lastRenderedPageBreak/>
              <w:t>задач  Беседа/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2C04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«Акция в интернет-магазине», «Акция в магазине </w:t>
            </w:r>
            <w:r w:rsidRPr="00233DE9">
              <w:rPr>
                <w:rFonts w:ascii="Times New Roman" w:hAnsi="Times New Roman" w:cs="Times New Roman"/>
                <w:sz w:val="24"/>
                <w:szCs w:val="24"/>
              </w:rPr>
              <w:lastRenderedPageBreak/>
              <w:t xml:space="preserve">косметики», «Предпраздничная распродажа» (http://skiv.instrao.ru)   </w:t>
            </w:r>
          </w:p>
          <w:p w14:paraId="443727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«Сервис частных объявления» образовательный ресурс издательства «Просвещение» (https://media.prosv.ru/func/)  </w:t>
            </w:r>
          </w:p>
        </w:tc>
      </w:tr>
      <w:tr w:rsidR="008274C7" w:rsidRPr="00233DE9" w14:paraId="75EA05B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81B6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143B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0C8B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19FA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77F5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Устанавливать и использовать зависимости между величинами, данными, </w:t>
            </w:r>
          </w:p>
          <w:p w14:paraId="775D487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Предлагать и обсуждать способы решения, </w:t>
            </w:r>
          </w:p>
          <w:p w14:paraId="50B1832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02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04E5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336968D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B355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8274C7" w:rsidRPr="00233DE9" w14:paraId="3632D7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73E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96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 чем могут </w:t>
            </w:r>
            <w:r w:rsidRPr="00233DE9">
              <w:rPr>
                <w:rFonts w:ascii="Times New Roman" w:hAnsi="Times New Roman" w:cs="Times New Roman"/>
                <w:sz w:val="24"/>
                <w:szCs w:val="24"/>
              </w:rPr>
              <w:lastRenderedPageBreak/>
              <w:t>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E862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E39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взаимодействие: </w:t>
            </w:r>
            <w:r w:rsidRPr="00233DE9">
              <w:rPr>
                <w:rFonts w:ascii="Times New Roman" w:hAnsi="Times New Roman" w:cs="Times New Roman"/>
                <w:sz w:val="24"/>
                <w:szCs w:val="24"/>
              </w:rPr>
              <w:lastRenderedPageBreak/>
              <w:t xml:space="preserve">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766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Анализировать ситуации меж</w:t>
            </w:r>
            <w:r w:rsidRPr="00233DE9">
              <w:rPr>
                <w:rFonts w:ascii="Times New Roman" w:hAnsi="Times New Roman" w:cs="Times New Roman"/>
                <w:sz w:val="24"/>
                <w:szCs w:val="24"/>
              </w:rPr>
              <w:lastRenderedPageBreak/>
              <w:t xml:space="preserve">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C04E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 обсуждение / </w:t>
            </w:r>
            <w:r w:rsidRPr="00233DE9">
              <w:rPr>
                <w:rFonts w:ascii="Times New Roman" w:hAnsi="Times New Roman" w:cs="Times New Roman"/>
                <w:sz w:val="24"/>
                <w:szCs w:val="24"/>
              </w:rPr>
              <w:lastRenderedPageBreak/>
              <w:t>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4A8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Ситуации «Семейные ценности», </w:t>
            </w:r>
            <w:r w:rsidRPr="00233DE9">
              <w:rPr>
                <w:rFonts w:ascii="Times New Roman" w:hAnsi="Times New Roman" w:cs="Times New Roman"/>
                <w:sz w:val="24"/>
                <w:szCs w:val="24"/>
              </w:rPr>
              <w:lastRenderedPageBreak/>
              <w:t xml:space="preserve">«Школьная жизнь» </w:t>
            </w:r>
            <w:r w:rsidRPr="00233DE9">
              <w:rPr>
                <w:rFonts w:ascii="Times New Roman" w:hAnsi="Times New Roman" w:cs="Times New Roman"/>
                <w:sz w:val="24"/>
                <w:szCs w:val="24"/>
              </w:rPr>
              <w:br/>
              <w:t xml:space="preserve">Демонстрационный вариант 2019 (http://skiv.instrao.ru)   </w:t>
            </w:r>
          </w:p>
        </w:tc>
      </w:tr>
      <w:tr w:rsidR="008274C7" w:rsidRPr="00233DE9" w14:paraId="4DEB7C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4DA45"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66082"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13417" w14:textId="77777777" w:rsidR="008274C7" w:rsidRPr="00233DE9" w:rsidRDefault="008274C7" w:rsidP="00233DE9">
            <w:pPr>
              <w:pStyle w:val="table-head"/>
              <w:spacing w:after="0" w:line="276" w:lineRule="auto"/>
              <w:rPr>
                <w:sz w:val="24"/>
                <w:szCs w:val="24"/>
              </w:rPr>
            </w:pPr>
            <w:r w:rsidRPr="00233DE9">
              <w:rPr>
                <w:sz w:val="24"/>
                <w:szCs w:val="24"/>
              </w:rPr>
              <w:t xml:space="preserve">Кол-во </w:t>
            </w:r>
            <w:r w:rsidRPr="00233DE9">
              <w:rPr>
                <w:sz w:val="24"/>
                <w:szCs w:val="24"/>
              </w:rPr>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84088"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063B7"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5A2C" w14:textId="77777777" w:rsidR="008274C7" w:rsidRPr="00233DE9" w:rsidRDefault="008274C7" w:rsidP="00233DE9">
            <w:pPr>
              <w:pStyle w:val="table-head"/>
              <w:spacing w:after="0" w:line="276" w:lineRule="auto"/>
              <w:rPr>
                <w:sz w:val="24"/>
                <w:szCs w:val="24"/>
              </w:rPr>
            </w:pPr>
            <w:r w:rsidRPr="00233DE9">
              <w:rPr>
                <w:sz w:val="24"/>
                <w:szCs w:val="24"/>
              </w:rPr>
              <w:t xml:space="preserve">Формы проведения </w:t>
            </w:r>
            <w:r w:rsidRPr="00233DE9">
              <w:rPr>
                <w:sz w:val="24"/>
                <w:szCs w:val="24"/>
              </w:rPr>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5F2AC" w14:textId="77777777" w:rsidR="008274C7" w:rsidRPr="00233DE9" w:rsidRDefault="008274C7" w:rsidP="00233DE9">
            <w:pPr>
              <w:pStyle w:val="table-head"/>
              <w:spacing w:after="0" w:line="276" w:lineRule="auto"/>
              <w:rPr>
                <w:sz w:val="24"/>
                <w:szCs w:val="24"/>
              </w:rPr>
            </w:pPr>
            <w:r w:rsidRPr="00233DE9">
              <w:rPr>
                <w:sz w:val="24"/>
                <w:szCs w:val="24"/>
              </w:rPr>
              <w:lastRenderedPageBreak/>
              <w:t>Электронные (цифровые) обра</w:t>
            </w:r>
            <w:r w:rsidRPr="00233DE9">
              <w:rPr>
                <w:sz w:val="24"/>
                <w:szCs w:val="24"/>
              </w:rPr>
              <w:lastRenderedPageBreak/>
              <w:t>зовательные ресурсы</w:t>
            </w:r>
          </w:p>
        </w:tc>
      </w:tr>
      <w:tr w:rsidR="008274C7" w:rsidRPr="00233DE9" w14:paraId="56F482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7334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6BA0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A8D5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CCEF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CD8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6597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1E82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73DDB66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4C5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14FA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Общаемся в школе, соблюдая свои интересы и интересы друга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DA3E5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68D1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04E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Определять стратегии поведения в результате анализа ситуаций, связанных с противоречиями во взаимодействии между людьми. Оценивать дей</w:t>
            </w:r>
            <w:r w:rsidRPr="00233DE9">
              <w:rPr>
                <w:rFonts w:ascii="Times New Roman" w:hAnsi="Times New Roman" w:cs="Times New Roman"/>
                <w:sz w:val="24"/>
                <w:szCs w:val="24"/>
              </w:rPr>
              <w:lastRenderedPageBreak/>
              <w:t>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1655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597B5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«Кто пойдет в поход», «Дай списать» (http://skiv.instrao.ru)  </w:t>
            </w:r>
          </w:p>
        </w:tc>
      </w:tr>
      <w:tr w:rsidR="008274C7" w:rsidRPr="00233DE9" w14:paraId="1F3ABD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BB3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F3E0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C48E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560A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A54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9CE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C589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«Нам не страшен гололед», «Деревья в городе», «Изменение климата»  Демонстрационный вариант 2019  (http://skiv.instrao.ru)  </w:t>
            </w:r>
          </w:p>
        </w:tc>
      </w:tr>
      <w:tr w:rsidR="008274C7" w:rsidRPr="00233DE9" w14:paraId="3A0732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81BE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342C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5F90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E68F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92A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давать оценку </w:t>
            </w:r>
            <w:r w:rsidRPr="00233DE9">
              <w:rPr>
                <w:rFonts w:ascii="Times New Roman" w:hAnsi="Times New Roman" w:cs="Times New Roman"/>
                <w:sz w:val="24"/>
                <w:szCs w:val="24"/>
              </w:rPr>
              <w:lastRenderedPageBreak/>
              <w:t>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C8A9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DF46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Открытый банк </w:t>
            </w:r>
            <w:r w:rsidRPr="00233DE9">
              <w:rPr>
                <w:rFonts w:ascii="Times New Roman" w:hAnsi="Times New Roman" w:cs="Times New Roman"/>
                <w:sz w:val="24"/>
                <w:szCs w:val="24"/>
              </w:rPr>
              <w:lastRenderedPageBreak/>
              <w:t>заданий 2020</w:t>
            </w:r>
            <w:r w:rsidRPr="00233DE9">
              <w:rPr>
                <w:rFonts w:ascii="Times New Roman" w:hAnsi="Times New Roman" w:cs="Times New Roman"/>
                <w:sz w:val="24"/>
                <w:szCs w:val="24"/>
              </w:rPr>
              <w:br/>
              <w:t xml:space="preserve">Ситуация «Изменения в </w:t>
            </w:r>
            <w:proofErr w:type="spellStart"/>
            <w:r w:rsidRPr="00233DE9">
              <w:rPr>
                <w:rFonts w:ascii="Times New Roman" w:hAnsi="Times New Roman" w:cs="Times New Roman"/>
                <w:sz w:val="24"/>
                <w:szCs w:val="24"/>
              </w:rPr>
              <w:t>Зедландии</w:t>
            </w:r>
            <w:proofErr w:type="spellEnd"/>
            <w:r w:rsidRPr="00233DE9">
              <w:rPr>
                <w:rFonts w:ascii="Times New Roman" w:hAnsi="Times New Roman" w:cs="Times New Roman"/>
                <w:sz w:val="24"/>
                <w:szCs w:val="24"/>
              </w:rPr>
              <w:t>»</w:t>
            </w:r>
            <w:r w:rsidRPr="00233DE9">
              <w:rPr>
                <w:rFonts w:ascii="Times New Roman" w:hAnsi="Times New Roman" w:cs="Times New Roman"/>
                <w:sz w:val="24"/>
                <w:szCs w:val="24"/>
              </w:rPr>
              <w:br/>
              <w:t xml:space="preserve">Ситуация «Выбрасываем продукты или голодаем» </w:t>
            </w:r>
          </w:p>
        </w:tc>
      </w:tr>
      <w:tr w:rsidR="008274C7" w:rsidRPr="00233DE9" w14:paraId="780812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385CA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30-31.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8186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Действуем для будущего: участвуем в изменении экологической ситуации. Вы</w:t>
            </w:r>
            <w:r w:rsidRPr="00233DE9">
              <w:rPr>
                <w:rFonts w:ascii="Times New Roman" w:hAnsi="Times New Roman" w:cs="Times New Roman"/>
                <w:sz w:val="24"/>
                <w:szCs w:val="24"/>
              </w:rPr>
              <w:lastRenderedPageBreak/>
              <w:t xml:space="preserve">бираем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C690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5197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DC1D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Анализировать возможности и пределы возможностей воздействия одного человека на решение глобальных проблем. Выявлять и оценивать различные мнения и </w:t>
            </w:r>
            <w:r w:rsidRPr="00233DE9">
              <w:rPr>
                <w:rFonts w:ascii="Times New Roman" w:hAnsi="Times New Roman" w:cs="Times New Roman"/>
                <w:sz w:val="24"/>
                <w:szCs w:val="24"/>
              </w:rPr>
              <w:lastRenderedPageBreak/>
              <w:t xml:space="preserve">точки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335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665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«Выбираем профессию», «Экологичная обувь», «Дети должны мечтать, а не работать в поле» (http://skiv.instrao.ru)  </w:t>
            </w:r>
          </w:p>
          <w:p w14:paraId="4A0B853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«Образование в мире: право и биз</w:t>
            </w:r>
            <w:r w:rsidRPr="00233DE9">
              <w:rPr>
                <w:rFonts w:ascii="Times New Roman" w:hAnsi="Times New Roman" w:cs="Times New Roman"/>
                <w:sz w:val="24"/>
                <w:szCs w:val="24"/>
              </w:rPr>
              <w:lastRenderedPageBreak/>
              <w:t xml:space="preserve">нес»: образовательный ресурс издательства </w:t>
            </w:r>
            <w:r w:rsidRPr="00233DE9">
              <w:rPr>
                <w:rFonts w:ascii="Times New Roman" w:hAnsi="Times New Roman" w:cs="Times New Roman"/>
                <w:sz w:val="24"/>
                <w:szCs w:val="24"/>
              </w:rPr>
              <w:br/>
              <w:t xml:space="preserve">«Просвещение» (https://media.prosv.ru/func/)  </w:t>
            </w:r>
          </w:p>
          <w:p w14:paraId="37028DD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Ситуация «Образование в мире: право и бизнес»: Глобальные компетенции. Сборник эталонных заданий. Выпуск 1.  </w:t>
            </w:r>
          </w:p>
        </w:tc>
      </w:tr>
      <w:tr w:rsidR="008274C7" w:rsidRPr="00233DE9" w14:paraId="0993D6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A39BE"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1BF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AD84B"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8BD17"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0155"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5EFBE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1FD6C"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1C64032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795E4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программы. Рефлексивное занятие 2.</w:t>
            </w:r>
          </w:p>
        </w:tc>
      </w:tr>
      <w:tr w:rsidR="008274C7" w:rsidRPr="00233DE9" w14:paraId="0EFF29B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3D9332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32.</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E8C26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19C941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EEB232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DB1853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5038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6A264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Для конкретизации проявления сформированности отдельных уровней ФГ используются примеры заданий разного уровня ФГ (http://skiv.instrao.ru/)</w:t>
            </w:r>
          </w:p>
        </w:tc>
      </w:tr>
      <w:tr w:rsidR="008274C7" w:rsidRPr="00233DE9" w14:paraId="33E08669"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DF0D5E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33.</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B4BF3F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BDBF35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1461C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Демонстрация итогов внеурочных занятий по ФГ (открытое меро</w:t>
            </w:r>
            <w:r w:rsidRPr="00233DE9">
              <w:rPr>
                <w:rFonts w:ascii="Times New Roman" w:hAnsi="Times New Roman" w:cs="Times New Roman"/>
                <w:sz w:val="24"/>
                <w:szCs w:val="24"/>
              </w:rPr>
              <w:lastRenderedPageBreak/>
              <w:t>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8F7AFBD" w14:textId="77777777" w:rsidR="008274C7" w:rsidRPr="00233DE9" w:rsidRDefault="008274C7" w:rsidP="00233DE9">
            <w:pPr>
              <w:pStyle w:val="table-body"/>
              <w:spacing w:after="0" w:line="276" w:lineRule="auto"/>
              <w:jc w:val="both"/>
              <w:rPr>
                <w:rFonts w:ascii="Times New Roman" w:hAnsi="Times New Roman" w:cs="Times New Roman"/>
                <w:sz w:val="24"/>
                <w:szCs w:val="24"/>
              </w:rPr>
            </w:pPr>
            <w:r w:rsidRPr="00233DE9">
              <w:rPr>
                <w:rFonts w:ascii="Times New Roman" w:hAnsi="Times New Roman" w:cs="Times New Roman"/>
                <w:spacing w:val="-2"/>
                <w:sz w:val="24"/>
                <w:szCs w:val="24"/>
              </w:rPr>
              <w:lastRenderedPageBreak/>
              <w:t>Решение практичес­ких задач, успешное межличностного об</w:t>
            </w:r>
            <w:r w:rsidRPr="00233DE9">
              <w:rPr>
                <w:rFonts w:ascii="Times New Roman" w:hAnsi="Times New Roman" w:cs="Times New Roman"/>
                <w:spacing w:val="-2"/>
                <w:sz w:val="24"/>
                <w:szCs w:val="24"/>
              </w:rPr>
              <w:lastRenderedPageBreak/>
              <w:t>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w:t>
            </w:r>
            <w:r w:rsidRPr="00233DE9">
              <w:rPr>
                <w:rFonts w:ascii="Times New Roman" w:hAnsi="Times New Roman" w:cs="Times New Roman"/>
                <w:spacing w:val="-2"/>
                <w:sz w:val="24"/>
                <w:szCs w:val="24"/>
              </w:rPr>
              <w:lastRenderedPageBreak/>
              <w:t>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1DB21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Театрализованное представление, фестиваль, </w:t>
            </w:r>
            <w:r w:rsidRPr="00233DE9">
              <w:rPr>
                <w:rFonts w:ascii="Times New Roman" w:hAnsi="Times New Roman" w:cs="Times New Roman"/>
                <w:sz w:val="24"/>
                <w:szCs w:val="24"/>
              </w:rPr>
              <w:lastRenderedPageBreak/>
              <w:t xml:space="preserve">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45E7F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17F978C4"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7912C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774940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60936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A03F11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44415C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304761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D343C4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bl>
    <w:p w14:paraId="005DE501" w14:textId="77777777" w:rsidR="00383A60" w:rsidRPr="00233DE9" w:rsidRDefault="00383A60" w:rsidP="00233DE9">
      <w:pPr>
        <w:spacing w:line="276" w:lineRule="auto"/>
        <w:rPr>
          <w:rFonts w:ascii="Times New Roman" w:hAnsi="Times New Roman"/>
          <w:sz w:val="24"/>
          <w:szCs w:val="24"/>
        </w:rPr>
      </w:pPr>
    </w:p>
    <w:p w14:paraId="17BEBADB" w14:textId="2D270226" w:rsidR="00383A60" w:rsidRPr="00233DE9" w:rsidRDefault="00383A60" w:rsidP="00233DE9">
      <w:pPr>
        <w:pStyle w:val="2"/>
        <w:spacing w:line="276" w:lineRule="auto"/>
        <w:rPr>
          <w:sz w:val="24"/>
          <w:szCs w:val="24"/>
        </w:rPr>
      </w:pPr>
      <w:r w:rsidRPr="00233DE9">
        <w:rPr>
          <w:sz w:val="24"/>
          <w:szCs w:val="24"/>
        </w:rPr>
        <w:br w:type="page"/>
      </w:r>
      <w:bookmarkStart w:id="14" w:name="_Toc118724569"/>
      <w:r w:rsidRPr="00233DE9">
        <w:rPr>
          <w:sz w:val="24"/>
          <w:szCs w:val="24"/>
        </w:rPr>
        <w:lastRenderedPageBreak/>
        <w:t>8 класс</w:t>
      </w:r>
      <w:bookmarkEnd w:id="14"/>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233DE9" w14:paraId="30C4AC6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994B4D"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AC50D"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67C22"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4FA4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F632"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BCC08"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F3016"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5E81F33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617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Введение в курс «Функциональная грамотность» для учащихся 8 класса.</w:t>
            </w:r>
          </w:p>
        </w:tc>
      </w:tr>
      <w:tr w:rsidR="008274C7" w:rsidRPr="00233DE9" w14:paraId="6A3694C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BDD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88E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65C20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A8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r w:rsidRPr="00233DE9">
              <w:rPr>
                <w:rFonts w:ascii="Times New Roman" w:hAnsi="Times New Roman" w:cs="Times New Roman"/>
                <w:sz w:val="24"/>
                <w:szCs w:val="24"/>
              </w:rPr>
              <w:lastRenderedPageBreak/>
              <w:t xml:space="preserve">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E64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Развить мотивацию к целенаправленной социально значимой деятельности; стремление быть полезным, интерес к социальному сотрудничеству; Сфор</w:t>
            </w:r>
            <w:r w:rsidRPr="00233DE9">
              <w:rPr>
                <w:rFonts w:ascii="Times New Roman" w:hAnsi="Times New Roman" w:cs="Times New Roman"/>
                <w:sz w:val="24"/>
                <w:szCs w:val="24"/>
              </w:rPr>
              <w:lastRenderedPageBreak/>
              <w:t xml:space="preserve">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proofErr w:type="spellStart"/>
            <w:r w:rsidRPr="00233DE9">
              <w:rPr>
                <w:rFonts w:ascii="Times New Roman" w:hAnsi="Times New Roman" w:cs="Times New Roman"/>
                <w:sz w:val="24"/>
                <w:szCs w:val="24"/>
              </w:rPr>
              <w:t>успеш</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932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Игры и упражнения, помогающие объединить участников программы, которые будут посещать занятия. Беседа, работа </w:t>
            </w:r>
            <w:r w:rsidRPr="00233DE9">
              <w:rPr>
                <w:rFonts w:ascii="Times New Roman" w:hAnsi="Times New Roman" w:cs="Times New Roman"/>
                <w:sz w:val="24"/>
                <w:szCs w:val="24"/>
              </w:rPr>
              <w:lastRenderedPageBreak/>
              <w:t>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FDFAB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Российской электронной школы (https://fg.resh.edu.ru/)  </w:t>
            </w:r>
          </w:p>
          <w:p w14:paraId="408926A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ФГБНУ ИСРО РАО, Сетевой комплекс информационного взаимодействия </w:t>
            </w:r>
            <w:r w:rsidRPr="00233DE9">
              <w:rPr>
                <w:rFonts w:ascii="Times New Roman" w:hAnsi="Times New Roman" w:cs="Times New Roman"/>
                <w:sz w:val="24"/>
                <w:szCs w:val="24"/>
              </w:rPr>
              <w:lastRenderedPageBreak/>
              <w:t xml:space="preserve">субъектов Российской Федерации в проекте «Мониторинг формирования функциональной грамотности учащихся» </w:t>
            </w:r>
            <w:r w:rsidRPr="00233DE9">
              <w:rPr>
                <w:rFonts w:ascii="Times New Roman" w:hAnsi="Times New Roman" w:cs="Times New Roman"/>
                <w:sz w:val="24"/>
                <w:szCs w:val="24"/>
              </w:rPr>
              <w:br/>
              <w:t xml:space="preserve">(http://skiv.instrao.ru/);  </w:t>
            </w:r>
          </w:p>
          <w:p w14:paraId="689D00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Материалы из пособий «Функциональная грамотность.</w:t>
            </w:r>
            <w:r w:rsidRPr="00233DE9">
              <w:rPr>
                <w:rFonts w:ascii="Times New Roman" w:hAnsi="Times New Roman" w:cs="Times New Roman"/>
                <w:sz w:val="24"/>
                <w:szCs w:val="24"/>
              </w:rPr>
              <w:br/>
              <w:t>Учимся для жизни» издательства «Просвещение»</w:t>
            </w:r>
          </w:p>
        </w:tc>
      </w:tr>
      <w:tr w:rsidR="008274C7" w:rsidRPr="00233DE9" w14:paraId="0DE988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620C8"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482FA"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31A75B"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E3589"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89CB0"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F690"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2B7FE"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2C49FC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B5DF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149B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4C72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99B7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E95E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w:t>
            </w:r>
            <w:r w:rsidRPr="00233DE9">
              <w:rPr>
                <w:rFonts w:ascii="Times New Roman" w:hAnsi="Times New Roman" w:cs="Times New Roman"/>
                <w:sz w:val="24"/>
                <w:szCs w:val="24"/>
              </w:rPr>
              <w:lastRenderedPageBreak/>
              <w:t>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8843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459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Материалы образовательного ресурса издательства «Просвещение» </w:t>
            </w:r>
            <w:r w:rsidRPr="00233DE9">
              <w:rPr>
                <w:rFonts w:ascii="Times New Roman" w:hAnsi="Times New Roman" w:cs="Times New Roman"/>
                <w:sz w:val="24"/>
                <w:szCs w:val="24"/>
              </w:rPr>
              <w:br/>
              <w:t>(https://media.prosv.ru/func/)</w:t>
            </w:r>
          </w:p>
        </w:tc>
      </w:tr>
      <w:tr w:rsidR="008274C7" w:rsidRPr="00233DE9" w14:paraId="07C54E0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54A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1: Читательская грамотность: «Шаг за пределы текста: пробуем действовать» (5 ч)</w:t>
            </w:r>
          </w:p>
        </w:tc>
      </w:tr>
      <w:tr w:rsidR="008274C7" w:rsidRPr="00233DE9" w14:paraId="1B12F5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E812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CF0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1A30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90E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9A9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BB48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9CBD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«Книга из интернета» (http://skiv.instrao.ru)   </w:t>
            </w:r>
          </w:p>
          <w:p w14:paraId="000D58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«Милорд»: образовательный ресурс издательства «Просвещение» (https://media.prosv</w:t>
            </w:r>
            <w:r w:rsidRPr="00233DE9">
              <w:rPr>
                <w:rFonts w:ascii="Times New Roman" w:hAnsi="Times New Roman" w:cs="Times New Roman"/>
                <w:sz w:val="24"/>
                <w:szCs w:val="24"/>
              </w:rPr>
              <w:lastRenderedPageBreak/>
              <w:t>.ru/func/)</w:t>
            </w:r>
          </w:p>
        </w:tc>
      </w:tr>
      <w:tr w:rsidR="008274C7" w:rsidRPr="00233DE9" w14:paraId="3ABCD6E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1AC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5529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F4F1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906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41F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317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BBD1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«Исчезающая пища. Бананы»: образовательный ресурс издательства «Просвещение» (https://media.prosv.ru/func/)  </w:t>
            </w:r>
          </w:p>
          <w:p w14:paraId="775161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«Исчезающая пища»: (Читательская грамотность. Сборник эталонных заданий. Выпуск 2. Учеб. пособие для </w:t>
            </w:r>
            <w:proofErr w:type="spellStart"/>
            <w:r w:rsidRPr="00233DE9">
              <w:rPr>
                <w:rFonts w:ascii="Times New Roman" w:hAnsi="Times New Roman" w:cs="Times New Roman"/>
                <w:sz w:val="24"/>
                <w:szCs w:val="24"/>
              </w:rPr>
              <w:t>общеобразоват</w:t>
            </w:r>
            <w:proofErr w:type="spellEnd"/>
            <w:r w:rsidRPr="00233DE9">
              <w:rPr>
                <w:rFonts w:ascii="Times New Roman" w:hAnsi="Times New Roman" w:cs="Times New Roman"/>
                <w:sz w:val="24"/>
                <w:szCs w:val="24"/>
              </w:rPr>
              <w:t xml:space="preserve">. организаций. В 2-х ч. Часть 2. – Москва, </w:t>
            </w:r>
            <w:r w:rsidRPr="00233DE9">
              <w:rPr>
                <w:rFonts w:ascii="Times New Roman" w:hAnsi="Times New Roman" w:cs="Times New Roman"/>
                <w:sz w:val="24"/>
                <w:szCs w:val="24"/>
              </w:rPr>
              <w:lastRenderedPageBreak/>
              <w:t xml:space="preserve">Санкт-Петербург: «Просвещение», 2021).   </w:t>
            </w:r>
          </w:p>
          <w:p w14:paraId="08081F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«Новости» (http://skiv.instrao.ru) </w:t>
            </w:r>
          </w:p>
        </w:tc>
      </w:tr>
      <w:tr w:rsidR="008274C7" w:rsidRPr="00233DE9" w14:paraId="5AE7C8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E45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DF01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C03DB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C07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0015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F6F7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42FC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 тенью» (http://skiv.instrao.ru)  </w:t>
            </w:r>
          </w:p>
          <w:p w14:paraId="1899AF5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«Зачем?»: образовательный ресурс издательства «Просвещение» (https://media.prosv.ru/func/)</w:t>
            </w:r>
          </w:p>
        </w:tc>
      </w:tr>
      <w:tr w:rsidR="008274C7" w:rsidRPr="00233DE9" w14:paraId="6B0903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C71A5"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06C7B"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E8499" w14:textId="77777777" w:rsidR="008274C7" w:rsidRPr="00233DE9" w:rsidRDefault="008274C7" w:rsidP="00233DE9">
            <w:pPr>
              <w:pStyle w:val="table-head"/>
              <w:spacing w:after="0" w:line="276" w:lineRule="auto"/>
              <w:rPr>
                <w:sz w:val="24"/>
                <w:szCs w:val="24"/>
              </w:rPr>
            </w:pPr>
            <w:r w:rsidRPr="00233DE9">
              <w:rPr>
                <w:sz w:val="24"/>
                <w:szCs w:val="24"/>
              </w:rPr>
              <w:t xml:space="preserve">Кол-во </w:t>
            </w:r>
            <w:r w:rsidRPr="00233DE9">
              <w:rPr>
                <w:sz w:val="24"/>
                <w:szCs w:val="24"/>
              </w:rPr>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1BA38"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1F1F9"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CD291" w14:textId="77777777" w:rsidR="008274C7" w:rsidRPr="00233DE9" w:rsidRDefault="008274C7" w:rsidP="00233DE9">
            <w:pPr>
              <w:pStyle w:val="table-head"/>
              <w:spacing w:after="0" w:line="276" w:lineRule="auto"/>
              <w:rPr>
                <w:sz w:val="24"/>
                <w:szCs w:val="24"/>
              </w:rPr>
            </w:pPr>
            <w:r w:rsidRPr="00233DE9">
              <w:rPr>
                <w:sz w:val="24"/>
                <w:szCs w:val="24"/>
              </w:rPr>
              <w:t xml:space="preserve">Формы проведения </w:t>
            </w:r>
            <w:r w:rsidRPr="00233DE9">
              <w:rPr>
                <w:sz w:val="24"/>
                <w:szCs w:val="24"/>
              </w:rPr>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70149" w14:textId="77777777" w:rsidR="008274C7" w:rsidRPr="00233DE9" w:rsidRDefault="008274C7" w:rsidP="00233DE9">
            <w:pPr>
              <w:pStyle w:val="table-head"/>
              <w:spacing w:after="0" w:line="276" w:lineRule="auto"/>
              <w:rPr>
                <w:sz w:val="24"/>
                <w:szCs w:val="24"/>
              </w:rPr>
            </w:pPr>
            <w:r w:rsidRPr="00233DE9">
              <w:rPr>
                <w:sz w:val="24"/>
                <w:szCs w:val="24"/>
              </w:rPr>
              <w:lastRenderedPageBreak/>
              <w:t>Электронные (цифровые) обра</w:t>
            </w:r>
            <w:r w:rsidRPr="00233DE9">
              <w:rPr>
                <w:sz w:val="24"/>
                <w:szCs w:val="24"/>
              </w:rPr>
              <w:lastRenderedPageBreak/>
              <w:t>зовательные ресурсы</w:t>
            </w:r>
          </w:p>
        </w:tc>
      </w:tr>
      <w:tr w:rsidR="008274C7" w:rsidRPr="00233DE9" w14:paraId="40CA7C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F83A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Модуль 2: Естественно-научная грамотность: «Как применяют знания?» (5 ч)</w:t>
            </w:r>
          </w:p>
        </w:tc>
      </w:tr>
      <w:tr w:rsidR="008274C7" w:rsidRPr="00233DE9" w14:paraId="34F8FDA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F7F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FD4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92E1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B057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CCA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C5DD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8542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«Поехали на водороде»: образовательный ресурс издательства «Просвещение» (https://media.prosv.ru/func/) </w:t>
            </w:r>
          </w:p>
          <w:p w14:paraId="63A1103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Естественно-научная грамотность. Сборник эталонных заданий. Выпуск 2: учеб. пособие для общеобразовательных </w:t>
            </w:r>
            <w:r w:rsidRPr="00233DE9">
              <w:rPr>
                <w:rFonts w:ascii="Times New Roman" w:hAnsi="Times New Roman" w:cs="Times New Roman"/>
                <w:spacing w:val="-4"/>
                <w:sz w:val="24"/>
                <w:szCs w:val="24"/>
              </w:rPr>
              <w:lastRenderedPageBreak/>
              <w:t xml:space="preserve">организаций / под ред. Г. С. Ковалевой, А. Ю. </w:t>
            </w:r>
            <w:proofErr w:type="spellStart"/>
            <w:r w:rsidRPr="00233DE9">
              <w:rPr>
                <w:rFonts w:ascii="Times New Roman" w:hAnsi="Times New Roman" w:cs="Times New Roman"/>
                <w:spacing w:val="-4"/>
                <w:sz w:val="24"/>
                <w:szCs w:val="24"/>
              </w:rPr>
              <w:t>Пентина</w:t>
            </w:r>
            <w:proofErr w:type="spellEnd"/>
            <w:r w:rsidRPr="00233DE9">
              <w:rPr>
                <w:rFonts w:ascii="Times New Roman" w:hAnsi="Times New Roman" w:cs="Times New Roman"/>
                <w:spacing w:val="-4"/>
                <w:sz w:val="24"/>
                <w:szCs w:val="24"/>
              </w:rPr>
              <w:t xml:space="preserve">. — </w:t>
            </w:r>
            <w:proofErr w:type="gramStart"/>
            <w:r w:rsidRPr="00233DE9">
              <w:rPr>
                <w:rFonts w:ascii="Times New Roman" w:hAnsi="Times New Roman" w:cs="Times New Roman"/>
                <w:spacing w:val="-4"/>
                <w:sz w:val="24"/>
                <w:szCs w:val="24"/>
              </w:rPr>
              <w:t>М. ;</w:t>
            </w:r>
            <w:proofErr w:type="gramEnd"/>
            <w:r w:rsidRPr="00233DE9">
              <w:rPr>
                <w:rFonts w:ascii="Times New Roman" w:hAnsi="Times New Roman" w:cs="Times New Roman"/>
                <w:spacing w:val="-4"/>
                <w:sz w:val="24"/>
                <w:szCs w:val="24"/>
              </w:rPr>
              <w:t xml:space="preserve"> СПб. : Просвещение, 2021.  Портал РЭШ (https://fg.resh.edu.ru) </w:t>
            </w:r>
          </w:p>
        </w:tc>
      </w:tr>
      <w:tr w:rsidR="008274C7" w:rsidRPr="00233DE9" w14:paraId="511F454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7D5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35D5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0828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D8B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8E3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C88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CAE7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общеобразовательных организаций /</w:t>
            </w:r>
          </w:p>
        </w:tc>
      </w:tr>
      <w:tr w:rsidR="008274C7" w:rsidRPr="00233DE9" w14:paraId="4C8F46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2B54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0320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B8E2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9720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8DDD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39D2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1D54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 ред. Г. С. </w:t>
            </w:r>
            <w:proofErr w:type="spellStart"/>
            <w:r w:rsidRPr="00233DE9">
              <w:rPr>
                <w:rFonts w:ascii="Times New Roman" w:hAnsi="Times New Roman" w:cs="Times New Roman"/>
                <w:sz w:val="24"/>
                <w:szCs w:val="24"/>
              </w:rPr>
              <w:t>Ковалёвои</w:t>
            </w:r>
            <w:proofErr w:type="spellEnd"/>
            <w:r w:rsidRPr="00233DE9">
              <w:rPr>
                <w:rFonts w:ascii="Times New Roman" w:hAnsi="Times New Roman" w:cs="Times New Roman"/>
                <w:sz w:val="24"/>
                <w:szCs w:val="24"/>
              </w:rPr>
              <w:t xml:space="preserve">̆,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2021.</w:t>
            </w:r>
          </w:p>
        </w:tc>
      </w:tr>
      <w:tr w:rsidR="008274C7" w:rsidRPr="00233DE9" w14:paraId="30A59A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6059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09E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BE85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D126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71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Получение выводов на основе </w:t>
            </w:r>
            <w:proofErr w:type="spellStart"/>
            <w:r w:rsidRPr="00233DE9">
              <w:rPr>
                <w:rFonts w:ascii="Times New Roman" w:hAnsi="Times New Roman" w:cs="Times New Roman"/>
                <w:sz w:val="24"/>
                <w:szCs w:val="24"/>
              </w:rPr>
              <w:t>нтерпретации</w:t>
            </w:r>
            <w:proofErr w:type="spellEnd"/>
            <w:r w:rsidRPr="00233DE9">
              <w:rPr>
                <w:rFonts w:ascii="Times New Roman" w:hAnsi="Times New Roman" w:cs="Times New Roman"/>
                <w:sz w:val="24"/>
                <w:szCs w:val="24"/>
              </w:rPr>
              <w:t xml:space="preserve">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EAB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5811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«Углекислый газ: от газировки к «газированному» океану»: образовательный ресурс издательства «Просвещение» (https://media.prosv.ru/func/)  </w:t>
            </w:r>
          </w:p>
          <w:p w14:paraId="6A96A7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Естественно-научная грамотность. Сборник эталонных зада</w:t>
            </w:r>
            <w:r w:rsidRPr="00233DE9">
              <w:rPr>
                <w:rFonts w:ascii="Times New Roman" w:hAnsi="Times New Roman" w:cs="Times New Roman"/>
                <w:sz w:val="24"/>
                <w:szCs w:val="24"/>
              </w:rPr>
              <w:lastRenderedPageBreak/>
              <w:t xml:space="preserve">ний. Выпуск 2: учеб. пособие для общеобразовательных организаций / под ред. Г. С. </w:t>
            </w:r>
            <w:proofErr w:type="spellStart"/>
            <w:r w:rsidRPr="00233DE9">
              <w:rPr>
                <w:rFonts w:ascii="Times New Roman" w:hAnsi="Times New Roman" w:cs="Times New Roman"/>
                <w:sz w:val="24"/>
                <w:szCs w:val="24"/>
              </w:rPr>
              <w:t>Ковалёвои</w:t>
            </w:r>
            <w:proofErr w:type="spellEnd"/>
            <w:r w:rsidRPr="00233DE9">
              <w:rPr>
                <w:rFonts w:ascii="Times New Roman" w:hAnsi="Times New Roman" w:cs="Times New Roman"/>
                <w:sz w:val="24"/>
                <w:szCs w:val="24"/>
              </w:rPr>
              <w:t xml:space="preserve">̆,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2021.</w:t>
            </w:r>
          </w:p>
        </w:tc>
      </w:tr>
      <w:tr w:rsidR="008274C7" w:rsidRPr="00233DE9" w14:paraId="58268B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032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94F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976A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974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32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4D8D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04C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Сетевой комплекс информационного взаимодействия субъектов Российской Федерации в проекте «Мониторинг формирования </w:t>
            </w:r>
          </w:p>
        </w:tc>
      </w:tr>
      <w:tr w:rsidR="008274C7" w:rsidRPr="00233DE9" w14:paraId="13F809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DAAA1"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7CAA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5BB7C"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66FF2"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15FF8"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2B8AC1"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6E9E6"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5DFBA5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2909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288A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0B87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2AD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5731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D108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EBB7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функциональной грамотности учащихся» (http://skiv.instrao.ru) </w:t>
            </w:r>
          </w:p>
        </w:tc>
      </w:tr>
      <w:tr w:rsidR="008274C7" w:rsidRPr="00233DE9" w14:paraId="692BCF3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864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 xml:space="preserve"> Модуль 3: Креативное мышление «Проявляем креативность на уроках, в школе и в жизни» (5 ч)</w:t>
            </w:r>
          </w:p>
        </w:tc>
      </w:tr>
      <w:tr w:rsidR="008274C7" w:rsidRPr="00233DE9" w14:paraId="3DF3479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A09A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182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Креативность в учебных ситуациях и ситуа</w:t>
            </w:r>
            <w:r w:rsidRPr="00233DE9">
              <w:rPr>
                <w:rFonts w:ascii="Times New Roman" w:hAnsi="Times New Roman" w:cs="Times New Roman"/>
                <w:sz w:val="24"/>
                <w:szCs w:val="24"/>
              </w:rPr>
              <w:lastRenderedPageBreak/>
              <w:t>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ADD4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7B62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Анализ моделей и ситуаций. </w:t>
            </w:r>
          </w:p>
          <w:p w14:paraId="7A33A2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 заданий:  </w:t>
            </w:r>
          </w:p>
          <w:p w14:paraId="2A001C4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тематика и названия, слоганы, имена героев </w:t>
            </w:r>
          </w:p>
          <w:p w14:paraId="61497FF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схемы, опорные конспекты, </w:t>
            </w:r>
          </w:p>
          <w:p w14:paraId="5BBF456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социальные инициативы и взаимодействия </w:t>
            </w:r>
          </w:p>
          <w:p w14:paraId="53D75BD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BEB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Совместное чтение текста заданий. Маркировка текста с целью выделения главного. Совместная </w:t>
            </w:r>
            <w:r w:rsidRPr="00233DE9">
              <w:rPr>
                <w:rFonts w:ascii="Times New Roman" w:hAnsi="Times New Roman" w:cs="Times New Roman"/>
                <w:sz w:val="24"/>
                <w:szCs w:val="24"/>
              </w:rPr>
              <w:lastRenderedPageBreak/>
              <w:t>деятельность по анализу предложенных ситуаций.</w:t>
            </w:r>
          </w:p>
          <w:p w14:paraId="00A438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идей и обсуждение различных способов проявления креативности в ситуациях: </w:t>
            </w:r>
          </w:p>
          <w:p w14:paraId="3723A80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создания сюжетов и сценариев, </w:t>
            </w:r>
          </w:p>
          <w:p w14:paraId="6DF0E33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88F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над различными комплексными зада</w:t>
            </w:r>
            <w:r w:rsidRPr="00233DE9">
              <w:rPr>
                <w:rFonts w:ascii="Times New Roman" w:hAnsi="Times New Roman" w:cs="Times New Roman"/>
                <w:sz w:val="24"/>
                <w:szCs w:val="24"/>
              </w:rPr>
              <w:lastRenderedPageBreak/>
              <w:t>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5D80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ИСРО РАО (http://skiv.instrao.ru)  </w:t>
            </w:r>
          </w:p>
          <w:p w14:paraId="07FC69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w:t>
            </w:r>
          </w:p>
          <w:p w14:paraId="796BADC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8 кл., Название книги, </w:t>
            </w:r>
          </w:p>
          <w:p w14:paraId="32F6A90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Рекламный слоган, 8 </w:t>
            </w:r>
            <w:proofErr w:type="spellStart"/>
            <w:r w:rsidRPr="00233DE9">
              <w:rPr>
                <w:rFonts w:ascii="Times New Roman" w:hAnsi="Times New Roman" w:cs="Times New Roman"/>
                <w:sz w:val="24"/>
                <w:szCs w:val="24"/>
              </w:rPr>
              <w:t>кл</w:t>
            </w:r>
            <w:proofErr w:type="spellEnd"/>
            <w:r w:rsidRPr="00233DE9">
              <w:rPr>
                <w:rFonts w:ascii="Times New Roman" w:hAnsi="Times New Roman" w:cs="Times New Roman"/>
                <w:sz w:val="24"/>
                <w:szCs w:val="24"/>
              </w:rPr>
              <w:t xml:space="preserve">., </w:t>
            </w:r>
            <w:proofErr w:type="spellStart"/>
            <w:r w:rsidRPr="00233DE9">
              <w:rPr>
                <w:rFonts w:ascii="Times New Roman" w:hAnsi="Times New Roman" w:cs="Times New Roman"/>
                <w:sz w:val="24"/>
                <w:szCs w:val="24"/>
              </w:rPr>
              <w:t>Фанфик</w:t>
            </w:r>
            <w:proofErr w:type="spellEnd"/>
            <w:r w:rsidRPr="00233DE9">
              <w:rPr>
                <w:rFonts w:ascii="Times New Roman" w:hAnsi="Times New Roman" w:cs="Times New Roman"/>
                <w:sz w:val="24"/>
                <w:szCs w:val="24"/>
              </w:rPr>
              <w:t xml:space="preserve">, </w:t>
            </w:r>
          </w:p>
          <w:p w14:paraId="3BBF1D3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Лесные пожары </w:t>
            </w:r>
          </w:p>
          <w:p w14:paraId="2DD10FF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w:t>
            </w:r>
            <w:proofErr w:type="gramStart"/>
            <w:r w:rsidRPr="00233DE9">
              <w:rPr>
                <w:rFonts w:ascii="Times New Roman" w:hAnsi="Times New Roman" w:cs="Times New Roman"/>
                <w:sz w:val="24"/>
                <w:szCs w:val="24"/>
              </w:rPr>
              <w:t>, Быть</w:t>
            </w:r>
            <w:proofErr w:type="gramEnd"/>
            <w:r w:rsidRPr="00233DE9">
              <w:rPr>
                <w:rFonts w:ascii="Times New Roman" w:hAnsi="Times New Roman" w:cs="Times New Roman"/>
                <w:sz w:val="24"/>
                <w:szCs w:val="24"/>
              </w:rPr>
              <w:t xml:space="preserve"> чуткими </w:t>
            </w:r>
          </w:p>
          <w:p w14:paraId="485D4A2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Одни дома  </w:t>
            </w:r>
          </w:p>
        </w:tc>
      </w:tr>
      <w:tr w:rsidR="008274C7" w:rsidRPr="00233DE9" w14:paraId="0611593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F0C6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BB85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CA5A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C81D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CE99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решения экологических проблем (</w:t>
            </w:r>
            <w:proofErr w:type="spellStart"/>
            <w:r w:rsidRPr="00233DE9">
              <w:rPr>
                <w:rFonts w:ascii="Times New Roman" w:hAnsi="Times New Roman" w:cs="Times New Roman"/>
                <w:sz w:val="24"/>
                <w:szCs w:val="24"/>
              </w:rPr>
              <w:t>ресурсо</w:t>
            </w:r>
            <w:proofErr w:type="spellEnd"/>
            <w:r w:rsidRPr="00233DE9">
              <w:rPr>
                <w:rFonts w:ascii="Times New Roman" w:hAnsi="Times New Roman" w:cs="Times New Roman"/>
                <w:sz w:val="24"/>
                <w:szCs w:val="24"/>
              </w:rPr>
              <w:t xml:space="preserve">- и энергосбережения, утилизации и переработки и др.), </w:t>
            </w:r>
          </w:p>
          <w:p w14:paraId="3F1A4EA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103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1331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220921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9849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3E32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6D617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13B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разнообразных идей. Проявляем гибкость и беглость мышления при решении школьных проблем. Использование имеющихся знаний </w:t>
            </w:r>
            <w:r w:rsidRPr="00233DE9">
              <w:rPr>
                <w:rFonts w:ascii="Times New Roman" w:hAnsi="Times New Roman" w:cs="Times New Roman"/>
                <w:sz w:val="24"/>
                <w:szCs w:val="24"/>
              </w:rPr>
              <w:lastRenderedPageBreak/>
              <w:t xml:space="preserve">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FB69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Совместное чтение текста заданий. Маркировка текста с целью выделения основных требований.  Совместная деятельность по анализу предло</w:t>
            </w:r>
            <w:r w:rsidRPr="00233DE9">
              <w:rPr>
                <w:rFonts w:ascii="Times New Roman" w:hAnsi="Times New Roman" w:cs="Times New Roman"/>
                <w:sz w:val="24"/>
                <w:szCs w:val="24"/>
              </w:rPr>
              <w:lastRenderedPageBreak/>
              <w:t xml:space="preserve">женных ситуаций и сюжетов. Моделирование ситуаций, требующих применения дивергентного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4C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33F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550F680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(задания на выдвижение разнообразных идей, оценку и отбор </w:t>
            </w:r>
            <w:r w:rsidRPr="00233DE9">
              <w:rPr>
                <w:rFonts w:ascii="Times New Roman" w:hAnsi="Times New Roman" w:cs="Times New Roman"/>
                <w:sz w:val="24"/>
                <w:szCs w:val="24"/>
              </w:rPr>
              <w:lastRenderedPageBreak/>
              <w:t xml:space="preserve">идей) </w:t>
            </w:r>
          </w:p>
          <w:p w14:paraId="4B15CE1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Говорящие имена, </w:t>
            </w:r>
          </w:p>
          <w:p w14:paraId="1E915A5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Система, </w:t>
            </w:r>
          </w:p>
          <w:p w14:paraId="4943CF1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Литературные места России, </w:t>
            </w:r>
          </w:p>
          <w:p w14:paraId="496B84A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Вращение Земли,  </w:t>
            </w:r>
          </w:p>
          <w:p w14:paraId="3CCC234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Зоопарк, Креативное мышление, выпуск 2, Просвещение, </w:t>
            </w:r>
          </w:p>
          <w:p w14:paraId="7E7322C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Теплопередача  </w:t>
            </w:r>
          </w:p>
        </w:tc>
      </w:tr>
      <w:tr w:rsidR="008274C7" w:rsidRPr="00233DE9" w14:paraId="36D16E2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80299"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87727"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00FA0" w14:textId="77777777" w:rsidR="008274C7" w:rsidRPr="00233DE9" w:rsidRDefault="008274C7" w:rsidP="00233DE9">
            <w:pPr>
              <w:pStyle w:val="table-head"/>
              <w:spacing w:after="0" w:line="276" w:lineRule="auto"/>
              <w:rPr>
                <w:sz w:val="24"/>
                <w:szCs w:val="24"/>
              </w:rPr>
            </w:pPr>
            <w:r w:rsidRPr="00233DE9">
              <w:rPr>
                <w:sz w:val="24"/>
                <w:szCs w:val="24"/>
              </w:rPr>
              <w:t xml:space="preserve">Кол-во </w:t>
            </w:r>
            <w:r w:rsidRPr="00233DE9">
              <w:rPr>
                <w:sz w:val="24"/>
                <w:szCs w:val="24"/>
              </w:rPr>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43BB9"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416CD"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B9434" w14:textId="77777777" w:rsidR="008274C7" w:rsidRPr="00233DE9" w:rsidRDefault="008274C7" w:rsidP="00233DE9">
            <w:pPr>
              <w:pStyle w:val="table-head"/>
              <w:spacing w:after="0" w:line="276" w:lineRule="auto"/>
              <w:rPr>
                <w:sz w:val="24"/>
                <w:szCs w:val="24"/>
              </w:rPr>
            </w:pPr>
            <w:r w:rsidRPr="00233DE9">
              <w:rPr>
                <w:sz w:val="24"/>
                <w:szCs w:val="24"/>
              </w:rPr>
              <w:t xml:space="preserve">Формы проведения </w:t>
            </w:r>
            <w:r w:rsidRPr="00233DE9">
              <w:rPr>
                <w:sz w:val="24"/>
                <w:szCs w:val="24"/>
              </w:rPr>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19803" w14:textId="77777777" w:rsidR="008274C7" w:rsidRPr="00233DE9" w:rsidRDefault="008274C7" w:rsidP="00233DE9">
            <w:pPr>
              <w:pStyle w:val="table-head"/>
              <w:spacing w:after="0" w:line="276" w:lineRule="auto"/>
              <w:rPr>
                <w:sz w:val="24"/>
                <w:szCs w:val="24"/>
              </w:rPr>
            </w:pPr>
            <w:r w:rsidRPr="00233DE9">
              <w:rPr>
                <w:sz w:val="24"/>
                <w:szCs w:val="24"/>
              </w:rPr>
              <w:lastRenderedPageBreak/>
              <w:t>Электронные (цифровые) обра</w:t>
            </w:r>
            <w:r w:rsidRPr="00233DE9">
              <w:rPr>
                <w:sz w:val="24"/>
                <w:szCs w:val="24"/>
              </w:rPr>
              <w:lastRenderedPageBreak/>
              <w:t>зовательные ресурсы</w:t>
            </w:r>
          </w:p>
        </w:tc>
      </w:tr>
      <w:tr w:rsidR="008274C7" w:rsidRPr="00233DE9" w14:paraId="4A654B9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B977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DE2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9869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DD6D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759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«Скажи по-другому», Поиск альтернатив, Поиск связей и отношений Подведение итогов: </w:t>
            </w:r>
            <w:r w:rsidRPr="00233DE9">
              <w:rPr>
                <w:rFonts w:ascii="Times New Roman" w:hAnsi="Times New Roman" w:cs="Times New Roman"/>
                <w:sz w:val="24"/>
                <w:szCs w:val="24"/>
              </w:rPr>
              <w:br/>
              <w:t xml:space="preserve">– для ответа на какие вопросы на уроке обычно требуется выдвижение разнообразных идей? (Кому нужно/важно это знание? Где это применяется? </w:t>
            </w:r>
            <w:r w:rsidRPr="00233DE9">
              <w:rPr>
                <w:rFonts w:ascii="Times New Roman" w:hAnsi="Times New Roman" w:cs="Times New Roman"/>
                <w:sz w:val="24"/>
                <w:szCs w:val="24"/>
              </w:rPr>
              <w:lastRenderedPageBreak/>
              <w:t xml:space="preserve">Как это связано с …? И </w:t>
            </w:r>
            <w:proofErr w:type="spellStart"/>
            <w:r w:rsidRPr="00233DE9">
              <w:rPr>
                <w:rFonts w:ascii="Times New Roman" w:hAnsi="Times New Roman" w:cs="Times New Roman"/>
                <w:sz w:val="24"/>
                <w:szCs w:val="24"/>
              </w:rPr>
              <w:t>т..п</w:t>
            </w:r>
            <w:proofErr w:type="spellEnd"/>
            <w:r w:rsidRPr="00233DE9">
              <w:rPr>
                <w:rFonts w:ascii="Times New Roman" w:hAnsi="Times New Roman" w:cs="Times New Roman"/>
                <w:sz w:val="24"/>
                <w:szCs w:val="24"/>
              </w:rP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C348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82E4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«Транспорт будущего»: образовательный ресурс издательства «Просвещение» (https://media.prosv.ru/func/)</w:t>
            </w:r>
          </w:p>
        </w:tc>
      </w:tr>
      <w:tr w:rsidR="008274C7" w:rsidRPr="00233DE9" w14:paraId="2C25F9B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0BC7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9E8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7AD3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BFEB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Оригинальность и проработанность. Обсуждение проблемы: 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7FB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370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Работа в малых группах по поиску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EFC0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2ABB36E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(задания на выдвижение креативных идей, доработку идей) </w:t>
            </w:r>
          </w:p>
          <w:p w14:paraId="6B36B0B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Говорящие имена, </w:t>
            </w:r>
          </w:p>
        </w:tc>
      </w:tr>
      <w:tr w:rsidR="008274C7" w:rsidRPr="00233DE9" w14:paraId="57152E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9423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EDB7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BAF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1AC8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4B65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Моделируем ситуацию: как </w:t>
            </w:r>
            <w:r w:rsidRPr="00233DE9">
              <w:rPr>
                <w:rFonts w:ascii="Times New Roman" w:hAnsi="Times New Roman" w:cs="Times New Roman"/>
                <w:sz w:val="24"/>
                <w:szCs w:val="24"/>
              </w:rPr>
              <w:lastRenderedPageBreak/>
              <w:t>можно проявить креативность при выполнении задания? Моделирование ситуаций, требующих применения креативного мышления при изучении нового материала.</w:t>
            </w:r>
          </w:p>
          <w:p w14:paraId="34843F1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Примеры: </w:t>
            </w:r>
          </w:p>
          <w:p w14:paraId="5075F9A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Описание свойств изучаемого объекта с опорой на воображение, </w:t>
            </w:r>
          </w:p>
          <w:p w14:paraId="58F7456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Преобразование утверждений,  </w:t>
            </w:r>
          </w:p>
          <w:p w14:paraId="212E29B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Проверка утверждений «на прочность», определение границ применимости, </w:t>
            </w:r>
          </w:p>
          <w:p w14:paraId="0302BB7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Выявление главного, </w:t>
            </w:r>
          </w:p>
          <w:p w14:paraId="1ADE1B8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Представление результатов, </w:t>
            </w:r>
          </w:p>
          <w:p w14:paraId="55D38B7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9B7C7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 подведению итогов. </w:t>
            </w:r>
            <w:r w:rsidRPr="00233DE9">
              <w:rPr>
                <w:rFonts w:ascii="Times New Roman" w:hAnsi="Times New Roman" w:cs="Times New Roman"/>
                <w:sz w:val="24"/>
                <w:szCs w:val="24"/>
              </w:rPr>
              <w:lastRenderedPageBreak/>
              <w:t>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3190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8 кл., Система, </w:t>
            </w:r>
          </w:p>
          <w:p w14:paraId="40E4110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 Литератур</w:t>
            </w:r>
            <w:r w:rsidRPr="00233DE9">
              <w:rPr>
                <w:rFonts w:ascii="Times New Roman" w:hAnsi="Times New Roman" w:cs="Times New Roman"/>
                <w:sz w:val="24"/>
                <w:szCs w:val="24"/>
              </w:rPr>
              <w:lastRenderedPageBreak/>
              <w:t xml:space="preserve">ные места России, </w:t>
            </w:r>
          </w:p>
          <w:p w14:paraId="086E6AE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Вращение Земли,  </w:t>
            </w:r>
          </w:p>
          <w:p w14:paraId="0F07D13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Зоопарк, Креативное мышление, выпуск 2, Просвещение, </w:t>
            </w:r>
          </w:p>
          <w:p w14:paraId="39F23F1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Теплопередача   </w:t>
            </w:r>
          </w:p>
          <w:p w14:paraId="1D6C195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«Реклама чтения»: образовательный ресурс издательства «Просвещение» (https://media.prosv.ru/func/)</w:t>
            </w:r>
          </w:p>
        </w:tc>
      </w:tr>
      <w:tr w:rsidR="008274C7" w:rsidRPr="00233DE9" w14:paraId="7839F99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D2174"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94139"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7F8A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A18E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AE6C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55B35"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8C929"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30214F4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A066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5705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2C2C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6D64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681E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Подведение ито</w:t>
            </w:r>
            <w:r w:rsidRPr="00233DE9">
              <w:rPr>
                <w:rFonts w:ascii="Times New Roman" w:hAnsi="Times New Roman" w:cs="Times New Roman"/>
                <w:spacing w:val="-2"/>
                <w:sz w:val="24"/>
                <w:szCs w:val="24"/>
              </w:rPr>
              <w:lastRenderedPageBreak/>
              <w:t>гов: – для ответа на какие 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w:t>
            </w:r>
            <w:r w:rsidRPr="00233DE9">
              <w:rPr>
                <w:rFonts w:ascii="Times New Roman" w:hAnsi="Times New Roman" w:cs="Times New Roman"/>
                <w:spacing w:val="-2"/>
                <w:sz w:val="24"/>
                <w:szCs w:val="24"/>
              </w:rPr>
              <w:lastRenderedPageBreak/>
              <w:t xml:space="preserve">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1A81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B921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529AFE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A5F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010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3D5C9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53A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1364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проекта на основе комплексного задания (по выбору учителя): </w:t>
            </w:r>
          </w:p>
          <w:p w14:paraId="666D148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2"/>
                <w:sz w:val="24"/>
                <w:szCs w:val="24"/>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9F9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508D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Портал ИСРО РАО (http://skiv.instrao.ru)</w:t>
            </w:r>
          </w:p>
          <w:p w14:paraId="7A218F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 выбору учителя </w:t>
            </w:r>
          </w:p>
          <w:p w14:paraId="7490DF3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 Литературные места России</w:t>
            </w:r>
          </w:p>
          <w:p w14:paraId="74CF5FC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Нужный предмет, </w:t>
            </w:r>
          </w:p>
        </w:tc>
      </w:tr>
      <w:tr w:rsidR="008274C7" w:rsidRPr="00233DE9" w14:paraId="600E26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F169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3215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3933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3D29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2BF7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социальное проектирование. «Как я вижу свое будущее?», </w:t>
            </w:r>
          </w:p>
          <w:p w14:paraId="0B377B6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подготовка и </w:t>
            </w:r>
            <w:r w:rsidRPr="00233DE9">
              <w:rPr>
                <w:rFonts w:ascii="Times New Roman" w:hAnsi="Times New Roman" w:cs="Times New Roman"/>
                <w:sz w:val="24"/>
                <w:szCs w:val="24"/>
              </w:rPr>
              <w:lastRenderedPageBreak/>
              <w:t xml:space="preserve">проведение социально значимого мероприятия (например, охраны лесов от пожаров), </w:t>
            </w:r>
          </w:p>
          <w:p w14:paraId="6A85724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подготовка и проведение классного часа для младших подростков «Физика/биология … в твоей жизни», </w:t>
            </w:r>
          </w:p>
          <w:p w14:paraId="1C7E34E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BF9E3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47A5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 Лесные пожары,</w:t>
            </w:r>
          </w:p>
          <w:p w14:paraId="0C7652D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 Зоопарк. Креативное мышление, выпуск 2, Просве</w:t>
            </w:r>
            <w:r w:rsidRPr="00233DE9">
              <w:rPr>
                <w:rFonts w:ascii="Times New Roman" w:hAnsi="Times New Roman" w:cs="Times New Roman"/>
                <w:sz w:val="24"/>
                <w:szCs w:val="24"/>
              </w:rPr>
              <w:lastRenderedPageBreak/>
              <w:t>щение,</w:t>
            </w:r>
          </w:p>
          <w:p w14:paraId="3253F56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8 кл., Вращение Земли,</w:t>
            </w:r>
          </w:p>
          <w:p w14:paraId="59F9D28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 Поможем друг другу</w:t>
            </w:r>
          </w:p>
        </w:tc>
      </w:tr>
      <w:tr w:rsidR="008274C7" w:rsidRPr="00233DE9" w14:paraId="213E620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0976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D9A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B1CE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1879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Креативное мышление. Диагностическая работа 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C71D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94EB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D2F4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Портал РЭШ (https://fg.resh.edu.ru)</w:t>
            </w:r>
          </w:p>
          <w:p w14:paraId="362C63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5FF6FC6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Диагностическая работа для 8 класса. </w:t>
            </w:r>
          </w:p>
        </w:tc>
      </w:tr>
      <w:tr w:rsidR="008274C7" w:rsidRPr="00233DE9" w14:paraId="75AA412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443A4"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F040"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4A2E3"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69BDEC"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7F04F"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ADDEA"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04455"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1D4596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1571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61D7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616F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8C7B7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96DB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36F2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D262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Креативное мышление. </w:t>
            </w:r>
          </w:p>
          <w:p w14:paraId="26DD9C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Вариант 1. Пока не </w:t>
            </w:r>
            <w:r w:rsidRPr="00233DE9">
              <w:rPr>
                <w:rFonts w:ascii="Times New Roman" w:hAnsi="Times New Roman" w:cs="Times New Roman"/>
                <w:sz w:val="24"/>
                <w:szCs w:val="24"/>
              </w:rPr>
              <w:lastRenderedPageBreak/>
              <w:t xml:space="preserve">пришла мама </w:t>
            </w:r>
          </w:p>
          <w:p w14:paraId="1EC8ED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Вариант 2. Космос в повседневной жизни</w:t>
            </w:r>
          </w:p>
        </w:tc>
      </w:tr>
      <w:tr w:rsidR="008274C7" w:rsidRPr="00233DE9" w14:paraId="04F69EC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5C2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первой части программы: Рефлексивное занятие 1.</w:t>
            </w:r>
          </w:p>
        </w:tc>
      </w:tr>
      <w:tr w:rsidR="008274C7" w:rsidRPr="00233DE9" w14:paraId="51C28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516A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3A6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первой части программы. Самооценка результатов деятель</w:t>
            </w:r>
            <w:r w:rsidRPr="00233DE9">
              <w:rPr>
                <w:rFonts w:ascii="Times New Roman" w:hAnsi="Times New Roman" w:cs="Times New Roman"/>
                <w:sz w:val="24"/>
                <w:szCs w:val="24"/>
              </w:rPr>
              <w:lastRenderedPageBreak/>
              <w:t>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F5BA8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0BDC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D701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w:t>
            </w:r>
            <w:r w:rsidRPr="00233DE9">
              <w:rPr>
                <w:rFonts w:ascii="Times New Roman" w:hAnsi="Times New Roman" w:cs="Times New Roman"/>
                <w:spacing w:val="-2"/>
                <w:sz w:val="24"/>
                <w:szCs w:val="24"/>
              </w:rPr>
              <w:lastRenderedPageBreak/>
              <w:t>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29C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C47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Приложение</w:t>
            </w:r>
          </w:p>
        </w:tc>
      </w:tr>
      <w:tr w:rsidR="008274C7" w:rsidRPr="00233DE9" w14:paraId="3EBFFB5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9146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4: Математическая грамотность: «Математика в окружающем мире» (4 ч)</w:t>
            </w:r>
          </w:p>
        </w:tc>
      </w:tr>
      <w:tr w:rsidR="008274C7" w:rsidRPr="00233DE9" w14:paraId="2465986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B4A7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D69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B931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7342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8584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F06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AF8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«Формат книги» (http://skiv.instrao.ru/)  </w:t>
            </w:r>
          </w:p>
          <w:p w14:paraId="2BBD9E1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«Площади интересных фигур»: </w:t>
            </w:r>
          </w:p>
        </w:tc>
      </w:tr>
      <w:tr w:rsidR="008274C7" w:rsidRPr="00233DE9" w14:paraId="0D90F8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4003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9B15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57B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21D4B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B2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объекты. Описывать ход и результаты действий. Предлагать и обсуждать способы реше</w:t>
            </w:r>
            <w:r w:rsidRPr="00233DE9">
              <w:rPr>
                <w:rFonts w:ascii="Times New Roman" w:hAnsi="Times New Roman" w:cs="Times New Roman"/>
                <w:sz w:val="24"/>
                <w:szCs w:val="24"/>
              </w:rPr>
              <w:lastRenderedPageBreak/>
              <w:t xml:space="preserve">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w:t>
            </w:r>
            <w:r w:rsidRPr="00233DE9">
              <w:rPr>
                <w:rFonts w:ascii="Times New Roman" w:hAnsi="Times New Roman" w:cs="Times New Roman"/>
                <w:sz w:val="24"/>
                <w:szCs w:val="24"/>
              </w:rPr>
              <w:lastRenderedPageBreak/>
              <w:t>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20A3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EBDB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образовательный ресурс издательства </w:t>
            </w:r>
            <w:r w:rsidRPr="00233DE9">
              <w:rPr>
                <w:rFonts w:ascii="Times New Roman" w:hAnsi="Times New Roman" w:cs="Times New Roman"/>
                <w:sz w:val="24"/>
                <w:szCs w:val="24"/>
              </w:rPr>
              <w:br/>
              <w:t xml:space="preserve">«Просвещение» (https://media.prosv.ru/func/)  </w:t>
            </w:r>
          </w:p>
        </w:tc>
      </w:tr>
      <w:tr w:rsidR="008274C7" w:rsidRPr="00233DE9" w14:paraId="78FC6E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FFF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9373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09405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CB8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14:paraId="7F8ED5E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219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8452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«Доставка обеда</w:t>
            </w:r>
            <w:proofErr w:type="gramStart"/>
            <w:r w:rsidRPr="00233DE9">
              <w:rPr>
                <w:rFonts w:ascii="Times New Roman" w:hAnsi="Times New Roman" w:cs="Times New Roman"/>
                <w:sz w:val="24"/>
                <w:szCs w:val="24"/>
              </w:rPr>
              <w:t>»,  «</w:t>
            </w:r>
            <w:proofErr w:type="gramEnd"/>
            <w:r w:rsidRPr="00233DE9">
              <w:rPr>
                <w:rFonts w:ascii="Times New Roman" w:hAnsi="Times New Roman" w:cs="Times New Roman"/>
                <w:sz w:val="24"/>
                <w:szCs w:val="24"/>
              </w:rPr>
              <w:t xml:space="preserve">Столики в кафе» (http://skiv.instrao.ru/)  </w:t>
            </w:r>
          </w:p>
          <w:p w14:paraId="3B6DA91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«Абитуриент»: образовательный ресурс издательства </w:t>
            </w:r>
            <w:r w:rsidRPr="00233DE9">
              <w:rPr>
                <w:rFonts w:ascii="Times New Roman" w:hAnsi="Times New Roman" w:cs="Times New Roman"/>
                <w:sz w:val="24"/>
                <w:szCs w:val="24"/>
              </w:rPr>
              <w:br/>
              <w:t xml:space="preserve">«Просвещение» (https://media.prosv.ru/func/) </w:t>
            </w:r>
          </w:p>
        </w:tc>
      </w:tr>
      <w:tr w:rsidR="008274C7" w:rsidRPr="00233DE9" w14:paraId="565EA917" w14:textId="77777777" w:rsidTr="00C52AA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3CF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91C0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A42DE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2B59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14:paraId="017D293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1ED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 исследование источников инфор</w:t>
            </w:r>
            <w:r w:rsidRPr="00233DE9">
              <w:rPr>
                <w:rFonts w:ascii="Times New Roman" w:hAnsi="Times New Roman" w:cs="Times New Roman"/>
                <w:sz w:val="24"/>
                <w:szCs w:val="24"/>
              </w:rPr>
              <w:lastRenderedPageBreak/>
              <w:t>мации, презентация (инфографика)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18AA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«Пассажиропоток аэропортов» (http://skiv.instrao.ru/)  </w:t>
            </w:r>
          </w:p>
          <w:p w14:paraId="11571F7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«Аренда автомобиля»: образовательный ресурс издательства </w:t>
            </w:r>
            <w:r w:rsidRPr="00233DE9">
              <w:rPr>
                <w:rFonts w:ascii="Times New Roman" w:hAnsi="Times New Roman" w:cs="Times New Roman"/>
                <w:sz w:val="24"/>
                <w:szCs w:val="24"/>
              </w:rPr>
              <w:lastRenderedPageBreak/>
              <w:t xml:space="preserve">«Просвещение» (https://media.prosv.ru/func/)  </w:t>
            </w:r>
          </w:p>
        </w:tc>
      </w:tr>
      <w:tr w:rsidR="008274C7" w:rsidRPr="00233DE9" w14:paraId="00CFE2AA" w14:textId="77777777" w:rsidTr="00C52AAE">
        <w:trPr>
          <w:trHeight w:val="317"/>
        </w:trPr>
        <w:tc>
          <w:tcPr>
            <w:tcW w:w="538" w:type="dxa"/>
            <w:vMerge/>
            <w:tcBorders>
              <w:top w:val="single" w:sz="8" w:space="0" w:color="000000"/>
              <w:left w:val="single" w:sz="8" w:space="0" w:color="000000"/>
              <w:bottom w:val="single" w:sz="8" w:space="0" w:color="000000"/>
              <w:right w:val="single" w:sz="8" w:space="0" w:color="000000"/>
            </w:tcBorders>
          </w:tcPr>
          <w:p w14:paraId="0889AC2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14:paraId="249F058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14:paraId="03A2E0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14:paraId="1A89C3F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14:paraId="3230B8C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2E35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9AB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«Освещение зимнего сада»  (http://skiv.instrao.ru/)</w:t>
            </w:r>
          </w:p>
        </w:tc>
      </w:tr>
      <w:tr w:rsidR="008274C7" w:rsidRPr="00233DE9" w14:paraId="28000E0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7406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F063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F2E6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3C9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Геометрические фигуры и их свойства (треугольник,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14:paraId="1F87556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14:paraId="25E31E1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14:paraId="1506268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35A7EC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5931"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866F2"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229F4"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5FE4"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B7709"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25981"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07D69"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0E13B4E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91A6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61D1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695A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81E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717D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AD5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DDDD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РЭШ: «Установка зенитных фонарей»  «Молодые ученые»: образовательный ресурс издательства «Просвещение» (https://media.prosv.ru/func/)</w:t>
            </w:r>
          </w:p>
        </w:tc>
      </w:tr>
      <w:tr w:rsidR="008274C7" w:rsidRPr="00233DE9" w14:paraId="6DFE01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0FE6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 </w:t>
            </w:r>
            <w:r w:rsidRPr="00233DE9">
              <w:rPr>
                <w:rStyle w:val="Bold"/>
                <w:rFonts w:ascii="Times New Roman" w:hAnsi="Times New Roman" w:cs="Times New Roman"/>
                <w:bCs/>
                <w:sz w:val="24"/>
                <w:szCs w:val="24"/>
              </w:rPr>
              <w:t>Модуль 5: Финансовая грамотность: «Основы финансового успеха» (4 ч)</w:t>
            </w:r>
          </w:p>
        </w:tc>
      </w:tr>
      <w:tr w:rsidR="008274C7" w:rsidRPr="00233DE9" w14:paraId="2BC787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FD0F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1A29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46B65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F33C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36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DCA6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0FB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Акция или облигация  (http://skiv.instrao.ru/) </w:t>
            </w:r>
          </w:p>
        </w:tc>
      </w:tr>
      <w:tr w:rsidR="008274C7" w:rsidRPr="00233DE9" w14:paraId="378993B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B6D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443C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Делаем финансовые вложения: как </w:t>
            </w:r>
            <w:r w:rsidRPr="00233DE9">
              <w:rPr>
                <w:rFonts w:ascii="Times New Roman" w:hAnsi="Times New Roman" w:cs="Times New Roman"/>
                <w:sz w:val="24"/>
                <w:szCs w:val="24"/>
              </w:rPr>
              <w:lastRenderedPageBreak/>
              <w:t>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D76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972A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Банк как финансовый институт, инфляция и ее последствия: виды банковских вкла</w:t>
            </w:r>
            <w:r w:rsidRPr="00233DE9">
              <w:rPr>
                <w:rFonts w:ascii="Times New Roman" w:hAnsi="Times New Roman" w:cs="Times New Roman"/>
                <w:spacing w:val="-2"/>
                <w:sz w:val="24"/>
                <w:szCs w:val="24"/>
              </w:rPr>
              <w:lastRenderedPageBreak/>
              <w:t>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F0E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Выявлять и анализировать финансовую информацию. Оценивать финансо</w:t>
            </w:r>
            <w:r w:rsidRPr="00233DE9">
              <w:rPr>
                <w:rFonts w:ascii="Times New Roman" w:hAnsi="Times New Roman" w:cs="Times New Roman"/>
                <w:sz w:val="24"/>
                <w:szCs w:val="24"/>
              </w:rPr>
              <w:lastRenderedPageBreak/>
              <w:t xml:space="preserve">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949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задач.  </w:t>
            </w:r>
            <w:r w:rsidRPr="00233DE9">
              <w:rPr>
                <w:rFonts w:ascii="Times New Roman" w:hAnsi="Times New Roman" w:cs="Times New Roman"/>
                <w:sz w:val="24"/>
                <w:szCs w:val="24"/>
              </w:rPr>
              <w:br/>
              <w:t xml:space="preserve">Беседа /  </w:t>
            </w:r>
            <w:r w:rsidRPr="00233DE9">
              <w:rPr>
                <w:rFonts w:ascii="Times New Roman" w:hAnsi="Times New Roman" w:cs="Times New Roman"/>
                <w:sz w:val="24"/>
                <w:szCs w:val="24"/>
              </w:rPr>
              <w:lastRenderedPageBreak/>
              <w:t>практическая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B31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«Как приумножить накопления» (http://skiv.instrao.ru)  </w:t>
            </w:r>
          </w:p>
          <w:p w14:paraId="74A9F7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 накопить </w:t>
            </w:r>
            <w:r w:rsidRPr="00233DE9">
              <w:rPr>
                <w:rFonts w:ascii="Times New Roman" w:hAnsi="Times New Roman" w:cs="Times New Roman"/>
                <w:sz w:val="24"/>
                <w:szCs w:val="24"/>
              </w:rPr>
              <w:lastRenderedPageBreak/>
              <w:t>деньги»: образовательный ресурс издательства «Просвещение» (https://media.prosv.ru/func/)</w:t>
            </w:r>
          </w:p>
        </w:tc>
      </w:tr>
      <w:tr w:rsidR="008274C7" w:rsidRPr="00233DE9" w14:paraId="4F9AA44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4AAA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279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D483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766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383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Обосновывать </w:t>
            </w:r>
            <w:r w:rsidRPr="00233DE9">
              <w:rPr>
                <w:rFonts w:ascii="Times New Roman" w:hAnsi="Times New Roman" w:cs="Times New Roman"/>
                <w:sz w:val="24"/>
                <w:szCs w:val="24"/>
              </w:rPr>
              <w:lastRenderedPageBreak/>
              <w:t xml:space="preserve">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3394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задач.  </w:t>
            </w:r>
            <w:r w:rsidRPr="00233DE9">
              <w:rPr>
                <w:rFonts w:ascii="Times New Roman" w:hAnsi="Times New Roman" w:cs="Times New Roman"/>
                <w:sz w:val="24"/>
                <w:szCs w:val="24"/>
              </w:rPr>
              <w:br/>
              <w:t xml:space="preserve">Беседа / практическая работа / ролевая игра / дискуссия / </w:t>
            </w:r>
            <w:r w:rsidRPr="00233DE9">
              <w:rPr>
                <w:rFonts w:ascii="Times New Roman" w:hAnsi="Times New Roman" w:cs="Times New Roman"/>
                <w:sz w:val="24"/>
                <w:szCs w:val="24"/>
              </w:rPr>
              <w:lastRenderedPageBreak/>
              <w:t>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98F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«Страховка для спортсмена» (http://skiv.instrao.ru/)   </w:t>
            </w:r>
          </w:p>
          <w:p w14:paraId="5B4A61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«Медицинская страховка», «Страхование здоровья»: образовательный ресурс издатель</w:t>
            </w:r>
            <w:r w:rsidRPr="00233DE9">
              <w:rPr>
                <w:rFonts w:ascii="Times New Roman" w:hAnsi="Times New Roman" w:cs="Times New Roman"/>
                <w:spacing w:val="-2"/>
                <w:sz w:val="24"/>
                <w:szCs w:val="24"/>
              </w:rPr>
              <w:lastRenderedPageBreak/>
              <w:t xml:space="preserve">ства «Просвещение» (https://media.prosv.ru/func/)  </w:t>
            </w:r>
          </w:p>
        </w:tc>
      </w:tr>
      <w:tr w:rsidR="008274C7" w:rsidRPr="00233DE9" w14:paraId="245B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CE49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B3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B66D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5B9D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Сбережения и накопления: общее и разница Правила рациональных 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78F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6C7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ситуативных и проблемных задач  </w:t>
            </w:r>
          </w:p>
          <w:p w14:paraId="0923D5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  практическая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1C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«Инвестиции» (http://skiv.instrao.ru/)  </w:t>
            </w:r>
          </w:p>
          <w:p w14:paraId="6AC1B5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«Сокращение расходов»: образовательный ресурс издательства «Просвещение» (https://media.prosv.ru/func/)</w:t>
            </w:r>
          </w:p>
        </w:tc>
      </w:tr>
      <w:tr w:rsidR="008274C7" w:rsidRPr="00233DE9" w14:paraId="769D1DF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D997D"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634BD"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218D1" w14:textId="77777777" w:rsidR="008274C7" w:rsidRPr="00233DE9" w:rsidRDefault="008274C7" w:rsidP="00233DE9">
            <w:pPr>
              <w:pStyle w:val="table-head"/>
              <w:spacing w:after="0" w:line="276" w:lineRule="auto"/>
              <w:rPr>
                <w:sz w:val="24"/>
                <w:szCs w:val="24"/>
              </w:rPr>
            </w:pPr>
            <w:r w:rsidRPr="00233DE9">
              <w:rPr>
                <w:sz w:val="24"/>
                <w:szCs w:val="24"/>
              </w:rPr>
              <w:t xml:space="preserve">Кол-во </w:t>
            </w:r>
            <w:r w:rsidRPr="00233DE9">
              <w:rPr>
                <w:sz w:val="24"/>
                <w:szCs w:val="24"/>
              </w:rPr>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EE1D1"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9EB3C"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2549C" w14:textId="77777777" w:rsidR="008274C7" w:rsidRPr="00233DE9" w:rsidRDefault="008274C7" w:rsidP="00233DE9">
            <w:pPr>
              <w:pStyle w:val="table-head"/>
              <w:spacing w:after="0" w:line="276" w:lineRule="auto"/>
              <w:rPr>
                <w:sz w:val="24"/>
                <w:szCs w:val="24"/>
              </w:rPr>
            </w:pPr>
            <w:r w:rsidRPr="00233DE9">
              <w:rPr>
                <w:sz w:val="24"/>
                <w:szCs w:val="24"/>
              </w:rPr>
              <w:t xml:space="preserve">Формы проведения </w:t>
            </w:r>
            <w:r w:rsidRPr="00233DE9">
              <w:rPr>
                <w:sz w:val="24"/>
                <w:szCs w:val="24"/>
              </w:rPr>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4A93B" w14:textId="77777777" w:rsidR="008274C7" w:rsidRPr="00233DE9" w:rsidRDefault="008274C7" w:rsidP="00233DE9">
            <w:pPr>
              <w:pStyle w:val="table-head"/>
              <w:spacing w:after="0" w:line="276" w:lineRule="auto"/>
              <w:rPr>
                <w:sz w:val="24"/>
                <w:szCs w:val="24"/>
              </w:rPr>
            </w:pPr>
            <w:r w:rsidRPr="00233DE9">
              <w:rPr>
                <w:sz w:val="24"/>
                <w:szCs w:val="24"/>
              </w:rPr>
              <w:lastRenderedPageBreak/>
              <w:t>Электронные (цифровые) обра</w:t>
            </w:r>
            <w:r w:rsidRPr="00233DE9">
              <w:rPr>
                <w:sz w:val="24"/>
                <w:szCs w:val="24"/>
              </w:rPr>
              <w:lastRenderedPageBreak/>
              <w:t>зовательные ресурсы</w:t>
            </w:r>
          </w:p>
        </w:tc>
      </w:tr>
      <w:tr w:rsidR="008274C7" w:rsidRPr="00233DE9" w14:paraId="4B2B52A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45FC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Интегрированные занятия: Финансовая грамотность+ Математика (2 ч)</w:t>
            </w:r>
          </w:p>
        </w:tc>
      </w:tr>
      <w:tr w:rsidR="008274C7" w:rsidRPr="00233DE9" w14:paraId="6A0314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7FB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6B8B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«Сосчитать, после не хлопотать» </w:t>
            </w:r>
          </w:p>
          <w:p w14:paraId="172A376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B3C5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712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Финансовая грамотность: </w:t>
            </w:r>
          </w:p>
          <w:p w14:paraId="126C0BC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Финансовый рынок и посредники. </w:t>
            </w:r>
          </w:p>
          <w:p w14:paraId="560CB6B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Финансовый риск. </w:t>
            </w:r>
          </w:p>
          <w:p w14:paraId="40CB94F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Грамотное финансовое решение. </w:t>
            </w:r>
          </w:p>
          <w:p w14:paraId="5D1F219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Математическая грамотность:  </w:t>
            </w:r>
          </w:p>
          <w:p w14:paraId="0E59B2B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Зависимость «цена – количество-стоимость». </w:t>
            </w:r>
          </w:p>
          <w:p w14:paraId="222919A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Действия с числа</w:t>
            </w:r>
            <w:r w:rsidRPr="00233DE9">
              <w:rPr>
                <w:rFonts w:ascii="Times New Roman" w:hAnsi="Times New Roman" w:cs="Times New Roman"/>
                <w:sz w:val="24"/>
                <w:szCs w:val="24"/>
              </w:rPr>
              <w:lastRenderedPageBreak/>
              <w:t xml:space="preserve">ми и величинами. </w:t>
            </w:r>
          </w:p>
          <w:p w14:paraId="1DC9DDF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Вычисление процентов. </w:t>
            </w:r>
          </w:p>
          <w:p w14:paraId="6455B68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7684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Финансовая грамотность: </w:t>
            </w:r>
          </w:p>
          <w:p w14:paraId="1978377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w:t>
            </w:r>
          </w:p>
          <w:p w14:paraId="33F4E1F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финансовые проблемы. </w:t>
            </w:r>
          </w:p>
          <w:p w14:paraId="548DA5B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Применять финансовые знания. </w:t>
            </w:r>
          </w:p>
          <w:p w14:paraId="591BF17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Обосновывать финансовое </w:t>
            </w:r>
            <w:r w:rsidRPr="00233DE9">
              <w:rPr>
                <w:rFonts w:ascii="Times New Roman" w:hAnsi="Times New Roman" w:cs="Times New Roman"/>
                <w:sz w:val="24"/>
                <w:szCs w:val="24"/>
              </w:rPr>
              <w:lastRenderedPageBreak/>
              <w:t xml:space="preserve">решение. </w:t>
            </w:r>
          </w:p>
          <w:p w14:paraId="200A553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Математическая грамотность:  </w:t>
            </w:r>
          </w:p>
          <w:p w14:paraId="4773FEA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Извлекать информацию (из текста, таблицы, диаграммы). </w:t>
            </w:r>
          </w:p>
          <w:p w14:paraId="47FD97E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Распознавать математические объекты.</w:t>
            </w:r>
          </w:p>
          <w:p w14:paraId="66B8373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B97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задач  </w:t>
            </w:r>
            <w:r w:rsidRPr="00233DE9">
              <w:rPr>
                <w:rFonts w:ascii="Times New Roman" w:hAnsi="Times New Roman" w:cs="Times New Roman"/>
                <w:sz w:val="24"/>
                <w:szCs w:val="24"/>
              </w:rPr>
              <w:br/>
              <w:t>Беседа /  практическая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08EE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«Где взять деньги?», «Как взять кредит и не разориться?» (http://skiv.instrao.ru/) </w:t>
            </w:r>
          </w:p>
          <w:p w14:paraId="2E57EA1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«Сберегательные вклады» (https://instrao.ru/)   </w:t>
            </w:r>
          </w:p>
          <w:p w14:paraId="7DBD80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«Банковский кредит»: образовательный ресурс издательства «Просвещение» </w:t>
            </w:r>
            <w:r w:rsidRPr="00233DE9">
              <w:rPr>
                <w:rFonts w:ascii="Times New Roman" w:hAnsi="Times New Roman" w:cs="Times New Roman"/>
                <w:sz w:val="24"/>
                <w:szCs w:val="24"/>
              </w:rPr>
              <w:lastRenderedPageBreak/>
              <w:t>(https://media.prosv.ru/func/)</w:t>
            </w:r>
          </w:p>
        </w:tc>
      </w:tr>
      <w:tr w:rsidR="008274C7" w:rsidRPr="00233DE9" w14:paraId="53CBDD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74E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F900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5A13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726E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D51C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Устанавливать и использовать зависимости между величи</w:t>
            </w:r>
            <w:r w:rsidRPr="00233DE9">
              <w:rPr>
                <w:rFonts w:ascii="Times New Roman" w:hAnsi="Times New Roman" w:cs="Times New Roman"/>
                <w:sz w:val="24"/>
                <w:szCs w:val="24"/>
              </w:rPr>
              <w:lastRenderedPageBreak/>
              <w:t>нами, данными.</w:t>
            </w:r>
          </w:p>
          <w:p w14:paraId="2F27068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Предлагать и обсуждать способы решения. </w:t>
            </w:r>
          </w:p>
          <w:p w14:paraId="07331F1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CDA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B96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759FF6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E60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233DE9" w14:paraId="4E1CAC8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7364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A4F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9B46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9A64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C14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Анализировать примеры социального взаимодействия, связанного с соблюдением или нарушением со</w:t>
            </w:r>
            <w:r w:rsidRPr="00233DE9">
              <w:rPr>
                <w:rFonts w:ascii="Times New Roman" w:hAnsi="Times New Roman" w:cs="Times New Roman"/>
                <w:sz w:val="24"/>
                <w:szCs w:val="24"/>
              </w:rPr>
              <w:lastRenderedPageBreak/>
              <w:t xml:space="preserve">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E73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862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w:t>
            </w:r>
          </w:p>
          <w:p w14:paraId="70A8666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«Поговорим вежливо», </w:t>
            </w:r>
          </w:p>
          <w:p w14:paraId="076D798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«Пост хвастовства», «Самоуправление в школе», </w:t>
            </w:r>
          </w:p>
          <w:p w14:paraId="0DDAF58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«Рождение детей и СМИ»  </w:t>
            </w:r>
            <w:r w:rsidRPr="00233DE9">
              <w:rPr>
                <w:rFonts w:ascii="Times New Roman" w:hAnsi="Times New Roman" w:cs="Times New Roman"/>
                <w:sz w:val="24"/>
                <w:szCs w:val="24"/>
              </w:rPr>
              <w:br/>
              <w:t>(http://skiv.instrao.ru/)</w:t>
            </w:r>
          </w:p>
          <w:p w14:paraId="240AD1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«Новый ученик»: Глобальные компетенции. Сборник эталонных заданий. Выпуск 2.</w:t>
            </w:r>
          </w:p>
        </w:tc>
      </w:tr>
      <w:tr w:rsidR="008274C7" w:rsidRPr="00233DE9" w14:paraId="19BA9FE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49136"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3A559"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B3447"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165AD"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68E8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7252B"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99EB7"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281B51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46CE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3B96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CA78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4546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6527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свое мнение о </w:t>
            </w:r>
            <w:r w:rsidRPr="00233DE9">
              <w:rPr>
                <w:rFonts w:ascii="Times New Roman" w:hAnsi="Times New Roman" w:cs="Times New Roman"/>
                <w:sz w:val="24"/>
                <w:szCs w:val="24"/>
              </w:rPr>
              <w:lastRenderedPageBreak/>
              <w:t xml:space="preserve">роли традиций в поддержании культурного многообразия.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5E29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37CE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«Новый ученик»: </w:t>
            </w:r>
            <w:r w:rsidRPr="00233DE9">
              <w:rPr>
                <w:rFonts w:ascii="Times New Roman" w:hAnsi="Times New Roman" w:cs="Times New Roman"/>
                <w:sz w:val="24"/>
                <w:szCs w:val="24"/>
              </w:rPr>
              <w:lastRenderedPageBreak/>
              <w:t>образовательный ресурс издательства «Просвещение» (https://media.prosv.ru/func/)</w:t>
            </w:r>
          </w:p>
        </w:tc>
      </w:tr>
      <w:tr w:rsidR="008274C7" w:rsidRPr="00233DE9" w14:paraId="7B01D1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491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A17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Общаемся со старшими и с младшими. </w:t>
            </w:r>
          </w:p>
          <w:p w14:paraId="2CD276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Общаемся «по правилам» и </w:t>
            </w:r>
            <w:r w:rsidRPr="00233DE9">
              <w:rPr>
                <w:rFonts w:ascii="Times New Roman" w:hAnsi="Times New Roman" w:cs="Times New Roman"/>
                <w:sz w:val="24"/>
                <w:szCs w:val="24"/>
              </w:rPr>
              <w:lastRenderedPageBreak/>
              <w:t xml:space="preserve">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1A44D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04C4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Межкультурное взаимодействие: роль и причины противоречий в межкультурном взаимодействии. Проблемы различных социальных групп в современном мире. Демо</w:t>
            </w:r>
            <w:r w:rsidRPr="00233DE9">
              <w:rPr>
                <w:rFonts w:ascii="Times New Roman" w:hAnsi="Times New Roman" w:cs="Times New Roman"/>
                <w:sz w:val="24"/>
                <w:szCs w:val="24"/>
              </w:rPr>
              <w:lastRenderedPageBreak/>
              <w:t xml:space="preserve">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B9E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Определять стратегии поведения в конфликтных социальных взаимодействиях. Выявлять и оценивать различные мнения и точки зрения о причинах кон</w:t>
            </w:r>
            <w:r w:rsidRPr="00233DE9">
              <w:rPr>
                <w:rFonts w:ascii="Times New Roman" w:hAnsi="Times New Roman" w:cs="Times New Roman"/>
                <w:sz w:val="24"/>
                <w:szCs w:val="24"/>
              </w:rPr>
              <w:lastRenderedPageBreak/>
              <w:t xml:space="preserve">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447D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D4E4E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«Связь поколений», «Детская площадка» </w:t>
            </w:r>
            <w:r w:rsidRPr="00233DE9">
              <w:rPr>
                <w:rFonts w:ascii="Times New Roman" w:hAnsi="Times New Roman" w:cs="Times New Roman"/>
                <w:sz w:val="24"/>
                <w:szCs w:val="24"/>
              </w:rPr>
              <w:br/>
              <w:t xml:space="preserve">(http://skiv.instrao.ru/)  </w:t>
            </w:r>
          </w:p>
          <w:p w14:paraId="6D5DB3E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«Миграции и мигранты»: образовательный ресурс издательства «Просвещение» </w:t>
            </w:r>
            <w:r w:rsidRPr="00233DE9">
              <w:rPr>
                <w:rFonts w:ascii="Times New Roman" w:hAnsi="Times New Roman" w:cs="Times New Roman"/>
                <w:sz w:val="24"/>
                <w:szCs w:val="24"/>
              </w:rPr>
              <w:br/>
            </w:r>
            <w:r w:rsidRPr="00233DE9">
              <w:rPr>
                <w:rFonts w:ascii="Times New Roman" w:hAnsi="Times New Roman" w:cs="Times New Roman"/>
                <w:sz w:val="24"/>
                <w:szCs w:val="24"/>
              </w:rPr>
              <w:lastRenderedPageBreak/>
              <w:t xml:space="preserve">(https://media.prosv.ru/func/)  </w:t>
            </w:r>
          </w:p>
          <w:p w14:paraId="3ECA894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Ситуация «Миграция и мигранты» Глобальные компетенции. Сборник эталонных заданий. Выпуск 2.  </w:t>
            </w:r>
          </w:p>
        </w:tc>
      </w:tr>
      <w:tr w:rsidR="008274C7" w:rsidRPr="00233DE9" w14:paraId="58D1F4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E1B4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857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C4DC3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0404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причины возникновения, 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DF2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оценивать различные мнения и точки зрения, связанные с проявлением глобальных проблем в различных регионах Земли. Объяснять слож</w:t>
            </w:r>
            <w:r w:rsidRPr="00233DE9">
              <w:rPr>
                <w:rFonts w:ascii="Times New Roman" w:hAnsi="Times New Roman" w:cs="Times New Roman"/>
                <w:sz w:val="24"/>
                <w:szCs w:val="24"/>
              </w:rPr>
              <w:lastRenderedPageBreak/>
              <w:t>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D00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Обсуждение информации, предложенной руководителем занятия / решение познавательных задач и разбор ситу</w:t>
            </w:r>
            <w:r w:rsidRPr="00233DE9">
              <w:rPr>
                <w:rFonts w:ascii="Times New Roman" w:hAnsi="Times New Roman" w:cs="Times New Roman"/>
                <w:sz w:val="24"/>
                <w:szCs w:val="24"/>
              </w:rPr>
              <w:lastRenderedPageBreak/>
              <w:t>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7AAD7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«Африка как зеркало глобальных проблем», «Цивилизация и мусор»: образовательный ресурс издательства «Просвещение» (https://media.prosv.ru/func/)  </w:t>
            </w:r>
          </w:p>
          <w:p w14:paraId="0E5E2A1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Ситуации «Африка как зеркало глобальных проблем», «Цивилизация и мусор» Глобальные компетенции. Сборник эталонных заданий. Выпуск 2.   </w:t>
            </w:r>
          </w:p>
          <w:p w14:paraId="4D8094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Ситуации «Леса или сельскохозяйственные угодья», «Озелененные территории», «Пластик, о котором все знают» (http://skiv.instrao.ru/)</w:t>
            </w:r>
          </w:p>
        </w:tc>
      </w:tr>
      <w:tr w:rsidR="008274C7" w:rsidRPr="00233DE9" w14:paraId="417EDF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24A5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A7F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D316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1CBF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C48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Объяснять сложные ситуации и проблемы, связанные с устойчивым развитием.  Аргументировать свое мнение о </w:t>
            </w:r>
            <w:proofErr w:type="spellStart"/>
            <w:r w:rsidRPr="00233DE9">
              <w:rPr>
                <w:rFonts w:ascii="Times New Roman" w:hAnsi="Times New Roman" w:cs="Times New Roman"/>
                <w:sz w:val="24"/>
                <w:szCs w:val="24"/>
              </w:rPr>
              <w:t>возмож</w:t>
            </w:r>
            <w:proofErr w:type="spellEnd"/>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B3EA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Обсуждение информации, предложенной руководителем занятия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F51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и ценности устойчивого развития», «Чистая вода»: образовательный ресурс издательства «Просвещение» </w:t>
            </w:r>
          </w:p>
        </w:tc>
      </w:tr>
      <w:tr w:rsidR="008274C7" w:rsidRPr="00233DE9" w14:paraId="41907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50F3F6"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C02A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DA14D"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1AD09"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81699"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D933"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46FC5"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4936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2C3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9094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6094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F389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Возможности решения глобальных проблем на примерах энергетиче</w:t>
            </w:r>
            <w:r w:rsidRPr="00233DE9">
              <w:rPr>
                <w:rFonts w:ascii="Times New Roman" w:hAnsi="Times New Roman" w:cs="Times New Roman"/>
                <w:sz w:val="24"/>
                <w:szCs w:val="24"/>
              </w:rPr>
              <w:lastRenderedPageBreak/>
              <w:t>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06F6"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lastRenderedPageBreak/>
              <w:t>ности</w:t>
            </w:r>
            <w:proofErr w:type="spellEnd"/>
            <w:r w:rsidRPr="00233DE9">
              <w:rPr>
                <w:rFonts w:ascii="Times New Roman" w:hAnsi="Times New Roman" w:cs="Times New Roman"/>
                <w:sz w:val="24"/>
                <w:szCs w:val="24"/>
              </w:rPr>
              <w:t xml:space="preserve"> преодоления энергетической и сырьевой глобальных про</w:t>
            </w:r>
            <w:r w:rsidRPr="00233DE9">
              <w:rPr>
                <w:rFonts w:ascii="Times New Roman" w:hAnsi="Times New Roman" w:cs="Times New Roman"/>
                <w:sz w:val="24"/>
                <w:szCs w:val="24"/>
              </w:rPr>
              <w:lastRenderedPageBreak/>
              <w:t>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A07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0B7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(https://media.prosv.ru/func/)  </w:t>
            </w:r>
          </w:p>
          <w:p w14:paraId="0FFF71A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и ценности </w:t>
            </w:r>
            <w:r w:rsidRPr="00233DE9">
              <w:rPr>
                <w:rFonts w:ascii="Times New Roman" w:hAnsi="Times New Roman" w:cs="Times New Roman"/>
                <w:sz w:val="24"/>
                <w:szCs w:val="24"/>
              </w:rPr>
              <w:lastRenderedPageBreak/>
              <w:t xml:space="preserve">устойчивого развития»: Глобальные компетенции. Сборник эталонных заданий. Выпуск 2. Стр. 12–16. </w:t>
            </w:r>
          </w:p>
          <w:p w14:paraId="55B6E5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Ситуации «Шопоголик», «Бензин или метан», «Цель № 7», «Энергетическая проблема», «Этичное производство и потребление» </w:t>
            </w:r>
            <w:r w:rsidRPr="00233DE9">
              <w:rPr>
                <w:rFonts w:ascii="Times New Roman" w:hAnsi="Times New Roman" w:cs="Times New Roman"/>
                <w:sz w:val="24"/>
                <w:szCs w:val="24"/>
              </w:rPr>
              <w:br/>
              <w:t xml:space="preserve">(http://skiv.instrao.ru/)  </w:t>
            </w:r>
          </w:p>
        </w:tc>
      </w:tr>
      <w:tr w:rsidR="008274C7" w:rsidRPr="00233DE9" w14:paraId="2E9104F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82F0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программы. Рефлексивное занятие 2.</w:t>
            </w:r>
          </w:p>
        </w:tc>
      </w:tr>
      <w:tr w:rsidR="008274C7" w:rsidRPr="00233DE9" w14:paraId="5AF36DB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9823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5D1E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139F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8BB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Оценка (самооценка) уровня сформированности функциональной грамотности по шести составляющим. 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D4F3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Оценивать результаты 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155AC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7938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Для конкретизации проявления сформированности отдельных уровней ФГ используются примеры заданий разного уровня ФГ </w:t>
            </w:r>
          </w:p>
        </w:tc>
      </w:tr>
      <w:tr w:rsidR="008274C7" w:rsidRPr="00233DE9" w14:paraId="0B4FA42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C5173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87D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600B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55F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F17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04E0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DBA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(http://skiv.instrao.ru/)</w:t>
            </w:r>
          </w:p>
        </w:tc>
      </w:tr>
      <w:tr w:rsidR="008274C7" w:rsidRPr="00233DE9" w14:paraId="7861F98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8C7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5A6F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Итоговое заня</w:t>
            </w:r>
            <w:r w:rsidRPr="00233DE9">
              <w:rPr>
                <w:rFonts w:ascii="Times New Roman" w:hAnsi="Times New Roman" w:cs="Times New Roman"/>
                <w:sz w:val="24"/>
                <w:szCs w:val="24"/>
              </w:rPr>
              <w:lastRenderedPageBreak/>
              <w:t>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2F33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9B2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Демонстрация итогов внеуроч</w:t>
            </w:r>
            <w:r w:rsidRPr="00233DE9">
              <w:rPr>
                <w:rFonts w:ascii="Times New Roman" w:hAnsi="Times New Roman" w:cs="Times New Roman"/>
                <w:sz w:val="24"/>
                <w:szCs w:val="24"/>
              </w:rPr>
              <w:lastRenderedPageBreak/>
              <w:t>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37EB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практических задач, </w:t>
            </w:r>
            <w:r w:rsidRPr="00233DE9">
              <w:rPr>
                <w:rFonts w:ascii="Times New Roman" w:hAnsi="Times New Roman" w:cs="Times New Roman"/>
                <w:sz w:val="24"/>
                <w:szCs w:val="24"/>
              </w:rPr>
              <w:lastRenderedPageBreak/>
              <w:t>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w:t>
            </w:r>
            <w:r w:rsidRPr="00233DE9">
              <w:rPr>
                <w:rFonts w:ascii="Times New Roman" w:hAnsi="Times New Roman" w:cs="Times New Roman"/>
                <w:sz w:val="24"/>
                <w:szCs w:val="24"/>
              </w:rPr>
              <w:lastRenderedPageBreak/>
              <w:t>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18CF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Театрализованное пред</w:t>
            </w:r>
            <w:r w:rsidRPr="00233DE9">
              <w:rPr>
                <w:rFonts w:ascii="Times New Roman" w:hAnsi="Times New Roman" w:cs="Times New Roman"/>
                <w:sz w:val="24"/>
                <w:szCs w:val="24"/>
              </w:rPr>
              <w:lastRenderedPageBreak/>
              <w:t xml:space="preserve">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9F96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11BE62C"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AE755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 </w:t>
            </w:r>
            <w:r w:rsidRPr="00233DE9">
              <w:rPr>
                <w:rFonts w:ascii="Times New Roman" w:hAnsi="Times New Roman" w:cs="Times New Roman"/>
                <w:sz w:val="24"/>
                <w:szCs w:val="24"/>
              </w:rPr>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7CD8D84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5EE332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2D0F5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B29B4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BFCCE3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C80B7E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bl>
    <w:p w14:paraId="4C8A3AC8" w14:textId="76BE4336" w:rsidR="00383A60" w:rsidRPr="00233DE9" w:rsidRDefault="00383A60" w:rsidP="00233DE9">
      <w:pPr>
        <w:pStyle w:val="2"/>
        <w:spacing w:line="276" w:lineRule="auto"/>
        <w:rPr>
          <w:sz w:val="24"/>
          <w:szCs w:val="24"/>
        </w:rPr>
      </w:pPr>
      <w:bookmarkStart w:id="15" w:name="_Toc118724570"/>
      <w:r w:rsidRPr="00233DE9">
        <w:rPr>
          <w:sz w:val="24"/>
          <w:szCs w:val="24"/>
        </w:rPr>
        <w:t>9 класс</w:t>
      </w:r>
      <w:bookmarkEnd w:id="15"/>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233DE9" w14:paraId="62AAB2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1F2D4"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D733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9509B"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6256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67546"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E04EE"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FD3BD"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7DD9D27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896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Введение в курс «Функциональная грамотность» для учащихся 9 класса.</w:t>
            </w:r>
          </w:p>
        </w:tc>
      </w:tr>
      <w:tr w:rsidR="008274C7" w:rsidRPr="00233DE9" w14:paraId="37AB2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B70E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8045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B926A"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BC4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Знакомство участников программы. Обсуждение понятий «функциональная грамот</w:t>
            </w:r>
            <w:r w:rsidRPr="00233DE9">
              <w:rPr>
                <w:rFonts w:ascii="Times New Roman" w:hAnsi="Times New Roman" w:cs="Times New Roman"/>
                <w:sz w:val="24"/>
                <w:szCs w:val="24"/>
              </w:rPr>
              <w:lastRenderedPageBreak/>
              <w:t>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w:t>
            </w:r>
            <w:r w:rsidRPr="00233DE9">
              <w:rPr>
                <w:rFonts w:ascii="Times New Roman" w:hAnsi="Times New Roman" w:cs="Times New Roman"/>
                <w:sz w:val="24"/>
                <w:szCs w:val="24"/>
              </w:rPr>
              <w:lastRenderedPageBreak/>
              <w:t xml:space="preserve">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0E7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Развить мотивацию к целенаправленной социально значимой деятельно</w:t>
            </w:r>
            <w:r w:rsidRPr="00233DE9">
              <w:rPr>
                <w:rFonts w:ascii="Times New Roman" w:hAnsi="Times New Roman" w:cs="Times New Roman"/>
                <w:sz w:val="24"/>
                <w:szCs w:val="24"/>
              </w:rPr>
              <w:lastRenderedPageBreak/>
              <w:t>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w:t>
            </w:r>
            <w:r w:rsidRPr="00233DE9">
              <w:rPr>
                <w:rFonts w:ascii="Times New Roman" w:hAnsi="Times New Roman" w:cs="Times New Roman"/>
                <w:sz w:val="24"/>
                <w:szCs w:val="24"/>
              </w:rPr>
              <w:lastRenderedPageBreak/>
              <w:t xml:space="preserve">ем важности образования на протяжении всей жизни для </w:t>
            </w:r>
            <w:proofErr w:type="spellStart"/>
            <w:r w:rsidRPr="00233DE9">
              <w:rPr>
                <w:rFonts w:ascii="Times New Roman" w:hAnsi="Times New Roman" w:cs="Times New Roman"/>
                <w:sz w:val="24"/>
                <w:szCs w:val="24"/>
              </w:rPr>
              <w:t>успеш</w:t>
            </w:r>
            <w:proofErr w:type="spellEnd"/>
            <w:r w:rsidRPr="00233DE9">
              <w:rPr>
                <w:rFonts w:ascii="Times New Roman" w:hAnsi="Times New Roman" w:cs="Times New Roman"/>
                <w:sz w:val="24"/>
                <w:szCs w:val="24"/>
              </w:rPr>
              <w:t>-</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7906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Игры и упражнения, помогающие объединить участников </w:t>
            </w:r>
            <w:r w:rsidRPr="00233DE9">
              <w:rPr>
                <w:rFonts w:ascii="Times New Roman" w:hAnsi="Times New Roman" w:cs="Times New Roman"/>
                <w:sz w:val="24"/>
                <w:szCs w:val="24"/>
              </w:rPr>
              <w:lastRenderedPageBreak/>
              <w:t>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9BA8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Российской электронной школы (https://fg.resh.edu.ru/) </w:t>
            </w:r>
          </w:p>
          <w:p w14:paraId="1B8F50E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lastRenderedPageBreak/>
              <w:t xml:space="preserve">Портал ФГБНУ ИСРО РАО, </w:t>
            </w:r>
            <w:r w:rsidRPr="00233DE9">
              <w:rPr>
                <w:rFonts w:ascii="Times New Roman" w:hAnsi="Times New Roman" w:cs="Times New Roman"/>
                <w:spacing w:val="-2"/>
                <w:sz w:val="24"/>
                <w:szCs w:val="24"/>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233DE9">
              <w:rPr>
                <w:rFonts w:ascii="Times New Roman" w:hAnsi="Times New Roman" w:cs="Times New Roman"/>
                <w:sz w:val="24"/>
                <w:szCs w:val="24"/>
              </w:rPr>
              <w:t xml:space="preserve"> </w:t>
            </w:r>
            <w:r w:rsidRPr="00233DE9">
              <w:rPr>
                <w:rFonts w:ascii="Times New Roman" w:hAnsi="Times New Roman" w:cs="Times New Roman"/>
                <w:sz w:val="24"/>
                <w:szCs w:val="24"/>
              </w:rPr>
              <w:br/>
              <w:t xml:space="preserve">(http://skiv.instrao.ru/) </w:t>
            </w:r>
          </w:p>
          <w:p w14:paraId="641FEBE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Материалы образовательного ресурса издательства «Просвещение» </w:t>
            </w:r>
            <w:r w:rsidRPr="00233DE9">
              <w:rPr>
                <w:rFonts w:ascii="Times New Roman" w:hAnsi="Times New Roman" w:cs="Times New Roman"/>
                <w:sz w:val="24"/>
                <w:szCs w:val="24"/>
              </w:rPr>
              <w:br/>
              <w:t>(https://media.prosv</w:t>
            </w:r>
            <w:r w:rsidRPr="00233DE9">
              <w:rPr>
                <w:rFonts w:ascii="Times New Roman" w:hAnsi="Times New Roman" w:cs="Times New Roman"/>
                <w:sz w:val="24"/>
                <w:szCs w:val="24"/>
              </w:rPr>
              <w:lastRenderedPageBreak/>
              <w:t xml:space="preserve">.ru/func/)  </w:t>
            </w:r>
          </w:p>
        </w:tc>
      </w:tr>
      <w:tr w:rsidR="008274C7" w:rsidRPr="00233DE9" w14:paraId="69E3C4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D660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F517D"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E6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2E898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E78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w:t>
            </w:r>
            <w:r w:rsidRPr="00233DE9">
              <w:rPr>
                <w:rFonts w:ascii="Times New Roman" w:hAnsi="Times New Roman" w:cs="Times New Roman"/>
                <w:sz w:val="24"/>
                <w:szCs w:val="24"/>
              </w:rPr>
              <w:lastRenderedPageBreak/>
              <w:t>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94C8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08FD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Материалы из пособий «Функциональная грамотность. Учимся для жизни» издательства «Просвещение»</w:t>
            </w:r>
          </w:p>
        </w:tc>
      </w:tr>
      <w:tr w:rsidR="008274C7" w:rsidRPr="00233DE9" w14:paraId="3D82F47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2DFD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1: Читательская грамотность: «События и факты с разных точек зрения» (5 ч)</w:t>
            </w:r>
          </w:p>
        </w:tc>
      </w:tr>
      <w:tr w:rsidR="008274C7" w:rsidRPr="00233DE9" w14:paraId="0F8A1FF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8F7C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788B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5412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2540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ED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2A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D9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«Зарок» (http://skiv.instrao.ru/)   </w:t>
            </w:r>
          </w:p>
          <w:p w14:paraId="5DC2A6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«Самое старое место»: образовательный ресурс издательства «Просвещение» (https://media.prosv</w:t>
            </w:r>
            <w:r w:rsidRPr="00233DE9">
              <w:rPr>
                <w:rFonts w:ascii="Times New Roman" w:hAnsi="Times New Roman" w:cs="Times New Roman"/>
                <w:sz w:val="24"/>
                <w:szCs w:val="24"/>
              </w:rPr>
              <w:lastRenderedPageBreak/>
              <w:t>.ru/func/)</w:t>
            </w:r>
          </w:p>
        </w:tc>
      </w:tr>
      <w:tr w:rsidR="008274C7" w:rsidRPr="00233DE9" w14:paraId="45E69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959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910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CDC8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14B85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12C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Интегрировать и интерпретировать информацию, 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6B2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D8BB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«Киберспорт» Читательская грамотность. Сборник эталонных заданий. Выпуск 1. </w:t>
            </w:r>
          </w:p>
        </w:tc>
      </w:tr>
      <w:tr w:rsidR="008274C7" w:rsidRPr="00233DE9" w14:paraId="4284274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2C0CC" w14:textId="77777777" w:rsidR="008274C7" w:rsidRPr="00233DE9" w:rsidRDefault="008274C7" w:rsidP="00233DE9">
            <w:pPr>
              <w:pStyle w:val="table-head"/>
              <w:spacing w:after="0" w:line="276" w:lineRule="auto"/>
              <w:rPr>
                <w:sz w:val="24"/>
                <w:szCs w:val="24"/>
              </w:rPr>
            </w:pPr>
            <w:r w:rsidRPr="00233DE9">
              <w:rPr>
                <w:sz w:val="24"/>
                <w:szCs w:val="24"/>
              </w:rPr>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B28CC"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9206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C1642"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EC6D6"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9FBE"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2DEA4"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7CB3DA0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514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1775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B418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ECA5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538B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D4E1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8EB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Учеб. пособие для </w:t>
            </w:r>
            <w:proofErr w:type="spellStart"/>
            <w:r w:rsidRPr="00233DE9">
              <w:rPr>
                <w:rFonts w:ascii="Times New Roman" w:hAnsi="Times New Roman" w:cs="Times New Roman"/>
                <w:sz w:val="24"/>
                <w:szCs w:val="24"/>
              </w:rPr>
              <w:t>общеобразоват</w:t>
            </w:r>
            <w:proofErr w:type="spellEnd"/>
            <w:r w:rsidRPr="00233DE9">
              <w:rPr>
                <w:rFonts w:ascii="Times New Roman" w:hAnsi="Times New Roman" w:cs="Times New Roman"/>
                <w:sz w:val="24"/>
                <w:szCs w:val="24"/>
              </w:rPr>
              <w:t xml:space="preserve">. организаций. В 2-х ч. Часть 2. – </w:t>
            </w:r>
            <w:proofErr w:type="gramStart"/>
            <w:r w:rsidRPr="00233DE9">
              <w:rPr>
                <w:rFonts w:ascii="Times New Roman" w:hAnsi="Times New Roman" w:cs="Times New Roman"/>
                <w:sz w:val="24"/>
                <w:szCs w:val="24"/>
              </w:rPr>
              <w:t>М. ,</w:t>
            </w:r>
            <w:proofErr w:type="gramEnd"/>
            <w:r w:rsidRPr="00233DE9">
              <w:rPr>
                <w:rFonts w:ascii="Times New Roman" w:hAnsi="Times New Roman" w:cs="Times New Roman"/>
                <w:sz w:val="24"/>
                <w:szCs w:val="24"/>
              </w:rPr>
              <w:t xml:space="preserve"> СПб. : «Просвещение», 2020  </w:t>
            </w:r>
          </w:p>
          <w:p w14:paraId="1941645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«Походы» (http://skiv.instrao.ru/) </w:t>
            </w:r>
          </w:p>
        </w:tc>
      </w:tr>
      <w:tr w:rsidR="008274C7" w:rsidRPr="00233DE9" w14:paraId="299EB8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0897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D61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438D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07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D24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EE1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FB2E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w:t>
            </w:r>
            <w:proofErr w:type="gramStart"/>
            <w:r w:rsidRPr="00233DE9">
              <w:rPr>
                <w:rFonts w:ascii="Times New Roman" w:hAnsi="Times New Roman" w:cs="Times New Roman"/>
                <w:sz w:val="24"/>
                <w:szCs w:val="24"/>
              </w:rPr>
              <w:t>Выигрыш»  Читательская</w:t>
            </w:r>
            <w:proofErr w:type="gramEnd"/>
            <w:r w:rsidRPr="00233DE9">
              <w:rPr>
                <w:rFonts w:ascii="Times New Roman" w:hAnsi="Times New Roman" w:cs="Times New Roman"/>
                <w:sz w:val="24"/>
                <w:szCs w:val="24"/>
              </w:rPr>
              <w:t xml:space="preserve"> грамотность. Сборник эталонных заданий. Выпуск 2. Учеб. пособие для </w:t>
            </w:r>
            <w:proofErr w:type="spellStart"/>
            <w:r w:rsidRPr="00233DE9">
              <w:rPr>
                <w:rFonts w:ascii="Times New Roman" w:hAnsi="Times New Roman" w:cs="Times New Roman"/>
                <w:sz w:val="24"/>
                <w:szCs w:val="24"/>
              </w:rPr>
              <w:t>общеобразоват</w:t>
            </w:r>
            <w:proofErr w:type="spellEnd"/>
            <w:r w:rsidRPr="00233DE9">
              <w:rPr>
                <w:rFonts w:ascii="Times New Roman" w:hAnsi="Times New Roman" w:cs="Times New Roman"/>
                <w:sz w:val="24"/>
                <w:szCs w:val="24"/>
              </w:rPr>
              <w:t>. организаций. В 2-х ч. Часть 2. – М., СПб.: «Просвещение», 2021).</w:t>
            </w:r>
          </w:p>
        </w:tc>
      </w:tr>
      <w:tr w:rsidR="008274C7" w:rsidRPr="00233DE9" w14:paraId="52B6B5E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556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2: Естественно-научная грамотность: «Знания в действии» (5 ч)</w:t>
            </w:r>
          </w:p>
        </w:tc>
      </w:tr>
      <w:tr w:rsidR="008274C7" w:rsidRPr="00233DE9" w14:paraId="692072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DF74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5134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Наука и техноло</w:t>
            </w:r>
            <w:r w:rsidRPr="00233DE9">
              <w:rPr>
                <w:rFonts w:ascii="Times New Roman" w:hAnsi="Times New Roman" w:cs="Times New Roman"/>
                <w:sz w:val="24"/>
                <w:szCs w:val="24"/>
              </w:rPr>
              <w:lastRenderedPageBreak/>
              <w:t>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1372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D9B0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заданий «Сесть на </w:t>
            </w:r>
            <w:r w:rsidRPr="00233DE9">
              <w:rPr>
                <w:rFonts w:ascii="Times New Roman" w:hAnsi="Times New Roman" w:cs="Times New Roman"/>
                <w:sz w:val="24"/>
                <w:szCs w:val="24"/>
              </w:rPr>
              <w:lastRenderedPageBreak/>
              <w:t>астероид» и «Солнечные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1167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Объяснение принципов дей</w:t>
            </w:r>
            <w:r w:rsidRPr="00233DE9">
              <w:rPr>
                <w:rFonts w:ascii="Times New Roman" w:hAnsi="Times New Roman" w:cs="Times New Roman"/>
                <w:sz w:val="24"/>
                <w:szCs w:val="24"/>
              </w:rPr>
              <w:lastRenderedPageBreak/>
              <w:t xml:space="preserve">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697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индивидуально </w:t>
            </w:r>
            <w:r w:rsidRPr="00233DE9">
              <w:rPr>
                <w:rFonts w:ascii="Times New Roman" w:hAnsi="Times New Roman" w:cs="Times New Roman"/>
                <w:sz w:val="24"/>
                <w:szCs w:val="24"/>
              </w:rPr>
              <w:lastRenderedPageBreak/>
              <w:t>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85FB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Портал РЭШ (https://fg.resh.edu.r</w:t>
            </w:r>
            <w:r w:rsidRPr="00233DE9">
              <w:rPr>
                <w:rFonts w:ascii="Times New Roman" w:hAnsi="Times New Roman" w:cs="Times New Roman"/>
                <w:sz w:val="24"/>
                <w:szCs w:val="24"/>
              </w:rPr>
              <w:lastRenderedPageBreak/>
              <w:t>u)</w:t>
            </w:r>
          </w:p>
        </w:tc>
      </w:tr>
      <w:tr w:rsidR="008274C7" w:rsidRPr="00233DE9" w14:paraId="1A3750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FDE5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07F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3575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9CF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«Лекарства или яды» и «Чай»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F7A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происходящих процессов и 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6FB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CBAA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Портал РЭШ (https://fg.resh.edu.ru)  </w:t>
            </w:r>
          </w:p>
          <w:p w14:paraId="79B119C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Сетевой комплекс информационного взаимодействия субъектов Российской Федерации в проекте «Мониторинг формирования функциональ</w:t>
            </w:r>
            <w:r w:rsidRPr="00233DE9">
              <w:rPr>
                <w:rFonts w:ascii="Times New Roman" w:hAnsi="Times New Roman" w:cs="Times New Roman"/>
                <w:sz w:val="24"/>
                <w:szCs w:val="24"/>
              </w:rPr>
              <w:lastRenderedPageBreak/>
              <w:t xml:space="preserve">ной грамотности учащихся» (http://skiv.instrao.ru) </w:t>
            </w:r>
          </w:p>
        </w:tc>
      </w:tr>
      <w:tr w:rsidR="008274C7" w:rsidRPr="00233DE9" w14:paraId="048ACC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5B08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2D7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DD7B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99E8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3CEC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170E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627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 чем расскажет анализ крови»: образовательный ресурс издательства «Просвещение» (https://media.prosv.ru/func/) </w:t>
            </w:r>
          </w:p>
          <w:p w14:paraId="7264151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Естественно-научная грамотность. Сборник эталонных заданий. Выпуск 2: учеб. пособие для общеобразова</w:t>
            </w:r>
            <w:r w:rsidRPr="00233DE9">
              <w:rPr>
                <w:rFonts w:ascii="Times New Roman" w:hAnsi="Times New Roman" w:cs="Times New Roman"/>
                <w:sz w:val="24"/>
                <w:szCs w:val="24"/>
              </w:rPr>
              <w:lastRenderedPageBreak/>
              <w:t xml:space="preserve">тельных 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 М. ; СПб. : Просвещение, 2021.</w:t>
            </w:r>
          </w:p>
        </w:tc>
      </w:tr>
      <w:tr w:rsidR="008274C7" w:rsidRPr="00233DE9" w14:paraId="0006353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36785"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7352D"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FF3B6"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56A53"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CF0DC"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0E164"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39F62"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16725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444D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0C4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BEF09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141F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CDB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Получение выводов на основе интерпретации данных (графиков, схем), построение рассуждений. Про</w:t>
            </w:r>
            <w:r w:rsidRPr="00233DE9">
              <w:rPr>
                <w:rFonts w:ascii="Times New Roman" w:hAnsi="Times New Roman" w:cs="Times New Roman"/>
                <w:sz w:val="24"/>
                <w:szCs w:val="24"/>
              </w:rPr>
              <w:lastRenderedPageBreak/>
              <w:t>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31DE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парах или группах.  Мозговой штурм. Презентация результатов </w:t>
            </w:r>
            <w:r w:rsidRPr="00233DE9">
              <w:rPr>
                <w:rFonts w:ascii="Times New Roman" w:hAnsi="Times New Roman" w:cs="Times New Roman"/>
                <w:sz w:val="24"/>
                <w:szCs w:val="24"/>
              </w:rPr>
              <w:lastRenderedPageBreak/>
              <w:t>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BE2A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Естественно-научная грамотность. Сборник эталонных заданий. Выпуск 2: учеб. пособие для общеобразова</w:t>
            </w:r>
            <w:r w:rsidRPr="00233DE9">
              <w:rPr>
                <w:rFonts w:ascii="Times New Roman" w:hAnsi="Times New Roman" w:cs="Times New Roman"/>
                <w:sz w:val="24"/>
                <w:szCs w:val="24"/>
              </w:rPr>
              <w:lastRenderedPageBreak/>
              <w:t xml:space="preserve">тельных организаций / под ред. Г. С. Ковалевой, А. Ю. </w:t>
            </w:r>
            <w:proofErr w:type="spellStart"/>
            <w:r w:rsidRPr="00233DE9">
              <w:rPr>
                <w:rFonts w:ascii="Times New Roman" w:hAnsi="Times New Roman" w:cs="Times New Roman"/>
                <w:sz w:val="24"/>
                <w:szCs w:val="24"/>
              </w:rPr>
              <w:t>Пентина</w:t>
            </w:r>
            <w:proofErr w:type="spellEnd"/>
            <w:r w:rsidRPr="00233DE9">
              <w:rPr>
                <w:rFonts w:ascii="Times New Roman" w:hAnsi="Times New Roman" w:cs="Times New Roman"/>
                <w:sz w:val="24"/>
                <w:szCs w:val="24"/>
              </w:rPr>
              <w:t xml:space="preserve">. — </w:t>
            </w:r>
            <w:proofErr w:type="gramStart"/>
            <w:r w:rsidRPr="00233DE9">
              <w:rPr>
                <w:rFonts w:ascii="Times New Roman" w:hAnsi="Times New Roman" w:cs="Times New Roman"/>
                <w:sz w:val="24"/>
                <w:szCs w:val="24"/>
              </w:rPr>
              <w:t>М. ;</w:t>
            </w:r>
            <w:proofErr w:type="gramEnd"/>
            <w:r w:rsidRPr="00233DE9">
              <w:rPr>
                <w:rFonts w:ascii="Times New Roman" w:hAnsi="Times New Roman" w:cs="Times New Roman"/>
                <w:sz w:val="24"/>
                <w:szCs w:val="24"/>
              </w:rPr>
              <w:t xml:space="preserve"> СПб. : Просвещение, 2021.   </w:t>
            </w:r>
          </w:p>
          <w:p w14:paraId="0D6FD60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Портал РЭШ (https://fg.resh.edu.ru)</w:t>
            </w:r>
          </w:p>
        </w:tc>
      </w:tr>
      <w:tr w:rsidR="008274C7" w:rsidRPr="00233DE9" w14:paraId="70EBE7C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5CB7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 xml:space="preserve"> Модуль 3: Креативное мышление «Проявляем креативность на уроках, в школе и в жизни» (5 ч)</w:t>
            </w:r>
          </w:p>
        </w:tc>
      </w:tr>
      <w:tr w:rsidR="008274C7" w:rsidRPr="00233DE9" w14:paraId="56B3B4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A8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570F01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Креативность в учебных ситуациях, ситуациях </w:t>
            </w:r>
            <w:r w:rsidRPr="00233DE9">
              <w:rPr>
                <w:rFonts w:ascii="Times New Roman" w:hAnsi="Times New Roman" w:cs="Times New Roman"/>
                <w:spacing w:val="-4"/>
                <w:sz w:val="24"/>
                <w:szCs w:val="24"/>
              </w:rPr>
              <w:lastRenderedPageBreak/>
              <w:t>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BCFAFC"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57C6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Анализ моделей и ситуаций. Модели заданий:</w:t>
            </w:r>
          </w:p>
          <w:p w14:paraId="7DB3243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диалоги, </w:t>
            </w:r>
          </w:p>
          <w:p w14:paraId="5C80F18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инфографика, </w:t>
            </w:r>
          </w:p>
          <w:p w14:paraId="59BE8DA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личностные дей</w:t>
            </w:r>
            <w:r w:rsidRPr="00233DE9">
              <w:rPr>
                <w:rFonts w:ascii="Times New Roman" w:hAnsi="Times New Roman" w:cs="Times New Roman"/>
                <w:sz w:val="24"/>
                <w:szCs w:val="24"/>
              </w:rPr>
              <w:lastRenderedPageBreak/>
              <w:t xml:space="preserve">ствия и социальное проектирование, </w:t>
            </w:r>
          </w:p>
          <w:p w14:paraId="7E4D0FB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вопросы методологии 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FD2D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Совместное чтение текста заданий. Маркировка текста с целью выделения главного. Совместная </w:t>
            </w:r>
            <w:r w:rsidRPr="00233DE9">
              <w:rPr>
                <w:rFonts w:ascii="Times New Roman" w:hAnsi="Times New Roman" w:cs="Times New Roman"/>
                <w:sz w:val="24"/>
                <w:szCs w:val="24"/>
              </w:rPr>
              <w:lastRenderedPageBreak/>
              <w:t xml:space="preserve">деятельность по анализу предложенных ситуаций. Самостоятельное 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85E5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над различными комплексными зада</w:t>
            </w:r>
            <w:r w:rsidRPr="00233DE9">
              <w:rPr>
                <w:rFonts w:ascii="Times New Roman" w:hAnsi="Times New Roman" w:cs="Times New Roman"/>
                <w:sz w:val="24"/>
                <w:szCs w:val="24"/>
              </w:rPr>
              <w:lastRenderedPageBreak/>
              <w:t>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B820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ИСРО РАО (http://skiv.instrao.ru)  </w:t>
            </w:r>
          </w:p>
          <w:p w14:paraId="6DC4844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w:t>
            </w:r>
          </w:p>
          <w:p w14:paraId="271287D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6 кл., Марафон чистоты, задание 2, </w:t>
            </w:r>
          </w:p>
          <w:p w14:paraId="0CF2B91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8 кл., Инфографика. Солнечные дни, </w:t>
            </w:r>
          </w:p>
        </w:tc>
      </w:tr>
      <w:tr w:rsidR="008274C7" w:rsidRPr="00233DE9" w14:paraId="149E6F6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FF50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7C2E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C8B4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7221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2BDC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создания диалогов (на основе комиксов, рисунков, описания случаев и т.д.) </w:t>
            </w:r>
          </w:p>
          <w:p w14:paraId="6756EF0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2"/>
                <w:sz w:val="24"/>
                <w:szCs w:val="24"/>
              </w:rPr>
              <w:t>создания инфографики (например, на основе текста параграфа),</w:t>
            </w:r>
          </w:p>
          <w:p w14:paraId="0D1BDB4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проектирования личностных действий (самопознания, самооценки и др.), </w:t>
            </w:r>
          </w:p>
          <w:p w14:paraId="00B8B59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B70E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6D184"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Помогите младшим школьникам полюбить чтение, </w:t>
            </w:r>
          </w:p>
          <w:p w14:paraId="32608F7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Утренние вопросы, </w:t>
            </w:r>
          </w:p>
          <w:p w14:paraId="3D6CB24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Вечное движение.   </w:t>
            </w:r>
          </w:p>
          <w:p w14:paraId="0DFF42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 помочь бабушке?»: образовательный ресурс </w:t>
            </w:r>
            <w:r w:rsidRPr="00233DE9">
              <w:rPr>
                <w:rFonts w:ascii="Times New Roman" w:hAnsi="Times New Roman" w:cs="Times New Roman"/>
                <w:sz w:val="24"/>
                <w:szCs w:val="24"/>
              </w:rPr>
              <w:lastRenderedPageBreak/>
              <w:t>издательства «Просвещение» (https://media.prosv.ru/func/)</w:t>
            </w:r>
          </w:p>
        </w:tc>
      </w:tr>
      <w:tr w:rsidR="008274C7" w:rsidRPr="00233DE9" w14:paraId="66444D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421C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F95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77AB7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99D5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Оригинальность и проработанность. Обсуждение проблемы: </w:t>
            </w:r>
          </w:p>
          <w:p w14:paraId="2A16EE4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FC6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Совместное чтение текста заданий. Маркировка текста с целью выделения основных требований. Совместная деятельность по анализу предложенных ситуаций </w:t>
            </w:r>
            <w:r w:rsidRPr="00233DE9">
              <w:rPr>
                <w:rFonts w:ascii="Times New Roman" w:hAnsi="Times New Roman" w:cs="Times New Roman"/>
                <w:spacing w:val="-2"/>
                <w:sz w:val="24"/>
                <w:szCs w:val="24"/>
              </w:rPr>
              <w:lastRenderedPageBreak/>
              <w:t xml:space="preserve">и проблем. Моделирование жизненных ситуаций, требующих применения дивергентного 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EAE2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F38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5D8B128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Комплексные задания (задания на выдвижение разнообразных идей, оценку и отбор идей) </w:t>
            </w:r>
          </w:p>
          <w:p w14:paraId="3B53C37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9 кл., Фантастический мир, </w:t>
            </w:r>
          </w:p>
          <w:p w14:paraId="177EFCC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Социальная реклама, </w:t>
            </w:r>
          </w:p>
          <w:p w14:paraId="7DB3655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NB или Пометки на полях, </w:t>
            </w:r>
          </w:p>
        </w:tc>
      </w:tr>
      <w:tr w:rsidR="008274C7" w:rsidRPr="00233DE9" w14:paraId="6A41C4D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A2B35"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879C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3B15D"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804DD"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F8873"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26869"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C6CAB"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923D7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A767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F190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F25B0"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5A11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296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Примеры: </w:t>
            </w:r>
          </w:p>
          <w:p w14:paraId="456A323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Как поступить?</w:t>
            </w:r>
          </w:p>
          <w:p w14:paraId="16159F5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Какое принять решение? </w:t>
            </w:r>
          </w:p>
          <w:p w14:paraId="568E459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Преобразование ситуации, </w:t>
            </w:r>
          </w:p>
          <w:p w14:paraId="2B0F7C4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Поиск альтернатив, </w:t>
            </w:r>
          </w:p>
          <w:p w14:paraId="0C2091C2"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Поиск связей и отношений </w:t>
            </w:r>
          </w:p>
          <w:p w14:paraId="588475A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247A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3D68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w:t>
            </w:r>
            <w:proofErr w:type="gramStart"/>
            <w:r w:rsidRPr="00233DE9">
              <w:rPr>
                <w:rFonts w:ascii="Times New Roman" w:hAnsi="Times New Roman" w:cs="Times New Roman"/>
                <w:sz w:val="24"/>
                <w:szCs w:val="24"/>
              </w:rPr>
              <w:t>, Видеть</w:t>
            </w:r>
            <w:proofErr w:type="gramEnd"/>
            <w:r w:rsidRPr="00233DE9">
              <w:rPr>
                <w:rFonts w:ascii="Times New Roman" w:hAnsi="Times New Roman" w:cs="Times New Roman"/>
                <w:sz w:val="24"/>
                <w:szCs w:val="24"/>
              </w:rPr>
              <w:t xml:space="preserve"> глазами души, </w:t>
            </w:r>
          </w:p>
          <w:p w14:paraId="306961B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w:t>
            </w:r>
            <w:proofErr w:type="gramStart"/>
            <w:r w:rsidRPr="00233DE9">
              <w:rPr>
                <w:rFonts w:ascii="Times New Roman" w:hAnsi="Times New Roman" w:cs="Times New Roman"/>
                <w:sz w:val="24"/>
                <w:szCs w:val="24"/>
              </w:rPr>
              <w:t>, Как</w:t>
            </w:r>
            <w:proofErr w:type="gramEnd"/>
            <w:r w:rsidRPr="00233DE9">
              <w:rPr>
                <w:rFonts w:ascii="Times New Roman" w:hAnsi="Times New Roman" w:cs="Times New Roman"/>
                <w:sz w:val="24"/>
                <w:szCs w:val="24"/>
              </w:rPr>
              <w:t xml:space="preserve"> защищаться от манипуляций, </w:t>
            </w:r>
          </w:p>
          <w:p w14:paraId="55D77D0E"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Транспорт </w:t>
            </w:r>
            <w:r w:rsidRPr="00233DE9">
              <w:rPr>
                <w:rFonts w:ascii="Times New Roman" w:hAnsi="Times New Roman" w:cs="Times New Roman"/>
                <w:sz w:val="24"/>
                <w:szCs w:val="24"/>
              </w:rPr>
              <w:lastRenderedPageBreak/>
              <w:t xml:space="preserve">будущего  </w:t>
            </w:r>
          </w:p>
          <w:p w14:paraId="46E5636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«Узнай свою страну»: образовательный ресурс издательства «Просвещение» (https://media.prosv.ru/func/)</w:t>
            </w:r>
          </w:p>
        </w:tc>
      </w:tr>
      <w:tr w:rsidR="008274C7" w:rsidRPr="00233DE9" w14:paraId="701F3BB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C100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F838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84D717"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C3E0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Оригинальность и проработанность. Обсуждение проблемы:</w:t>
            </w:r>
          </w:p>
          <w:p w14:paraId="2525A1D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 какой жизненной ситуации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E672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Совместное чтение текста заданий. Маркировка текста с целью выделения основных требований. Совместная деятельность по </w:t>
            </w:r>
            <w:r w:rsidRPr="00233DE9">
              <w:rPr>
                <w:rFonts w:ascii="Times New Roman" w:hAnsi="Times New Roman" w:cs="Times New Roman"/>
                <w:spacing w:val="2"/>
                <w:sz w:val="24"/>
                <w:szCs w:val="24"/>
              </w:rPr>
              <w:lastRenderedPageBreak/>
              <w:t xml:space="preserve">анализу предложенных ситуаций. Моделируем 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8504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Работа в малых группах по поиску аналогий, связей, ассоциаций. Работа в парах и малых </w:t>
            </w:r>
            <w:r w:rsidRPr="00233DE9">
              <w:rPr>
                <w:rFonts w:ascii="Times New Roman" w:hAnsi="Times New Roman" w:cs="Times New Roman"/>
                <w:sz w:val="24"/>
                <w:szCs w:val="24"/>
              </w:rPr>
              <w:lastRenderedPageBreak/>
              <w:t xml:space="preserve">группах по анализу и моделированию ситуаций, по </w:t>
            </w:r>
            <w:proofErr w:type="spellStart"/>
            <w:r w:rsidRPr="00233DE9">
              <w:rPr>
                <w:rFonts w:ascii="Times New Roman" w:hAnsi="Times New Roman" w:cs="Times New Roman"/>
                <w:sz w:val="24"/>
                <w:szCs w:val="24"/>
              </w:rPr>
              <w:t>подведе</w:t>
            </w:r>
            <w:proofErr w:type="spellEnd"/>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BCE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Портал ИСРО РАО (http://skiv.instrao.ru)  </w:t>
            </w:r>
          </w:p>
          <w:p w14:paraId="76BEBAA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 (задания на выдвижение креативных идей, до</w:t>
            </w:r>
            <w:r w:rsidRPr="00233DE9">
              <w:rPr>
                <w:rFonts w:ascii="Times New Roman" w:hAnsi="Times New Roman" w:cs="Times New Roman"/>
                <w:sz w:val="24"/>
                <w:szCs w:val="24"/>
              </w:rPr>
              <w:lastRenderedPageBreak/>
              <w:t xml:space="preserve">работку идей) </w:t>
            </w:r>
          </w:p>
          <w:p w14:paraId="0E0BA75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Фантастический мир, </w:t>
            </w:r>
          </w:p>
        </w:tc>
      </w:tr>
      <w:tr w:rsidR="008274C7" w:rsidRPr="00233DE9" w14:paraId="7B2C1E2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30BD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AE73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3C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6640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90E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жизни может понадобиться креативность?  </w:t>
            </w:r>
          </w:p>
          <w:p w14:paraId="62EFE5C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 – в каких ситуациях наилучшим решением проблемы является 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FACD6"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t>нию</w:t>
            </w:r>
            <w:proofErr w:type="spellEnd"/>
            <w:r w:rsidRPr="00233DE9">
              <w:rPr>
                <w:rFonts w:ascii="Times New Roman" w:hAnsi="Times New Roman" w:cs="Times New Roman"/>
                <w:sz w:val="24"/>
                <w:szCs w:val="24"/>
              </w:rPr>
              <w:t xml:space="preserve">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64C8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Социальная реклама, </w:t>
            </w:r>
          </w:p>
          <w:p w14:paraId="6DD2DF7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 NB или Пометки на полях, 9 кл.</w:t>
            </w:r>
            <w:proofErr w:type="gramStart"/>
            <w:r w:rsidRPr="00233DE9">
              <w:rPr>
                <w:rFonts w:ascii="Times New Roman" w:hAnsi="Times New Roman" w:cs="Times New Roman"/>
                <w:sz w:val="24"/>
                <w:szCs w:val="24"/>
              </w:rPr>
              <w:t>, Видеть</w:t>
            </w:r>
            <w:proofErr w:type="gramEnd"/>
            <w:r w:rsidRPr="00233DE9">
              <w:rPr>
                <w:rFonts w:ascii="Times New Roman" w:hAnsi="Times New Roman" w:cs="Times New Roman"/>
                <w:sz w:val="24"/>
                <w:szCs w:val="24"/>
              </w:rPr>
              <w:t xml:space="preserve"> глазами души, </w:t>
            </w:r>
          </w:p>
          <w:p w14:paraId="4DD48F5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w:t>
            </w:r>
            <w:proofErr w:type="gramStart"/>
            <w:r w:rsidRPr="00233DE9">
              <w:rPr>
                <w:rFonts w:ascii="Times New Roman" w:hAnsi="Times New Roman" w:cs="Times New Roman"/>
                <w:sz w:val="24"/>
                <w:szCs w:val="24"/>
              </w:rPr>
              <w:t>, Как</w:t>
            </w:r>
            <w:proofErr w:type="gramEnd"/>
            <w:r w:rsidRPr="00233DE9">
              <w:rPr>
                <w:rFonts w:ascii="Times New Roman" w:hAnsi="Times New Roman" w:cs="Times New Roman"/>
                <w:sz w:val="24"/>
                <w:szCs w:val="24"/>
              </w:rPr>
              <w:t xml:space="preserve"> защищаться от манипуляций, </w:t>
            </w:r>
          </w:p>
          <w:p w14:paraId="6E8B904F"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 Транспорт будущего</w:t>
            </w:r>
          </w:p>
        </w:tc>
      </w:tr>
      <w:tr w:rsidR="008274C7" w:rsidRPr="00233DE9" w14:paraId="14ACC7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CEC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7FDD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82820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39E6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07D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Выполнение проекта на основе комплексного задания (по выбору учителя): </w:t>
            </w:r>
          </w:p>
          <w:p w14:paraId="33B5EFC9"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конкурс идей «Благодарим своих учителей»,</w:t>
            </w:r>
          </w:p>
          <w:p w14:paraId="65BCCC7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социальное проектирование. «Как я вижу свое будущее?», </w:t>
            </w:r>
          </w:p>
          <w:p w14:paraId="16FC879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футуристическая выставка, </w:t>
            </w:r>
          </w:p>
          <w:p w14:paraId="70E957B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подготовка и проведение социально значи</w:t>
            </w:r>
            <w:r w:rsidRPr="00233DE9">
              <w:rPr>
                <w:rFonts w:ascii="Times New Roman" w:hAnsi="Times New Roman" w:cs="Times New Roman"/>
                <w:sz w:val="24"/>
                <w:szCs w:val="24"/>
              </w:rPr>
              <w:lastRenderedPageBreak/>
              <w:t xml:space="preserve">мого мероприятия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798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2FC4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Портал ИСРО РАО (http://skiv.instrao.ru)  </w:t>
            </w:r>
          </w:p>
          <w:p w14:paraId="619456E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 выбору учителя  </w:t>
            </w:r>
          </w:p>
          <w:p w14:paraId="12D7B1F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Благодарность, </w:t>
            </w:r>
          </w:p>
          <w:p w14:paraId="77D331D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7 кл., Нужный предмет,  </w:t>
            </w:r>
          </w:p>
          <w:p w14:paraId="7C2BC82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Фантастический мир, </w:t>
            </w:r>
          </w:p>
          <w:p w14:paraId="36AAE2F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Транспорт будущего </w:t>
            </w:r>
          </w:p>
          <w:p w14:paraId="54D2641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9 кл., Вещества и материалы </w:t>
            </w:r>
          </w:p>
          <w:p w14:paraId="2655B27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9 кл., Рисунок 9 кл.</w:t>
            </w:r>
            <w:proofErr w:type="gramStart"/>
            <w:r w:rsidRPr="00233DE9">
              <w:rPr>
                <w:rFonts w:ascii="Times New Roman" w:hAnsi="Times New Roman" w:cs="Times New Roman"/>
                <w:sz w:val="24"/>
                <w:szCs w:val="24"/>
              </w:rPr>
              <w:t>, Видеть</w:t>
            </w:r>
            <w:proofErr w:type="gramEnd"/>
            <w:r w:rsidRPr="00233DE9">
              <w:rPr>
                <w:rFonts w:ascii="Times New Roman" w:hAnsi="Times New Roman" w:cs="Times New Roman"/>
                <w:sz w:val="24"/>
                <w:szCs w:val="24"/>
              </w:rPr>
              <w:t xml:space="preserve"> глазами души, </w:t>
            </w:r>
          </w:p>
          <w:p w14:paraId="40ABAA3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9 кл., Солнечные дети </w:t>
            </w:r>
          </w:p>
        </w:tc>
      </w:tr>
      <w:tr w:rsidR="008274C7" w:rsidRPr="00233DE9" w14:paraId="531FFC1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D5933"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3CFB1"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3B529"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9A31C"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3525E"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BE140"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D2CE5"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20B1AC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719A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16CE"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4BA9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4655C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63605" w14:textId="77777777" w:rsidR="008274C7" w:rsidRPr="00233DE9" w:rsidRDefault="008274C7" w:rsidP="00233DE9">
            <w:pPr>
              <w:pStyle w:val="table-body"/>
              <w:spacing w:after="0" w:line="276" w:lineRule="auto"/>
              <w:ind w:left="142"/>
              <w:rPr>
                <w:rFonts w:ascii="Times New Roman" w:hAnsi="Times New Roman" w:cs="Times New Roman"/>
                <w:sz w:val="24"/>
                <w:szCs w:val="24"/>
              </w:rPr>
            </w:pPr>
            <w:r w:rsidRPr="00233DE9">
              <w:rPr>
                <w:rFonts w:ascii="Times New Roman" w:hAnsi="Times New Roman" w:cs="Times New Roman"/>
                <w:sz w:val="24"/>
                <w:szCs w:val="24"/>
              </w:rPr>
              <w:t>помощи людям с особенностями здоровья),</w:t>
            </w:r>
          </w:p>
          <w:p w14:paraId="13633F87"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8CC1F"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B64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7 кл.</w:t>
            </w:r>
            <w:proofErr w:type="gramStart"/>
            <w:r w:rsidRPr="00233DE9">
              <w:rPr>
                <w:rFonts w:ascii="Times New Roman" w:hAnsi="Times New Roman" w:cs="Times New Roman"/>
                <w:sz w:val="24"/>
                <w:szCs w:val="24"/>
              </w:rPr>
              <w:t>, Поможем</w:t>
            </w:r>
            <w:proofErr w:type="gramEnd"/>
            <w:r w:rsidRPr="00233DE9">
              <w:rPr>
                <w:rFonts w:ascii="Times New Roman" w:hAnsi="Times New Roman" w:cs="Times New Roman"/>
                <w:sz w:val="24"/>
                <w:szCs w:val="24"/>
              </w:rPr>
              <w:t xml:space="preserve"> друг другу  </w:t>
            </w:r>
          </w:p>
          <w:p w14:paraId="545D772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«Транспорт будущего»: образовательный ресурс издательства «Просвещение» (https://media.prosv.ru/func/) </w:t>
            </w:r>
          </w:p>
        </w:tc>
      </w:tr>
      <w:tr w:rsidR="008274C7" w:rsidRPr="00233DE9" w14:paraId="51091F1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4CB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C7D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Диагностика и </w:t>
            </w:r>
            <w:r w:rsidRPr="00233DE9">
              <w:rPr>
                <w:rFonts w:ascii="Times New Roman" w:hAnsi="Times New Roman" w:cs="Times New Roman"/>
                <w:sz w:val="24"/>
                <w:szCs w:val="24"/>
              </w:rPr>
              <w:lastRenderedPageBreak/>
              <w:t xml:space="preserve">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E831E"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8C5E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Креативное мышление. Диагности</w:t>
            </w:r>
            <w:r w:rsidRPr="00233DE9">
              <w:rPr>
                <w:rFonts w:ascii="Times New Roman" w:hAnsi="Times New Roman" w:cs="Times New Roman"/>
                <w:sz w:val="24"/>
                <w:szCs w:val="24"/>
              </w:rPr>
              <w:lastRenderedPageBreak/>
              <w:t>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DFF7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Выполнение итоговой работы. </w:t>
            </w:r>
            <w:r w:rsidRPr="00233DE9">
              <w:rPr>
                <w:rFonts w:ascii="Times New Roman" w:hAnsi="Times New Roman" w:cs="Times New Roman"/>
                <w:sz w:val="24"/>
                <w:szCs w:val="24"/>
              </w:rPr>
              <w:lastRenderedPageBreak/>
              <w:t>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24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Индивидуальная рабо</w:t>
            </w:r>
            <w:r w:rsidRPr="00233DE9">
              <w:rPr>
                <w:rFonts w:ascii="Times New Roman" w:hAnsi="Times New Roman" w:cs="Times New Roman"/>
                <w:sz w:val="24"/>
                <w:szCs w:val="24"/>
              </w:rPr>
              <w:lastRenderedPageBreak/>
              <w:t>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75C12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lastRenderedPageBreak/>
              <w:t>Портал РЭШ (https://fg.resh.edu.r</w:t>
            </w:r>
            <w:r w:rsidRPr="00233DE9">
              <w:rPr>
                <w:rFonts w:ascii="Times New Roman" w:hAnsi="Times New Roman" w:cs="Times New Roman"/>
                <w:spacing w:val="-2"/>
                <w:sz w:val="24"/>
                <w:szCs w:val="24"/>
              </w:rPr>
              <w:lastRenderedPageBreak/>
              <w:t>u)</w:t>
            </w:r>
            <w:r w:rsidRPr="00233DE9">
              <w:rPr>
                <w:rFonts w:ascii="Times New Roman" w:hAnsi="Times New Roman" w:cs="Times New Roman"/>
                <w:sz w:val="24"/>
                <w:szCs w:val="24"/>
              </w:rPr>
              <w:t xml:space="preserve">  </w:t>
            </w:r>
          </w:p>
          <w:p w14:paraId="477FA31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Портал ИСРО РАО (http://skiv.instrao.ru)</w:t>
            </w:r>
            <w:r w:rsidRPr="00233DE9">
              <w:rPr>
                <w:rFonts w:ascii="Times New Roman" w:hAnsi="Times New Roman" w:cs="Times New Roman"/>
                <w:sz w:val="24"/>
                <w:szCs w:val="24"/>
              </w:rPr>
              <w:t xml:space="preserve">  </w:t>
            </w:r>
          </w:p>
          <w:p w14:paraId="06A0DD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Диагностическая работа для 9 класса. Креативное мышление. </w:t>
            </w:r>
          </w:p>
          <w:p w14:paraId="64522B8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Вариант 1. Экспедиция на Марс. </w:t>
            </w:r>
          </w:p>
          <w:p w14:paraId="3F5C3FD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Вариант 2. Социальная инициатива</w:t>
            </w:r>
          </w:p>
        </w:tc>
      </w:tr>
      <w:tr w:rsidR="008274C7" w:rsidRPr="00233DE9" w14:paraId="660A04E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AEAA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первой части программы: Рефлексивное занятие 1.</w:t>
            </w:r>
          </w:p>
        </w:tc>
      </w:tr>
      <w:tr w:rsidR="008274C7" w:rsidRPr="00233DE9" w14:paraId="77CA40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BF1A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19F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38A0F"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 xml:space="preserve">1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45B0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Самооценка уверенности при решении жизненных проблем. Обсуж</w:t>
            </w:r>
            <w:r w:rsidRPr="00233DE9">
              <w:rPr>
                <w:rFonts w:ascii="Times New Roman" w:hAnsi="Times New Roman" w:cs="Times New Roman"/>
                <w:sz w:val="24"/>
                <w:szCs w:val="24"/>
              </w:rPr>
              <w:lastRenderedPageBreak/>
              <w:t xml:space="preserve">дение </w:t>
            </w:r>
            <w:proofErr w:type="spellStart"/>
            <w:r w:rsidRPr="00233DE9">
              <w:rPr>
                <w:rFonts w:ascii="Times New Roman" w:hAnsi="Times New Roman" w:cs="Times New Roman"/>
                <w:sz w:val="24"/>
                <w:szCs w:val="24"/>
              </w:rPr>
              <w:t>резуль</w:t>
            </w:r>
            <w:proofErr w:type="spellEnd"/>
            <w:r w:rsidRPr="00233DE9">
              <w:rPr>
                <w:rFonts w:ascii="Times New Roman" w:hAnsi="Times New Roman" w:cs="Times New Roman"/>
                <w:sz w:val="24"/>
                <w:szCs w:val="24"/>
              </w:rPr>
              <w:t>-</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620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lastRenderedPageBreak/>
              <w:t xml:space="preserve">Оценивать результаты своей деятельности. Аргументировать </w:t>
            </w:r>
            <w:r w:rsidRPr="00233DE9">
              <w:rPr>
                <w:rFonts w:ascii="Times New Roman" w:hAnsi="Times New Roman" w:cs="Times New Roman"/>
                <w:spacing w:val="-4"/>
                <w:sz w:val="24"/>
                <w:szCs w:val="24"/>
              </w:rPr>
              <w:lastRenderedPageBreak/>
              <w:t xml:space="preserve">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4FD7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740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Приложение</w:t>
            </w:r>
          </w:p>
        </w:tc>
      </w:tr>
      <w:tr w:rsidR="008274C7" w:rsidRPr="00233DE9" w14:paraId="557D532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AC2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EDD71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части программы. </w:t>
            </w:r>
            <w:r w:rsidRPr="00233DE9">
              <w:rPr>
                <w:rFonts w:ascii="Times New Roman" w:hAnsi="Times New Roman" w:cs="Times New Roman"/>
                <w:spacing w:val="-2"/>
                <w:sz w:val="24"/>
                <w:szCs w:val="24"/>
              </w:rP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16A6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C554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0466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AC84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D97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39BA2E2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6C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4: Математическая грамотность: «Математика в окружающем мире» (4 ч)</w:t>
            </w:r>
          </w:p>
        </w:tc>
      </w:tr>
      <w:tr w:rsidR="008274C7" w:rsidRPr="00233DE9" w14:paraId="445C9E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91F5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3A3D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 общественной жизни: социальные </w:t>
            </w:r>
            <w:r w:rsidRPr="00233DE9">
              <w:rPr>
                <w:rFonts w:ascii="Times New Roman" w:hAnsi="Times New Roman" w:cs="Times New Roman"/>
                <w:sz w:val="24"/>
                <w:szCs w:val="24"/>
              </w:rPr>
              <w:lastRenderedPageBreak/>
              <w:t xml:space="preserve">опросы и исследования </w:t>
            </w:r>
          </w:p>
          <w:p w14:paraId="663176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Комплексные задания «Домашние животные», «Здоровое 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BEEF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2AFA6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5339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Извлекать информацию (из текста, таблицы, диаграммы). Распознавать ма</w:t>
            </w:r>
            <w:r w:rsidRPr="00233DE9">
              <w:rPr>
                <w:rFonts w:ascii="Times New Roman" w:hAnsi="Times New Roman" w:cs="Times New Roman"/>
                <w:sz w:val="24"/>
                <w:szCs w:val="24"/>
              </w:rPr>
              <w:lastRenderedPageBreak/>
              <w:t>тематические 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9BA9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Беседа, групповая работа, индивидуальная работа, </w:t>
            </w:r>
            <w:r w:rsidRPr="00233DE9">
              <w:rPr>
                <w:rFonts w:ascii="Times New Roman" w:hAnsi="Times New Roman" w:cs="Times New Roman"/>
                <w:sz w:val="24"/>
                <w:szCs w:val="24"/>
              </w:rPr>
              <w:lastRenderedPageBreak/>
              <w:t>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9332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«Домашние животные», «Здоровое питание» (http://skiv.instrao.ru/)  </w:t>
            </w:r>
          </w:p>
        </w:tc>
      </w:tr>
      <w:tr w:rsidR="008274C7" w:rsidRPr="00233DE9" w14:paraId="2D5D3B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984F0"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DC7F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C8A2C"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D8C1B"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4C4A6"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8C9CF"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2B1D6"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2D56FCD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1D7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797F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На отдыхе: 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CD7C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F0E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Измерение 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359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w:t>
            </w:r>
            <w:r w:rsidRPr="00233DE9">
              <w:rPr>
                <w:rFonts w:ascii="Times New Roman" w:hAnsi="Times New Roman" w:cs="Times New Roman"/>
                <w:sz w:val="24"/>
                <w:szCs w:val="24"/>
              </w:rPr>
              <w:lastRenderedPageBreak/>
              <w:t xml:space="preserve">Выдвигать и обосновывать гипотезу. Формулировать обобщения и выводы. </w:t>
            </w:r>
            <w:proofErr w:type="spellStart"/>
            <w:r w:rsidRPr="00233DE9">
              <w:rPr>
                <w:rFonts w:ascii="Times New Roman" w:hAnsi="Times New Roman" w:cs="Times New Roman"/>
                <w:sz w:val="24"/>
                <w:szCs w:val="24"/>
              </w:rPr>
              <w:t>Распознаватьистинные</w:t>
            </w:r>
            <w:proofErr w:type="spellEnd"/>
            <w:r w:rsidRPr="00233DE9">
              <w:rPr>
                <w:rFonts w:ascii="Times New Roman" w:hAnsi="Times New Roman" w:cs="Times New Roman"/>
                <w:sz w:val="24"/>
                <w:szCs w:val="24"/>
              </w:rPr>
              <w:t xml:space="preserve"> и ложные высказывания об объектах. Строить высказывания. Приводить примеры и контрпримеры. Выявлять сходства и различия объектов. Измерять объекты. Конструировать ма</w:t>
            </w:r>
            <w:r w:rsidRPr="00233DE9">
              <w:rPr>
                <w:rFonts w:ascii="Times New Roman" w:hAnsi="Times New Roman" w:cs="Times New Roman"/>
                <w:sz w:val="24"/>
                <w:szCs w:val="24"/>
              </w:rPr>
              <w:lastRenderedPageBreak/>
              <w:t>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E06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Групповая 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EE0E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«Как измерить ширину реки» (http://skiv.instrao.ru/) </w:t>
            </w:r>
          </w:p>
        </w:tc>
      </w:tr>
      <w:tr w:rsidR="008274C7" w:rsidRPr="00233DE9" w14:paraId="420CFC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EDF2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2EE1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 общественной жизни: интернет Комплексное задание «Покупка подарка в интернет-магазине»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416C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F1B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14:paraId="02CB8A4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546B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индивидуальная работа, изучение интернет-ресурсов,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6FB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«Покупка подарка в интернет-магазине» (http://skiv.instrao.ru/) </w:t>
            </w:r>
          </w:p>
        </w:tc>
      </w:tr>
      <w:tr w:rsidR="008274C7" w:rsidRPr="00233DE9" w14:paraId="1ED635A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606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F9C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В домашних делах: комму</w:t>
            </w:r>
            <w:r w:rsidRPr="00233DE9">
              <w:rPr>
                <w:rFonts w:ascii="Times New Roman" w:hAnsi="Times New Roman" w:cs="Times New Roman"/>
                <w:spacing w:val="-4"/>
                <w:sz w:val="24"/>
                <w:szCs w:val="24"/>
              </w:rPr>
              <w:lastRenderedPageBreak/>
              <w:t xml:space="preserve">нальные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68961"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0FE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Вычисления с рациональными числами с использованием электрон</w:t>
            </w:r>
            <w:r w:rsidRPr="00233DE9">
              <w:rPr>
                <w:rFonts w:ascii="Times New Roman" w:hAnsi="Times New Roman" w:cs="Times New Roman"/>
                <w:sz w:val="24"/>
                <w:szCs w:val="24"/>
              </w:rPr>
              <w:lastRenderedPageBreak/>
              <w:t>ных таблиц</w:t>
            </w:r>
          </w:p>
        </w:tc>
        <w:tc>
          <w:tcPr>
            <w:tcW w:w="1965" w:type="dxa"/>
            <w:vMerge/>
            <w:tcBorders>
              <w:top w:val="single" w:sz="8" w:space="0" w:color="000000"/>
              <w:left w:val="single" w:sz="8" w:space="0" w:color="000000"/>
              <w:bottom w:val="single" w:sz="8" w:space="0" w:color="000000"/>
              <w:right w:val="single" w:sz="8" w:space="0" w:color="000000"/>
            </w:tcBorders>
          </w:tcPr>
          <w:p w14:paraId="4884813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E8FC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групповая работа, индивидуаль</w:t>
            </w:r>
            <w:r w:rsidRPr="00233DE9">
              <w:rPr>
                <w:rFonts w:ascii="Times New Roman" w:hAnsi="Times New Roman" w:cs="Times New Roman"/>
                <w:sz w:val="24"/>
                <w:szCs w:val="24"/>
              </w:rPr>
              <w:lastRenderedPageBreak/>
              <w:t>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E62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«Измерение и оплата электроэнергии» – в Приложении </w:t>
            </w:r>
            <w:r w:rsidRPr="00233DE9">
              <w:rPr>
                <w:rFonts w:ascii="Times New Roman" w:hAnsi="Times New Roman" w:cs="Times New Roman"/>
                <w:sz w:val="24"/>
                <w:szCs w:val="24"/>
              </w:rPr>
              <w:lastRenderedPageBreak/>
              <w:t xml:space="preserve">(http://skiv.instrao.ru/)  </w:t>
            </w:r>
          </w:p>
        </w:tc>
      </w:tr>
      <w:tr w:rsidR="008274C7" w:rsidRPr="00233DE9" w14:paraId="334CBA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4F70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573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Комплексное задание «Измерение 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24DF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4D05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8B55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2163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(вычисления с использованием 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9F6C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62827FE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815A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5: Финансовая грамотность: «Основы финансового успеха» (4 ч)</w:t>
            </w:r>
          </w:p>
        </w:tc>
      </w:tr>
      <w:tr w:rsidR="008274C7" w:rsidRPr="00233DE9" w14:paraId="00483C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1A68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0E21D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53A08"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001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189C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w:t>
            </w:r>
            <w:r w:rsidRPr="00233DE9">
              <w:rPr>
                <w:rFonts w:ascii="Times New Roman" w:hAnsi="Times New Roman" w:cs="Times New Roman"/>
                <w:sz w:val="24"/>
                <w:szCs w:val="24"/>
              </w:rPr>
              <w:lastRenderedPageBreak/>
              <w:t xml:space="preserve">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4E8E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Решение ситуативных и проблемных задач  Беседа/  практи</w:t>
            </w:r>
            <w:r w:rsidRPr="00233DE9">
              <w:rPr>
                <w:rFonts w:ascii="Times New Roman" w:hAnsi="Times New Roman" w:cs="Times New Roman"/>
                <w:sz w:val="24"/>
                <w:szCs w:val="24"/>
              </w:rPr>
              <w:lastRenderedPageBreak/>
              <w:t>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53DD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«Защита прав потребителей», «Опоздавший миксер» (http://skiv.instrao.r</w:t>
            </w:r>
            <w:r w:rsidRPr="00233DE9">
              <w:rPr>
                <w:rFonts w:ascii="Times New Roman" w:hAnsi="Times New Roman" w:cs="Times New Roman"/>
                <w:sz w:val="24"/>
                <w:szCs w:val="24"/>
              </w:rPr>
              <w:lastRenderedPageBreak/>
              <w:t xml:space="preserve">u/)  </w:t>
            </w:r>
          </w:p>
          <w:p w14:paraId="79E278F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«Что делать с некачественным товаром»: образовательный ресурс издательства «Просвещение» (https://media.prosv.ru/func/)</w:t>
            </w:r>
          </w:p>
        </w:tc>
      </w:tr>
      <w:tr w:rsidR="008274C7" w:rsidRPr="00233DE9" w14:paraId="606EF8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5FC8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499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Человек и работа: что учитываем, когда 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C343F6"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32D2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Трудоустройство: факторы выбора профессии, факторы выбора места работы. Образование и самообразование как условия финансовой стабильности. </w:t>
            </w:r>
            <w:r w:rsidRPr="00233DE9">
              <w:rPr>
                <w:rFonts w:ascii="Times New Roman" w:hAnsi="Times New Roman" w:cs="Times New Roman"/>
                <w:sz w:val="24"/>
                <w:szCs w:val="24"/>
              </w:rPr>
              <w:lastRenderedPageBreak/>
              <w:t xml:space="preserve">Успешное </w:t>
            </w:r>
            <w:proofErr w:type="spellStart"/>
            <w:r w:rsidRPr="00233DE9">
              <w:rPr>
                <w:rFonts w:ascii="Times New Roman" w:hAnsi="Times New Roman" w:cs="Times New Roman"/>
                <w:sz w:val="24"/>
                <w:szCs w:val="24"/>
              </w:rPr>
              <w:t>трудоу</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8038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Выявлять и анализировать финансовую информацию. Оценивать финансовые проблемы. Применять финансовые знания. Обосновывать </w:t>
            </w:r>
            <w:r w:rsidRPr="00233DE9">
              <w:rPr>
                <w:rFonts w:ascii="Times New Roman" w:hAnsi="Times New Roman" w:cs="Times New Roman"/>
                <w:sz w:val="24"/>
                <w:szCs w:val="24"/>
              </w:rPr>
              <w:lastRenderedPageBreak/>
              <w:t xml:space="preserve">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BAA5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Решение ситуативных и проблемных задач  Беседа/  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24E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«Заработная плата» (http://skiv.instrao.ru/)</w:t>
            </w:r>
          </w:p>
          <w:p w14:paraId="0235AE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«Первая работа»: образовательный ресурс издательства «Просвещение» </w:t>
            </w:r>
            <w:r w:rsidRPr="00233DE9">
              <w:rPr>
                <w:rFonts w:ascii="Times New Roman" w:hAnsi="Times New Roman" w:cs="Times New Roman"/>
                <w:sz w:val="24"/>
                <w:szCs w:val="24"/>
              </w:rPr>
              <w:lastRenderedPageBreak/>
              <w:t>(https://media.prosv.ru/func/)</w:t>
            </w:r>
          </w:p>
        </w:tc>
      </w:tr>
      <w:tr w:rsidR="008274C7" w:rsidRPr="00233DE9" w14:paraId="77D5A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D7B38"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CC2FF"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19E8E"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C9969"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6133B"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CA037"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3965"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62E63B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1A7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9F71B"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9C9A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92B63" w14:textId="77777777" w:rsidR="008274C7" w:rsidRPr="00233DE9" w:rsidRDefault="008274C7" w:rsidP="00233DE9">
            <w:pPr>
              <w:pStyle w:val="table-body"/>
              <w:spacing w:after="0" w:line="276" w:lineRule="auto"/>
              <w:rPr>
                <w:rFonts w:ascii="Times New Roman" w:hAnsi="Times New Roman" w:cs="Times New Roman"/>
                <w:sz w:val="24"/>
                <w:szCs w:val="24"/>
              </w:rPr>
            </w:pPr>
            <w:proofErr w:type="spellStart"/>
            <w:r w:rsidRPr="00233DE9">
              <w:rPr>
                <w:rFonts w:ascii="Times New Roman" w:hAnsi="Times New Roman" w:cs="Times New Roman"/>
                <w:sz w:val="24"/>
                <w:szCs w:val="24"/>
              </w:rPr>
              <w:t>стройство</w:t>
            </w:r>
            <w:proofErr w:type="spellEnd"/>
            <w:r w:rsidRPr="00233DE9">
              <w:rPr>
                <w:rFonts w:ascii="Times New Roman" w:hAnsi="Times New Roman" w:cs="Times New Roman"/>
                <w:sz w:val="24"/>
                <w:szCs w:val="24"/>
              </w:rPr>
              <w:t xml:space="preserve">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23F25"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D4189"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0F7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0F4EF8C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BB2D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88722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FA3F9"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2599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35F9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w:t>
            </w:r>
            <w:r w:rsidRPr="00233DE9">
              <w:rPr>
                <w:rFonts w:ascii="Times New Roman" w:hAnsi="Times New Roman" w:cs="Times New Roman"/>
                <w:sz w:val="24"/>
                <w:szCs w:val="24"/>
              </w:rPr>
              <w:lastRenderedPageBreak/>
              <w:t xml:space="preserve">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72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задач.  </w:t>
            </w:r>
          </w:p>
          <w:p w14:paraId="65FC3D3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 практическая работа / ре</w:t>
            </w:r>
            <w:r w:rsidRPr="00233DE9">
              <w:rPr>
                <w:rFonts w:ascii="Times New Roman" w:hAnsi="Times New Roman" w:cs="Times New Roman"/>
                <w:sz w:val="24"/>
                <w:szCs w:val="24"/>
              </w:rPr>
              <w:lastRenderedPageBreak/>
              <w:t>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AAB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«Ежегодные налоги» (http://skiv.instrao.ru)  </w:t>
            </w:r>
          </w:p>
          <w:p w14:paraId="4BD6ED0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«Транспортный налог»: образовательный ресурс </w:t>
            </w:r>
            <w:r w:rsidRPr="00233DE9">
              <w:rPr>
                <w:rFonts w:ascii="Times New Roman" w:hAnsi="Times New Roman" w:cs="Times New Roman"/>
                <w:sz w:val="24"/>
                <w:szCs w:val="24"/>
              </w:rPr>
              <w:lastRenderedPageBreak/>
              <w:t>издательства «Просвещение» (https://media.prosv.ru/func/)</w:t>
            </w:r>
          </w:p>
        </w:tc>
      </w:tr>
      <w:tr w:rsidR="008274C7" w:rsidRPr="00233DE9" w14:paraId="761F9AA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A098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DA0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Самое главное о профессиональном выборе: 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31B1D2"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F876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94FA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1BB7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Решение ситуативных и проблемных задач.  </w:t>
            </w:r>
          </w:p>
          <w:p w14:paraId="7CB0CEF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Беседа / 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00DB2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«Зарплатная </w:t>
            </w:r>
            <w:proofErr w:type="gramStart"/>
            <w:r w:rsidRPr="00233DE9">
              <w:rPr>
                <w:rFonts w:ascii="Times New Roman" w:hAnsi="Times New Roman" w:cs="Times New Roman"/>
                <w:sz w:val="24"/>
                <w:szCs w:val="24"/>
              </w:rPr>
              <w:t>карта»  (</w:t>
            </w:r>
            <w:proofErr w:type="gramEnd"/>
            <w:r w:rsidRPr="00233DE9">
              <w:rPr>
                <w:rFonts w:ascii="Times New Roman" w:hAnsi="Times New Roman" w:cs="Times New Roman"/>
                <w:sz w:val="24"/>
                <w:szCs w:val="24"/>
              </w:rPr>
              <w:t xml:space="preserve">http://skiv.instrao.ru/)  </w:t>
            </w:r>
          </w:p>
          <w:p w14:paraId="09E3758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«Работа для Миши»: образовательный ресурс издательства «Просвещение» (https://media.prosv.ru/func/)</w:t>
            </w:r>
          </w:p>
        </w:tc>
      </w:tr>
      <w:tr w:rsidR="008274C7" w:rsidRPr="00233DE9" w14:paraId="096F2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CA26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 xml:space="preserve">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r>
      <w:tr w:rsidR="008274C7" w:rsidRPr="00233DE9" w14:paraId="734A6AB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B21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E2FD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EAE24"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B5CC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396A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8A7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ситуативных и проблемных задач  Беседа/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723AE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«Климатический магазин» (http://skiv.instrao.ru) </w:t>
            </w:r>
          </w:p>
        </w:tc>
      </w:tr>
      <w:tr w:rsidR="008274C7" w:rsidRPr="00233DE9" w14:paraId="1DF2B2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D9EB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C88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«Труд, зарплата и налог – </w:t>
            </w:r>
            <w:r w:rsidRPr="00233DE9">
              <w:rPr>
                <w:rFonts w:ascii="Times New Roman" w:hAnsi="Times New Roman" w:cs="Times New Roman"/>
                <w:sz w:val="24"/>
                <w:szCs w:val="24"/>
              </w:rPr>
              <w:lastRenderedPageBreak/>
              <w:t>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3209D"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6EFA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Финансовая грамотность: </w:t>
            </w:r>
          </w:p>
          <w:p w14:paraId="1CD440C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Образование, ра</w:t>
            </w:r>
            <w:r w:rsidRPr="00233DE9">
              <w:rPr>
                <w:rFonts w:ascii="Times New Roman" w:hAnsi="Times New Roman" w:cs="Times New Roman"/>
                <w:sz w:val="24"/>
                <w:szCs w:val="24"/>
              </w:rPr>
              <w:lastRenderedPageBreak/>
              <w:t xml:space="preserve">бота и финансовая стабильность. </w:t>
            </w:r>
          </w:p>
          <w:p w14:paraId="15C679E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Определение факторов, влияющих на размер выплачиваемой заработной платы. </w:t>
            </w:r>
          </w:p>
          <w:p w14:paraId="7A3F315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Налоговые выплаты Социальные пособия. </w:t>
            </w:r>
          </w:p>
          <w:p w14:paraId="6554A6B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Математическая грамотность:  </w:t>
            </w:r>
          </w:p>
          <w:p w14:paraId="7B8C27F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65A7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Финансовая грамотность: </w:t>
            </w:r>
          </w:p>
          <w:p w14:paraId="02296D5D"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Выявлять и ана</w:t>
            </w:r>
            <w:r w:rsidRPr="00233DE9">
              <w:rPr>
                <w:rFonts w:ascii="Times New Roman" w:hAnsi="Times New Roman" w:cs="Times New Roman"/>
                <w:sz w:val="24"/>
                <w:szCs w:val="24"/>
              </w:rPr>
              <w:lastRenderedPageBreak/>
              <w:t xml:space="preserve">лизировать финансовую информацию. </w:t>
            </w:r>
          </w:p>
          <w:p w14:paraId="0A552C0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финансовые проблемы. </w:t>
            </w:r>
          </w:p>
          <w:p w14:paraId="0085E415"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Применять финансовые знания. </w:t>
            </w:r>
          </w:p>
          <w:p w14:paraId="2B8BA93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pacing w:val="-4"/>
                <w:sz w:val="24"/>
                <w:szCs w:val="24"/>
              </w:rPr>
              <w:t>Обосновывать финансовое решение.</w:t>
            </w:r>
            <w:r w:rsidRPr="00233DE9">
              <w:rPr>
                <w:rFonts w:ascii="Times New Roman" w:hAnsi="Times New Roman" w:cs="Times New Roman"/>
                <w:sz w:val="24"/>
                <w:szCs w:val="24"/>
              </w:rPr>
              <w:t xml:space="preserve"> </w:t>
            </w:r>
          </w:p>
          <w:p w14:paraId="27E6E13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Математическая грамотность:</w:t>
            </w:r>
          </w:p>
          <w:p w14:paraId="5F5B2208"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578B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Решение ситуативных и проблемных </w:t>
            </w:r>
            <w:r w:rsidRPr="00233DE9">
              <w:rPr>
                <w:rFonts w:ascii="Times New Roman" w:hAnsi="Times New Roman" w:cs="Times New Roman"/>
                <w:sz w:val="24"/>
                <w:szCs w:val="24"/>
              </w:rPr>
              <w:lastRenderedPageBreak/>
              <w:t>задач  Беседа/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63F02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«Новая работа», «Налог на новую квартиру», «Посо</w:t>
            </w:r>
            <w:r w:rsidRPr="00233DE9">
              <w:rPr>
                <w:rFonts w:ascii="Times New Roman" w:hAnsi="Times New Roman" w:cs="Times New Roman"/>
                <w:sz w:val="24"/>
                <w:szCs w:val="24"/>
              </w:rPr>
              <w:lastRenderedPageBreak/>
              <w:t xml:space="preserve">бие на ребенка» (http://skiv.instrao.ru/)  </w:t>
            </w:r>
          </w:p>
          <w:p w14:paraId="70FFBC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«Старенький автомобиль»: образовательный ресурс издательства «Просвещение» (https://media.prosv.ru/func/)  </w:t>
            </w:r>
          </w:p>
        </w:tc>
      </w:tr>
      <w:tr w:rsidR="008274C7" w:rsidRPr="00233DE9" w14:paraId="0E19AA1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3AEC3"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1B59"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FB21" w14:textId="77777777" w:rsidR="008274C7" w:rsidRPr="00233DE9" w:rsidRDefault="008274C7" w:rsidP="00233DE9">
            <w:pPr>
              <w:pStyle w:val="table-head"/>
              <w:spacing w:after="0" w:line="276" w:lineRule="auto"/>
              <w:rPr>
                <w:sz w:val="24"/>
                <w:szCs w:val="24"/>
              </w:rPr>
            </w:pPr>
            <w:r w:rsidRPr="00233DE9">
              <w:rPr>
                <w:sz w:val="24"/>
                <w:szCs w:val="24"/>
              </w:rPr>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D3EAA4" w14:textId="77777777" w:rsidR="008274C7" w:rsidRPr="00233DE9" w:rsidRDefault="008274C7" w:rsidP="00233DE9">
            <w:pPr>
              <w:pStyle w:val="table-head"/>
              <w:spacing w:after="0" w:line="276" w:lineRule="auto"/>
              <w:rPr>
                <w:sz w:val="24"/>
                <w:szCs w:val="24"/>
              </w:rPr>
            </w:pPr>
            <w:r w:rsidRPr="00233DE9">
              <w:rPr>
                <w:sz w:val="24"/>
                <w:szCs w:val="24"/>
              </w:rPr>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DD849F"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5A8F1" w14:textId="77777777" w:rsidR="008274C7" w:rsidRPr="00233DE9" w:rsidRDefault="008274C7" w:rsidP="00233DE9">
            <w:pPr>
              <w:pStyle w:val="table-head"/>
              <w:spacing w:after="0" w:line="276" w:lineRule="auto"/>
              <w:rPr>
                <w:sz w:val="24"/>
                <w:szCs w:val="24"/>
              </w:rPr>
            </w:pPr>
            <w:r w:rsidRPr="00233DE9">
              <w:rPr>
                <w:sz w:val="24"/>
                <w:szCs w:val="24"/>
              </w:rPr>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F15F1" w14:textId="77777777" w:rsidR="008274C7" w:rsidRPr="00233DE9" w:rsidRDefault="008274C7" w:rsidP="00233DE9">
            <w:pPr>
              <w:pStyle w:val="table-head"/>
              <w:spacing w:after="0" w:line="276" w:lineRule="auto"/>
              <w:rPr>
                <w:sz w:val="24"/>
                <w:szCs w:val="24"/>
              </w:rPr>
            </w:pPr>
            <w:r w:rsidRPr="00233DE9">
              <w:rPr>
                <w:sz w:val="24"/>
                <w:szCs w:val="24"/>
              </w:rPr>
              <w:t>Электронные (цифровые) образовательные ресурсы</w:t>
            </w:r>
          </w:p>
        </w:tc>
      </w:tr>
      <w:tr w:rsidR="008274C7" w:rsidRPr="00233DE9" w14:paraId="768D66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E677C"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4A59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14567"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07F6C"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Действия с числами и величинами. </w:t>
            </w:r>
          </w:p>
          <w:p w14:paraId="6D352793"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Вычисление процентов. </w:t>
            </w:r>
          </w:p>
          <w:p w14:paraId="2B3C2E56"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5D8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Распознавать математические объекты. </w:t>
            </w:r>
          </w:p>
          <w:p w14:paraId="7471E38B"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Моделировать ситуацию математически. </w:t>
            </w:r>
          </w:p>
          <w:p w14:paraId="503348DA"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Устанавливать и использовать зависимости между величинами, данными. </w:t>
            </w:r>
          </w:p>
          <w:p w14:paraId="5A7EA8B0"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t>Предлагать и обсуждать способы решения.</w:t>
            </w:r>
          </w:p>
          <w:p w14:paraId="481A4B71" w14:textId="77777777" w:rsidR="008274C7" w:rsidRPr="00233DE9" w:rsidRDefault="008274C7" w:rsidP="00233DE9">
            <w:pPr>
              <w:pStyle w:val="table-list-bullet"/>
              <w:spacing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D104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6790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r w:rsidR="008274C7" w:rsidRPr="00233DE9" w14:paraId="1DC2B5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799C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Модуль 6: Глобальные компетенции «Роскошь общения. Ты, я, мы отвечаем за планету. Мы будем жить и работать в изменяющемся цифровом мире» (5 ч)</w:t>
            </w:r>
          </w:p>
        </w:tc>
      </w:tr>
      <w:tr w:rsidR="008274C7" w:rsidRPr="00233DE9" w14:paraId="61C37C5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CF89A"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A1EC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CD680"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DA42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0043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FE40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Обсуждение информации, предложенной руководителем занятия /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AC36E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«Интернет в современном мире»: образовательный ресурс издательства «Просвещение» (https://media.prosv.ru/func/)   </w:t>
            </w:r>
          </w:p>
        </w:tc>
      </w:tr>
      <w:tr w:rsidR="008274C7" w:rsidRPr="00233DE9" w14:paraId="74899B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5B41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B208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B1DFA"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D83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развития. Понятие </w:t>
            </w:r>
            <w:r w:rsidRPr="00233DE9">
              <w:rPr>
                <w:rFonts w:ascii="Times New Roman" w:hAnsi="Times New Roman" w:cs="Times New Roman"/>
                <w:sz w:val="24"/>
                <w:szCs w:val="24"/>
              </w:rPr>
              <w:lastRenderedPageBreak/>
              <w:t xml:space="preserve">об «универсальных навыках» («мягких навыках») 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95C8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Объяснять поня</w:t>
            </w:r>
            <w:r w:rsidRPr="00233DE9">
              <w:rPr>
                <w:rFonts w:ascii="Times New Roman" w:hAnsi="Times New Roman" w:cs="Times New Roman"/>
                <w:sz w:val="24"/>
                <w:szCs w:val="24"/>
              </w:rPr>
              <w:lastRenderedPageBreak/>
              <w:t xml:space="preserve">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F5BA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900C"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«Интернет в со</w:t>
            </w:r>
            <w:r w:rsidRPr="00233DE9">
              <w:rPr>
                <w:rFonts w:ascii="Times New Roman" w:hAnsi="Times New Roman" w:cs="Times New Roman"/>
                <w:sz w:val="24"/>
                <w:szCs w:val="24"/>
              </w:rPr>
              <w:lastRenderedPageBreak/>
              <w:t xml:space="preserve">временном мире» Глобальные компетенции. Сборник эталонных заданий. Выпуск 2.   </w:t>
            </w:r>
          </w:p>
          <w:p w14:paraId="5B5204A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Ситуация «Ищем причины» (http://skiv.instrao.ru/)</w:t>
            </w:r>
          </w:p>
        </w:tc>
      </w:tr>
      <w:tr w:rsidR="008274C7" w:rsidRPr="00233DE9" w14:paraId="75DDA89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556D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059E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Общаемся в сетевых </w:t>
            </w:r>
            <w:r w:rsidRPr="00233DE9">
              <w:rPr>
                <w:rFonts w:ascii="Times New Roman" w:hAnsi="Times New Roman" w:cs="Times New Roman"/>
                <w:sz w:val="24"/>
                <w:szCs w:val="24"/>
              </w:rPr>
              <w:lastRenderedPageBreak/>
              <w:t>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4F14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9B1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Межкультурное взаимодействие: успешное и ува</w:t>
            </w:r>
            <w:r w:rsidRPr="00233DE9">
              <w:rPr>
                <w:rFonts w:ascii="Times New Roman" w:hAnsi="Times New Roman" w:cs="Times New Roman"/>
                <w:sz w:val="24"/>
                <w:szCs w:val="24"/>
              </w:rPr>
              <w:lastRenderedPageBreak/>
              <w:t xml:space="preserve">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FC1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Выявлять и оценивать различные мнения и </w:t>
            </w:r>
            <w:r w:rsidRPr="00233DE9">
              <w:rPr>
                <w:rFonts w:ascii="Times New Roman" w:hAnsi="Times New Roman" w:cs="Times New Roman"/>
                <w:sz w:val="24"/>
                <w:szCs w:val="24"/>
              </w:rPr>
              <w:lastRenderedPageBreak/>
              <w:t xml:space="preserve">точки зрения, связанные со </w:t>
            </w:r>
            <w:proofErr w:type="spellStart"/>
            <w:proofErr w:type="gramStart"/>
            <w:r w:rsidRPr="00233DE9">
              <w:rPr>
                <w:rFonts w:ascii="Times New Roman" w:hAnsi="Times New Roman" w:cs="Times New Roman"/>
                <w:sz w:val="24"/>
                <w:szCs w:val="24"/>
              </w:rPr>
              <w:t>стереотипами.Оценивать</w:t>
            </w:r>
            <w:proofErr w:type="spellEnd"/>
            <w:proofErr w:type="gramEnd"/>
            <w:r w:rsidRPr="00233DE9">
              <w:rPr>
                <w:rFonts w:ascii="Times New Roman" w:hAnsi="Times New Roman" w:cs="Times New Roman"/>
                <w:sz w:val="24"/>
                <w:szCs w:val="24"/>
              </w:rPr>
              <w:t xml:space="preserve">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2FD44"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Дискуссия / решение познаватель</w:t>
            </w:r>
            <w:r w:rsidRPr="00233DE9">
              <w:rPr>
                <w:rFonts w:ascii="Times New Roman" w:hAnsi="Times New Roman" w:cs="Times New Roman"/>
                <w:sz w:val="24"/>
                <w:szCs w:val="24"/>
              </w:rPr>
              <w:lastRenderedPageBreak/>
              <w:t>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B07B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Ситуации «Гендерное равенство и стереотипы», </w:t>
            </w:r>
            <w:r w:rsidRPr="00233DE9">
              <w:rPr>
                <w:rFonts w:ascii="Times New Roman" w:hAnsi="Times New Roman" w:cs="Times New Roman"/>
                <w:sz w:val="24"/>
                <w:szCs w:val="24"/>
              </w:rPr>
              <w:lastRenderedPageBreak/>
              <w:t>«Плюсы и минусы стереотипов», «</w:t>
            </w:r>
            <w:proofErr w:type="spellStart"/>
            <w:r w:rsidRPr="00233DE9">
              <w:rPr>
                <w:rFonts w:ascii="Times New Roman" w:hAnsi="Times New Roman" w:cs="Times New Roman"/>
                <w:sz w:val="24"/>
                <w:szCs w:val="24"/>
              </w:rPr>
              <w:t>Сетикет</w:t>
            </w:r>
            <w:proofErr w:type="spellEnd"/>
            <w:r w:rsidRPr="00233DE9">
              <w:rPr>
                <w:rFonts w:ascii="Times New Roman" w:hAnsi="Times New Roman" w:cs="Times New Roman"/>
                <w:sz w:val="24"/>
                <w:szCs w:val="24"/>
              </w:rPr>
              <w:t xml:space="preserve">», «Сегодня у нас презентация» (http://skiv.instrao.ru/)   </w:t>
            </w:r>
          </w:p>
          <w:p w14:paraId="10E32A6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«Новый ученик»:  образовательный ресурс издательства «Просвещение» (https://media.prosv.ru/func/) </w:t>
            </w:r>
          </w:p>
        </w:tc>
      </w:tr>
      <w:tr w:rsidR="008274C7" w:rsidRPr="00233DE9" w14:paraId="55CF66A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9DBDC" w14:textId="77777777" w:rsidR="008274C7" w:rsidRPr="00233DE9" w:rsidRDefault="008274C7" w:rsidP="00233DE9">
            <w:pPr>
              <w:pStyle w:val="table-head"/>
              <w:spacing w:after="0" w:line="276" w:lineRule="auto"/>
              <w:rPr>
                <w:sz w:val="24"/>
                <w:szCs w:val="24"/>
              </w:rPr>
            </w:pPr>
            <w:r w:rsidRPr="00233DE9">
              <w:rPr>
                <w:sz w:val="24"/>
                <w:szCs w:val="24"/>
              </w:rPr>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45E83" w14:textId="77777777" w:rsidR="008274C7" w:rsidRPr="00233DE9" w:rsidRDefault="008274C7" w:rsidP="00233DE9">
            <w:pPr>
              <w:pStyle w:val="table-head"/>
              <w:spacing w:after="0" w:line="276" w:lineRule="auto"/>
              <w:rPr>
                <w:sz w:val="24"/>
                <w:szCs w:val="24"/>
              </w:rPr>
            </w:pPr>
            <w:r w:rsidRPr="00233DE9">
              <w:rPr>
                <w:sz w:val="24"/>
                <w:szCs w:val="24"/>
              </w:rPr>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AAE64" w14:textId="77777777" w:rsidR="008274C7" w:rsidRPr="00233DE9" w:rsidRDefault="008274C7" w:rsidP="00233DE9">
            <w:pPr>
              <w:pStyle w:val="table-head"/>
              <w:spacing w:after="0" w:line="276" w:lineRule="auto"/>
              <w:rPr>
                <w:sz w:val="24"/>
                <w:szCs w:val="24"/>
              </w:rPr>
            </w:pPr>
            <w:r w:rsidRPr="00233DE9">
              <w:rPr>
                <w:sz w:val="24"/>
                <w:szCs w:val="24"/>
              </w:rPr>
              <w:t xml:space="preserve">Кол-во </w:t>
            </w:r>
            <w:r w:rsidRPr="00233DE9">
              <w:rPr>
                <w:sz w:val="24"/>
                <w:szCs w:val="24"/>
              </w:rPr>
              <w:lastRenderedPageBreak/>
              <w:t>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11443" w14:textId="77777777" w:rsidR="008274C7" w:rsidRPr="00233DE9" w:rsidRDefault="008274C7" w:rsidP="00233DE9">
            <w:pPr>
              <w:pStyle w:val="table-head"/>
              <w:spacing w:after="0" w:line="276" w:lineRule="auto"/>
              <w:rPr>
                <w:sz w:val="24"/>
                <w:szCs w:val="24"/>
              </w:rPr>
            </w:pPr>
            <w:r w:rsidRPr="00233DE9">
              <w:rPr>
                <w:sz w:val="24"/>
                <w:szCs w:val="24"/>
              </w:rPr>
              <w:lastRenderedPageBreak/>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31153" w14:textId="77777777" w:rsidR="008274C7" w:rsidRPr="00233DE9" w:rsidRDefault="008274C7" w:rsidP="00233DE9">
            <w:pPr>
              <w:pStyle w:val="table-head"/>
              <w:spacing w:after="0" w:line="276" w:lineRule="auto"/>
              <w:rPr>
                <w:sz w:val="24"/>
                <w:szCs w:val="24"/>
              </w:rPr>
            </w:pPr>
            <w:r w:rsidRPr="00233DE9">
              <w:rPr>
                <w:sz w:val="24"/>
                <w:szCs w:val="24"/>
              </w:rPr>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C85D4" w14:textId="77777777" w:rsidR="008274C7" w:rsidRPr="00233DE9" w:rsidRDefault="008274C7" w:rsidP="00233DE9">
            <w:pPr>
              <w:pStyle w:val="table-head"/>
              <w:spacing w:after="0" w:line="276" w:lineRule="auto"/>
              <w:rPr>
                <w:sz w:val="24"/>
                <w:szCs w:val="24"/>
              </w:rPr>
            </w:pPr>
            <w:r w:rsidRPr="00233DE9">
              <w:rPr>
                <w:sz w:val="24"/>
                <w:szCs w:val="24"/>
              </w:rPr>
              <w:t xml:space="preserve">Формы проведения </w:t>
            </w:r>
            <w:r w:rsidRPr="00233DE9">
              <w:rPr>
                <w:sz w:val="24"/>
                <w:szCs w:val="24"/>
              </w:rPr>
              <w:lastRenderedPageBreak/>
              <w:t>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6E657" w14:textId="77777777" w:rsidR="008274C7" w:rsidRPr="00233DE9" w:rsidRDefault="008274C7" w:rsidP="00233DE9">
            <w:pPr>
              <w:pStyle w:val="table-head"/>
              <w:spacing w:after="0" w:line="276" w:lineRule="auto"/>
              <w:rPr>
                <w:sz w:val="24"/>
                <w:szCs w:val="24"/>
              </w:rPr>
            </w:pPr>
            <w:r w:rsidRPr="00233DE9">
              <w:rPr>
                <w:sz w:val="24"/>
                <w:szCs w:val="24"/>
              </w:rPr>
              <w:lastRenderedPageBreak/>
              <w:t>Электронные (цифровые) обра</w:t>
            </w:r>
            <w:r w:rsidRPr="00233DE9">
              <w:rPr>
                <w:sz w:val="24"/>
                <w:szCs w:val="24"/>
              </w:rPr>
              <w:lastRenderedPageBreak/>
              <w:t>зовательные ресурсы</w:t>
            </w:r>
          </w:p>
        </w:tc>
      </w:tr>
      <w:tr w:rsidR="008274C7" w:rsidRPr="00233DE9" w14:paraId="7B0C82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A206B6"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8392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465A2"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BA5A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E1103"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FA62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57BD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«Новый ученик» Глобальные компетенции. Сборник эталонных заданий. Выпуск 2.</w:t>
            </w:r>
          </w:p>
        </w:tc>
      </w:tr>
      <w:tr w:rsidR="008274C7" w:rsidRPr="00233DE9" w14:paraId="54A98FB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8615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A260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Почему и для чего в современном мире нужно быть глобально ком</w:t>
            </w:r>
            <w:r w:rsidRPr="00233DE9">
              <w:rPr>
                <w:rFonts w:ascii="Times New Roman" w:hAnsi="Times New Roman" w:cs="Times New Roman"/>
                <w:sz w:val="24"/>
                <w:szCs w:val="24"/>
              </w:rPr>
              <w:lastRenderedPageBreak/>
              <w:t xml:space="preserve">петентным? Действуем для будущего: учитываем цели устойчивого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1F74B"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lastRenderedPageBreak/>
              <w:t xml:space="preserve">2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8D1C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Глобальные проблемы: пути и возможности их решения глобально компетентными людьми в условиях динамично 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4E82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2"/>
                <w:sz w:val="24"/>
                <w:szCs w:val="24"/>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w:t>
            </w:r>
            <w:r w:rsidRPr="00233DE9">
              <w:rPr>
                <w:rFonts w:ascii="Times New Roman" w:hAnsi="Times New Roman" w:cs="Times New Roman"/>
                <w:spacing w:val="-2"/>
                <w:sz w:val="24"/>
                <w:szCs w:val="24"/>
              </w:rPr>
              <w:lastRenderedPageBreak/>
              <w:t xml:space="preserve">в современном мире. Определять и обосновывать собственную стратегию поведения, связанную с участием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C1696"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Дискуссия / конференция / решение познавательных задач и разбор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B453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«Что такое глобальные компетенции?»: образовательный ресурс издательства «Просвещение» (https://media.prosv.ru/func/)  </w:t>
            </w:r>
          </w:p>
          <w:p w14:paraId="2ACB4F2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«Что такое «глобальные компе</w:t>
            </w:r>
            <w:r w:rsidRPr="00233DE9">
              <w:rPr>
                <w:rFonts w:ascii="Times New Roman" w:hAnsi="Times New Roman" w:cs="Times New Roman"/>
                <w:sz w:val="24"/>
                <w:szCs w:val="24"/>
              </w:rPr>
              <w:lastRenderedPageBreak/>
              <w:t xml:space="preserve">тенции»? Почему современный человек должен быть глобально компетентным?» Глобальные компетенции. Сборник эталонных заданий. Выпуск 2.  </w:t>
            </w:r>
          </w:p>
        </w:tc>
      </w:tr>
      <w:tr w:rsidR="008274C7" w:rsidRPr="00233DE9" w14:paraId="79BF7F8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C6BC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lastRenderedPageBreak/>
              <w:t>Подведение итогов программы. Рефлексивное занятие 2.</w:t>
            </w:r>
          </w:p>
        </w:tc>
      </w:tr>
      <w:tr w:rsidR="008274C7" w:rsidRPr="00233DE9" w14:paraId="548D92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8BDD12"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CC798"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1D3B5"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6D39727"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5"/>
                <w:sz w:val="24"/>
                <w:szCs w:val="24"/>
              </w:rPr>
              <w:t xml:space="preserve">Оценка (самооценка) уровня сформированности </w:t>
            </w:r>
            <w:proofErr w:type="spellStart"/>
            <w:r w:rsidRPr="00233DE9">
              <w:rPr>
                <w:rFonts w:ascii="Times New Roman" w:hAnsi="Times New Roman" w:cs="Times New Roman"/>
                <w:spacing w:val="-5"/>
                <w:sz w:val="24"/>
                <w:szCs w:val="24"/>
              </w:rPr>
              <w:t>функцио</w:t>
            </w:r>
            <w:proofErr w:type="spellEnd"/>
            <w:r w:rsidRPr="00233DE9">
              <w:rPr>
                <w:rFonts w:ascii="Times New Roman" w:hAnsi="Times New Roman" w:cs="Times New Roman"/>
                <w:spacing w:val="-5"/>
                <w:sz w:val="24"/>
                <w:szCs w:val="24"/>
              </w:rPr>
              <w:t xml:space="preserve"> </w:t>
            </w:r>
            <w:proofErr w:type="spellStart"/>
            <w:r w:rsidRPr="00233DE9">
              <w:rPr>
                <w:rFonts w:ascii="Times New Roman" w:hAnsi="Times New Roman" w:cs="Times New Roman"/>
                <w:spacing w:val="-5"/>
                <w:sz w:val="24"/>
                <w:szCs w:val="24"/>
              </w:rPr>
              <w:t>нальной</w:t>
            </w:r>
            <w:proofErr w:type="spellEnd"/>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A893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DBDFF"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B7EA50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pacing w:val="-4"/>
                <w:sz w:val="24"/>
                <w:szCs w:val="24"/>
              </w:rPr>
              <w:t xml:space="preserve">Для конкретизации проявления сформированности </w:t>
            </w:r>
            <w:proofErr w:type="spellStart"/>
            <w:r w:rsidRPr="00233DE9">
              <w:rPr>
                <w:rFonts w:ascii="Times New Roman" w:hAnsi="Times New Roman" w:cs="Times New Roman"/>
                <w:spacing w:val="-4"/>
                <w:sz w:val="24"/>
                <w:szCs w:val="24"/>
              </w:rPr>
              <w:t>отдель</w:t>
            </w:r>
            <w:proofErr w:type="spellEnd"/>
            <w:r w:rsidRPr="00233DE9">
              <w:rPr>
                <w:rFonts w:ascii="Times New Roman" w:hAnsi="Times New Roman" w:cs="Times New Roman"/>
                <w:spacing w:val="-4"/>
                <w:sz w:val="24"/>
                <w:szCs w:val="24"/>
              </w:rPr>
              <w:t xml:space="preserve"> </w:t>
            </w:r>
            <w:proofErr w:type="spellStart"/>
            <w:r w:rsidRPr="00233DE9">
              <w:rPr>
                <w:rFonts w:ascii="Times New Roman" w:hAnsi="Times New Roman" w:cs="Times New Roman"/>
                <w:spacing w:val="-4"/>
                <w:sz w:val="24"/>
                <w:szCs w:val="24"/>
              </w:rPr>
              <w:t>ных</w:t>
            </w:r>
            <w:proofErr w:type="spellEnd"/>
          </w:p>
        </w:tc>
      </w:tr>
      <w:tr w:rsidR="008274C7" w:rsidRPr="00233DE9" w14:paraId="265A413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25383"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AA3A0"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про</w:t>
            </w:r>
            <w:r w:rsidRPr="00233DE9">
              <w:rPr>
                <w:rFonts w:ascii="Times New Roman" w:hAnsi="Times New Roman" w:cs="Times New Roman"/>
                <w:sz w:val="24"/>
                <w:szCs w:val="24"/>
              </w:rPr>
              <w:lastRenderedPageBreak/>
              <w:t>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42591"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1E97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 xml:space="preserve">грамотности по </w:t>
            </w:r>
            <w:r w:rsidRPr="00233DE9">
              <w:rPr>
                <w:rFonts w:ascii="Times New Roman" w:hAnsi="Times New Roman" w:cs="Times New Roman"/>
                <w:sz w:val="24"/>
                <w:szCs w:val="24"/>
              </w:rPr>
              <w:lastRenderedPageBreak/>
              <w:t>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75A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Аргументиро</w:t>
            </w:r>
            <w:r w:rsidRPr="00233DE9">
              <w:rPr>
                <w:rFonts w:ascii="Times New Roman" w:hAnsi="Times New Roman" w:cs="Times New Roman"/>
                <w:sz w:val="24"/>
                <w:szCs w:val="24"/>
              </w:rPr>
              <w:lastRenderedPageBreak/>
              <w:t>вать и обосновывать свою позицию. Осуществлять 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AA268"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54B59"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уровней ФГ ис</w:t>
            </w:r>
            <w:r w:rsidRPr="00233DE9">
              <w:rPr>
                <w:rFonts w:ascii="Times New Roman" w:hAnsi="Times New Roman" w:cs="Times New Roman"/>
                <w:sz w:val="24"/>
                <w:szCs w:val="24"/>
              </w:rPr>
              <w:lastRenderedPageBreak/>
              <w:t xml:space="preserve">пользуются примеры заданий разного уровня ФГ </w:t>
            </w:r>
          </w:p>
          <w:p w14:paraId="49784775"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(http://skiv.instrao.ru/)</w:t>
            </w:r>
          </w:p>
        </w:tc>
      </w:tr>
      <w:tr w:rsidR="008274C7" w:rsidRPr="00233DE9" w14:paraId="5E2A8F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185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7BBFE"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3E433" w14:textId="77777777" w:rsidR="008274C7" w:rsidRPr="00233DE9" w:rsidRDefault="008274C7" w:rsidP="00233DE9">
            <w:pPr>
              <w:pStyle w:val="table-body"/>
              <w:spacing w:after="0" w:line="276" w:lineRule="auto"/>
              <w:jc w:val="center"/>
              <w:rPr>
                <w:rFonts w:ascii="Times New Roman" w:hAnsi="Times New Roman" w:cs="Times New Roman"/>
                <w:sz w:val="24"/>
                <w:szCs w:val="24"/>
              </w:rPr>
            </w:pPr>
            <w:r w:rsidRPr="00233DE9">
              <w:rPr>
                <w:rFonts w:ascii="Times New Roman" w:hAnsi="Times New Roman" w:cs="Times New Roman"/>
                <w:sz w:val="24"/>
                <w:szCs w:val="24"/>
              </w:rPr>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B66C11"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CA59D"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t>Решение практических задач, успешное межличностного общение в совместной деятельности, активное участие в коллективных учебно-</w:t>
            </w:r>
            <w:r w:rsidRPr="00233DE9">
              <w:rPr>
                <w:rFonts w:ascii="Times New Roman" w:hAnsi="Times New Roman" w:cs="Times New Roman"/>
                <w:sz w:val="24"/>
                <w:szCs w:val="24"/>
              </w:rPr>
              <w:lastRenderedPageBreak/>
              <w:t>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A3EEB" w14:textId="77777777" w:rsidR="008274C7" w:rsidRPr="00233DE9" w:rsidRDefault="008274C7" w:rsidP="00233DE9">
            <w:pPr>
              <w:pStyle w:val="table-body"/>
              <w:spacing w:after="0" w:line="276" w:lineRule="auto"/>
              <w:rPr>
                <w:rFonts w:ascii="Times New Roman" w:hAnsi="Times New Roman" w:cs="Times New Roman"/>
                <w:sz w:val="24"/>
                <w:szCs w:val="24"/>
              </w:rPr>
            </w:pPr>
            <w:r w:rsidRPr="00233DE9">
              <w:rPr>
                <w:rFonts w:ascii="Times New Roman" w:hAnsi="Times New Roman" w:cs="Times New Roman"/>
                <w:sz w:val="24"/>
                <w:szCs w:val="24"/>
              </w:rPr>
              <w:lastRenderedPageBreak/>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C90C4" w14:textId="77777777" w:rsidR="008274C7" w:rsidRPr="00233DE9" w:rsidRDefault="008274C7" w:rsidP="00233DE9">
            <w:pPr>
              <w:pStyle w:val="NoParagraphStyle"/>
              <w:spacing w:line="276" w:lineRule="auto"/>
              <w:textAlignment w:val="auto"/>
              <w:rPr>
                <w:rFonts w:ascii="Times New Roman" w:hAnsi="Times New Roman" w:cs="Times New Roman"/>
                <w:color w:val="auto"/>
                <w:lang w:val="ru-RU"/>
              </w:rPr>
            </w:pPr>
          </w:p>
        </w:tc>
      </w:tr>
    </w:tbl>
    <w:p w14:paraId="21CC91AD" w14:textId="77777777" w:rsidR="008274C7" w:rsidRPr="00233DE9" w:rsidRDefault="008274C7" w:rsidP="00233DE9">
      <w:pPr>
        <w:pStyle w:val="table-body"/>
        <w:spacing w:line="276" w:lineRule="auto"/>
        <w:rPr>
          <w:rFonts w:ascii="Times New Roman" w:hAnsi="Times New Roman" w:cs="Times New Roman"/>
          <w:sz w:val="24"/>
          <w:szCs w:val="24"/>
        </w:rPr>
      </w:pPr>
    </w:p>
    <w:p w14:paraId="3FFD6E38" w14:textId="77777777" w:rsidR="00C52AAE" w:rsidRPr="00233DE9" w:rsidRDefault="00C52AAE" w:rsidP="00233DE9">
      <w:pPr>
        <w:pStyle w:val="h1"/>
        <w:spacing w:line="276" w:lineRule="auto"/>
        <w:rPr>
          <w:rFonts w:ascii="Times New Roman" w:hAnsi="Times New Roman" w:cs="Times New Roman"/>
          <w:b w:val="0"/>
          <w:bCs w:val="0"/>
        </w:rPr>
        <w:sectPr w:rsidR="00C52AAE" w:rsidRPr="00233DE9" w:rsidSect="00C52AAE">
          <w:pgSz w:w="12019" w:h="7824" w:orient="landscape"/>
          <w:pgMar w:top="794" w:right="737" w:bottom="794" w:left="1134" w:header="720" w:footer="720" w:gutter="0"/>
          <w:cols w:space="720"/>
          <w:noEndnote/>
        </w:sectPr>
      </w:pPr>
    </w:p>
    <w:p w14:paraId="787A220C" w14:textId="77777777" w:rsidR="008274C7" w:rsidRPr="00233DE9" w:rsidRDefault="008274C7" w:rsidP="00233DE9">
      <w:pPr>
        <w:pStyle w:val="1"/>
        <w:pBdr>
          <w:bottom w:val="single" w:sz="4" w:space="1" w:color="auto"/>
        </w:pBdr>
        <w:spacing w:line="276" w:lineRule="auto"/>
        <w:jc w:val="center"/>
        <w:rPr>
          <w:sz w:val="24"/>
          <w:szCs w:val="24"/>
        </w:rPr>
      </w:pPr>
      <w:bookmarkStart w:id="16" w:name="_Toc118724571"/>
      <w:r w:rsidRPr="00233DE9">
        <w:rPr>
          <w:sz w:val="24"/>
          <w:szCs w:val="24"/>
        </w:rPr>
        <w:lastRenderedPageBreak/>
        <w:t>ПРИЛОЖЕНИЕ</w:t>
      </w:r>
      <w:bookmarkEnd w:id="16"/>
    </w:p>
    <w:p w14:paraId="0079200C" w14:textId="745095B1" w:rsidR="008274C7" w:rsidRPr="00233DE9" w:rsidRDefault="008274C7" w:rsidP="00233DE9">
      <w:pPr>
        <w:pStyle w:val="2"/>
        <w:spacing w:line="276" w:lineRule="auto"/>
        <w:rPr>
          <w:sz w:val="24"/>
          <w:szCs w:val="24"/>
        </w:rPr>
      </w:pPr>
      <w:bookmarkStart w:id="17" w:name="_Toc118724572"/>
      <w:r w:rsidRPr="00233DE9">
        <w:rPr>
          <w:sz w:val="24"/>
          <w:szCs w:val="24"/>
        </w:rPr>
        <w:t xml:space="preserve">Краткие рекомендации по оценке </w:t>
      </w:r>
      <w:r w:rsidR="00383A60" w:rsidRPr="00233DE9">
        <w:rPr>
          <w:sz w:val="24"/>
          <w:szCs w:val="24"/>
        </w:rPr>
        <w:br/>
      </w:r>
      <w:r w:rsidRPr="00233DE9">
        <w:rPr>
          <w:sz w:val="24"/>
          <w:szCs w:val="24"/>
        </w:rPr>
        <w:t>результатов внеурочной деятельности по формированию функциональной грамотности</w:t>
      </w:r>
      <w:bookmarkEnd w:id="17"/>
    </w:p>
    <w:p w14:paraId="41CF1F3C"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14:paraId="41EE277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14:paraId="686C463C" w14:textId="77777777" w:rsidR="008274C7" w:rsidRPr="00233DE9" w:rsidRDefault="008274C7" w:rsidP="00233DE9">
      <w:pPr>
        <w:pStyle w:val="body"/>
        <w:spacing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Для проведения рефлексивного занятия в середине программы</w:t>
      </w:r>
      <w:r w:rsidRPr="00233DE9">
        <w:rPr>
          <w:rFonts w:ascii="Times New Roman" w:hAnsi="Times New Roman" w:cs="Times New Roman"/>
          <w:sz w:val="24"/>
          <w:szCs w:val="24"/>
        </w:rPr>
        <w:t xml:space="preserve"> предлагается методика «Сытый или голодный?», учитывающая подходы, разработанные белорусскими коллегами</w:t>
      </w:r>
      <w:r w:rsidRPr="00233DE9">
        <w:rPr>
          <w:rFonts w:ascii="Times New Roman" w:hAnsi="Times New Roman" w:cs="Times New Roman"/>
          <w:sz w:val="24"/>
          <w:szCs w:val="24"/>
          <w:vertAlign w:val="superscript"/>
        </w:rPr>
        <w:t>7</w:t>
      </w:r>
      <w:r w:rsidRPr="00233DE9">
        <w:rPr>
          <w:rFonts w:ascii="Times New Roman" w:hAnsi="Times New Roman" w:cs="Times New Roman"/>
          <w:sz w:val="24"/>
          <w:szCs w:val="24"/>
        </w:rPr>
        <w:t>. Основная цель этой методики получить обратную связь от каждого ученика.</w:t>
      </w:r>
    </w:p>
    <w:p w14:paraId="1CCF5560"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14:paraId="590AF4BA"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После разделения класса следует обсуждение, в ходе ко</w:t>
      </w:r>
      <w:r w:rsidRPr="00233DE9">
        <w:rPr>
          <w:rFonts w:ascii="Times New Roman" w:hAnsi="Times New Roman" w:cs="Times New Roman"/>
          <w:sz w:val="24"/>
          <w:szCs w:val="24"/>
        </w:rPr>
        <w:lastRenderedPageBreak/>
        <w:t xml:space="preserve">торого каждый, по возможности, рассказывает о том, что оказало влияние на его решение, почему учащийся так думает. Рекомендуется начинать с «сытых». </w:t>
      </w:r>
    </w:p>
    <w:p w14:paraId="145B6DE6"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14:paraId="1293BA5E"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14:paraId="48616943" w14:textId="77777777" w:rsidR="008274C7" w:rsidRPr="00233DE9" w:rsidRDefault="008274C7" w:rsidP="00233DE9">
      <w:pPr>
        <w:pStyle w:val="body"/>
        <w:spacing w:line="276" w:lineRule="auto"/>
        <w:rPr>
          <w:rFonts w:ascii="Times New Roman" w:hAnsi="Times New Roman" w:cs="Times New Roman"/>
          <w:sz w:val="24"/>
          <w:szCs w:val="24"/>
        </w:rPr>
      </w:pPr>
      <w:r w:rsidRPr="00233DE9">
        <w:rPr>
          <w:rStyle w:val="Bold"/>
          <w:rFonts w:ascii="Times New Roman" w:hAnsi="Times New Roman" w:cs="Times New Roman"/>
          <w:bCs/>
          <w:sz w:val="24"/>
          <w:szCs w:val="24"/>
        </w:rPr>
        <w:t xml:space="preserve">Для проведения итогового рефлексивного занятия </w:t>
      </w:r>
      <w:r w:rsidRPr="00233DE9">
        <w:rPr>
          <w:rFonts w:ascii="Times New Roman" w:hAnsi="Times New Roman" w:cs="Times New Roman"/>
          <w:sz w:val="24"/>
          <w:szCs w:val="24"/>
        </w:rPr>
        <w:t>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14:paraId="5C100342"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14:paraId="6D59E599"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 xml:space="preserve">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w:t>
      </w:r>
      <w:r w:rsidRPr="00233DE9">
        <w:rPr>
          <w:rFonts w:ascii="Times New Roman" w:hAnsi="Times New Roman" w:cs="Times New Roman"/>
          <w:sz w:val="24"/>
          <w:szCs w:val="24"/>
        </w:rPr>
        <w:lastRenderedPageBreak/>
        <w:t>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(http://skiv.instrao.ru/).</w:t>
      </w:r>
    </w:p>
    <w:p w14:paraId="2CCA0AA1"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14:paraId="5E0699A1"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14:paraId="3E4098D8" w14:textId="77777777" w:rsidR="008274C7" w:rsidRPr="00233DE9" w:rsidRDefault="008274C7" w:rsidP="00233DE9">
      <w:pPr>
        <w:pStyle w:val="body"/>
        <w:spacing w:line="276" w:lineRule="auto"/>
        <w:rPr>
          <w:rFonts w:ascii="Times New Roman" w:hAnsi="Times New Roman" w:cs="Times New Roman"/>
          <w:sz w:val="24"/>
          <w:szCs w:val="24"/>
        </w:rPr>
      </w:pPr>
      <w:r w:rsidRPr="00233DE9">
        <w:rPr>
          <w:rFonts w:ascii="Times New Roman" w:hAnsi="Times New Roman" w:cs="Times New Roman"/>
          <w:sz w:val="24"/>
          <w:szCs w:val="24"/>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14:paraId="42F9C3A8" w14:textId="77777777" w:rsidR="00414C67" w:rsidRDefault="00414C67"/>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634721627414093995837494482188458045512377282780</w:t>
            </w:r>
          </w:p>
        </w:tc>
      </w:tr>
      <w:tr>
        <w:trPr/>
        <w:tc>
          <w:tcPr/>
          <w:p>
            <w:pPr>
              <w:rPr/>
            </w:pPr>
            <w:r>
              <w:rPr/>
              <w:t xml:space="preserve">Владелец</w:t>
            </w:r>
          </w:p>
        </w:tc>
        <w:tc>
          <w:tcPr>
            <w:gridSpan w:val="2"/>
          </w:tcPr>
          <w:p>
            <w:pPr>
              <w:rPr/>
            </w:pPr>
            <w:r>
              <w:rPr/>
              <w:t xml:space="preserve">Манайчева Елена Леонидовна</w:t>
            </w:r>
          </w:p>
        </w:tc>
      </w:tr>
      <w:tr>
        <w:trPr/>
        <w:tc>
          <w:tcPr/>
          <w:p>
            <w:pPr>
              <w:rPr/>
            </w:pPr>
            <w:r>
              <w:rPr/>
              <w:t xml:space="preserve">Действителен</w:t>
            </w:r>
          </w:p>
        </w:tc>
        <w:tc>
          <w:tcPr>
            <w:gridSpan w:val="2"/>
          </w:tcPr>
          <w:p>
            <w:pPr>
              <w:rPr/>
            </w:pPr>
            <w:r>
              <w:rPr/>
              <w:t xml:space="preserve">С 23.06.2023 по 22.06.2024</w:t>
            </w:r>
          </w:p>
        </w:tc>
      </w:tr>
    </w:tbl>
    <w:sectPr xmlns:w="http://schemas.openxmlformats.org/wordprocessingml/2006/main" w:rsidR="00414C67">
      <w:pgSz w:w="7824" w:h="12019"/>
      <w:pgMar w:top="737" w:right="794" w:bottom="1134" w:left="794" w:header="720" w:footer="720" w:gutter="0"/>
      <w:cols w:space="720"/>
      <w:noEndnote/>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2609" w14:textId="77777777" w:rsidR="00414C67" w:rsidRDefault="00414C67">
      <w:pPr>
        <w:spacing w:after="0" w:line="240" w:lineRule="auto"/>
      </w:pPr>
      <w:r>
        <w:separator/>
      </w:r>
    </w:p>
  </w:endnote>
  <w:endnote w:type="continuationSeparator" w:id="0">
    <w:p w14:paraId="43287FC5" w14:textId="77777777" w:rsidR="00414C67" w:rsidRDefault="0041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E1B7" w14:textId="77777777" w:rsidR="00414C67" w:rsidRDefault="00414C67">
      <w:pPr>
        <w:spacing w:after="0" w:line="240" w:lineRule="auto"/>
      </w:pPr>
      <w:r>
        <w:separator/>
      </w:r>
    </w:p>
  </w:footnote>
  <w:footnote w:type="continuationSeparator" w:id="0">
    <w:p w14:paraId="02AA992C" w14:textId="77777777" w:rsidR="00414C67" w:rsidRDefault="00414C67">
      <w:pPr>
        <w:spacing w:after="0" w:line="240" w:lineRule="auto"/>
      </w:pPr>
      <w:r>
        <w:continuationSeparator/>
      </w:r>
    </w:p>
  </w:footnote>
  <w:footnote w:id="1">
    <w:p w14:paraId="7A696764" w14:textId="77777777" w:rsidR="009D4D6D" w:rsidRPr="00414C67" w:rsidRDefault="009D4D6D">
      <w:pPr>
        <w:pStyle w:val="footnote"/>
        <w:rPr>
          <w:rFonts w:ascii="Calibri" w:hAnsi="Calibri"/>
        </w:rPr>
      </w:pPr>
      <w:r>
        <w:rPr>
          <w:vertAlign w:val="superscript"/>
        </w:rPr>
        <w:footnoteRef/>
      </w:r>
      <w:r>
        <w:tab/>
        <w:t xml:space="preserve">Образовательная система «Школа 2100». Педагогика здравого смысла / под ред. А. А. Леонтьева. М.: </w:t>
      </w:r>
      <w:proofErr w:type="spellStart"/>
      <w:r>
        <w:t>Баласс</w:t>
      </w:r>
      <w:proofErr w:type="spellEnd"/>
      <w:r>
        <w:t>, 2003. С.35.</w:t>
      </w:r>
    </w:p>
  </w:footnote>
  <w:footnote w:id="2">
    <w:p w14:paraId="38B05433" w14:textId="77777777" w:rsidR="009D4D6D" w:rsidRDefault="009D4D6D">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5F9AFF84" w14:textId="77777777" w:rsidR="009D4D6D" w:rsidRDefault="009D4D6D">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7571">
    <w:multiLevelType w:val="hybridMultilevel"/>
    <w:lvl w:ilvl="0" w:tplc="53394072">
      <w:start w:val="1"/>
      <w:numFmt w:val="decimal"/>
      <w:lvlText w:val="%1."/>
      <w:lvlJc w:val="left"/>
      <w:pPr>
        <w:ind w:left="720" w:hanging="360"/>
      </w:pPr>
    </w:lvl>
    <w:lvl w:ilvl="1" w:tplc="53394072" w:tentative="1">
      <w:start w:val="1"/>
      <w:numFmt w:val="lowerLetter"/>
      <w:lvlText w:val="%2."/>
      <w:lvlJc w:val="left"/>
      <w:pPr>
        <w:ind w:left="1440" w:hanging="360"/>
      </w:pPr>
    </w:lvl>
    <w:lvl w:ilvl="2" w:tplc="53394072" w:tentative="1">
      <w:start w:val="1"/>
      <w:numFmt w:val="lowerRoman"/>
      <w:lvlText w:val="%3."/>
      <w:lvlJc w:val="right"/>
      <w:pPr>
        <w:ind w:left="2160" w:hanging="180"/>
      </w:pPr>
    </w:lvl>
    <w:lvl w:ilvl="3" w:tplc="53394072" w:tentative="1">
      <w:start w:val="1"/>
      <w:numFmt w:val="decimal"/>
      <w:lvlText w:val="%4."/>
      <w:lvlJc w:val="left"/>
      <w:pPr>
        <w:ind w:left="2880" w:hanging="360"/>
      </w:pPr>
    </w:lvl>
    <w:lvl w:ilvl="4" w:tplc="53394072" w:tentative="1">
      <w:start w:val="1"/>
      <w:numFmt w:val="lowerLetter"/>
      <w:lvlText w:val="%5."/>
      <w:lvlJc w:val="left"/>
      <w:pPr>
        <w:ind w:left="3600" w:hanging="360"/>
      </w:pPr>
    </w:lvl>
    <w:lvl w:ilvl="5" w:tplc="53394072" w:tentative="1">
      <w:start w:val="1"/>
      <w:numFmt w:val="lowerRoman"/>
      <w:lvlText w:val="%6."/>
      <w:lvlJc w:val="right"/>
      <w:pPr>
        <w:ind w:left="4320" w:hanging="180"/>
      </w:pPr>
    </w:lvl>
    <w:lvl w:ilvl="6" w:tplc="53394072" w:tentative="1">
      <w:start w:val="1"/>
      <w:numFmt w:val="decimal"/>
      <w:lvlText w:val="%7."/>
      <w:lvlJc w:val="left"/>
      <w:pPr>
        <w:ind w:left="5040" w:hanging="360"/>
      </w:pPr>
    </w:lvl>
    <w:lvl w:ilvl="7" w:tplc="53394072" w:tentative="1">
      <w:start w:val="1"/>
      <w:numFmt w:val="lowerLetter"/>
      <w:lvlText w:val="%8."/>
      <w:lvlJc w:val="left"/>
      <w:pPr>
        <w:ind w:left="5760" w:hanging="360"/>
      </w:pPr>
    </w:lvl>
    <w:lvl w:ilvl="8" w:tplc="53394072" w:tentative="1">
      <w:start w:val="1"/>
      <w:numFmt w:val="lowerRoman"/>
      <w:lvlText w:val="%9."/>
      <w:lvlJc w:val="right"/>
      <w:pPr>
        <w:ind w:left="6480" w:hanging="180"/>
      </w:pPr>
    </w:lvl>
  </w:abstractNum>
  <w:abstractNum w:abstractNumId="7570">
    <w:multiLevelType w:val="hybridMultilevel"/>
    <w:lvl w:ilvl="0" w:tplc="73948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167D610A"/>
    <w:multiLevelType w:val="hybridMultilevel"/>
    <w:tmpl w:val="0094A0EC"/>
    <w:lvl w:ilvl="0" w:tplc="20492110">
      <w:start w:val="1"/>
      <w:numFmt w:val="decimal"/>
      <w:lvlText w:val="%1."/>
      <w:lvlJc w:val="left"/>
      <w:pPr>
        <w:ind w:left="720" w:hanging="360"/>
      </w:pPr>
    </w:lvl>
    <w:lvl w:ilvl="1" w:tplc="20492110" w:tentative="1">
      <w:start w:val="1"/>
      <w:numFmt w:val="lowerLetter"/>
      <w:lvlText w:val="%2."/>
      <w:lvlJc w:val="left"/>
      <w:pPr>
        <w:ind w:left="1440" w:hanging="360"/>
      </w:pPr>
    </w:lvl>
    <w:lvl w:ilvl="2" w:tplc="20492110" w:tentative="1">
      <w:start w:val="1"/>
      <w:numFmt w:val="lowerRoman"/>
      <w:lvlText w:val="%3."/>
      <w:lvlJc w:val="right"/>
      <w:pPr>
        <w:ind w:left="2160" w:hanging="180"/>
      </w:pPr>
    </w:lvl>
    <w:lvl w:ilvl="3" w:tplc="20492110" w:tentative="1">
      <w:start w:val="1"/>
      <w:numFmt w:val="decimal"/>
      <w:lvlText w:val="%4."/>
      <w:lvlJc w:val="left"/>
      <w:pPr>
        <w:ind w:left="2880" w:hanging="360"/>
      </w:pPr>
    </w:lvl>
    <w:lvl w:ilvl="4" w:tplc="20492110" w:tentative="1">
      <w:start w:val="1"/>
      <w:numFmt w:val="lowerLetter"/>
      <w:lvlText w:val="%5."/>
      <w:lvlJc w:val="left"/>
      <w:pPr>
        <w:ind w:left="3600" w:hanging="360"/>
      </w:pPr>
    </w:lvl>
    <w:lvl w:ilvl="5" w:tplc="20492110" w:tentative="1">
      <w:start w:val="1"/>
      <w:numFmt w:val="lowerRoman"/>
      <w:lvlText w:val="%6."/>
      <w:lvlJc w:val="right"/>
      <w:pPr>
        <w:ind w:left="4320" w:hanging="180"/>
      </w:pPr>
    </w:lvl>
    <w:lvl w:ilvl="6" w:tplc="20492110" w:tentative="1">
      <w:start w:val="1"/>
      <w:numFmt w:val="decimal"/>
      <w:lvlText w:val="%7."/>
      <w:lvlJc w:val="left"/>
      <w:pPr>
        <w:ind w:left="5040" w:hanging="360"/>
      </w:pPr>
    </w:lvl>
    <w:lvl w:ilvl="7" w:tplc="20492110" w:tentative="1">
      <w:start w:val="1"/>
      <w:numFmt w:val="lowerLetter"/>
      <w:lvlText w:val="%8."/>
      <w:lvlJc w:val="left"/>
      <w:pPr>
        <w:ind w:left="5760" w:hanging="360"/>
      </w:pPr>
    </w:lvl>
    <w:lvl w:ilvl="8" w:tplc="20492110"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4E2C5D"/>
    <w:multiLevelType w:val="hybridMultilevel"/>
    <w:tmpl w:val="45485224"/>
    <w:lvl w:ilvl="0" w:tplc="487548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 w:numId="7570">
    <w:abstractNumId w:val="7570"/>
  </w:num>
  <w:num w:numId="7571">
    <w:abstractNumId w:val="75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AAE"/>
    <w:rsid w:val="00087A35"/>
    <w:rsid w:val="00116F7D"/>
    <w:rsid w:val="00233DE9"/>
    <w:rsid w:val="003742DA"/>
    <w:rsid w:val="00383A60"/>
    <w:rsid w:val="00414C67"/>
    <w:rsid w:val="005F31D8"/>
    <w:rsid w:val="00681EE2"/>
    <w:rsid w:val="006F06ED"/>
    <w:rsid w:val="008274C7"/>
    <w:rsid w:val="008E0ABE"/>
    <w:rsid w:val="008E5D5A"/>
    <w:rsid w:val="00963EAB"/>
    <w:rsid w:val="009A2C04"/>
    <w:rsid w:val="009D4D6D"/>
    <w:rsid w:val="00B963C9"/>
    <w:rsid w:val="00C42A6A"/>
    <w:rsid w:val="00C52AAE"/>
    <w:rsid w:val="00F2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CFBC"/>
  <w14:defaultImageDpi w14:val="0"/>
  <w15:docId w15:val="{DA2085C6-10B8-4DD8-BD96-C1DD04E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60"/>
    <w:pPr>
      <w:spacing w:after="160" w:line="259" w:lineRule="auto"/>
    </w:pPr>
    <w:rPr>
      <w:sz w:val="22"/>
      <w:szCs w:val="22"/>
    </w:rPr>
  </w:style>
  <w:style w:type="paragraph" w:styleId="1">
    <w:name w:val="heading 1"/>
    <w:basedOn w:val="a"/>
    <w:next w:val="a"/>
    <w:link w:val="10"/>
    <w:uiPriority w:val="9"/>
    <w:qFormat/>
    <w:rsid w:val="00383A60"/>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9"/>
    <w:unhideWhenUsed/>
    <w:qFormat/>
    <w:rsid w:val="00383A60"/>
    <w:pPr>
      <w:keepNext/>
      <w:spacing w:before="240" w:after="60"/>
      <w:outlineLvl w:val="1"/>
    </w:pPr>
    <w:rPr>
      <w:rFonts w:ascii="Times New Roman" w:hAnsi="Times New Roman"/>
      <w:b/>
      <w:bCs/>
      <w:iCs/>
      <w: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Circe-ExtraBold" w:hAnsi="Circe-ExtraBold" w:cs="Circe-ExtraBold"/>
      <w:caps w:val="0"/>
    </w:rPr>
  </w:style>
  <w:style w:type="paragraph" w:customStyle="1" w:styleId="list-bullet">
    <w:name w:val="list-bullet"/>
    <w:basedOn w:val="body"/>
    <w:uiPriority w:val="99"/>
    <w:pPr>
      <w:ind w:left="283" w:hanging="170"/>
    </w:pPr>
  </w:style>
  <w:style w:type="paragraph" w:customStyle="1" w:styleId="h3-first">
    <w:name w:val="h3-first"/>
    <w:basedOn w:val="h3"/>
    <w:uiPriority w:val="99"/>
    <w:pPr>
      <w:spacing w:before="120"/>
    </w:pPr>
    <w:rPr>
      <w:sz w:val="20"/>
      <w:szCs w:val="20"/>
    </w:rPr>
  </w:style>
  <w:style w:type="paragraph" w:customStyle="1" w:styleId="list-dash">
    <w:name w:val="list-dash"/>
    <w:basedOn w:val="list-bullet"/>
    <w:uiPriority w:val="99"/>
    <w:pPr>
      <w:ind w:hanging="283"/>
    </w:pPr>
  </w:style>
  <w:style w:type="paragraph" w:customStyle="1" w:styleId="h4">
    <w:name w:val="h4"/>
    <w:basedOn w:val="body"/>
    <w:uiPriority w:val="99"/>
    <w:pPr>
      <w:spacing w:before="240"/>
      <w:ind w:firstLine="0"/>
    </w:pPr>
    <w:rPr>
      <w:position w:val="6"/>
      <w:sz w:val="22"/>
      <w:szCs w:val="22"/>
    </w:rPr>
  </w:style>
  <w:style w:type="paragraph" w:customStyle="1" w:styleId="table-body">
    <w:name w:val="table-body"/>
    <w:basedOn w:val="body"/>
    <w:uiPriority w:val="99"/>
    <w:pPr>
      <w:spacing w:after="100" w:line="200" w:lineRule="atLeast"/>
      <w:ind w:firstLine="0"/>
      <w:jc w:val="left"/>
    </w:pPr>
    <w:rPr>
      <w:sz w:val="18"/>
      <w:szCs w:val="18"/>
    </w:rPr>
  </w:style>
  <w:style w:type="paragraph" w:customStyle="1" w:styleId="footnote">
    <w:name w:val="footnote"/>
    <w:basedOn w:val="body"/>
    <w:uiPriority w:val="99"/>
    <w:pPr>
      <w:spacing w:line="200" w:lineRule="atLeast"/>
      <w:ind w:left="283" w:hanging="283"/>
    </w:pPr>
    <w:rPr>
      <w:sz w:val="18"/>
      <w:szCs w:val="18"/>
    </w:rPr>
  </w:style>
  <w:style w:type="paragraph" w:customStyle="1" w:styleId="table-head">
    <w:name w:val="table-head"/>
    <w:basedOn w:val="table-body"/>
    <w:uiPriority w:val="99"/>
    <w:pPr>
      <w:jc w:val="center"/>
    </w:pPr>
    <w:rPr>
      <w:rFonts w:ascii="Times New Roman" w:hAnsi="Times New Roman" w:cs="Times New Roman"/>
      <w:b/>
      <w:bCs/>
    </w:rPr>
  </w:style>
  <w:style w:type="paragraph" w:customStyle="1" w:styleId="table-list-bullet">
    <w:name w:val="table-list-bullet"/>
    <w:basedOn w:val="table-body"/>
    <w:uiPriority w:val="99"/>
    <w:pPr>
      <w:spacing w:after="0"/>
      <w:ind w:left="142" w:hanging="142"/>
    </w:pPr>
  </w:style>
  <w:style w:type="character" w:customStyle="1" w:styleId="Bold">
    <w:name w:val="Bold"/>
    <w:uiPriority w:val="99"/>
    <w:rPr>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character" w:customStyle="1" w:styleId="footnote-num">
    <w:name w:val="footnote-num"/>
    <w:uiPriority w:val="99"/>
    <w:rPr>
      <w:position w:val="4"/>
      <w:sz w:val="12"/>
    </w:rPr>
  </w:style>
  <w:style w:type="character" w:customStyle="1" w:styleId="10">
    <w:name w:val="Заголовок 1 Знак"/>
    <w:link w:val="1"/>
    <w:uiPriority w:val="9"/>
    <w:rsid w:val="00383A60"/>
    <w:rPr>
      <w:rFonts w:ascii="Times New Roman" w:eastAsia="Times New Roman" w:hAnsi="Times New Roman" w:cs="Times New Roman"/>
      <w:b/>
      <w:bCs/>
      <w:kern w:val="32"/>
      <w:sz w:val="28"/>
      <w:szCs w:val="32"/>
    </w:rPr>
  </w:style>
  <w:style w:type="character" w:customStyle="1" w:styleId="20">
    <w:name w:val="Заголовок 2 Знак"/>
    <w:link w:val="2"/>
    <w:uiPriority w:val="9"/>
    <w:rsid w:val="00383A60"/>
    <w:rPr>
      <w:rFonts w:ascii="Times New Roman" w:eastAsia="Times New Roman" w:hAnsi="Times New Roman" w:cs="Times New Roman"/>
      <w:b/>
      <w:bCs/>
      <w:iCs/>
      <w:caps/>
      <w:sz w:val="26"/>
      <w:szCs w:val="28"/>
    </w:rPr>
  </w:style>
  <w:style w:type="paragraph" w:styleId="a3">
    <w:name w:val="TOC Heading"/>
    <w:basedOn w:val="1"/>
    <w:next w:val="a"/>
    <w:uiPriority w:val="39"/>
    <w:unhideWhenUsed/>
    <w:qFormat/>
    <w:rsid w:val="00383A60"/>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383A60"/>
    <w:pPr>
      <w:ind w:left="220"/>
    </w:pPr>
  </w:style>
  <w:style w:type="paragraph" w:styleId="11">
    <w:name w:val="toc 1"/>
    <w:basedOn w:val="a"/>
    <w:next w:val="a"/>
    <w:autoRedefine/>
    <w:uiPriority w:val="39"/>
    <w:unhideWhenUsed/>
    <w:rsid w:val="00383A60"/>
  </w:style>
  <w:style w:type="character" w:styleId="a4">
    <w:name w:val="Hyperlink"/>
    <w:uiPriority w:val="99"/>
    <w:unhideWhenUsed/>
    <w:rsid w:val="00383A60"/>
    <w:rPr>
      <w:color w:val="0563C1"/>
      <w:u w:val="single"/>
    </w:rPr>
  </w:style>
  <w:style w:type="table" w:customStyle="1" w:styleId="12">
    <w:name w:val="Сетка таблицы1"/>
    <w:basedOn w:val="a1"/>
    <w:next w:val="a5"/>
    <w:uiPriority w:val="39"/>
    <w:rsid w:val="009A2C0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9A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arPHPDOCX">
    <w:name w:val="Title Car PHPDOCX"/>
    <w:link w:val="TitlePHPDOCX"/>
    <w:uiPriority w:val="10"/>
    <w:rsid w:val="00DF064E"/>
    <w:rPr>
      <w:rFonts w:ascii="Calibri Light" w:eastAsia="Times New Roman" w:hAnsi="Calibri Light" w:cs="Times New Roman"/>
      <w:color w:val="323E4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libri Light" w:hAnsi="Calibri Light"/>
      <w:i/>
      <w:iCs/>
      <w:color w:val="5B9BD5"/>
      <w:spacing w:val="15"/>
      <w:sz w:val="24"/>
      <w:szCs w:val="24"/>
    </w:rPr>
  </w:style>
  <w:style w:type="character" w:customStyle="1" w:styleId="SubtitleCarPHPDOCX">
    <w:name w:val="Subtitle Car PHPDOCX"/>
    <w:link w:val="SubtitlePHPDOCX"/>
    <w:uiPriority w:val="11"/>
    <w:rsid w:val="00DF064E"/>
    <w:rPr>
      <w:rFonts w:ascii="Calibri Light" w:eastAsia="Times New Roman" w:hAnsi="Calibri Light" w:cs="Times New Roman"/>
      <w:i/>
      <w:iCs/>
      <w:color w:val="5B9BD5"/>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60378787" Type="http://schemas.openxmlformats.org/officeDocument/2006/relationships/comments" Target="comments.xml"/><Relationship Id="rId507508894" Type="http://schemas.microsoft.com/office/2011/relationships/commentsExtended" Target="commentsExtended.xml"/><Relationship Id="rId74918122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DQp/L3EF7U0kZVLk2mKF3cJ8X9M=</DigestValue>
    </Reference>
    <Reference Type="http://www.w3.org/2000/09/xmldsig#Object" URI="#idOfficeObject">
      <DigestMethod Algorithm="http://www.w3.org/2000/09/xmldsig#sha1"/>
      <DigestValue>qHaQ7908NIwzGU7HYBA+z0wQ+Vo=</DigestValue>
    </Reference>
  </SignedInfo>
  <SignatureValue>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</SignatureValue>
  <KeyInfo>
    <X509Data>
      <X509Certificate>MIIFpTCCA40CFG8t5vJszDBB6+Uea8d9pZuE5bDcMA0GCSqGSIb3DQEBCwUAMIGQ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960378787"/>
            <mdssi:RelationshipReference SourceId="rId507508894"/>
            <mdssi:RelationshipReference SourceId="rId749181226"/>
          </Transform>
          <Transform Algorithm="http://www.w3.org/TR/2001/REC-xml-c14n-20010315"/>
        </Transforms>
        <DigestMethod Algorithm="http://www.w3.org/2000/09/xmldsig#sha1"/>
        <DigestValue>kqx/8/latvB7rDLcsHHatG9qHac=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xfHQOGrMraqb1jV8srVyr/IdREo=</DigestValue>
      </Reference>
      <Reference URI="/word/endnotes.xml?ContentType=application/vnd.openxmlformats-officedocument.wordprocessingml.endnotes+xml">
        <DigestMethod Algorithm="http://www.w3.org/2000/09/xmldsig#sha1"/>
        <DigestValue>qUD0AnoQl+FMJNHSeH6uopoL0p4=</DigestValue>
      </Reference>
      <Reference URI="/word/fontTable.xml?ContentType=application/vnd.openxmlformats-officedocument.wordprocessingml.fontTable+xml">
        <DigestMethod Algorithm="http://www.w3.org/2000/09/xmldsig#sha1"/>
        <DigestValue>vqX+wwwySQQ/4PprStyBGHkGzYk=</DigestValue>
      </Reference>
      <Reference URI="/word/footnotes.xml?ContentType=application/vnd.openxmlformats-officedocument.wordprocessingml.footnotes+xml">
        <DigestMethod Algorithm="http://www.w3.org/2000/09/xmldsig#sha1"/>
        <DigestValue>4Zo6OIxnBSqMVgqARjSQ3WRcF+s=</DigestValue>
      </Reference>
      <Reference URI="/word/numbering.xml?ContentType=application/vnd.openxmlformats-officedocument.wordprocessingml.numbering+xml">
        <DigestMethod Algorithm="http://www.w3.org/2000/09/xmldsig#sha1"/>
        <DigestValue>PpJZqhFceqK7f9ZjvqQn3Yaxycs=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UORHoVYa7MJ1hxn4Z+Ixf3pf6IU=</DigestValue>
      </Reference>
      <Reference URI="/word/styles.xml?ContentType=application/vnd.openxmlformats-officedocument.wordprocessingml.styles+xml">
        <DigestMethod Algorithm="http://www.w3.org/2000/09/xmldsig#sha1"/>
        <DigestValue>opaS20N2a7GG3e8NIhXI9xtWSSU=</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mdssi:Format>YYYY-MM-DDThh:mm:ssTZD</mdssi:Format>
          <mdssi:Value>2023-11-02T05:03:49Z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4B07-D21A-4183-B795-DBC9D20B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25574</Words>
  <Characters>145772</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LeonidosSs</cp:lastModifiedBy>
  <cp:revision>12</cp:revision>
  <dcterms:created xsi:type="dcterms:W3CDTF">2022-10-26T13:08:00Z</dcterms:created>
  <dcterms:modified xsi:type="dcterms:W3CDTF">2023-11-02T04:57:00Z</dcterms:modified>
</cp:coreProperties>
</file>