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5DA0" w14:textId="77777777" w:rsidR="00263532" w:rsidRPr="00263532" w:rsidRDefault="00D6206C" w:rsidP="00263532">
      <w:pPr>
        <w:spacing w:after="0" w:line="264" w:lineRule="auto"/>
        <w:jc w:val="right"/>
        <w:rPr>
          <w:rFonts w:eastAsia="Calibri"/>
          <w:lang w:eastAsia="en-US"/>
        </w:rPr>
      </w:pPr>
      <w:r>
        <w:tab/>
      </w:r>
      <w:r w:rsidR="00263532" w:rsidRPr="00263532">
        <w:rPr>
          <w:b/>
          <w:sz w:val="24"/>
          <w:szCs w:val="24"/>
        </w:rPr>
        <w:t xml:space="preserve">   </w:t>
      </w:r>
      <w:r w:rsidR="00263532" w:rsidRPr="00263532">
        <w:rPr>
          <w:rFonts w:eastAsia="Calibri"/>
          <w:lang w:eastAsia="en-US"/>
        </w:rPr>
        <w:t xml:space="preserve">Приложение 2  </w:t>
      </w:r>
    </w:p>
    <w:p w14:paraId="39118E0E" w14:textId="77777777" w:rsidR="00263532" w:rsidRPr="00263532" w:rsidRDefault="00263532" w:rsidP="00263532">
      <w:pPr>
        <w:spacing w:after="0" w:line="264" w:lineRule="auto"/>
        <w:ind w:left="120" w:firstLine="0"/>
        <w:jc w:val="right"/>
        <w:rPr>
          <w:rFonts w:eastAsia="Calibri"/>
          <w:lang w:eastAsia="en-US"/>
        </w:rPr>
      </w:pPr>
      <w:r w:rsidRPr="00263532">
        <w:rPr>
          <w:rFonts w:eastAsia="Calibri"/>
          <w:lang w:eastAsia="en-US"/>
        </w:rPr>
        <w:t xml:space="preserve">к ООП ООО МАОУ СОШ №30 </w:t>
      </w:r>
    </w:p>
    <w:p w14:paraId="71837B23" w14:textId="77777777" w:rsidR="00263532" w:rsidRPr="00263532" w:rsidRDefault="00263532" w:rsidP="00263532">
      <w:pPr>
        <w:spacing w:after="0" w:line="264" w:lineRule="auto"/>
        <w:ind w:left="120" w:firstLine="0"/>
        <w:jc w:val="right"/>
        <w:rPr>
          <w:rFonts w:eastAsia="Calibri"/>
          <w:lang w:eastAsia="en-US"/>
        </w:rPr>
      </w:pPr>
      <w:r w:rsidRPr="00263532">
        <w:rPr>
          <w:rFonts w:eastAsia="Calibri"/>
          <w:lang w:eastAsia="en-US"/>
        </w:rPr>
        <w:t xml:space="preserve">г. </w:t>
      </w:r>
      <w:proofErr w:type="spellStart"/>
      <w:r w:rsidRPr="00263532">
        <w:rPr>
          <w:rFonts w:eastAsia="Calibri"/>
          <w:lang w:eastAsia="en-US"/>
        </w:rPr>
        <w:t>Южно</w:t>
      </w:r>
      <w:proofErr w:type="spellEnd"/>
      <w:r w:rsidRPr="00263532">
        <w:rPr>
          <w:rFonts w:eastAsia="Calibri"/>
          <w:lang w:eastAsia="en-US"/>
        </w:rPr>
        <w:t xml:space="preserve"> – Сахалинска  </w:t>
      </w:r>
    </w:p>
    <w:p w14:paraId="5C17D590" w14:textId="77777777" w:rsidR="00263532" w:rsidRPr="00263532" w:rsidRDefault="00263532" w:rsidP="00263532">
      <w:pPr>
        <w:spacing w:after="0" w:line="264" w:lineRule="auto"/>
        <w:ind w:left="120" w:firstLine="0"/>
        <w:jc w:val="right"/>
        <w:rPr>
          <w:rFonts w:eastAsia="Calibri"/>
          <w:lang w:eastAsia="en-US"/>
        </w:rPr>
      </w:pPr>
      <w:r w:rsidRPr="00263532">
        <w:rPr>
          <w:rFonts w:eastAsia="Calibri"/>
          <w:lang w:eastAsia="en-US"/>
        </w:rPr>
        <w:t xml:space="preserve">Приказ от 31.08.2023 № 296 - ОД </w:t>
      </w:r>
    </w:p>
    <w:p w14:paraId="1968EC3A" w14:textId="77777777" w:rsidR="00263532" w:rsidRPr="00263532" w:rsidRDefault="00263532" w:rsidP="00263532">
      <w:pPr>
        <w:spacing w:after="0" w:line="264" w:lineRule="auto"/>
        <w:ind w:left="120" w:firstLine="0"/>
        <w:jc w:val="right"/>
        <w:rPr>
          <w:rFonts w:eastAsia="Calibri"/>
          <w:lang w:eastAsia="en-US"/>
        </w:rPr>
      </w:pPr>
    </w:p>
    <w:p w14:paraId="693B2AA9" w14:textId="77777777" w:rsidR="00263532" w:rsidRPr="00263532" w:rsidRDefault="00263532" w:rsidP="00263532">
      <w:pPr>
        <w:spacing w:after="0" w:line="264" w:lineRule="auto"/>
        <w:ind w:left="120" w:firstLine="0"/>
        <w:jc w:val="right"/>
        <w:rPr>
          <w:rFonts w:eastAsia="Calibri"/>
          <w:lang w:eastAsia="en-US"/>
        </w:rPr>
      </w:pPr>
      <w:r w:rsidRPr="00263532">
        <w:rPr>
          <w:rFonts w:eastAsia="Calibri"/>
          <w:lang w:eastAsia="en-US"/>
        </w:rPr>
        <w:t xml:space="preserve">  </w:t>
      </w:r>
    </w:p>
    <w:p w14:paraId="1DE07B13" w14:textId="77777777" w:rsidR="00263532" w:rsidRPr="00263532" w:rsidRDefault="00263532" w:rsidP="00263532">
      <w:pPr>
        <w:spacing w:after="0" w:line="360" w:lineRule="auto"/>
        <w:ind w:left="0" w:firstLine="0"/>
        <w:jc w:val="center"/>
        <w:rPr>
          <w:rFonts w:eastAsia="Calibri"/>
          <w:b/>
          <w:bCs/>
          <w:color w:val="auto"/>
          <w:sz w:val="24"/>
          <w:szCs w:val="24"/>
          <w:lang w:eastAsia="en-US"/>
        </w:rPr>
      </w:pPr>
      <w:r w:rsidRPr="00263532">
        <w:rPr>
          <w:rFonts w:eastAsia="Calibri"/>
          <w:b/>
          <w:bCs/>
          <w:color w:val="auto"/>
          <w:sz w:val="24"/>
          <w:szCs w:val="24"/>
          <w:lang w:eastAsia="en-US"/>
        </w:rPr>
        <w:t xml:space="preserve">РАБОЧАЯ ПРОГРАММА </w:t>
      </w:r>
    </w:p>
    <w:p w14:paraId="47DE4E09" w14:textId="77777777" w:rsidR="00263532" w:rsidRPr="00263532" w:rsidRDefault="00263532" w:rsidP="00263532">
      <w:pPr>
        <w:spacing w:after="0" w:line="360" w:lineRule="auto"/>
        <w:ind w:left="0" w:firstLine="0"/>
        <w:jc w:val="center"/>
        <w:rPr>
          <w:rFonts w:eastAsia="Calibri"/>
          <w:b/>
          <w:bCs/>
          <w:color w:val="auto"/>
          <w:sz w:val="24"/>
          <w:szCs w:val="24"/>
          <w:lang w:eastAsia="en-US"/>
        </w:rPr>
      </w:pPr>
      <w:r>
        <w:rPr>
          <w:rFonts w:eastAsia="Calibri"/>
          <w:b/>
          <w:bCs/>
          <w:color w:val="auto"/>
          <w:sz w:val="24"/>
          <w:szCs w:val="24"/>
          <w:lang w:eastAsia="en-US"/>
        </w:rPr>
        <w:t>ОСНОВНОГО</w:t>
      </w:r>
      <w:r w:rsidRPr="00263532">
        <w:rPr>
          <w:rFonts w:eastAsia="Calibri"/>
          <w:b/>
          <w:bCs/>
          <w:color w:val="auto"/>
          <w:sz w:val="24"/>
          <w:szCs w:val="24"/>
          <w:lang w:eastAsia="en-US"/>
        </w:rPr>
        <w:t xml:space="preserve"> ОБЩЕГО</w:t>
      </w:r>
      <w:r w:rsidR="004F2F19">
        <w:rPr>
          <w:rFonts w:eastAsia="Calibri"/>
          <w:b/>
          <w:bCs/>
          <w:color w:val="auto"/>
          <w:sz w:val="24"/>
          <w:szCs w:val="24"/>
          <w:lang w:eastAsia="en-US"/>
        </w:rPr>
        <w:t>, СРЕДНЕГО ОБЩЕГО</w:t>
      </w:r>
      <w:r w:rsidRPr="00263532">
        <w:rPr>
          <w:rFonts w:eastAsia="Calibri"/>
          <w:b/>
          <w:bCs/>
          <w:color w:val="auto"/>
          <w:sz w:val="24"/>
          <w:szCs w:val="24"/>
          <w:lang w:eastAsia="en-US"/>
        </w:rPr>
        <w:t xml:space="preserve"> ОБРАЗОВАНИЯ</w:t>
      </w:r>
    </w:p>
    <w:p w14:paraId="366489B5" w14:textId="77777777" w:rsidR="00263532" w:rsidRPr="00263532" w:rsidRDefault="00263532" w:rsidP="00263532">
      <w:pPr>
        <w:spacing w:after="0" w:line="360" w:lineRule="auto"/>
        <w:ind w:left="0" w:firstLine="0"/>
        <w:jc w:val="center"/>
        <w:rPr>
          <w:rFonts w:eastAsia="Calibri"/>
          <w:b/>
          <w:bCs/>
          <w:color w:val="auto"/>
          <w:sz w:val="24"/>
          <w:szCs w:val="24"/>
          <w:lang w:eastAsia="en-US"/>
        </w:rPr>
      </w:pPr>
      <w:r w:rsidRPr="00263532">
        <w:rPr>
          <w:rFonts w:eastAsia="Calibri"/>
          <w:b/>
          <w:bCs/>
          <w:color w:val="auto"/>
          <w:sz w:val="24"/>
          <w:szCs w:val="24"/>
          <w:lang w:eastAsia="en-US"/>
        </w:rPr>
        <w:t>по внеурочной деятельности</w:t>
      </w:r>
    </w:p>
    <w:p w14:paraId="4A03C7CF" w14:textId="77777777" w:rsidR="00263532" w:rsidRPr="00263532" w:rsidRDefault="00263532" w:rsidP="00263532">
      <w:pPr>
        <w:spacing w:after="0" w:line="360" w:lineRule="auto"/>
        <w:ind w:left="0" w:firstLine="0"/>
        <w:jc w:val="center"/>
        <w:rPr>
          <w:rFonts w:eastAsia="Calibri"/>
          <w:b/>
          <w:bCs/>
          <w:color w:val="auto"/>
          <w:sz w:val="24"/>
          <w:szCs w:val="24"/>
          <w:lang w:eastAsia="en-US"/>
        </w:rPr>
      </w:pPr>
      <w:r>
        <w:rPr>
          <w:rFonts w:eastAsia="Calibri"/>
          <w:b/>
          <w:bCs/>
          <w:color w:val="auto"/>
          <w:sz w:val="24"/>
          <w:szCs w:val="24"/>
          <w:lang w:eastAsia="en-US"/>
        </w:rPr>
        <w:t>«Россия – мои горизонты</w:t>
      </w:r>
      <w:r w:rsidRPr="00263532">
        <w:rPr>
          <w:rFonts w:eastAsia="Calibri"/>
          <w:b/>
          <w:bCs/>
          <w:color w:val="auto"/>
          <w:sz w:val="24"/>
          <w:szCs w:val="24"/>
          <w:lang w:eastAsia="en-US"/>
        </w:rPr>
        <w:t>»</w:t>
      </w:r>
    </w:p>
    <w:p w14:paraId="0E152EFD" w14:textId="77777777" w:rsidR="00263532" w:rsidRPr="00263532" w:rsidRDefault="004F2F19" w:rsidP="00263532">
      <w:pPr>
        <w:spacing w:after="0" w:line="360" w:lineRule="auto"/>
        <w:ind w:left="0" w:firstLine="0"/>
        <w:jc w:val="center"/>
        <w:rPr>
          <w:rFonts w:eastAsia="Calibri"/>
          <w:b/>
          <w:bCs/>
          <w:color w:val="auto"/>
          <w:sz w:val="24"/>
          <w:szCs w:val="24"/>
          <w:lang w:eastAsia="en-US"/>
        </w:rPr>
      </w:pPr>
      <w:r>
        <w:rPr>
          <w:rFonts w:eastAsia="Calibri"/>
          <w:b/>
          <w:bCs/>
          <w:color w:val="auto"/>
          <w:sz w:val="24"/>
          <w:szCs w:val="24"/>
          <w:lang w:eastAsia="en-US"/>
        </w:rPr>
        <w:t>(для 6-11</w:t>
      </w:r>
      <w:r w:rsidR="00263532" w:rsidRPr="00263532">
        <w:rPr>
          <w:rFonts w:eastAsia="Calibri"/>
          <w:b/>
          <w:bCs/>
          <w:color w:val="auto"/>
          <w:sz w:val="24"/>
          <w:szCs w:val="24"/>
          <w:lang w:eastAsia="en-US"/>
        </w:rPr>
        <w:t xml:space="preserve"> классов образовательных организаций)</w:t>
      </w:r>
    </w:p>
    <w:p w14:paraId="5DB84AC5" w14:textId="77777777" w:rsidR="00E610E0" w:rsidRDefault="00E610E0" w:rsidP="002D321A">
      <w:pPr>
        <w:tabs>
          <w:tab w:val="center" w:pos="5105"/>
          <w:tab w:val="center" w:pos="8788"/>
        </w:tabs>
        <w:spacing w:after="182" w:line="259" w:lineRule="auto"/>
        <w:ind w:left="0" w:firstLine="0"/>
        <w:jc w:val="left"/>
      </w:pPr>
    </w:p>
    <w:p w14:paraId="02193D83" w14:textId="77777777" w:rsidR="00E610E0" w:rsidRDefault="00D6206C" w:rsidP="00263532">
      <w:pPr>
        <w:spacing w:after="771" w:line="270" w:lineRule="auto"/>
        <w:ind w:left="711" w:firstLine="0"/>
        <w:jc w:val="center"/>
      </w:pPr>
      <w:r>
        <w:rPr>
          <w:b/>
        </w:rPr>
        <w:t>Пояснительная записка</w:t>
      </w:r>
    </w:p>
    <w:p w14:paraId="1D598B2E" w14:textId="77777777" w:rsidR="00E610E0" w:rsidRDefault="00D6206C">
      <w:pPr>
        <w:ind w:left="-13"/>
      </w:pPr>
      <w:r>
        <w:t xml:space="preserve">Примерная рабочая программа курса </w:t>
      </w:r>
      <w:r w:rsidR="00263532">
        <w:t xml:space="preserve">внеурочной деятельности «Билет </w:t>
      </w:r>
      <w:r>
        <w:t xml:space="preserve">в будущее» (также именуемый «Россия – мои горизонты», далее – Программа) составлена на основе: </w:t>
      </w:r>
    </w:p>
    <w:p w14:paraId="0F3D2D39" w14:textId="77777777" w:rsidR="00E610E0" w:rsidRDefault="00D6206C">
      <w:pPr>
        <w:ind w:left="-13"/>
      </w:pPr>
      <w:r>
        <w:t>‒</w:t>
      </w:r>
      <w:r>
        <w:rPr>
          <w:rFonts w:ascii="Arial" w:eastAsia="Arial" w:hAnsi="Arial" w:cs="Arial"/>
        </w:rPr>
        <w:t xml:space="preserve"> </w:t>
      </w:r>
      <w:r>
        <w:t>Федерального закона от 29 декабря 20</w:t>
      </w:r>
      <w:r w:rsidR="00263532">
        <w:t xml:space="preserve">12 г. № 273-ФЗ «Об образовании </w:t>
      </w:r>
      <w:r>
        <w:t xml:space="preserve">в Российской̆ Федерации», </w:t>
      </w:r>
    </w:p>
    <w:p w14:paraId="38FC8F17" w14:textId="77777777" w:rsidR="00E610E0" w:rsidRDefault="00D6206C">
      <w:pPr>
        <w:ind w:left="-13"/>
      </w:pPr>
      <w:r>
        <w:t>‒</w:t>
      </w:r>
      <w:r>
        <w:rPr>
          <w:rFonts w:ascii="Arial" w:eastAsia="Arial" w:hAnsi="Arial" w:cs="Arial"/>
        </w:rPr>
        <w:t xml:space="preserve"> </w:t>
      </w:r>
      <w:r>
        <w:t xml:space="preserve">Федерального закона от 24 июля 1998 г. № 124-ФЗ «Об основных гарантиях прав ребенка в Российской Федерации», </w:t>
      </w:r>
    </w:p>
    <w:p w14:paraId="4C0A45B6" w14:textId="77777777" w:rsidR="00E610E0" w:rsidRDefault="00D6206C">
      <w:pPr>
        <w:ind w:left="-13"/>
      </w:pPr>
      <w:r>
        <w:t>‒</w:t>
      </w:r>
      <w:r>
        <w:rPr>
          <w:rFonts w:ascii="Arial" w:eastAsia="Arial" w:hAnsi="Arial" w:cs="Arial"/>
        </w:rPr>
        <w:t xml:space="preserve"> </w:t>
      </w:r>
      <w:r>
        <w:t xml:space="preserve">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 </w:t>
      </w:r>
    </w:p>
    <w:p w14:paraId="41214796" w14:textId="77777777" w:rsidR="00E610E0" w:rsidRDefault="00D6206C">
      <w:pPr>
        <w:ind w:left="-13"/>
      </w:pPr>
      <w:r>
        <w:t>‒</w:t>
      </w:r>
      <w:r>
        <w:rPr>
          <w:rFonts w:ascii="Arial" w:eastAsia="Arial" w:hAnsi="Arial" w:cs="Arial"/>
        </w:rPr>
        <w:t xml:space="preserve"> </w:t>
      </w:r>
      <w:r>
        <w:t xml:space="preserve">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 </w:t>
      </w:r>
    </w:p>
    <w:p w14:paraId="34C4119F" w14:textId="77777777" w:rsidR="00E610E0" w:rsidRDefault="00D6206C">
      <w:pPr>
        <w:ind w:left="-13"/>
      </w:pPr>
      <w:r>
        <w:t>‒</w:t>
      </w:r>
      <w:r>
        <w:rPr>
          <w:rFonts w:ascii="Arial" w:eastAsia="Arial" w:hAnsi="Arial" w:cs="Arial"/>
        </w:rPr>
        <w:t xml:space="preserve"> </w:t>
      </w:r>
      <w:r>
        <w:t xml:space="preserve">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 </w:t>
      </w:r>
    </w:p>
    <w:p w14:paraId="60E4C937" w14:textId="77777777" w:rsidR="00E610E0" w:rsidRDefault="00D6206C">
      <w:pPr>
        <w:spacing w:after="189" w:line="259" w:lineRule="auto"/>
        <w:ind w:left="10" w:right="-6" w:hanging="10"/>
        <w:jc w:val="right"/>
      </w:pPr>
      <w:r>
        <w:lastRenderedPageBreak/>
        <w:t>‒</w:t>
      </w:r>
      <w:r>
        <w:rPr>
          <w:rFonts w:ascii="Arial" w:eastAsia="Arial" w:hAnsi="Arial" w:cs="Arial"/>
        </w:rPr>
        <w:t xml:space="preserve"> </w:t>
      </w:r>
      <w:r>
        <w:t xml:space="preserve">Федеральной образовательной программы среднего общего образования </w:t>
      </w:r>
    </w:p>
    <w:p w14:paraId="4408359F" w14:textId="77777777" w:rsidR="00E610E0" w:rsidRDefault="00D6206C">
      <w:pPr>
        <w:ind w:left="-13" w:firstLine="0"/>
      </w:pPr>
      <w:r>
        <w:t xml:space="preserve">(далее – ФОП СОО), утвержденной приказом Министерства просвещения Российской Федерации от 18 мая 2023 г. № 371, </w:t>
      </w:r>
    </w:p>
    <w:p w14:paraId="09FDEB28" w14:textId="77777777" w:rsidR="00E610E0" w:rsidRDefault="00D6206C">
      <w:pPr>
        <w:ind w:left="-13"/>
      </w:pPr>
      <w:r>
        <w:t>‒</w:t>
      </w:r>
      <w:r>
        <w:rPr>
          <w:rFonts w:ascii="Arial" w:eastAsia="Arial" w:hAnsi="Arial" w:cs="Arial"/>
        </w:rPr>
        <w:t xml:space="preserve"> </w:t>
      </w:r>
      <w:r>
        <w:t xml:space="preserve">Методических рекомендаций по реализации проекта «Билет в </w:t>
      </w:r>
      <w:proofErr w:type="gramStart"/>
      <w:r>
        <w:t>будущее»  по</w:t>
      </w:r>
      <w:proofErr w:type="gramEnd"/>
      <w:r>
        <w:t xml:space="preserve">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 </w:t>
      </w:r>
    </w:p>
    <w:p w14:paraId="6D332190" w14:textId="77777777" w:rsidR="00E610E0" w:rsidRDefault="00D6206C">
      <w:pPr>
        <w:ind w:left="-13"/>
      </w:pPr>
      <w:r>
        <w:t>‒</w:t>
      </w:r>
      <w:r>
        <w:rPr>
          <w:rFonts w:ascii="Arial" w:eastAsia="Arial" w:hAnsi="Arial" w:cs="Arial"/>
        </w:rPr>
        <w:t xml:space="preserve"> </w:t>
      </w:r>
      <w:r>
        <w:t xml:space="preserve">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01 июня 2023 г.  № АБ-2324/05). </w:t>
      </w:r>
    </w:p>
    <w:p w14:paraId="5D9B8ED1" w14:textId="77777777" w:rsidR="00E610E0" w:rsidRDefault="00D6206C">
      <w:pPr>
        <w:ind w:left="-13"/>
      </w:pPr>
      <w:r>
        <w:t>В Стратегии развития воспитания в Российской Федерации на период  до 2025 года</w:t>
      </w:r>
      <w:r>
        <w:rPr>
          <w:vertAlign w:val="superscript"/>
        </w:rPr>
        <w:footnoteReference w:id="1"/>
      </w:r>
      <w: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w:t>
      </w:r>
    </w:p>
    <w:p w14:paraId="33C2CB5B" w14:textId="77777777" w:rsidR="00E610E0" w:rsidRDefault="00D6206C">
      <w:pPr>
        <w:ind w:left="-13"/>
      </w:pPr>
      <w:r>
        <w:t xml:space="preserve">Настоящая Программа разработана с целью реализации </w:t>
      </w:r>
      <w:proofErr w:type="gramStart"/>
      <w:r>
        <w:t>комплексной  и</w:t>
      </w:r>
      <w:proofErr w:type="gramEnd"/>
      <w:r>
        <w:t xml:space="preserve"> 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 </w:t>
      </w:r>
    </w:p>
    <w:p w14:paraId="53003D52" w14:textId="77777777" w:rsidR="00E610E0" w:rsidRDefault="00D6206C">
      <w:pPr>
        <w:ind w:left="-13"/>
      </w:pPr>
      <w:r>
        <w:t>В соответствии с письмом Министерства просвещения Российской Федерации от 05 июля 2022 г. № ТВ-1290/03 «О направлении методических рекомендаций»</w:t>
      </w:r>
      <w:r>
        <w:rPr>
          <w:vertAlign w:val="superscript"/>
        </w:rPr>
        <w:footnoteReference w:id="2"/>
      </w:r>
      <w:r>
        <w:t xml:space="preserve">  об </w:t>
      </w:r>
      <w:r>
        <w:lastRenderedPageBreak/>
        <w:t xml:space="preserve">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14:paraId="4B3D55C5" w14:textId="77777777" w:rsidR="00E610E0" w:rsidRDefault="00D6206C">
      <w:pPr>
        <w:ind w:left="-13"/>
      </w:pPr>
      <w:r>
        <w:t xml:space="preserve">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14:paraId="0B103E63" w14:textId="77777777" w:rsidR="00E610E0" w:rsidRDefault="00D6206C">
      <w:pPr>
        <w:ind w:left="-13"/>
      </w:pPr>
      <w:r>
        <w:t xml:space="preserve">На занятия, направленные на удовлетворение профориентационных интересов и потребностей обучающихся целесообразно отводить один академический </w:t>
      </w:r>
      <w:proofErr w:type="gramStart"/>
      <w:r>
        <w:t>час  (</w:t>
      </w:r>
      <w:proofErr w:type="gramEnd"/>
      <w:r>
        <w:t xml:space="preserve">далее – час) в неделю (34 часа в учебный год).  </w:t>
      </w:r>
    </w:p>
    <w:p w14:paraId="09360AF3" w14:textId="77777777" w:rsidR="00E610E0" w:rsidRDefault="00D6206C">
      <w:pPr>
        <w:ind w:left="-13"/>
      </w:pPr>
      <w:r>
        <w:t xml:space="preserve">Содержание Программы учитывает системную модель содействия самоопределению обучающихся общеобразовательных организаций, </w:t>
      </w:r>
      <w:proofErr w:type="gramStart"/>
      <w:r>
        <w:t>основанную  на</w:t>
      </w:r>
      <w:proofErr w:type="gramEnd"/>
      <w:r>
        <w:t xml:space="preserve"> сочетании мотивационно-активизирующего, информационно-обучающего, практико-ориентированного и </w:t>
      </w:r>
      <w:proofErr w:type="spellStart"/>
      <w:r>
        <w:t>диагностико</w:t>
      </w:r>
      <w:proofErr w:type="spellEnd"/>
      <w:r>
        <w:t xml:space="preserve">-консультативного подходов  к формированию готовности к профессиональному самоопределению. </w:t>
      </w:r>
    </w:p>
    <w:p w14:paraId="794EBB7B" w14:textId="77777777" w:rsidR="00E610E0" w:rsidRDefault="00D6206C">
      <w:pPr>
        <w:ind w:left="-13"/>
      </w:pPr>
      <w:r>
        <w:lastRenderedPageBreak/>
        <w:t xml:space="preserve">Программа должна, в том числе, обеспечивать информированность обучающихся об особенностях различных сфер профессиональной </w:t>
      </w:r>
      <w:proofErr w:type="gramStart"/>
      <w:r>
        <w:t>деятельности,  в</w:t>
      </w:r>
      <w:proofErr w:type="gramEnd"/>
      <w:r>
        <w:t xml:space="preserve">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 </w:t>
      </w:r>
    </w:p>
    <w:p w14:paraId="5C7B4828" w14:textId="77777777" w:rsidR="00E610E0" w:rsidRDefault="00D6206C">
      <w:pPr>
        <w:ind w:left="-13"/>
      </w:pPr>
      <w:r>
        <w:t xml:space="preserve">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 </w:t>
      </w:r>
    </w:p>
    <w:p w14:paraId="008C04B8" w14:textId="77777777" w:rsidR="00E610E0" w:rsidRDefault="00D6206C">
      <w:pPr>
        <w:ind w:left="-13"/>
      </w:pPr>
      <w:r>
        <w:t xml:space="preserve">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 </w:t>
      </w:r>
    </w:p>
    <w:p w14:paraId="169DC6AF" w14:textId="77777777" w:rsidR="00263532" w:rsidRDefault="00D6206C" w:rsidP="00263532">
      <w:pPr>
        <w:spacing w:after="602"/>
        <w:ind w:left="-13"/>
      </w:pPr>
      <w:r>
        <w:t xml:space="preserve">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 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Pr>
          <w:color w:val="0563C1"/>
          <w:u w:val="single" w:color="0563C1"/>
        </w:rPr>
        <w:t>Приложении 1</w:t>
      </w:r>
      <w:r>
        <w:t xml:space="preserve"> к Программе. </w:t>
      </w:r>
    </w:p>
    <w:p w14:paraId="3DDBF820" w14:textId="77777777" w:rsidR="00E610E0" w:rsidRDefault="00D6206C" w:rsidP="00263532">
      <w:pPr>
        <w:spacing w:after="602"/>
        <w:ind w:left="-13"/>
      </w:pPr>
      <w:r>
        <w:rPr>
          <w:b/>
        </w:rPr>
        <w:t>Цели и задачи изучения курса внеурочной деятельности «</w:t>
      </w:r>
      <w:proofErr w:type="gramStart"/>
      <w:r>
        <w:rPr>
          <w:b/>
        </w:rPr>
        <w:t>Билет  в</w:t>
      </w:r>
      <w:proofErr w:type="gramEnd"/>
      <w:r>
        <w:rPr>
          <w:b/>
        </w:rPr>
        <w:t xml:space="preserve"> будущее» Цель:</w:t>
      </w:r>
      <w:r>
        <w:t xml:space="preserve"> формирование готовности к профессиональному самоопределению (далее – ГПС) обучающихся 6–11 классов общеобразовательных организаций.  </w:t>
      </w:r>
    </w:p>
    <w:p w14:paraId="3ACAACB8" w14:textId="77777777" w:rsidR="00E610E0" w:rsidRDefault="00D6206C">
      <w:pPr>
        <w:spacing w:after="172" w:line="270" w:lineRule="auto"/>
        <w:ind w:left="711" w:firstLine="0"/>
      </w:pPr>
      <w:r>
        <w:rPr>
          <w:b/>
        </w:rPr>
        <w:t xml:space="preserve">Задачи:  </w:t>
      </w:r>
    </w:p>
    <w:p w14:paraId="0C50DCC6" w14:textId="77777777" w:rsidR="00E610E0" w:rsidRDefault="00D6206C">
      <w:pPr>
        <w:tabs>
          <w:tab w:val="center" w:pos="1591"/>
          <w:tab w:val="center" w:pos="4182"/>
          <w:tab w:val="center" w:pos="6970"/>
          <w:tab w:val="right" w:pos="10270"/>
        </w:tabs>
        <w:spacing w:after="196" w:line="259" w:lineRule="auto"/>
        <w:ind w:left="0" w:right="-6" w:firstLine="0"/>
        <w:jc w:val="left"/>
      </w:pPr>
      <w:r>
        <w:rPr>
          <w:rFonts w:ascii="Calibri" w:eastAsia="Calibri" w:hAnsi="Calibri" w:cs="Calibri"/>
          <w:sz w:val="22"/>
        </w:rPr>
        <w:tab/>
      </w:r>
      <w:r>
        <w:t>‒</w:t>
      </w:r>
      <w:r>
        <w:rPr>
          <w:rFonts w:ascii="Arial" w:eastAsia="Arial" w:hAnsi="Arial" w:cs="Arial"/>
        </w:rPr>
        <w:t xml:space="preserve"> </w:t>
      </w:r>
      <w:r>
        <w:t xml:space="preserve">содействие </w:t>
      </w:r>
      <w:r>
        <w:tab/>
        <w:t xml:space="preserve">профессиональному </w:t>
      </w:r>
      <w:r>
        <w:tab/>
        <w:t xml:space="preserve">самоопределению </w:t>
      </w:r>
      <w:r>
        <w:tab/>
        <w:t xml:space="preserve">обучающихся </w:t>
      </w:r>
    </w:p>
    <w:p w14:paraId="153247D0" w14:textId="77777777" w:rsidR="00E610E0" w:rsidRDefault="00D6206C">
      <w:pPr>
        <w:spacing w:after="190" w:line="259" w:lineRule="auto"/>
        <w:ind w:left="-13" w:firstLine="0"/>
      </w:pPr>
      <w:r>
        <w:t xml:space="preserve">общеобразовательных организаций; </w:t>
      </w:r>
    </w:p>
    <w:p w14:paraId="44F9ACA9" w14:textId="77777777" w:rsidR="00E610E0" w:rsidRDefault="00D6206C">
      <w:pPr>
        <w:ind w:left="-13"/>
      </w:pPr>
      <w:r>
        <w:lastRenderedPageBreak/>
        <w:t>‒</w:t>
      </w:r>
      <w:r>
        <w:rPr>
          <w:rFonts w:ascii="Arial" w:eastAsia="Arial" w:hAnsi="Arial" w:cs="Arial"/>
        </w:rPr>
        <w:t xml:space="preserve"> </w:t>
      </w:r>
      <w:r>
        <w:t xml:space="preserve">формирование рекомендаций для обучающихся по построению индивидуальной образовательно-профессиональной траектории в </w:t>
      </w:r>
      <w:proofErr w:type="gramStart"/>
      <w:r>
        <w:t>зависимости  от</w:t>
      </w:r>
      <w:proofErr w:type="gramEnd"/>
      <w:r>
        <w:t xml:space="preserve"> уровня осознанности, интересов, способностей, доступных им возможностей; </w:t>
      </w:r>
    </w:p>
    <w:p w14:paraId="3961AEC7" w14:textId="77777777" w:rsidR="00E610E0" w:rsidRDefault="00D6206C">
      <w:pPr>
        <w:ind w:left="-13"/>
      </w:pPr>
      <w:r>
        <w:t>‒</w:t>
      </w:r>
      <w:r>
        <w:rPr>
          <w:rFonts w:ascii="Arial" w:eastAsia="Arial" w:hAnsi="Arial" w:cs="Arial"/>
        </w:rPr>
        <w:t xml:space="preserve"> </w:t>
      </w:r>
      <w:r>
        <w:t xml:space="preserve">информирование обучающихся о специфике рынка труда и системе профессионального образования (включая знакомство с </w:t>
      </w:r>
      <w:proofErr w:type="gramStart"/>
      <w:r>
        <w:t>перспективными  и</w:t>
      </w:r>
      <w:proofErr w:type="gramEnd"/>
      <w:r>
        <w:t xml:space="preserve"> востребованными профессиями и отраслями экономики РФ); </w:t>
      </w:r>
    </w:p>
    <w:p w14:paraId="737AEAE5" w14:textId="77777777" w:rsidR="00E610E0" w:rsidRDefault="00D6206C">
      <w:pPr>
        <w:ind w:left="-13"/>
      </w:pPr>
      <w:r>
        <w:t>‒</w:t>
      </w:r>
      <w:r>
        <w:rPr>
          <w:rFonts w:ascii="Arial" w:eastAsia="Arial" w:hAnsi="Arial" w:cs="Arial"/>
        </w:rPr>
        <w:t xml:space="preserve"> </w:t>
      </w:r>
      <w: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t>самонавигации</w:t>
      </w:r>
      <w:proofErr w:type="spellEnd"/>
      <w:r>
        <w:t xml:space="preserve">, приобретения и осмысления </w:t>
      </w:r>
      <w:proofErr w:type="spellStart"/>
      <w:r>
        <w:t>профориентационно</w:t>
      </w:r>
      <w:proofErr w:type="spellEnd"/>
      <w: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 </w:t>
      </w:r>
    </w:p>
    <w:p w14:paraId="4D9254E4" w14:textId="77777777" w:rsidR="00E610E0" w:rsidRDefault="00D6206C">
      <w:pPr>
        <w:ind w:left="-13"/>
      </w:pPr>
      <w:r>
        <w:t>‒</w:t>
      </w:r>
      <w:r>
        <w:rPr>
          <w:rFonts w:ascii="Arial" w:eastAsia="Arial" w:hAnsi="Arial" w:cs="Arial"/>
        </w:rPr>
        <w:t xml:space="preserve"> </w:t>
      </w:r>
      <w: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14:paraId="01CF98DB" w14:textId="77777777" w:rsidR="00E610E0" w:rsidRDefault="00D6206C">
      <w:pPr>
        <w:spacing w:after="193" w:line="259" w:lineRule="auto"/>
        <w:ind w:left="10" w:right="-1" w:hanging="10"/>
        <w:jc w:val="right"/>
      </w:pPr>
      <w:r>
        <w:rPr>
          <w:b/>
        </w:rPr>
        <w:t xml:space="preserve">3. Место и роль курса внеурочной деятельности «Билет в </w:t>
      </w:r>
      <w:proofErr w:type="gramStart"/>
      <w:r>
        <w:rPr>
          <w:b/>
        </w:rPr>
        <w:t>будущее»  в</w:t>
      </w:r>
      <w:proofErr w:type="gramEnd"/>
      <w:r>
        <w:rPr>
          <w:b/>
        </w:rPr>
        <w:t xml:space="preserve"> плане внеурочной деятельности </w:t>
      </w:r>
    </w:p>
    <w:p w14:paraId="1427BDDD" w14:textId="77777777" w:rsidR="00E610E0" w:rsidRDefault="00D6206C">
      <w:pPr>
        <w:ind w:left="-13"/>
      </w:pPr>
      <w:r>
        <w:t xml:space="preserve">Настоящая Программа является частью образовательных программ основного и среднего общего образования и состоит из: </w:t>
      </w:r>
    </w:p>
    <w:p w14:paraId="53AB7285" w14:textId="77777777" w:rsidR="00E610E0" w:rsidRDefault="00D6206C">
      <w:pPr>
        <w:spacing w:after="179" w:line="269" w:lineRule="auto"/>
        <w:ind w:left="329" w:right="522" w:hanging="10"/>
        <w:jc w:val="center"/>
      </w:pPr>
      <w:r>
        <w:t>‒</w:t>
      </w:r>
      <w:r>
        <w:rPr>
          <w:rFonts w:ascii="Arial" w:eastAsia="Arial" w:hAnsi="Arial" w:cs="Arial"/>
        </w:rPr>
        <w:t xml:space="preserve"> </w:t>
      </w:r>
      <w:r>
        <w:t xml:space="preserve">планируемых результатов освоения курса внеурочной деятельности,  </w:t>
      </w:r>
    </w:p>
    <w:p w14:paraId="735541BD" w14:textId="77777777" w:rsidR="00E610E0" w:rsidRDefault="00D6206C">
      <w:pPr>
        <w:ind w:left="711" w:right="3556" w:firstLine="0"/>
      </w:pPr>
      <w:r>
        <w:t>‒</w:t>
      </w:r>
      <w:r>
        <w:rPr>
          <w:rFonts w:ascii="Arial" w:eastAsia="Arial" w:hAnsi="Arial" w:cs="Arial"/>
        </w:rPr>
        <w:t xml:space="preserve"> </w:t>
      </w:r>
      <w:r>
        <w:t>содержания курса внеурочной деятельности, ‒</w:t>
      </w:r>
      <w:r>
        <w:rPr>
          <w:rFonts w:ascii="Arial" w:eastAsia="Arial" w:hAnsi="Arial" w:cs="Arial"/>
        </w:rPr>
        <w:t xml:space="preserve"> </w:t>
      </w:r>
      <w:r>
        <w:t xml:space="preserve">тематического планирования. </w:t>
      </w:r>
    </w:p>
    <w:p w14:paraId="28C7DF4E" w14:textId="77777777" w:rsidR="00E610E0" w:rsidRDefault="00D6206C">
      <w:pPr>
        <w:ind w:left="-13"/>
      </w:pPr>
      <w:r>
        <w:t xml:space="preserve">Программа разработана с учетом преемственности профориентационных задач при переходе обучающихся с 6 по 11 классы. </w:t>
      </w:r>
    </w:p>
    <w:p w14:paraId="16CE7FB1" w14:textId="77777777" w:rsidR="00E610E0" w:rsidRDefault="00D6206C">
      <w:pPr>
        <w:ind w:left="-13"/>
      </w:pPr>
      <w:r>
        <w:t xml:space="preserve">Программа может быть реализована в работе с обучающимися 6-9 классов основного общего образования и 10-11 классов среднего общего образования. </w:t>
      </w:r>
    </w:p>
    <w:p w14:paraId="0B05604D" w14:textId="77777777" w:rsidR="00E610E0" w:rsidRDefault="00D6206C">
      <w:pPr>
        <w:spacing w:after="186" w:line="259" w:lineRule="auto"/>
        <w:ind w:left="711" w:firstLine="0"/>
      </w:pPr>
      <w:r>
        <w:t xml:space="preserve">Программа рассчитана на 34 часа (ежегодно).  </w:t>
      </w:r>
    </w:p>
    <w:p w14:paraId="684C29E2" w14:textId="77777777" w:rsidR="00E610E0" w:rsidRDefault="00D6206C">
      <w:pPr>
        <w:ind w:left="-13"/>
      </w:pPr>
      <w:r>
        <w:lastRenderedPageBreak/>
        <w:t xml:space="preserve">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w:t>
      </w:r>
      <w:proofErr w:type="spellStart"/>
      <w:r>
        <w:t>др</w:t>
      </w:r>
      <w:proofErr w:type="spellEnd"/>
      <w:r>
        <w:t>); рефлексивных занятий, моделирующих онлайн-</w:t>
      </w:r>
      <w:proofErr w:type="spellStart"/>
      <w:r>
        <w:t>профпроб</w:t>
      </w:r>
      <w:proofErr w:type="spellEnd"/>
      <w:r>
        <w:t xml:space="preserve"> в </w:t>
      </w:r>
      <w:proofErr w:type="spellStart"/>
      <w:r>
        <w:t>контентноинформационный</w:t>
      </w:r>
      <w:proofErr w:type="spellEnd"/>
      <w:r>
        <w:t xml:space="preserve"> комплекс «Конструктор будущего»</w:t>
      </w:r>
      <w:r>
        <w:rPr>
          <w:vertAlign w:val="superscript"/>
        </w:rPr>
        <w:footnoteReference w:id="3"/>
      </w:r>
      <w:r>
        <w:t xml:space="preserve"> на базе Платформы</w:t>
      </w:r>
      <w:r>
        <w:rPr>
          <w:vertAlign w:val="superscript"/>
        </w:rPr>
        <w:footnoteReference w:id="4"/>
      </w:r>
      <w:r>
        <w:t xml:space="preserve">. </w:t>
      </w:r>
    </w:p>
    <w:p w14:paraId="4CEFC0FB" w14:textId="77777777" w:rsidR="00E610E0" w:rsidRDefault="00D6206C">
      <w:pPr>
        <w:ind w:left="-13"/>
      </w:pPr>
      <w: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 и психолога; конкурсы профориентационной направленности (в т.ч. чемпионаты «</w:t>
      </w:r>
      <w:proofErr w:type="spellStart"/>
      <w:r>
        <w:t>Абилимпикс</w:t>
      </w:r>
      <w:proofErr w:type="spellEnd"/>
      <w:r>
        <w:t xml:space="preserve">», «Профессионалы» и др.); занятия «Шоу профессий».  </w:t>
      </w:r>
    </w:p>
    <w:p w14:paraId="24CB3D05" w14:textId="77777777" w:rsidR="00E610E0" w:rsidRDefault="00D6206C">
      <w:pPr>
        <w:spacing w:after="622"/>
        <w:ind w:left="-13"/>
      </w:pPr>
      <w:r>
        <w:t xml:space="preserve">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 </w:t>
      </w:r>
    </w:p>
    <w:p w14:paraId="23F0A882" w14:textId="77777777" w:rsidR="00E610E0" w:rsidRDefault="00D6206C">
      <w:pPr>
        <w:numPr>
          <w:ilvl w:val="0"/>
          <w:numId w:val="3"/>
        </w:numPr>
        <w:spacing w:after="601" w:line="399" w:lineRule="auto"/>
      </w:pPr>
      <w:r>
        <w:rPr>
          <w:b/>
        </w:rPr>
        <w:t xml:space="preserve">Планируемые результаты освоения курса внеурочной деятельности «Билет в будущее» </w:t>
      </w:r>
    </w:p>
    <w:p w14:paraId="627D45D6" w14:textId="77777777" w:rsidR="00E610E0" w:rsidRDefault="00D6206C">
      <w:pPr>
        <w:numPr>
          <w:ilvl w:val="1"/>
          <w:numId w:val="3"/>
        </w:numPr>
        <w:spacing w:after="777" w:line="270" w:lineRule="auto"/>
        <w:ind w:hanging="492"/>
      </w:pPr>
      <w:r>
        <w:rPr>
          <w:b/>
        </w:rPr>
        <w:lastRenderedPageBreak/>
        <w:t xml:space="preserve">Личностные результаты </w:t>
      </w:r>
    </w:p>
    <w:p w14:paraId="7AED0EEF" w14:textId="77777777" w:rsidR="00E610E0" w:rsidRDefault="00D6206C">
      <w:pPr>
        <w:spacing w:after="170" w:line="270" w:lineRule="auto"/>
        <w:ind w:left="711" w:firstLine="0"/>
      </w:pPr>
      <w:r>
        <w:rPr>
          <w:b/>
        </w:rPr>
        <w:t xml:space="preserve">4.1.1 Для ФГОС ООО: </w:t>
      </w:r>
    </w:p>
    <w:p w14:paraId="7362F21D" w14:textId="77777777" w:rsidR="00E610E0" w:rsidRDefault="00D6206C">
      <w:pPr>
        <w:spacing w:after="190" w:line="259" w:lineRule="auto"/>
        <w:ind w:left="711" w:firstLine="0"/>
      </w:pPr>
      <w:r>
        <w:t xml:space="preserve">В сфере гражданского воспитания: </w:t>
      </w:r>
    </w:p>
    <w:p w14:paraId="35EF3627" w14:textId="77777777" w:rsidR="00E610E0" w:rsidRDefault="00D6206C">
      <w:pPr>
        <w:ind w:left="-13"/>
      </w:pPr>
      <w:r>
        <w:t>‒</w:t>
      </w:r>
      <w:r>
        <w:rPr>
          <w:rFonts w:ascii="Arial" w:eastAsia="Arial" w:hAnsi="Arial" w:cs="Arial"/>
        </w:rPr>
        <w:t xml:space="preserve"> </w:t>
      </w:r>
      <w:r>
        <w:t xml:space="preserve">готовность к выполнению обязанностей гражданина и реализации своих прав, уважение прав, свобод и законных интересов других людей; </w:t>
      </w:r>
    </w:p>
    <w:p w14:paraId="34FD3422" w14:textId="77777777" w:rsidR="00E610E0" w:rsidRDefault="00D6206C">
      <w:pPr>
        <w:ind w:left="-13"/>
      </w:pPr>
      <w:r>
        <w:t>‒</w:t>
      </w:r>
      <w:r>
        <w:rPr>
          <w:rFonts w:ascii="Arial" w:eastAsia="Arial" w:hAnsi="Arial" w:cs="Arial"/>
        </w:rPr>
        <w:t xml:space="preserve"> </w:t>
      </w:r>
      <w:r>
        <w:t xml:space="preserve">готовность к разнообразной совместной деятельности, </w:t>
      </w:r>
      <w:proofErr w:type="gramStart"/>
      <w:r>
        <w:t>стремление  к</w:t>
      </w:r>
      <w:proofErr w:type="gramEnd"/>
      <w:r>
        <w:t xml:space="preserve"> взаимопониманию и взаимопомощи. </w:t>
      </w:r>
    </w:p>
    <w:p w14:paraId="70C5DE81" w14:textId="77777777" w:rsidR="00E610E0" w:rsidRDefault="00D6206C">
      <w:pPr>
        <w:spacing w:after="190" w:line="259" w:lineRule="auto"/>
        <w:ind w:left="711" w:firstLine="0"/>
      </w:pPr>
      <w:r>
        <w:t xml:space="preserve">В сфере патриотического воспитания: </w:t>
      </w:r>
    </w:p>
    <w:p w14:paraId="71F5F91D" w14:textId="77777777" w:rsidR="00E610E0" w:rsidRDefault="00D6206C">
      <w:pPr>
        <w:ind w:left="-13"/>
      </w:pPr>
      <w:r>
        <w:t>‒</w:t>
      </w:r>
      <w:r>
        <w:rPr>
          <w:rFonts w:ascii="Arial" w:eastAsia="Arial" w:hAnsi="Arial" w:cs="Arial"/>
        </w:rPr>
        <w:t xml:space="preserve"> </w:t>
      </w:r>
      <w:r>
        <w:t xml:space="preserve">осознание российской гражданской идентичности в </w:t>
      </w:r>
      <w:proofErr w:type="gramStart"/>
      <w:r>
        <w:t>поликультурном  и</w:t>
      </w:r>
      <w:proofErr w:type="gramEnd"/>
      <w:r>
        <w:t xml:space="preserve">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0462D04A" w14:textId="77777777" w:rsidR="00E610E0" w:rsidRDefault="00D6206C">
      <w:pPr>
        <w:ind w:left="-13"/>
      </w:pPr>
      <w:r>
        <w:t>‒</w:t>
      </w:r>
      <w:r>
        <w:rPr>
          <w:rFonts w:ascii="Arial" w:eastAsia="Arial" w:hAnsi="Arial" w:cs="Arial"/>
        </w:rPr>
        <w:t xml:space="preserve"> </w:t>
      </w:r>
      <w:r>
        <w:t xml:space="preserve">ценностное отношение к достижениям своей Родины – </w:t>
      </w:r>
      <w:proofErr w:type="gramStart"/>
      <w:r>
        <w:t>России  и</w:t>
      </w:r>
      <w:proofErr w:type="gramEnd"/>
      <w:r>
        <w:t xml:space="preserve"> собственного региона, к науке, искусству, спорту, технологиям, боевым подвигам  и трудовым достижениям народа. </w:t>
      </w:r>
    </w:p>
    <w:p w14:paraId="5DDD5902" w14:textId="77777777" w:rsidR="00E610E0" w:rsidRDefault="00D6206C">
      <w:pPr>
        <w:spacing w:after="192" w:line="259" w:lineRule="auto"/>
        <w:ind w:left="711" w:firstLine="0"/>
      </w:pPr>
      <w:r>
        <w:t xml:space="preserve">В сфере духовно-нравственного воспитания: </w:t>
      </w:r>
    </w:p>
    <w:p w14:paraId="0FAC8F6D" w14:textId="77777777" w:rsidR="00E610E0" w:rsidRDefault="00D6206C">
      <w:pPr>
        <w:ind w:left="-13"/>
      </w:pPr>
      <w:r>
        <w:t>‒</w:t>
      </w:r>
      <w:r>
        <w:rPr>
          <w:rFonts w:ascii="Arial" w:eastAsia="Arial" w:hAnsi="Arial" w:cs="Arial"/>
        </w:rPr>
        <w:t xml:space="preserve"> </w:t>
      </w:r>
      <w:r>
        <w:t xml:space="preserve">ориентация на моральные ценности и нормы в ситуациях нравственного выбора. </w:t>
      </w:r>
    </w:p>
    <w:p w14:paraId="6A06F913" w14:textId="77777777" w:rsidR="00E610E0" w:rsidRDefault="00D6206C">
      <w:pPr>
        <w:spacing w:line="259" w:lineRule="auto"/>
        <w:ind w:left="711" w:firstLine="0"/>
      </w:pPr>
      <w:r>
        <w:t xml:space="preserve">В сфере эстетического воспитания: </w:t>
      </w:r>
    </w:p>
    <w:p w14:paraId="288E3BC0" w14:textId="77777777" w:rsidR="00E610E0" w:rsidRDefault="00E610E0">
      <w:pPr>
        <w:sectPr w:rsidR="00E610E0">
          <w:headerReference w:type="even" r:id="rId7"/>
          <w:headerReference w:type="default" r:id="rId8"/>
          <w:footerReference w:type="even" r:id="rId9"/>
          <w:footerReference w:type="default" r:id="rId10"/>
          <w:headerReference w:type="first" r:id="rId11"/>
          <w:footerReference w:type="first" r:id="rId12"/>
          <w:pgSz w:w="11906" w:h="16838"/>
          <w:pgMar w:top="710" w:right="506" w:bottom="713" w:left="1130" w:header="720" w:footer="720" w:gutter="0"/>
          <w:cols w:space="720"/>
          <w:titlePg/>
        </w:sectPr>
      </w:pPr>
    </w:p>
    <w:p w14:paraId="7396F32A" w14:textId="77777777" w:rsidR="00E610E0" w:rsidRDefault="00D6206C">
      <w:pPr>
        <w:spacing w:after="134" w:line="259" w:lineRule="auto"/>
        <w:ind w:left="10" w:right="-6" w:hanging="10"/>
        <w:jc w:val="right"/>
      </w:pPr>
      <w:r>
        <w:lastRenderedPageBreak/>
        <w:t xml:space="preserve">восприимчивость к разным видам искусства, традициям и творчеству своего </w:t>
      </w:r>
    </w:p>
    <w:p w14:paraId="00FB77DD" w14:textId="77777777" w:rsidR="00E610E0" w:rsidRDefault="00D6206C">
      <w:pPr>
        <w:ind w:left="-13" w:firstLine="0"/>
      </w:pPr>
      <w:r>
        <w:t xml:space="preserve">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4A321873" w14:textId="77777777" w:rsidR="00E610E0" w:rsidRDefault="00D6206C">
      <w:pPr>
        <w:ind w:left="-13"/>
      </w:pPr>
      <w:r>
        <w:t>‒</w:t>
      </w:r>
      <w:r>
        <w:rPr>
          <w:rFonts w:ascii="Arial" w:eastAsia="Arial" w:hAnsi="Arial" w:cs="Arial"/>
        </w:rPr>
        <w:t xml:space="preserve"> </w:t>
      </w:r>
      <w:r>
        <w:t xml:space="preserve">осознание важности художественной культуры как средства коммуникации и самовыражения для представителей многих профессий; </w:t>
      </w:r>
    </w:p>
    <w:p w14:paraId="7EE0D256" w14:textId="77777777" w:rsidR="00E610E0" w:rsidRDefault="00D6206C">
      <w:pPr>
        <w:spacing w:after="190" w:line="259" w:lineRule="auto"/>
        <w:ind w:left="708" w:firstLine="0"/>
      </w:pPr>
      <w:r>
        <w:t>‒</w:t>
      </w:r>
      <w:r>
        <w:rPr>
          <w:rFonts w:ascii="Arial" w:eastAsia="Arial" w:hAnsi="Arial" w:cs="Arial"/>
        </w:rPr>
        <w:t xml:space="preserve"> </w:t>
      </w:r>
      <w:r>
        <w:t xml:space="preserve">стремление к творческому самовыражению в любой профессии; </w:t>
      </w:r>
    </w:p>
    <w:p w14:paraId="11F21B64" w14:textId="77777777" w:rsidR="00E610E0" w:rsidRDefault="00D6206C">
      <w:pPr>
        <w:ind w:left="-13"/>
      </w:pPr>
      <w:r>
        <w:t>‒</w:t>
      </w:r>
      <w:r>
        <w:rPr>
          <w:rFonts w:ascii="Arial" w:eastAsia="Arial" w:hAnsi="Arial" w:cs="Arial"/>
        </w:rPr>
        <w:t xml:space="preserve"> </w:t>
      </w:r>
      <w:r>
        <w:t xml:space="preserve">стремление создавать вокруг себя эстетически привлекательную </w:t>
      </w:r>
      <w:proofErr w:type="gramStart"/>
      <w:r>
        <w:t>среду  вне</w:t>
      </w:r>
      <w:proofErr w:type="gramEnd"/>
      <w:r>
        <w:t xml:space="preserve"> зависимости от той сферы профессиональной деятельности, которой школьник планирует заниматься в будущем. </w:t>
      </w:r>
    </w:p>
    <w:p w14:paraId="10117F68" w14:textId="77777777" w:rsidR="00E610E0" w:rsidRDefault="00D6206C">
      <w:pPr>
        <w:ind w:left="-13"/>
      </w:pPr>
      <w:r>
        <w:t xml:space="preserve">В сфере физического воспитания, формирования культуры </w:t>
      </w:r>
      <w:proofErr w:type="gramStart"/>
      <w:r>
        <w:t>здоровья  и</w:t>
      </w:r>
      <w:proofErr w:type="gramEnd"/>
      <w:r>
        <w:t xml:space="preserve"> эмоционального благополучия: </w:t>
      </w:r>
    </w:p>
    <w:p w14:paraId="0A51757A" w14:textId="77777777" w:rsidR="00E610E0" w:rsidRDefault="00D6206C">
      <w:pPr>
        <w:ind w:left="-13"/>
      </w:pPr>
      <w:r>
        <w:t>‒</w:t>
      </w:r>
      <w:r>
        <w:rPr>
          <w:rFonts w:ascii="Arial" w:eastAsia="Arial" w:hAnsi="Arial" w:cs="Arial"/>
        </w:rPr>
        <w:t xml:space="preserve"> </w:t>
      </w:r>
      <w:r>
        <w:t xml:space="preserve">осознание необходимости соблюдения правил безопасности в любой профессии, в том числе навыков безопасного поведения в интернет-среде; </w:t>
      </w:r>
    </w:p>
    <w:p w14:paraId="721481BD" w14:textId="77777777" w:rsidR="00E610E0" w:rsidRDefault="00D6206C">
      <w:pPr>
        <w:ind w:left="-13"/>
      </w:pPr>
      <w:r>
        <w:t>‒</w:t>
      </w:r>
      <w:r>
        <w:rPr>
          <w:rFonts w:ascii="Arial" w:eastAsia="Arial" w:hAnsi="Arial" w:cs="Arial"/>
        </w:rPr>
        <w:t xml:space="preserve"> </w:t>
      </w:r>
      <w:r>
        <w:t xml:space="preserve">ответственное отношение к своему здоровью и установка на здоровый образ жизни; </w:t>
      </w:r>
    </w:p>
    <w:p w14:paraId="17C22740" w14:textId="77777777" w:rsidR="00E610E0" w:rsidRDefault="00D6206C">
      <w:pPr>
        <w:ind w:left="-13"/>
      </w:pPr>
      <w:r>
        <w:t>‒</w:t>
      </w:r>
      <w:r>
        <w:rPr>
          <w:rFonts w:ascii="Arial" w:eastAsia="Arial" w:hAnsi="Arial" w:cs="Arial"/>
        </w:rPr>
        <w:t xml:space="preserve"> </w:t>
      </w:r>
      <w:r>
        <w:t xml:space="preserve">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14:paraId="0E6871D5" w14:textId="77777777" w:rsidR="00E610E0" w:rsidRDefault="00D6206C">
      <w:pPr>
        <w:ind w:left="-13"/>
      </w:pPr>
      <w:r>
        <w:t>‒</w:t>
      </w:r>
      <w:r>
        <w:rPr>
          <w:rFonts w:ascii="Arial" w:eastAsia="Arial" w:hAnsi="Arial" w:cs="Arial"/>
        </w:rPr>
        <w:t xml:space="preserve"> </w:t>
      </w:r>
      <w:r>
        <w:t xml:space="preserve">сформированность навыка рефлексии, признание своего права на </w:t>
      </w:r>
      <w:proofErr w:type="gramStart"/>
      <w:r>
        <w:t>ошибку  и</w:t>
      </w:r>
      <w:proofErr w:type="gramEnd"/>
      <w:r>
        <w:t xml:space="preserve"> такого же права другого человека. </w:t>
      </w:r>
    </w:p>
    <w:p w14:paraId="57E3B8F7" w14:textId="77777777" w:rsidR="00E610E0" w:rsidRDefault="00D6206C">
      <w:pPr>
        <w:spacing w:after="190" w:line="259" w:lineRule="auto"/>
        <w:ind w:left="708" w:firstLine="0"/>
      </w:pPr>
      <w:r>
        <w:t xml:space="preserve">В сфере трудового воспитания: </w:t>
      </w:r>
    </w:p>
    <w:p w14:paraId="563BCB99" w14:textId="77777777" w:rsidR="00E610E0" w:rsidRDefault="00D6206C">
      <w:pPr>
        <w:ind w:left="-13"/>
      </w:pPr>
      <w:r>
        <w:t>‒</w:t>
      </w:r>
      <w:r>
        <w:rPr>
          <w:rFonts w:ascii="Arial" w:eastAsia="Arial" w:hAnsi="Arial" w:cs="Arial"/>
        </w:rPr>
        <w:t xml:space="preserve"> </w:t>
      </w:r>
      <w:r>
        <w:t xml:space="preserve">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4EFE8DB0" w14:textId="77777777" w:rsidR="00E610E0" w:rsidRDefault="00D6206C">
      <w:pPr>
        <w:ind w:left="-13"/>
      </w:pPr>
      <w:r>
        <w:t>‒</w:t>
      </w:r>
      <w:r>
        <w:rPr>
          <w:rFonts w:ascii="Arial" w:eastAsia="Arial" w:hAnsi="Arial" w:cs="Arial"/>
        </w:rPr>
        <w:t xml:space="preserve"> </w:t>
      </w:r>
      <w: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w:t>
      </w:r>
      <w:r>
        <w:lastRenderedPageBreak/>
        <w:t xml:space="preserve">направленности, способность инициировать, планировать и самостоятельно выполнять такого рода деятельность; </w:t>
      </w:r>
    </w:p>
    <w:p w14:paraId="168E825D" w14:textId="77777777" w:rsidR="00E610E0" w:rsidRDefault="00D6206C">
      <w:pPr>
        <w:spacing w:after="179" w:line="269" w:lineRule="auto"/>
        <w:ind w:left="329" w:hanging="10"/>
        <w:jc w:val="center"/>
      </w:pPr>
      <w:r>
        <w:t>‒</w:t>
      </w:r>
      <w:r>
        <w:rPr>
          <w:rFonts w:ascii="Arial" w:eastAsia="Arial" w:hAnsi="Arial" w:cs="Arial"/>
        </w:rPr>
        <w:t xml:space="preserve"> </w:t>
      </w:r>
      <w:r>
        <w:t xml:space="preserve">интерес к практическому изучению профессий и труда различного рода; осознание важности обучения на протяжении всей жизни для успешной </w:t>
      </w:r>
    </w:p>
    <w:p w14:paraId="742BF310" w14:textId="77777777" w:rsidR="00E610E0" w:rsidRDefault="00D6206C">
      <w:pPr>
        <w:spacing w:after="189" w:line="259" w:lineRule="auto"/>
        <w:ind w:left="-13" w:firstLine="0"/>
      </w:pPr>
      <w:r>
        <w:t xml:space="preserve">профессиональной деятельности и развитие необходимых умений для этого; </w:t>
      </w:r>
    </w:p>
    <w:p w14:paraId="55189F60" w14:textId="77777777" w:rsidR="00E610E0" w:rsidRDefault="00D6206C">
      <w:pPr>
        <w:spacing w:after="189" w:line="259" w:lineRule="auto"/>
        <w:ind w:left="708" w:firstLine="0"/>
      </w:pPr>
      <w:r>
        <w:t>‒</w:t>
      </w:r>
      <w:r>
        <w:rPr>
          <w:rFonts w:ascii="Arial" w:eastAsia="Arial" w:hAnsi="Arial" w:cs="Arial"/>
        </w:rPr>
        <w:t xml:space="preserve"> </w:t>
      </w:r>
      <w:r>
        <w:t xml:space="preserve">готовность адаптироваться в профессиональной среде; </w:t>
      </w:r>
    </w:p>
    <w:p w14:paraId="2CA71BBD" w14:textId="77777777" w:rsidR="00E610E0" w:rsidRDefault="00D6206C">
      <w:pPr>
        <w:spacing w:after="190" w:line="259" w:lineRule="auto"/>
        <w:ind w:left="708" w:firstLine="0"/>
      </w:pPr>
      <w:r>
        <w:t>‒</w:t>
      </w:r>
      <w:r>
        <w:rPr>
          <w:rFonts w:ascii="Arial" w:eastAsia="Arial" w:hAnsi="Arial" w:cs="Arial"/>
        </w:rPr>
        <w:t xml:space="preserve"> </w:t>
      </w:r>
      <w:r>
        <w:t xml:space="preserve">уважение к труду и результатам трудовой деятельности; </w:t>
      </w:r>
    </w:p>
    <w:p w14:paraId="21DFF0C9" w14:textId="77777777" w:rsidR="00E610E0" w:rsidRDefault="00D6206C">
      <w:pPr>
        <w:ind w:left="-13"/>
      </w:pPr>
      <w:r>
        <w:t>‒</w:t>
      </w:r>
      <w:r>
        <w:rPr>
          <w:rFonts w:ascii="Arial" w:eastAsia="Arial" w:hAnsi="Arial" w:cs="Arial"/>
        </w:rPr>
        <w:t xml:space="preserve"> </w:t>
      </w:r>
      <w:r>
        <w:t xml:space="preserve">осознанный выбор и построение индивидуальной образовательной траектории и жизненных планов с учётом личных и общественных </w:t>
      </w:r>
      <w:proofErr w:type="gramStart"/>
      <w:r>
        <w:t>интересов  и</w:t>
      </w:r>
      <w:proofErr w:type="gramEnd"/>
      <w:r>
        <w:t xml:space="preserve"> потребностей. </w:t>
      </w:r>
    </w:p>
    <w:p w14:paraId="272521AB" w14:textId="77777777" w:rsidR="00E610E0" w:rsidRDefault="00D6206C">
      <w:pPr>
        <w:spacing w:after="190" w:line="259" w:lineRule="auto"/>
        <w:ind w:left="708" w:firstLine="0"/>
      </w:pPr>
      <w:r>
        <w:t xml:space="preserve">В сфере экологического воспитания: </w:t>
      </w:r>
    </w:p>
    <w:p w14:paraId="56895E02" w14:textId="77777777" w:rsidR="00E610E0" w:rsidRDefault="00D6206C">
      <w:pPr>
        <w:ind w:left="-13"/>
      </w:pPr>
      <w:r>
        <w:t>‒</w:t>
      </w:r>
      <w:r>
        <w:rPr>
          <w:rFonts w:ascii="Arial" w:eastAsia="Arial" w:hAnsi="Arial" w:cs="Arial"/>
        </w:rPr>
        <w:t xml:space="preserve"> </w:t>
      </w:r>
      <w:r>
        <w:t xml:space="preserve">повышение уровня экологической культуры, осознание глобального характера экологических проблем и путей их решения; </w:t>
      </w:r>
    </w:p>
    <w:p w14:paraId="6EE8581A" w14:textId="77777777" w:rsidR="00E610E0" w:rsidRDefault="00D6206C">
      <w:pPr>
        <w:ind w:left="-13"/>
      </w:pPr>
      <w:r>
        <w:t>‒</w:t>
      </w:r>
      <w:r>
        <w:rPr>
          <w:rFonts w:ascii="Arial" w:eastAsia="Arial" w:hAnsi="Arial" w:cs="Arial"/>
        </w:rPr>
        <w:t xml:space="preserve"> </w:t>
      </w:r>
      <w:r>
        <w:t xml:space="preserve">осознание потенциального ущерба природе, который сопровождает ту или иную профессиональную деятельность, и необходимости минимизации этого ущерба; </w:t>
      </w:r>
    </w:p>
    <w:p w14:paraId="6288D46E" w14:textId="77777777" w:rsidR="00E610E0" w:rsidRDefault="00D6206C">
      <w:pPr>
        <w:ind w:left="-13"/>
      </w:pPr>
      <w:r>
        <w:t>‒</w:t>
      </w:r>
      <w:r>
        <w:rPr>
          <w:rFonts w:ascii="Arial" w:eastAsia="Arial" w:hAnsi="Arial" w:cs="Arial"/>
        </w:rPr>
        <w:t xml:space="preserve"> </w:t>
      </w:r>
      <w:r>
        <w:t xml:space="preserve">осознание своей роли как ответственного гражданина и </w:t>
      </w:r>
      <w:proofErr w:type="gramStart"/>
      <w:r>
        <w:t>потребителя  в</w:t>
      </w:r>
      <w:proofErr w:type="gramEnd"/>
      <w:r>
        <w:t xml:space="preserve"> условиях взаимосвязи природной, технологической и социальной сред. </w:t>
      </w:r>
    </w:p>
    <w:p w14:paraId="364A6AE2" w14:textId="77777777" w:rsidR="00E610E0" w:rsidRDefault="00D6206C">
      <w:pPr>
        <w:spacing w:after="190" w:line="259" w:lineRule="auto"/>
        <w:ind w:left="708" w:firstLine="0"/>
      </w:pPr>
      <w:r>
        <w:t xml:space="preserve">В сфере понимания ценности научного познания: </w:t>
      </w:r>
    </w:p>
    <w:p w14:paraId="5FF341A8" w14:textId="77777777" w:rsidR="00E610E0" w:rsidRDefault="00D6206C">
      <w:pPr>
        <w:ind w:left="-13"/>
      </w:pPr>
      <w:r>
        <w:t>‒</w:t>
      </w:r>
      <w:r>
        <w:rPr>
          <w:rFonts w:ascii="Arial" w:eastAsia="Arial" w:hAnsi="Arial" w:cs="Arial"/>
        </w:rPr>
        <w:t xml:space="preserve"> </w:t>
      </w:r>
      <w:r>
        <w:t xml:space="preserve">овладение языковой и читательской культурой как средством познания мира; </w:t>
      </w:r>
    </w:p>
    <w:p w14:paraId="122AB6E8" w14:textId="77777777" w:rsidR="00E610E0" w:rsidRDefault="00D6206C">
      <w:pPr>
        <w:ind w:left="-13"/>
      </w:pPr>
      <w:r>
        <w:t>‒</w:t>
      </w:r>
      <w:r>
        <w:rPr>
          <w:rFonts w:ascii="Arial" w:eastAsia="Arial" w:hAnsi="Arial" w:cs="Arial"/>
        </w:rPr>
        <w:t xml:space="preserve"> </w:t>
      </w:r>
      <w:r>
        <w:t xml:space="preserve">овладение основными навыками исследовательской </w:t>
      </w:r>
      <w:proofErr w:type="gramStart"/>
      <w:r>
        <w:t>деятельности  в</w:t>
      </w:r>
      <w:proofErr w:type="gramEnd"/>
      <w:r>
        <w:t xml:space="preserve">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w:t>
      </w:r>
    </w:p>
    <w:p w14:paraId="0BB792D7" w14:textId="77777777" w:rsidR="00E610E0" w:rsidRDefault="00D6206C">
      <w:pPr>
        <w:spacing w:after="194" w:line="259" w:lineRule="auto"/>
        <w:ind w:left="0" w:firstLine="0"/>
        <w:jc w:val="left"/>
      </w:pPr>
      <w:r>
        <w:t xml:space="preserve"> </w:t>
      </w:r>
    </w:p>
    <w:p w14:paraId="1C88EA32" w14:textId="77777777" w:rsidR="00E610E0" w:rsidRDefault="00D6206C">
      <w:pPr>
        <w:spacing w:after="168" w:line="270" w:lineRule="auto"/>
        <w:ind w:left="708" w:firstLine="0"/>
      </w:pPr>
      <w:r>
        <w:rPr>
          <w:b/>
        </w:rPr>
        <w:t xml:space="preserve">4.1.2. Для ФГОС СОО: </w:t>
      </w:r>
    </w:p>
    <w:p w14:paraId="4B8D3A75" w14:textId="77777777" w:rsidR="00E610E0" w:rsidRDefault="00D6206C">
      <w:pPr>
        <w:spacing w:after="191" w:line="259" w:lineRule="auto"/>
        <w:ind w:left="708" w:firstLine="0"/>
      </w:pPr>
      <w:r>
        <w:t xml:space="preserve">В сфере гражданского воспитания: </w:t>
      </w:r>
    </w:p>
    <w:p w14:paraId="0408807C" w14:textId="77777777" w:rsidR="00E610E0" w:rsidRDefault="00D6206C">
      <w:pPr>
        <w:ind w:left="-13"/>
      </w:pPr>
      <w:r>
        <w:lastRenderedPageBreak/>
        <w:t>‒</w:t>
      </w:r>
      <w:r>
        <w:rPr>
          <w:rFonts w:ascii="Arial" w:eastAsia="Arial" w:hAnsi="Arial" w:cs="Arial"/>
        </w:rPr>
        <w:t xml:space="preserve"> </w:t>
      </w:r>
      <w:r>
        <w:t xml:space="preserve">осознание своих конституционных прав и обязанностей, уважение закона и правопорядка; </w:t>
      </w:r>
    </w:p>
    <w:p w14:paraId="5535D0B0" w14:textId="77777777" w:rsidR="00E610E0" w:rsidRDefault="00D6206C">
      <w:pPr>
        <w:ind w:left="-13"/>
      </w:pPr>
      <w:r>
        <w:t>‒</w:t>
      </w:r>
      <w:r>
        <w:rPr>
          <w:rFonts w:ascii="Arial" w:eastAsia="Arial" w:hAnsi="Arial" w:cs="Arial"/>
        </w:rPr>
        <w:t xml:space="preserve"> </w:t>
      </w:r>
      <w:r>
        <w:t xml:space="preserve">сформированность гражданской позиции обучающегося как активного и ответственного члена российского общества. </w:t>
      </w:r>
    </w:p>
    <w:p w14:paraId="0C93E042" w14:textId="77777777" w:rsidR="00E610E0" w:rsidRDefault="00D6206C">
      <w:pPr>
        <w:spacing w:line="259" w:lineRule="auto"/>
        <w:ind w:left="708" w:firstLine="0"/>
      </w:pPr>
      <w:r>
        <w:t xml:space="preserve">В сфере патриотического воспитания: </w:t>
      </w:r>
    </w:p>
    <w:p w14:paraId="200F022B" w14:textId="77777777" w:rsidR="00E610E0" w:rsidRDefault="00D6206C">
      <w:pPr>
        <w:spacing w:after="193" w:line="259" w:lineRule="auto"/>
        <w:ind w:left="1133" w:firstLine="0"/>
      </w:pPr>
      <w:r>
        <w:t xml:space="preserve">осознание духовных ценностей российского народа; </w:t>
      </w:r>
    </w:p>
    <w:p w14:paraId="7AD2FC51" w14:textId="77777777" w:rsidR="00E610E0" w:rsidRDefault="00D6206C">
      <w:pPr>
        <w:ind w:left="-13"/>
      </w:pPr>
      <w:r>
        <w:t>‒</w:t>
      </w:r>
      <w:r>
        <w:rPr>
          <w:rFonts w:ascii="Arial" w:eastAsia="Arial" w:hAnsi="Arial" w:cs="Arial"/>
        </w:rPr>
        <w:t xml:space="preserve"> </w:t>
      </w:r>
      <w: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0B26A152" w14:textId="77777777" w:rsidR="00E610E0" w:rsidRDefault="00D6206C">
      <w:pPr>
        <w:ind w:left="-13"/>
      </w:pPr>
      <w:r>
        <w:t>‒</w:t>
      </w:r>
      <w:r>
        <w:rPr>
          <w:rFonts w:ascii="Arial" w:eastAsia="Arial" w:hAnsi="Arial" w:cs="Arial"/>
        </w:rPr>
        <w:t xml:space="preserve"> </w:t>
      </w: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4077DDC" w14:textId="77777777" w:rsidR="00E610E0" w:rsidRDefault="00D6206C">
      <w:pPr>
        <w:spacing w:after="193" w:line="259" w:lineRule="auto"/>
        <w:ind w:left="708" w:firstLine="0"/>
      </w:pPr>
      <w:r>
        <w:t xml:space="preserve">В сфере духовно-нравственного воспитания: </w:t>
      </w:r>
    </w:p>
    <w:p w14:paraId="0E744E2C" w14:textId="77777777" w:rsidR="00E610E0" w:rsidRDefault="00D6206C">
      <w:pPr>
        <w:ind w:left="-13"/>
      </w:pPr>
      <w:r>
        <w:t>‒</w:t>
      </w:r>
      <w:r>
        <w:rPr>
          <w:rFonts w:ascii="Arial" w:eastAsia="Arial" w:hAnsi="Arial" w:cs="Arial"/>
        </w:rPr>
        <w:t xml:space="preserve"> </w:t>
      </w:r>
      <w:r>
        <w:t xml:space="preserve">способность оценивать ситуацию и принимать осознанные решения, ориентируясь на морально-нравственные нормы и ценности. </w:t>
      </w:r>
    </w:p>
    <w:p w14:paraId="1EE79B05" w14:textId="77777777" w:rsidR="00E610E0" w:rsidRDefault="00D6206C">
      <w:pPr>
        <w:spacing w:after="190" w:line="259" w:lineRule="auto"/>
        <w:ind w:left="708" w:firstLine="0"/>
      </w:pPr>
      <w:r>
        <w:t xml:space="preserve">В сфере эстетического воспитания: </w:t>
      </w:r>
    </w:p>
    <w:p w14:paraId="3632C8A9" w14:textId="77777777" w:rsidR="00E610E0" w:rsidRDefault="00D6206C">
      <w:pPr>
        <w:ind w:left="-13"/>
      </w:pPr>
      <w:r>
        <w:t>‒</w:t>
      </w:r>
      <w:r>
        <w:rPr>
          <w:rFonts w:ascii="Arial" w:eastAsia="Arial" w:hAnsi="Arial" w:cs="Arial"/>
        </w:rPr>
        <w:t xml:space="preserve"> </w:t>
      </w:r>
      <w:r>
        <w:t>способность воспринимать различные виды искусства, традиции и творчество своего и других народов, ощущать эмоциональное воздействие искусства; ‒</w:t>
      </w:r>
      <w:r>
        <w:rPr>
          <w:rFonts w:ascii="Arial" w:eastAsia="Arial" w:hAnsi="Arial" w:cs="Arial"/>
        </w:rPr>
        <w:t xml:space="preserve"> </w:t>
      </w:r>
      <w:r>
        <w:t xml:space="preserve">готовность к самовыражению в разных видах искусства, стремление проявлять качества творческой личности; </w:t>
      </w:r>
    </w:p>
    <w:p w14:paraId="5548DDED" w14:textId="77777777" w:rsidR="00E610E0" w:rsidRDefault="00D6206C">
      <w:pPr>
        <w:ind w:left="-13"/>
      </w:pPr>
      <w:r>
        <w:t>‒</w:t>
      </w:r>
      <w:r>
        <w:rPr>
          <w:rFonts w:ascii="Arial" w:eastAsia="Arial" w:hAnsi="Arial" w:cs="Arial"/>
        </w:rPr>
        <w:t xml:space="preserve"> </w:t>
      </w:r>
      <w:r>
        <w:t xml:space="preserve">эстетическое отношение к миру, включая эстетику быта, научного и технического творчества, спорта, труда и общественных отношений. </w:t>
      </w:r>
    </w:p>
    <w:p w14:paraId="6776A177" w14:textId="77777777" w:rsidR="00E610E0" w:rsidRDefault="00D6206C">
      <w:pPr>
        <w:spacing w:after="189" w:line="259" w:lineRule="auto"/>
        <w:ind w:left="708" w:firstLine="0"/>
      </w:pPr>
      <w:r>
        <w:t xml:space="preserve">В сфере трудового воспитания: </w:t>
      </w:r>
    </w:p>
    <w:p w14:paraId="4D1D404D" w14:textId="77777777" w:rsidR="00E610E0" w:rsidRDefault="00D6206C">
      <w:pPr>
        <w:spacing w:after="190" w:line="259" w:lineRule="auto"/>
        <w:ind w:left="708" w:firstLine="0"/>
      </w:pPr>
      <w:r>
        <w:t>‒</w:t>
      </w:r>
      <w:r>
        <w:rPr>
          <w:rFonts w:ascii="Arial" w:eastAsia="Arial" w:hAnsi="Arial" w:cs="Arial"/>
        </w:rPr>
        <w:t xml:space="preserve"> </w:t>
      </w:r>
      <w:r>
        <w:t xml:space="preserve">готовность к труду, осознание ценности мастерства, трудолюбие; </w:t>
      </w:r>
    </w:p>
    <w:p w14:paraId="76389D4A" w14:textId="77777777" w:rsidR="00E610E0" w:rsidRDefault="00D6206C">
      <w:pPr>
        <w:ind w:left="-13"/>
      </w:pPr>
      <w:r>
        <w:lastRenderedPageBreak/>
        <w:t>‒</w:t>
      </w:r>
      <w:r>
        <w:rPr>
          <w:rFonts w:ascii="Arial" w:eastAsia="Arial" w:hAnsi="Arial" w:cs="Arial"/>
        </w:rPr>
        <w:t xml:space="preserve"> </w:t>
      </w: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4F71F7C" w14:textId="77777777" w:rsidR="00E610E0" w:rsidRDefault="00D6206C">
      <w:pPr>
        <w:ind w:left="-13"/>
      </w:pPr>
      <w:r>
        <w:t>‒</w:t>
      </w:r>
      <w:r>
        <w:rPr>
          <w:rFonts w:ascii="Arial" w:eastAsia="Arial" w:hAnsi="Arial" w:cs="Arial"/>
        </w:rPr>
        <w:t xml:space="preserve"> </w:t>
      </w: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477FBEC6" w14:textId="77777777" w:rsidR="00E610E0" w:rsidRDefault="00D6206C">
      <w:pPr>
        <w:ind w:left="-13"/>
      </w:pPr>
      <w:r>
        <w:t>‒</w:t>
      </w:r>
      <w:r>
        <w:rPr>
          <w:rFonts w:ascii="Arial" w:eastAsia="Arial" w:hAnsi="Arial" w:cs="Arial"/>
        </w:rPr>
        <w:t xml:space="preserve"> </w:t>
      </w:r>
      <w:r>
        <w:t xml:space="preserve">готовность и способность к образованию и самообразованию на протяжении всей жизни. </w:t>
      </w:r>
    </w:p>
    <w:p w14:paraId="0AC68CF9" w14:textId="77777777" w:rsidR="00E610E0" w:rsidRDefault="00D6206C">
      <w:pPr>
        <w:spacing w:line="259" w:lineRule="auto"/>
        <w:ind w:left="708" w:firstLine="0"/>
      </w:pPr>
      <w:r>
        <w:t xml:space="preserve">В сфере экологического воспитания: </w:t>
      </w:r>
    </w:p>
    <w:p w14:paraId="7E1AD42A" w14:textId="77777777" w:rsidR="00E610E0" w:rsidRDefault="00D6206C">
      <w:pPr>
        <w:tabs>
          <w:tab w:val="center" w:pos="2266"/>
          <w:tab w:val="center" w:pos="4663"/>
          <w:tab w:val="center" w:pos="6530"/>
          <w:tab w:val="center" w:pos="8177"/>
          <w:tab w:val="right" w:pos="10208"/>
        </w:tabs>
        <w:spacing w:after="196" w:line="259" w:lineRule="auto"/>
        <w:ind w:left="0" w:right="-6"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p>
    <w:p w14:paraId="664A59CC" w14:textId="77777777" w:rsidR="00E610E0" w:rsidRDefault="00D6206C">
      <w:pPr>
        <w:ind w:left="-13" w:firstLine="0"/>
      </w:pPr>
      <w:r>
        <w:t xml:space="preserve">социально-экономических процессов на состояние природной и социальной среды, осознание глобального характера экологических проблем; </w:t>
      </w:r>
    </w:p>
    <w:p w14:paraId="4D63E1C4" w14:textId="77777777" w:rsidR="00E610E0" w:rsidRDefault="00D6206C">
      <w:pPr>
        <w:ind w:left="-13"/>
      </w:pPr>
      <w:r>
        <w:t>‒</w:t>
      </w:r>
      <w:r>
        <w:rPr>
          <w:rFonts w:ascii="Arial" w:eastAsia="Arial" w:hAnsi="Arial" w:cs="Arial"/>
        </w:rPr>
        <w:t xml:space="preserve"> </w:t>
      </w:r>
      <w:r>
        <w:t xml:space="preserve">умение прогнозировать неблагоприятные экологические последствия предпринимаемых действий, предотвращать их; </w:t>
      </w:r>
    </w:p>
    <w:p w14:paraId="0BD9034F" w14:textId="77777777" w:rsidR="00E610E0" w:rsidRDefault="00D6206C">
      <w:pPr>
        <w:ind w:left="-13"/>
      </w:pPr>
      <w:r>
        <w:t>‒</w:t>
      </w:r>
      <w:r>
        <w:rPr>
          <w:rFonts w:ascii="Arial" w:eastAsia="Arial" w:hAnsi="Arial" w:cs="Arial"/>
        </w:rPr>
        <w:t xml:space="preserve"> </w:t>
      </w:r>
      <w:r>
        <w:t xml:space="preserve">планирование и осуществление действий в окружающей среде на основе знания целей устойчивого развития человечества. </w:t>
      </w:r>
    </w:p>
    <w:p w14:paraId="1F609EC8" w14:textId="77777777" w:rsidR="00E610E0" w:rsidRDefault="00D6206C">
      <w:pPr>
        <w:spacing w:after="190" w:line="259" w:lineRule="auto"/>
        <w:ind w:left="708" w:firstLine="0"/>
      </w:pPr>
      <w:r>
        <w:t xml:space="preserve">В сфере ценности научного познания: </w:t>
      </w:r>
    </w:p>
    <w:p w14:paraId="58B81128" w14:textId="77777777" w:rsidR="00E610E0" w:rsidRDefault="00D6206C">
      <w:pPr>
        <w:ind w:left="-13"/>
      </w:pPr>
      <w:r>
        <w:t>‒</w:t>
      </w:r>
      <w:r>
        <w:rPr>
          <w:rFonts w:ascii="Arial" w:eastAsia="Arial" w:hAnsi="Arial" w:cs="Arial"/>
        </w:rPr>
        <w:t xml:space="preserve"> </w:t>
      </w:r>
      <w:r>
        <w:t xml:space="preserve">совершенствование языковой и читательской культуры как средства взаимодействия между людьми и познания мира; </w:t>
      </w:r>
    </w:p>
    <w:p w14:paraId="287715B5" w14:textId="77777777" w:rsidR="00E610E0" w:rsidRDefault="00D6206C">
      <w:pPr>
        <w:ind w:left="-13"/>
      </w:pPr>
      <w:r>
        <w:t>‒</w:t>
      </w:r>
      <w:r>
        <w:rPr>
          <w:rFonts w:ascii="Arial" w:eastAsia="Arial" w:hAnsi="Arial" w:cs="Arial"/>
        </w:rPr>
        <w:t xml:space="preserve"> </w:t>
      </w: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7B8882FD" w14:textId="77777777" w:rsidR="00E610E0" w:rsidRDefault="00D6206C">
      <w:pPr>
        <w:spacing w:after="419" w:line="533" w:lineRule="auto"/>
        <w:ind w:left="-13"/>
      </w:pPr>
      <w:r>
        <w:t>‒</w:t>
      </w:r>
      <w:r>
        <w:rPr>
          <w:rFonts w:ascii="Arial" w:eastAsia="Arial" w:hAnsi="Arial" w:cs="Arial"/>
        </w:rPr>
        <w:t xml:space="preserve"> </w:t>
      </w: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F1613A1" w14:textId="77777777" w:rsidR="00E610E0" w:rsidRDefault="00D6206C">
      <w:pPr>
        <w:spacing w:after="419" w:line="533" w:lineRule="auto"/>
        <w:ind w:left="-13"/>
      </w:pPr>
      <w:r>
        <w:rPr>
          <w:b/>
        </w:rPr>
        <w:t xml:space="preserve">4.2. Метапредметные результаты </w:t>
      </w:r>
    </w:p>
    <w:p w14:paraId="4CFBDABC" w14:textId="77777777" w:rsidR="00E610E0" w:rsidRDefault="00D6206C">
      <w:pPr>
        <w:spacing w:after="168" w:line="270" w:lineRule="auto"/>
        <w:ind w:left="708" w:firstLine="0"/>
      </w:pPr>
      <w:r>
        <w:rPr>
          <w:b/>
        </w:rPr>
        <w:lastRenderedPageBreak/>
        <w:t xml:space="preserve">4.2.1. Для ФГОС ООО: </w:t>
      </w:r>
    </w:p>
    <w:p w14:paraId="75033091" w14:textId="77777777" w:rsidR="00E610E0" w:rsidRDefault="00D6206C">
      <w:pPr>
        <w:spacing w:after="192" w:line="259" w:lineRule="auto"/>
        <w:ind w:left="10" w:right="149" w:hanging="10"/>
        <w:jc w:val="right"/>
      </w:pPr>
      <w:r>
        <w:t xml:space="preserve">В сфере овладения универсальными учебными познавательными действиями: </w:t>
      </w:r>
    </w:p>
    <w:p w14:paraId="166B1574" w14:textId="77777777" w:rsidR="00E610E0" w:rsidRDefault="00D6206C">
      <w:pPr>
        <w:ind w:left="-13"/>
      </w:pPr>
      <w:r>
        <w:t>‒</w:t>
      </w:r>
      <w:r>
        <w:rPr>
          <w:rFonts w:ascii="Arial" w:eastAsia="Arial" w:hAnsi="Arial" w:cs="Arial"/>
        </w:rPr>
        <w:t xml:space="preserve"> </w:t>
      </w:r>
      <w:r>
        <w:t xml:space="preserve">выявлять дефициты информации, данных, необходимых для решения поставленной задачи; </w:t>
      </w:r>
    </w:p>
    <w:p w14:paraId="2522B079" w14:textId="77777777" w:rsidR="00E610E0" w:rsidRDefault="00D6206C">
      <w:pPr>
        <w:ind w:left="-13"/>
      </w:pPr>
      <w:r>
        <w:t>‒</w:t>
      </w:r>
      <w:r>
        <w:rPr>
          <w:rFonts w:ascii="Arial" w:eastAsia="Arial" w:hAnsi="Arial" w:cs="Arial"/>
        </w:rPr>
        <w:t xml:space="preserve"> </w:t>
      </w:r>
      <w: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3ED8E7AD" w14:textId="77777777" w:rsidR="00E610E0" w:rsidRDefault="00D6206C">
      <w:pPr>
        <w:ind w:left="-13"/>
      </w:pPr>
      <w:r>
        <w:t>‒</w:t>
      </w:r>
      <w:r>
        <w:rPr>
          <w:rFonts w:ascii="Arial" w:eastAsia="Arial" w:hAnsi="Arial" w:cs="Arial"/>
        </w:rPr>
        <w:t xml:space="preserve"> </w:t>
      </w:r>
      <w:r>
        <w:t xml:space="preserve">с учетом предложенной задачи выявлять закономерности и противоречия в рассматриваемых фактах, данных и наблюдениях; </w:t>
      </w:r>
    </w:p>
    <w:p w14:paraId="223CA9E5" w14:textId="77777777" w:rsidR="00E610E0" w:rsidRDefault="00D6206C">
      <w:pPr>
        <w:spacing w:after="179" w:line="269" w:lineRule="auto"/>
        <w:ind w:left="329" w:right="200" w:hanging="10"/>
        <w:jc w:val="center"/>
      </w:pPr>
      <w:r>
        <w:t>‒</w:t>
      </w:r>
      <w:r>
        <w:rPr>
          <w:rFonts w:ascii="Arial" w:eastAsia="Arial" w:hAnsi="Arial" w:cs="Arial"/>
        </w:rPr>
        <w:t xml:space="preserve"> </w:t>
      </w:r>
      <w:r>
        <w:t xml:space="preserve">предлагать критерии для выявления закономерностей и противоречий;  </w:t>
      </w:r>
    </w:p>
    <w:p w14:paraId="0C4E8C10" w14:textId="77777777" w:rsidR="00E610E0" w:rsidRDefault="00D6206C">
      <w:pPr>
        <w:ind w:left="-13" w:firstLine="1133"/>
      </w:pPr>
      <w: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3C5FFB6F" w14:textId="77777777" w:rsidR="00E610E0" w:rsidRDefault="00D6206C">
      <w:pPr>
        <w:ind w:left="-13"/>
      </w:pPr>
      <w:r>
        <w:t>‒</w:t>
      </w:r>
      <w:r>
        <w:rPr>
          <w:rFonts w:ascii="Arial" w:eastAsia="Arial" w:hAnsi="Arial" w:cs="Arial"/>
        </w:rPr>
        <w:t xml:space="preserve"> </w:t>
      </w: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493D9EF3" w14:textId="77777777" w:rsidR="00E610E0" w:rsidRDefault="00D6206C">
      <w:pPr>
        <w:ind w:left="-13"/>
      </w:pPr>
      <w:r>
        <w:t>‒</w:t>
      </w:r>
      <w:r>
        <w:rPr>
          <w:rFonts w:ascii="Arial" w:eastAsia="Arial" w:hAnsi="Arial" w:cs="Arial"/>
        </w:rPr>
        <w:t xml:space="preserve"> </w:t>
      </w:r>
      <w:r>
        <w:t xml:space="preserve">выбирать, анализировать, систематизировать и интерпретировать информацию различных видов и форм представления; </w:t>
      </w:r>
    </w:p>
    <w:p w14:paraId="5C07B102" w14:textId="77777777" w:rsidR="00E610E0" w:rsidRDefault="00D6206C">
      <w:pPr>
        <w:ind w:left="-13"/>
      </w:pPr>
      <w:r>
        <w:t>‒</w:t>
      </w:r>
      <w:r>
        <w:rPr>
          <w:rFonts w:ascii="Arial" w:eastAsia="Arial" w:hAnsi="Arial" w:cs="Arial"/>
        </w:rPr>
        <w:t xml:space="preserve"> </w:t>
      </w:r>
      <w:r>
        <w:t xml:space="preserve">находить сходные аргументы (подтверждающие или опровергающие одну и ту же идею, версию) в различных информационных источниках; </w:t>
      </w:r>
    </w:p>
    <w:p w14:paraId="2E1E86AC" w14:textId="77777777" w:rsidR="00E610E0" w:rsidRDefault="00D6206C">
      <w:pPr>
        <w:ind w:left="-13"/>
      </w:pPr>
      <w:r>
        <w:t>‒</w:t>
      </w:r>
      <w:r>
        <w:rPr>
          <w:rFonts w:ascii="Arial" w:eastAsia="Arial" w:hAnsi="Arial" w:cs="Arial"/>
        </w:rPr>
        <w:t xml:space="preserve"> </w:t>
      </w:r>
      <w:r>
        <w:t xml:space="preserve">самостоятельно выбирать оптимальную форму представления информации, предназначенную для остальных обучающихся по Программе. </w:t>
      </w:r>
    </w:p>
    <w:p w14:paraId="6421525E" w14:textId="77777777" w:rsidR="00E610E0" w:rsidRDefault="00D6206C">
      <w:pPr>
        <w:ind w:left="-13"/>
      </w:pPr>
      <w:r>
        <w:t xml:space="preserve">В сфере овладения универсальными учебными коммуникативными действиями: </w:t>
      </w:r>
    </w:p>
    <w:p w14:paraId="6D61D0D7" w14:textId="77777777" w:rsidR="00E610E0" w:rsidRDefault="00D6206C">
      <w:pPr>
        <w:ind w:left="-13"/>
      </w:pPr>
      <w:r>
        <w:t>‒</w:t>
      </w:r>
      <w:r>
        <w:rPr>
          <w:rFonts w:ascii="Arial" w:eastAsia="Arial" w:hAnsi="Arial" w:cs="Arial"/>
        </w:rPr>
        <w:t xml:space="preserve"> </w:t>
      </w:r>
      <w:r>
        <w:t xml:space="preserve">воспринимать и формулировать суждения в соответствии с целями и условиями общения; </w:t>
      </w:r>
    </w:p>
    <w:p w14:paraId="5C95A923" w14:textId="77777777" w:rsidR="00E610E0" w:rsidRDefault="00D6206C">
      <w:pPr>
        <w:spacing w:after="179" w:line="269" w:lineRule="auto"/>
        <w:ind w:left="329" w:right="511" w:hanging="10"/>
        <w:jc w:val="center"/>
      </w:pPr>
      <w:r>
        <w:t>‒</w:t>
      </w:r>
      <w:r>
        <w:rPr>
          <w:rFonts w:ascii="Arial" w:eastAsia="Arial" w:hAnsi="Arial" w:cs="Arial"/>
        </w:rPr>
        <w:t xml:space="preserve"> </w:t>
      </w:r>
      <w:r>
        <w:t xml:space="preserve">выражать себя (свою точку зрения) в устных и письменных текстах; </w:t>
      </w:r>
    </w:p>
    <w:p w14:paraId="7486863E" w14:textId="77777777" w:rsidR="00E610E0" w:rsidRDefault="00D6206C">
      <w:pPr>
        <w:ind w:left="-13"/>
      </w:pPr>
      <w:r>
        <w:lastRenderedPageBreak/>
        <w:t>‒</w:t>
      </w:r>
      <w:r>
        <w:rPr>
          <w:rFonts w:ascii="Arial" w:eastAsia="Arial" w:hAnsi="Arial" w:cs="Arial"/>
        </w:rPr>
        <w:t xml:space="preserve"> </w:t>
      </w:r>
      <w: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67D8F341" w14:textId="77777777" w:rsidR="00E610E0" w:rsidRDefault="00D6206C">
      <w:pPr>
        <w:ind w:left="-13"/>
      </w:pPr>
      <w:r>
        <w:t>‒</w:t>
      </w:r>
      <w:r>
        <w:rPr>
          <w:rFonts w:ascii="Arial" w:eastAsia="Arial" w:hAnsi="Arial" w:cs="Arial"/>
        </w:rPr>
        <w:t xml:space="preserve"> </w:t>
      </w:r>
      <w:r>
        <w:t xml:space="preserve">понимать намерения других, проявлять уважительное отношение к собеседнику и в корректной форме формулировать свои возражения;  </w:t>
      </w:r>
    </w:p>
    <w:p w14:paraId="08F8F2D6" w14:textId="77777777" w:rsidR="00E610E0" w:rsidRDefault="00D6206C">
      <w:pPr>
        <w:ind w:left="-13"/>
      </w:pPr>
      <w:r>
        <w:t>‒</w:t>
      </w:r>
      <w:r>
        <w:rPr>
          <w:rFonts w:ascii="Arial" w:eastAsia="Arial" w:hAnsi="Arial" w:cs="Arial"/>
        </w:rPr>
        <w:t xml:space="preserve"> </w:t>
      </w: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5188B6A3" w14:textId="77777777" w:rsidR="00E610E0" w:rsidRDefault="00D6206C">
      <w:pPr>
        <w:ind w:left="-13"/>
      </w:pPr>
      <w:r>
        <w:t>‒</w:t>
      </w:r>
      <w:r>
        <w:rPr>
          <w:rFonts w:ascii="Arial" w:eastAsia="Arial" w:hAnsi="Arial" w:cs="Arial"/>
        </w:rPr>
        <w:t xml:space="preserve"> </w:t>
      </w:r>
      <w:r>
        <w:t xml:space="preserve">сопоставлять свои суждения с суждениями других участников диалога, обнаруживать различие и сходство позиций; </w:t>
      </w:r>
    </w:p>
    <w:p w14:paraId="04D35C37" w14:textId="77777777" w:rsidR="00E610E0" w:rsidRDefault="00D6206C">
      <w:pPr>
        <w:ind w:left="-13"/>
      </w:pPr>
      <w:r>
        <w:t>‒</w:t>
      </w:r>
      <w:r>
        <w:rPr>
          <w:rFonts w:ascii="Arial" w:eastAsia="Arial" w:hAnsi="Arial" w:cs="Arial"/>
        </w:rPr>
        <w:t xml:space="preserve"> </w:t>
      </w:r>
      <w:r>
        <w:t xml:space="preserve">публично представлять результаты выполненного опыта (эксперимента, исследования, проекта); </w:t>
      </w:r>
    </w:p>
    <w:p w14:paraId="3B856B05" w14:textId="77777777" w:rsidR="00E610E0" w:rsidRDefault="00D6206C">
      <w:pPr>
        <w:spacing w:after="13" w:line="390" w:lineRule="auto"/>
        <w:ind w:left="-15" w:right="-10" w:firstLine="1133"/>
        <w:jc w:val="left"/>
      </w:pPr>
      <w:r>
        <w:t xml:space="preserve">понимать и использовать преимущества командной и индивидуальной работы </w:t>
      </w:r>
      <w:r>
        <w:tab/>
        <w:t xml:space="preserve">при </w:t>
      </w:r>
      <w:r>
        <w:tab/>
        <w:t xml:space="preserve">решении </w:t>
      </w:r>
      <w:r>
        <w:tab/>
        <w:t xml:space="preserve">конкретной </w:t>
      </w:r>
      <w:r>
        <w:tab/>
        <w:t xml:space="preserve">проблемы, </w:t>
      </w:r>
      <w:r>
        <w:tab/>
        <w:t xml:space="preserve">обосновывать </w:t>
      </w:r>
      <w:r>
        <w:tab/>
        <w:t xml:space="preserve">необходимость применения групповых форм взаимодействия при решении поставленной задачи; </w:t>
      </w:r>
    </w:p>
    <w:p w14:paraId="08676BC5" w14:textId="77777777" w:rsidR="00E610E0" w:rsidRDefault="00D6206C">
      <w:pPr>
        <w:ind w:left="-13"/>
      </w:pPr>
      <w:r>
        <w:t>‒</w:t>
      </w:r>
      <w:r>
        <w:rPr>
          <w:rFonts w:ascii="Arial" w:eastAsia="Arial" w:hAnsi="Arial" w:cs="Arial"/>
        </w:rPr>
        <w:t xml:space="preserve"> </w:t>
      </w:r>
      <w: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029E2CF4" w14:textId="77777777" w:rsidR="00E610E0" w:rsidRDefault="00D6206C">
      <w:pPr>
        <w:spacing w:after="189" w:line="259" w:lineRule="auto"/>
        <w:ind w:left="708" w:firstLine="0"/>
      </w:pPr>
      <w:r>
        <w:t xml:space="preserve">В сфере овладения универсальными учебными регулятивными действиями: </w:t>
      </w:r>
    </w:p>
    <w:p w14:paraId="092F2B97" w14:textId="77777777" w:rsidR="00E610E0" w:rsidRDefault="00D6206C">
      <w:pPr>
        <w:spacing w:after="190" w:line="259" w:lineRule="auto"/>
        <w:ind w:left="708" w:firstLine="0"/>
      </w:pPr>
      <w:r>
        <w:t>‒</w:t>
      </w:r>
      <w:r>
        <w:rPr>
          <w:rFonts w:ascii="Arial" w:eastAsia="Arial" w:hAnsi="Arial" w:cs="Arial"/>
        </w:rPr>
        <w:t xml:space="preserve"> </w:t>
      </w:r>
      <w:r>
        <w:t xml:space="preserve">выявлять проблемы для решения в жизненных и учебных ситуациях; </w:t>
      </w:r>
    </w:p>
    <w:p w14:paraId="71A7F401" w14:textId="77777777" w:rsidR="00E610E0" w:rsidRDefault="00D6206C">
      <w:pPr>
        <w:ind w:left="-13"/>
      </w:pPr>
      <w:r>
        <w:t>‒</w:t>
      </w:r>
      <w:r>
        <w:rPr>
          <w:rFonts w:ascii="Arial" w:eastAsia="Arial" w:hAnsi="Arial" w:cs="Arial"/>
        </w:rPr>
        <w:t xml:space="preserve"> </w:t>
      </w:r>
      <w: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5348CB61" w14:textId="77777777" w:rsidR="00E610E0" w:rsidRDefault="00D6206C">
      <w:pPr>
        <w:spacing w:after="189" w:line="259" w:lineRule="auto"/>
        <w:ind w:left="708" w:firstLine="0"/>
      </w:pPr>
      <w:r>
        <w:t>‒</w:t>
      </w:r>
      <w:r>
        <w:rPr>
          <w:rFonts w:ascii="Arial" w:eastAsia="Arial" w:hAnsi="Arial" w:cs="Arial"/>
        </w:rPr>
        <w:t xml:space="preserve"> </w:t>
      </w:r>
      <w:r>
        <w:t xml:space="preserve">делать выбор и брать ответственность за решение;  </w:t>
      </w:r>
    </w:p>
    <w:p w14:paraId="2AAF3111" w14:textId="77777777" w:rsidR="00E610E0" w:rsidRDefault="00D6206C">
      <w:pPr>
        <w:spacing w:after="189" w:line="259" w:lineRule="auto"/>
        <w:ind w:left="708" w:firstLine="0"/>
      </w:pPr>
      <w:r>
        <w:t>‒</w:t>
      </w:r>
      <w:r>
        <w:rPr>
          <w:rFonts w:ascii="Arial" w:eastAsia="Arial" w:hAnsi="Arial" w:cs="Arial"/>
        </w:rPr>
        <w:t xml:space="preserve"> </w:t>
      </w:r>
      <w:r>
        <w:t xml:space="preserve">владеть способами самоконтроля, </w:t>
      </w:r>
      <w:proofErr w:type="spellStart"/>
      <w:r>
        <w:t>самомотивации</w:t>
      </w:r>
      <w:proofErr w:type="spellEnd"/>
      <w:r>
        <w:t xml:space="preserve"> и рефлексии; </w:t>
      </w:r>
    </w:p>
    <w:p w14:paraId="1DFA1113" w14:textId="77777777" w:rsidR="00E610E0" w:rsidRDefault="00D6206C">
      <w:pPr>
        <w:spacing w:after="192" w:line="259" w:lineRule="auto"/>
        <w:ind w:left="708" w:firstLine="0"/>
      </w:pPr>
      <w:r>
        <w:t>‒</w:t>
      </w:r>
      <w:r>
        <w:rPr>
          <w:rFonts w:ascii="Arial" w:eastAsia="Arial" w:hAnsi="Arial" w:cs="Arial"/>
        </w:rPr>
        <w:t xml:space="preserve"> </w:t>
      </w:r>
      <w:r>
        <w:t xml:space="preserve">давать адекватную оценку ситуации и предлагать план ее изменения;  </w:t>
      </w:r>
    </w:p>
    <w:p w14:paraId="1D6DCCB6" w14:textId="77777777" w:rsidR="00E610E0" w:rsidRDefault="00D6206C">
      <w:pPr>
        <w:ind w:left="-13"/>
      </w:pPr>
      <w:r>
        <w:lastRenderedPageBreak/>
        <w:t>‒</w:t>
      </w:r>
      <w:r>
        <w:rPr>
          <w:rFonts w:ascii="Arial" w:eastAsia="Arial" w:hAnsi="Arial" w:cs="Arial"/>
        </w:rPr>
        <w:t xml:space="preserve"> </w:t>
      </w: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18532E8C" w14:textId="77777777" w:rsidR="00E610E0" w:rsidRDefault="00D6206C">
      <w:pPr>
        <w:ind w:left="-13"/>
      </w:pPr>
      <w:r>
        <w:t>‒</w:t>
      </w:r>
      <w:r>
        <w:rPr>
          <w:rFonts w:ascii="Arial" w:eastAsia="Arial" w:hAnsi="Arial" w:cs="Arial"/>
        </w:rPr>
        <w:t xml:space="preserve"> </w:t>
      </w:r>
      <w: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14:paraId="4A2D6ED3" w14:textId="77777777" w:rsidR="00E610E0" w:rsidRDefault="00D6206C">
      <w:pPr>
        <w:ind w:left="-13"/>
      </w:pPr>
      <w:r>
        <w:t>‒</w:t>
      </w:r>
      <w:r>
        <w:rPr>
          <w:rFonts w:ascii="Arial" w:eastAsia="Arial" w:hAnsi="Arial" w:cs="Arial"/>
        </w:rPr>
        <w:t xml:space="preserve"> </w:t>
      </w:r>
      <w:r>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4C0176CF" w14:textId="77777777" w:rsidR="00E610E0" w:rsidRDefault="00D6206C">
      <w:pPr>
        <w:ind w:left="-13"/>
      </w:pPr>
      <w:r>
        <w:t>‒</w:t>
      </w:r>
      <w:r>
        <w:rPr>
          <w:rFonts w:ascii="Arial" w:eastAsia="Arial" w:hAnsi="Arial" w:cs="Arial"/>
        </w:rPr>
        <w:t xml:space="preserve"> </w:t>
      </w:r>
      <w:r>
        <w:t xml:space="preserve">уметь ставить себя на место другого человека, понимать мотивы и намерения другого. </w:t>
      </w:r>
    </w:p>
    <w:p w14:paraId="6F37BB16" w14:textId="77777777" w:rsidR="00E610E0" w:rsidRDefault="00D6206C">
      <w:pPr>
        <w:spacing w:after="194" w:line="259" w:lineRule="auto"/>
        <w:ind w:left="0" w:firstLine="0"/>
        <w:jc w:val="left"/>
      </w:pPr>
      <w:r>
        <w:t xml:space="preserve"> </w:t>
      </w:r>
    </w:p>
    <w:p w14:paraId="48113DAB" w14:textId="77777777" w:rsidR="00E610E0" w:rsidRDefault="00D6206C">
      <w:pPr>
        <w:spacing w:after="168" w:line="270" w:lineRule="auto"/>
        <w:ind w:left="708" w:firstLine="0"/>
      </w:pPr>
      <w:r>
        <w:rPr>
          <w:b/>
        </w:rPr>
        <w:t xml:space="preserve">4.2.2. Для ФГОС СОО: </w:t>
      </w:r>
    </w:p>
    <w:p w14:paraId="58779A91" w14:textId="77777777" w:rsidR="00E610E0" w:rsidRDefault="00D6206C">
      <w:pPr>
        <w:spacing w:after="191" w:line="259" w:lineRule="auto"/>
        <w:ind w:left="708" w:firstLine="0"/>
      </w:pPr>
      <w:r>
        <w:t xml:space="preserve">В сфере овладения универсальными познавательными действиями: </w:t>
      </w:r>
    </w:p>
    <w:p w14:paraId="7F719785" w14:textId="77777777" w:rsidR="00E610E0" w:rsidRDefault="00D6206C">
      <w:pPr>
        <w:ind w:left="-13"/>
      </w:pPr>
      <w:r>
        <w:t>‒</w:t>
      </w:r>
      <w:r>
        <w:rPr>
          <w:rFonts w:ascii="Arial" w:eastAsia="Arial" w:hAnsi="Arial" w:cs="Arial"/>
        </w:rPr>
        <w:t xml:space="preserve"> </w:t>
      </w:r>
      <w: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3CECA45" w14:textId="77777777" w:rsidR="00E610E0" w:rsidRDefault="00D6206C">
      <w:pPr>
        <w:tabs>
          <w:tab w:val="center" w:pos="1864"/>
          <w:tab w:val="center" w:pos="4440"/>
          <w:tab w:val="center" w:pos="5935"/>
          <w:tab w:val="center" w:pos="7496"/>
          <w:tab w:val="right" w:pos="10208"/>
        </w:tabs>
        <w:spacing w:after="192" w:line="259" w:lineRule="auto"/>
        <w:ind w:left="0" w:firstLine="0"/>
        <w:jc w:val="left"/>
      </w:pPr>
      <w:r>
        <w:rPr>
          <w:rFonts w:ascii="Calibri" w:eastAsia="Calibri" w:hAnsi="Calibri" w:cs="Calibri"/>
          <w:sz w:val="22"/>
        </w:rPr>
        <w:tab/>
      </w:r>
      <w:r>
        <w:t>‒</w:t>
      </w:r>
      <w:r>
        <w:rPr>
          <w:rFonts w:ascii="Arial" w:eastAsia="Arial" w:hAnsi="Arial" w:cs="Arial"/>
        </w:rPr>
        <w:t xml:space="preserve"> </w:t>
      </w:r>
      <w:r>
        <w:t xml:space="preserve">самостоятельно </w:t>
      </w:r>
      <w:r>
        <w:tab/>
        <w:t xml:space="preserve">формулировать </w:t>
      </w:r>
      <w:r>
        <w:tab/>
        <w:t xml:space="preserve">и </w:t>
      </w:r>
      <w:r>
        <w:tab/>
        <w:t xml:space="preserve">актуализировать </w:t>
      </w:r>
      <w:r>
        <w:tab/>
        <w:t xml:space="preserve">проблему, </w:t>
      </w:r>
    </w:p>
    <w:p w14:paraId="6F3283C4" w14:textId="77777777" w:rsidR="00E610E0" w:rsidRDefault="00D6206C">
      <w:pPr>
        <w:spacing w:line="259" w:lineRule="auto"/>
        <w:ind w:left="-13" w:firstLine="0"/>
      </w:pPr>
      <w:r>
        <w:t xml:space="preserve">рассматривать ее всесторонне; </w:t>
      </w:r>
    </w:p>
    <w:p w14:paraId="7FF5FA13" w14:textId="77777777" w:rsidR="00E610E0" w:rsidRDefault="00D6206C">
      <w:pPr>
        <w:spacing w:after="193" w:line="259" w:lineRule="auto"/>
        <w:ind w:left="1133" w:firstLine="0"/>
      </w:pPr>
      <w:r>
        <w:t xml:space="preserve">выявлять закономерности и противоречия в рассматриваемых явлениях; </w:t>
      </w:r>
    </w:p>
    <w:p w14:paraId="1A879F1E" w14:textId="77777777" w:rsidR="00E610E0" w:rsidRDefault="00D6206C">
      <w:pPr>
        <w:ind w:left="-13"/>
      </w:pPr>
      <w:r>
        <w:t>‒</w:t>
      </w:r>
      <w:r>
        <w:rPr>
          <w:rFonts w:ascii="Arial" w:eastAsia="Arial" w:hAnsi="Arial" w:cs="Arial"/>
        </w:rPr>
        <w:t xml:space="preserve"> </w:t>
      </w: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FF0113F" w14:textId="77777777" w:rsidR="00E610E0" w:rsidRDefault="00D6206C">
      <w:pPr>
        <w:ind w:left="-13"/>
      </w:pPr>
      <w:r>
        <w:t>‒</w:t>
      </w:r>
      <w:r>
        <w:rPr>
          <w:rFonts w:ascii="Arial" w:eastAsia="Arial" w:hAnsi="Arial" w:cs="Arial"/>
        </w:rPr>
        <w:t xml:space="preserve"> </w:t>
      </w: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D28571" w14:textId="77777777" w:rsidR="00E610E0" w:rsidRDefault="00D6206C">
      <w:pPr>
        <w:ind w:left="-13"/>
      </w:pPr>
      <w:r>
        <w:t>‒</w:t>
      </w:r>
      <w:r>
        <w:rPr>
          <w:rFonts w:ascii="Arial" w:eastAsia="Arial" w:hAnsi="Arial" w:cs="Arial"/>
        </w:rPr>
        <w:t xml:space="preserve"> </w:t>
      </w:r>
      <w:r>
        <w:t xml:space="preserve">разрабатывать план решения проблемы с учетом анализа имеющихся материальных и нематериальных ресурсов. </w:t>
      </w:r>
    </w:p>
    <w:p w14:paraId="0255F494" w14:textId="77777777" w:rsidR="00E610E0" w:rsidRDefault="00D6206C">
      <w:pPr>
        <w:spacing w:after="189" w:line="259" w:lineRule="auto"/>
        <w:ind w:left="708" w:firstLine="0"/>
      </w:pPr>
      <w:r>
        <w:t xml:space="preserve">В сфере овладения универсальными коммуникативными действиями: </w:t>
      </w:r>
    </w:p>
    <w:p w14:paraId="369491E8" w14:textId="77777777" w:rsidR="00E610E0" w:rsidRDefault="00D6206C">
      <w:pPr>
        <w:spacing w:after="190" w:line="259" w:lineRule="auto"/>
        <w:ind w:left="708" w:firstLine="0"/>
      </w:pPr>
      <w:r>
        <w:lastRenderedPageBreak/>
        <w:t>‒</w:t>
      </w:r>
      <w:r>
        <w:rPr>
          <w:rFonts w:ascii="Arial" w:eastAsia="Arial" w:hAnsi="Arial" w:cs="Arial"/>
        </w:rPr>
        <w:t xml:space="preserve"> </w:t>
      </w:r>
      <w:r>
        <w:t xml:space="preserve">владеть различными способами общения и взаимодействия; </w:t>
      </w:r>
    </w:p>
    <w:p w14:paraId="7CAE3757" w14:textId="77777777" w:rsidR="00E610E0" w:rsidRDefault="00D6206C">
      <w:pPr>
        <w:ind w:left="-13"/>
      </w:pPr>
      <w:r>
        <w:t>‒</w:t>
      </w:r>
      <w:r>
        <w:rPr>
          <w:rFonts w:ascii="Arial" w:eastAsia="Arial" w:hAnsi="Arial" w:cs="Arial"/>
        </w:rPr>
        <w:t xml:space="preserve"> </w:t>
      </w:r>
      <w:r>
        <w:t xml:space="preserve">развернуто и логично излагать свою точку зрения с использованием языковых средств; </w:t>
      </w:r>
    </w:p>
    <w:p w14:paraId="428DEF14" w14:textId="77777777" w:rsidR="00E610E0" w:rsidRDefault="00D6206C">
      <w:pPr>
        <w:ind w:left="-13"/>
      </w:pPr>
      <w:r>
        <w:t>‒</w:t>
      </w:r>
      <w:r>
        <w:rPr>
          <w:rFonts w:ascii="Arial" w:eastAsia="Arial" w:hAnsi="Arial" w:cs="Arial"/>
        </w:rPr>
        <w:t xml:space="preserve"> </w:t>
      </w: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5A19B073" w14:textId="77777777" w:rsidR="00E610E0" w:rsidRDefault="00D6206C">
      <w:pPr>
        <w:ind w:left="-13"/>
      </w:pPr>
      <w:r>
        <w:t>‒</w:t>
      </w:r>
      <w:r>
        <w:rPr>
          <w:rFonts w:ascii="Arial" w:eastAsia="Arial" w:hAnsi="Arial" w:cs="Arial"/>
        </w:rPr>
        <w:t xml:space="preserve"> </w:t>
      </w:r>
      <w:r>
        <w:t xml:space="preserve">выбирать тематику и методы совместных действий с учетом общих интересов и возможностей каждого члена коллектива;  </w:t>
      </w:r>
    </w:p>
    <w:p w14:paraId="269311FB" w14:textId="77777777" w:rsidR="00E610E0" w:rsidRDefault="00D6206C">
      <w:pPr>
        <w:ind w:left="-13"/>
      </w:pPr>
      <w:r>
        <w:t>‒</w:t>
      </w:r>
      <w:r>
        <w:rPr>
          <w:rFonts w:ascii="Arial" w:eastAsia="Arial" w:hAnsi="Arial" w:cs="Arial"/>
        </w:rPr>
        <w:t xml:space="preserve"> </w:t>
      </w:r>
      <w:r>
        <w:t xml:space="preserve">осуществлять позитивное стратегическое поведение в различных ситуациях, проявлять творчество и воображение, быть инициативным; </w:t>
      </w:r>
    </w:p>
    <w:p w14:paraId="73259ABB" w14:textId="77777777" w:rsidR="00E610E0" w:rsidRDefault="00D6206C">
      <w:pPr>
        <w:ind w:left="-13"/>
      </w:pPr>
      <w:r>
        <w:t>‒</w:t>
      </w:r>
      <w:r>
        <w:rPr>
          <w:rFonts w:ascii="Arial" w:eastAsia="Arial" w:hAnsi="Arial" w:cs="Arial"/>
        </w:rPr>
        <w:t xml:space="preserve"> </w:t>
      </w:r>
      <w:r>
        <w:t xml:space="preserve">понимать и использовать преимущества командной и индивидуальной работы; </w:t>
      </w:r>
    </w:p>
    <w:p w14:paraId="04ADDBE4" w14:textId="77777777" w:rsidR="00E610E0" w:rsidRDefault="00D6206C">
      <w:pPr>
        <w:ind w:left="-13"/>
      </w:pPr>
      <w:r>
        <w:t>‒</w:t>
      </w:r>
      <w:r>
        <w:rPr>
          <w:rFonts w:ascii="Arial" w:eastAsia="Arial" w:hAnsi="Arial" w:cs="Arial"/>
        </w:rPr>
        <w:t xml:space="preserve"> </w:t>
      </w:r>
      <w: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1CD9794B" w14:textId="77777777" w:rsidR="00E610E0" w:rsidRDefault="00D6206C">
      <w:pPr>
        <w:spacing w:after="192" w:line="259" w:lineRule="auto"/>
        <w:ind w:left="708" w:firstLine="0"/>
      </w:pPr>
      <w:r>
        <w:t xml:space="preserve">В сфере овладения универсальными регулятивными действиями: </w:t>
      </w:r>
    </w:p>
    <w:p w14:paraId="5E0F0650" w14:textId="77777777" w:rsidR="00E610E0" w:rsidRDefault="00D6206C">
      <w:pPr>
        <w:ind w:left="-13"/>
      </w:pPr>
      <w:r>
        <w:t>‒</w:t>
      </w:r>
      <w:r>
        <w:rPr>
          <w:rFonts w:ascii="Arial" w:eastAsia="Arial" w:hAnsi="Arial" w:cs="Arial"/>
        </w:rPr>
        <w:t xml:space="preserve"> </w:t>
      </w: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17223A0" w14:textId="77777777" w:rsidR="00E610E0" w:rsidRDefault="00D6206C">
      <w:pPr>
        <w:spacing w:after="188" w:line="259" w:lineRule="auto"/>
        <w:ind w:left="10" w:right="-6" w:hanging="10"/>
        <w:jc w:val="right"/>
      </w:pPr>
      <w:r>
        <w:t xml:space="preserve">самостоятельно составлять план решения проблемы с учетом имеющихся </w:t>
      </w:r>
    </w:p>
    <w:p w14:paraId="12CD6E92" w14:textId="77777777" w:rsidR="00E610E0" w:rsidRDefault="00D6206C">
      <w:pPr>
        <w:spacing w:after="190" w:line="259" w:lineRule="auto"/>
        <w:ind w:left="-13" w:firstLine="0"/>
      </w:pPr>
      <w:r>
        <w:t xml:space="preserve">ресурсов, собственных возможностей и предпочтений; </w:t>
      </w:r>
    </w:p>
    <w:p w14:paraId="6E17886A" w14:textId="77777777" w:rsidR="00E610E0" w:rsidRDefault="00D6206C">
      <w:pPr>
        <w:ind w:left="-13"/>
      </w:pPr>
      <w:r>
        <w:t>‒</w:t>
      </w:r>
      <w:r>
        <w:rPr>
          <w:rFonts w:ascii="Arial" w:eastAsia="Arial" w:hAnsi="Arial" w:cs="Arial"/>
        </w:rPr>
        <w:t xml:space="preserve"> </w:t>
      </w:r>
      <w:r>
        <w:t xml:space="preserve">делать осознанный выбор, аргументировать его, брать ответственность за решение;  </w:t>
      </w:r>
    </w:p>
    <w:p w14:paraId="17D94AC0" w14:textId="77777777" w:rsidR="00E610E0" w:rsidRDefault="00D6206C">
      <w:pPr>
        <w:ind w:left="-13"/>
      </w:pPr>
      <w:r>
        <w:t>‒</w:t>
      </w:r>
      <w:r>
        <w:rPr>
          <w:rFonts w:ascii="Arial" w:eastAsia="Arial" w:hAnsi="Arial" w:cs="Arial"/>
        </w:rPr>
        <w:t xml:space="preserve"> </w:t>
      </w:r>
      <w: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61569C4" w14:textId="77777777" w:rsidR="00E610E0" w:rsidRDefault="00D6206C">
      <w:pPr>
        <w:spacing w:after="611"/>
        <w:ind w:left="-13"/>
      </w:pPr>
      <w:r>
        <w:t>‒</w:t>
      </w:r>
      <w:r>
        <w:rPr>
          <w:rFonts w:ascii="Arial" w:eastAsia="Arial" w:hAnsi="Arial" w:cs="Arial"/>
        </w:rPr>
        <w:t xml:space="preserve"> </w:t>
      </w:r>
      <w:r>
        <w:t xml:space="preserve">давать оценку новым ситуациям, вносить коррективы в деятельность, оценивать соответствие результатов </w:t>
      </w:r>
      <w:proofErr w:type="gramStart"/>
      <w:r>
        <w:t>целям;  ‒</w:t>
      </w:r>
      <w:proofErr w:type="gramEnd"/>
      <w:r>
        <w:rPr>
          <w:rFonts w:ascii="Arial" w:eastAsia="Arial" w:hAnsi="Arial" w:cs="Arial"/>
        </w:rPr>
        <w:t xml:space="preserve"> </w:t>
      </w:r>
      <w:r>
        <w:t xml:space="preserve">оценивать приобретенный опыт. </w:t>
      </w:r>
    </w:p>
    <w:p w14:paraId="7E8738A6" w14:textId="77777777" w:rsidR="00E610E0" w:rsidRDefault="00D6206C">
      <w:pPr>
        <w:spacing w:after="798" w:line="270" w:lineRule="auto"/>
        <w:ind w:left="708" w:firstLine="0"/>
      </w:pPr>
      <w:r>
        <w:rPr>
          <w:b/>
        </w:rPr>
        <w:lastRenderedPageBreak/>
        <w:t>5. Содержание курса по профориентации «Билет в будущее»</w:t>
      </w:r>
      <w:r>
        <w:rPr>
          <w:b/>
          <w:vertAlign w:val="superscript"/>
        </w:rPr>
        <w:footnoteReference w:id="5"/>
      </w:r>
      <w:r>
        <w:rPr>
          <w:b/>
        </w:rPr>
        <w:t xml:space="preserve"> </w:t>
      </w:r>
    </w:p>
    <w:p w14:paraId="24953E34" w14:textId="77777777" w:rsidR="00E610E0" w:rsidRDefault="00D6206C">
      <w:pPr>
        <w:spacing w:after="407" w:line="270" w:lineRule="auto"/>
        <w:ind w:left="-13"/>
      </w:pPr>
      <w:r>
        <w:rPr>
          <w:b/>
        </w:rPr>
        <w:t xml:space="preserve">Тема 1. Вводный урок «Моя Россия – мои горизонты» (обзор отраслей экономического развития РФ – счастье в труде) (1 час) </w:t>
      </w:r>
    </w:p>
    <w:p w14:paraId="0C801B26" w14:textId="77777777" w:rsidR="00E610E0" w:rsidRDefault="00D6206C">
      <w:pPr>
        <w:spacing w:after="366"/>
        <w:ind w:left="-13"/>
      </w:pPr>
      <w: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14:paraId="299E3482" w14:textId="77777777" w:rsidR="00E610E0" w:rsidRDefault="00D6206C">
      <w:pPr>
        <w:spacing w:after="353" w:line="270" w:lineRule="auto"/>
        <w:ind w:left="-13"/>
      </w:pPr>
      <w:r>
        <w:rPr>
          <w:b/>
        </w:rPr>
        <w:t xml:space="preserve">Тема 2. Тематический профориентационный урок «Открой своё будущее» (введение в профориентацию) (1 час) </w:t>
      </w:r>
    </w:p>
    <w:p w14:paraId="35511F71" w14:textId="77777777" w:rsidR="00E610E0" w:rsidRDefault="00D6206C">
      <w:pPr>
        <w:spacing w:after="198"/>
        <w:ind w:left="-13"/>
      </w:pPr>
      <w:r>
        <w:rPr>
          <w:b/>
        </w:rPr>
        <w:t>В 6 классе</w:t>
      </w:r>
      <w:r>
        <w:t>: тематическое содержание занятия построено на обсуждении и осознании трех базовых компонентов, которые необходимо учитывать при выборе: «ХОЧУ» – ваши интересы;</w:t>
      </w:r>
      <w:r>
        <w:rPr>
          <w:rFonts w:ascii="Calibri" w:eastAsia="Calibri" w:hAnsi="Calibri" w:cs="Calibri"/>
        </w:rPr>
        <w:t xml:space="preserve"> </w:t>
      </w:r>
    </w:p>
    <w:p w14:paraId="042FFF15" w14:textId="77777777" w:rsidR="00E610E0" w:rsidRDefault="00D6206C">
      <w:pPr>
        <w:spacing w:after="179" w:line="259" w:lineRule="auto"/>
        <w:ind w:left="708" w:firstLine="0"/>
      </w:pPr>
      <w:r>
        <w:t>‒</w:t>
      </w:r>
      <w:r>
        <w:rPr>
          <w:rFonts w:ascii="Arial" w:eastAsia="Arial" w:hAnsi="Arial" w:cs="Arial"/>
        </w:rPr>
        <w:t xml:space="preserve"> </w:t>
      </w:r>
      <w:r>
        <w:t>«МОГУ» – ваши способности;</w:t>
      </w:r>
      <w:r>
        <w:rPr>
          <w:rFonts w:ascii="Calibri" w:eastAsia="Calibri" w:hAnsi="Calibri" w:cs="Calibri"/>
        </w:rPr>
        <w:t xml:space="preserve"> </w:t>
      </w:r>
    </w:p>
    <w:p w14:paraId="4059719D" w14:textId="77777777" w:rsidR="00E610E0" w:rsidRDefault="00D6206C">
      <w:pPr>
        <w:spacing w:after="141" w:line="259" w:lineRule="auto"/>
        <w:ind w:left="708" w:firstLine="0"/>
      </w:pPr>
      <w:r>
        <w:t>‒</w:t>
      </w:r>
      <w:r>
        <w:rPr>
          <w:rFonts w:ascii="Arial" w:eastAsia="Arial" w:hAnsi="Arial" w:cs="Arial"/>
        </w:rPr>
        <w:t xml:space="preserve"> </w:t>
      </w:r>
      <w:r>
        <w:t>«БУДУ» – востребованность обучающегося на рынке труда в будущем.</w:t>
      </w:r>
      <w:r>
        <w:rPr>
          <w:vertAlign w:val="superscript"/>
        </w:rPr>
        <w:footnoteReference w:id="6"/>
      </w:r>
      <w:r>
        <w:rPr>
          <w:rFonts w:ascii="Calibri" w:eastAsia="Calibri" w:hAnsi="Calibri" w:cs="Calibri"/>
        </w:rPr>
        <w:t xml:space="preserve"> </w:t>
      </w:r>
    </w:p>
    <w:p w14:paraId="42687B96" w14:textId="77777777" w:rsidR="00E610E0" w:rsidRDefault="00D6206C">
      <w:pPr>
        <w:ind w:left="-13"/>
      </w:pPr>
      <w:r>
        <w:t xml:space="preserve">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w:t>
      </w:r>
      <w:r>
        <w:lastRenderedPageBreak/>
        <w:t xml:space="preserve">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p w14:paraId="3D5A0461" w14:textId="77777777" w:rsidR="00E610E0" w:rsidRDefault="00D6206C">
      <w:pPr>
        <w:ind w:left="-13"/>
      </w:pPr>
      <w:r>
        <w:rPr>
          <w:b/>
        </w:rPr>
        <w:t>В 7 классе</w:t>
      </w:r>
      <w:r>
        <w:t xml:space="preserve">: тематическое содержание занятия предполагает знакомство с различными профессиональными средами и профессиями через проектную деятельность.  </w:t>
      </w:r>
    </w:p>
    <w:p w14:paraId="4166E3BE" w14:textId="77777777" w:rsidR="00E610E0" w:rsidRDefault="00D6206C">
      <w:pPr>
        <w:ind w:left="-13"/>
      </w:pPr>
      <w:r>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w:t>
      </w:r>
    </w:p>
    <w:p w14:paraId="233BB615" w14:textId="77777777" w:rsidR="00E610E0" w:rsidRDefault="00D6206C">
      <w:pPr>
        <w:ind w:left="-13"/>
      </w:pPr>
      <w:r>
        <w:t>Обучающимся предстоит предложить проектные решения по тематическим направлениями виртуального города профессий «</w:t>
      </w:r>
      <w:proofErr w:type="spellStart"/>
      <w:r>
        <w:t>Профиград</w:t>
      </w:r>
      <w:proofErr w:type="spellEnd"/>
      <w:r>
        <w:t xml:space="preserve">»: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p w14:paraId="44C51719" w14:textId="77777777" w:rsidR="00E610E0" w:rsidRDefault="00D6206C">
      <w:pPr>
        <w:ind w:left="-13"/>
      </w:pPr>
      <w:r>
        <w:rPr>
          <w:b/>
        </w:rPr>
        <w:t>В 8 классе</w:t>
      </w:r>
      <w:r>
        <w:t xml:space="preserve">: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w:t>
      </w:r>
    </w:p>
    <w:p w14:paraId="58140142" w14:textId="77777777" w:rsidR="00E610E0" w:rsidRDefault="00D6206C">
      <w:pPr>
        <w:ind w:left="-13"/>
      </w:pPr>
      <w:r>
        <w:t xml:space="preserve">Актуализация процессов профессионального самоопределения. Информирование школьников о видах профессионального образования (высшее </w:t>
      </w:r>
    </w:p>
    <w:p w14:paraId="12811F64" w14:textId="77777777" w:rsidR="00E610E0" w:rsidRDefault="00E610E0">
      <w:pPr>
        <w:sectPr w:rsidR="00E610E0">
          <w:headerReference w:type="even" r:id="rId13"/>
          <w:headerReference w:type="default" r:id="rId14"/>
          <w:footerReference w:type="even" r:id="rId15"/>
          <w:footerReference w:type="default" r:id="rId16"/>
          <w:headerReference w:type="first" r:id="rId17"/>
          <w:footerReference w:type="first" r:id="rId18"/>
          <w:pgSz w:w="11906" w:h="16838"/>
          <w:pgMar w:top="1191" w:right="565" w:bottom="1138" w:left="1133" w:header="710" w:footer="713" w:gutter="0"/>
          <w:cols w:space="720"/>
        </w:sectPr>
      </w:pPr>
    </w:p>
    <w:p w14:paraId="7E9DEDB5" w14:textId="77777777" w:rsidR="00E610E0" w:rsidRDefault="00D6206C">
      <w:pPr>
        <w:ind w:left="-13" w:firstLine="0"/>
      </w:pPr>
      <w:r>
        <w:lastRenderedPageBreak/>
        <w:t xml:space="preserve">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 </w:t>
      </w:r>
    </w:p>
    <w:p w14:paraId="0BB5234E" w14:textId="77777777" w:rsidR="00E610E0" w:rsidRDefault="00D6206C">
      <w:pPr>
        <w:ind w:left="-13"/>
      </w:pPr>
      <w:r>
        <w:rPr>
          <w:b/>
        </w:rPr>
        <w:t>В 9 классе</w:t>
      </w:r>
      <w: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w:t>
      </w:r>
    </w:p>
    <w:p w14:paraId="3F182633" w14:textId="77777777" w:rsidR="00E610E0" w:rsidRDefault="00D6206C">
      <w:pPr>
        <w:spacing w:line="259" w:lineRule="auto"/>
        <w:ind w:left="-13"/>
      </w:pPr>
      <w:r>
        <w:rPr>
          <w:b/>
        </w:rPr>
        <w:t>В 10 классе</w:t>
      </w:r>
      <w:r>
        <w:t xml:space="preserve">: в ходе занятия обучающиеся получают информацию по следующим направлениям профессиональной деятельности: </w:t>
      </w:r>
    </w:p>
    <w:tbl>
      <w:tblPr>
        <w:tblStyle w:val="TableGrid"/>
        <w:tblW w:w="6297" w:type="dxa"/>
        <w:tblInd w:w="708" w:type="dxa"/>
        <w:tblCellMar>
          <w:top w:w="38" w:type="dxa"/>
          <w:bottom w:w="14" w:type="dxa"/>
        </w:tblCellMar>
        <w:tblLook w:val="04A0" w:firstRow="1" w:lastRow="0" w:firstColumn="1" w:lastColumn="0" w:noHBand="0" w:noVBand="1"/>
      </w:tblPr>
      <w:tblGrid>
        <w:gridCol w:w="425"/>
        <w:gridCol w:w="5872"/>
      </w:tblGrid>
      <w:tr w:rsidR="00E610E0" w14:paraId="3557E07C" w14:textId="77777777">
        <w:trPr>
          <w:trHeight w:val="406"/>
        </w:trPr>
        <w:tc>
          <w:tcPr>
            <w:tcW w:w="425" w:type="dxa"/>
            <w:tcBorders>
              <w:top w:val="nil"/>
              <w:left w:val="nil"/>
              <w:bottom w:val="nil"/>
              <w:right w:val="nil"/>
            </w:tcBorders>
          </w:tcPr>
          <w:p w14:paraId="1C7E5B94" w14:textId="77777777" w:rsidR="00E610E0" w:rsidRDefault="00D6206C">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368C0991" w14:textId="77777777" w:rsidR="00E610E0" w:rsidRDefault="00D6206C">
            <w:pPr>
              <w:spacing w:after="0" w:line="259" w:lineRule="auto"/>
              <w:ind w:left="0" w:firstLine="0"/>
              <w:jc w:val="left"/>
            </w:pPr>
            <w:r>
              <w:t>естественно-научное направление;</w:t>
            </w:r>
            <w:r>
              <w:rPr>
                <w:rFonts w:ascii="Calibri" w:eastAsia="Calibri" w:hAnsi="Calibri" w:cs="Calibri"/>
              </w:rPr>
              <w:t xml:space="preserve"> </w:t>
            </w:r>
          </w:p>
        </w:tc>
      </w:tr>
      <w:tr w:rsidR="00E610E0" w14:paraId="2D58BE09" w14:textId="77777777">
        <w:trPr>
          <w:trHeight w:val="484"/>
        </w:trPr>
        <w:tc>
          <w:tcPr>
            <w:tcW w:w="425" w:type="dxa"/>
            <w:tcBorders>
              <w:top w:val="nil"/>
              <w:left w:val="nil"/>
              <w:bottom w:val="nil"/>
              <w:right w:val="nil"/>
            </w:tcBorders>
          </w:tcPr>
          <w:p w14:paraId="074BC29A" w14:textId="77777777" w:rsidR="00E610E0" w:rsidRDefault="00D6206C">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0075415A" w14:textId="77777777" w:rsidR="00E610E0" w:rsidRDefault="00D6206C">
            <w:pPr>
              <w:spacing w:after="0" w:line="259" w:lineRule="auto"/>
              <w:ind w:left="0" w:firstLine="0"/>
              <w:jc w:val="left"/>
            </w:pPr>
            <w:r>
              <w:t>инженерно-техническое направление;</w:t>
            </w:r>
            <w:r>
              <w:rPr>
                <w:rFonts w:ascii="Calibri" w:eastAsia="Calibri" w:hAnsi="Calibri" w:cs="Calibri"/>
              </w:rPr>
              <w:t xml:space="preserve"> </w:t>
            </w:r>
          </w:p>
        </w:tc>
      </w:tr>
      <w:tr w:rsidR="00E610E0" w14:paraId="2BF990B0" w14:textId="77777777">
        <w:trPr>
          <w:trHeight w:val="484"/>
        </w:trPr>
        <w:tc>
          <w:tcPr>
            <w:tcW w:w="425" w:type="dxa"/>
            <w:tcBorders>
              <w:top w:val="nil"/>
              <w:left w:val="nil"/>
              <w:bottom w:val="nil"/>
              <w:right w:val="nil"/>
            </w:tcBorders>
          </w:tcPr>
          <w:p w14:paraId="407F3CC8" w14:textId="77777777" w:rsidR="00E610E0" w:rsidRDefault="00D6206C">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6C4B9E02" w14:textId="77777777" w:rsidR="00E610E0" w:rsidRDefault="00D6206C">
            <w:pPr>
              <w:spacing w:after="0" w:line="259" w:lineRule="auto"/>
              <w:ind w:left="0" w:firstLine="0"/>
            </w:pPr>
            <w:r>
              <w:t>информационно-технологическое направление;</w:t>
            </w:r>
            <w:r>
              <w:rPr>
                <w:rFonts w:ascii="Calibri" w:eastAsia="Calibri" w:hAnsi="Calibri" w:cs="Calibri"/>
              </w:rPr>
              <w:t xml:space="preserve"> </w:t>
            </w:r>
          </w:p>
        </w:tc>
      </w:tr>
      <w:tr w:rsidR="00E610E0" w14:paraId="6153515D" w14:textId="77777777">
        <w:trPr>
          <w:trHeight w:val="482"/>
        </w:trPr>
        <w:tc>
          <w:tcPr>
            <w:tcW w:w="425" w:type="dxa"/>
            <w:tcBorders>
              <w:top w:val="nil"/>
              <w:left w:val="nil"/>
              <w:bottom w:val="nil"/>
              <w:right w:val="nil"/>
            </w:tcBorders>
          </w:tcPr>
          <w:p w14:paraId="20308163" w14:textId="77777777" w:rsidR="00E610E0" w:rsidRDefault="00D6206C">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7FE07772" w14:textId="77777777" w:rsidR="00E610E0" w:rsidRDefault="00D6206C">
            <w:pPr>
              <w:spacing w:after="0" w:line="259" w:lineRule="auto"/>
              <w:ind w:left="0" w:firstLine="0"/>
              <w:jc w:val="left"/>
            </w:pPr>
            <w:r>
              <w:t>оборонно-спортивное направление;</w:t>
            </w:r>
            <w:r>
              <w:rPr>
                <w:rFonts w:ascii="Calibri" w:eastAsia="Calibri" w:hAnsi="Calibri" w:cs="Calibri"/>
              </w:rPr>
              <w:t xml:space="preserve"> </w:t>
            </w:r>
          </w:p>
        </w:tc>
      </w:tr>
      <w:tr w:rsidR="00E610E0" w14:paraId="3D44CA9B" w14:textId="77777777">
        <w:trPr>
          <w:trHeight w:val="482"/>
        </w:trPr>
        <w:tc>
          <w:tcPr>
            <w:tcW w:w="425" w:type="dxa"/>
            <w:tcBorders>
              <w:top w:val="nil"/>
              <w:left w:val="nil"/>
              <w:bottom w:val="nil"/>
              <w:right w:val="nil"/>
            </w:tcBorders>
          </w:tcPr>
          <w:p w14:paraId="54654DDA" w14:textId="77777777" w:rsidR="00E610E0" w:rsidRDefault="00D6206C">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4D6881B5" w14:textId="77777777" w:rsidR="00E610E0" w:rsidRDefault="00D6206C">
            <w:pPr>
              <w:spacing w:after="0" w:line="259" w:lineRule="auto"/>
              <w:ind w:left="0" w:firstLine="0"/>
            </w:pPr>
            <w:r>
              <w:t>производственно-технологическое направление;</w:t>
            </w:r>
            <w:r>
              <w:rPr>
                <w:rFonts w:ascii="Calibri" w:eastAsia="Calibri" w:hAnsi="Calibri" w:cs="Calibri"/>
              </w:rPr>
              <w:t xml:space="preserve"> </w:t>
            </w:r>
          </w:p>
        </w:tc>
      </w:tr>
      <w:tr w:rsidR="00E610E0" w14:paraId="3FC20C20" w14:textId="77777777">
        <w:trPr>
          <w:trHeight w:val="483"/>
        </w:trPr>
        <w:tc>
          <w:tcPr>
            <w:tcW w:w="425" w:type="dxa"/>
            <w:tcBorders>
              <w:top w:val="nil"/>
              <w:left w:val="nil"/>
              <w:bottom w:val="nil"/>
              <w:right w:val="nil"/>
            </w:tcBorders>
          </w:tcPr>
          <w:p w14:paraId="131D6B96" w14:textId="77777777" w:rsidR="00E610E0" w:rsidRDefault="00D6206C">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6AB513B6" w14:textId="77777777" w:rsidR="00E610E0" w:rsidRDefault="00D6206C">
            <w:pPr>
              <w:spacing w:after="0" w:line="259" w:lineRule="auto"/>
              <w:ind w:left="0" w:firstLine="0"/>
              <w:jc w:val="left"/>
            </w:pPr>
            <w:r>
              <w:t>социально-гуманитарное направление;</w:t>
            </w:r>
            <w:r>
              <w:rPr>
                <w:rFonts w:ascii="Calibri" w:eastAsia="Calibri" w:hAnsi="Calibri" w:cs="Calibri"/>
              </w:rPr>
              <w:t xml:space="preserve"> </w:t>
            </w:r>
          </w:p>
        </w:tc>
      </w:tr>
      <w:tr w:rsidR="00E610E0" w14:paraId="45E76460" w14:textId="77777777">
        <w:trPr>
          <w:trHeight w:val="484"/>
        </w:trPr>
        <w:tc>
          <w:tcPr>
            <w:tcW w:w="425" w:type="dxa"/>
            <w:tcBorders>
              <w:top w:val="nil"/>
              <w:left w:val="nil"/>
              <w:bottom w:val="nil"/>
              <w:right w:val="nil"/>
            </w:tcBorders>
          </w:tcPr>
          <w:p w14:paraId="12580DC1" w14:textId="77777777" w:rsidR="00E610E0" w:rsidRDefault="00D6206C">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57146EB1" w14:textId="77777777" w:rsidR="00E610E0" w:rsidRDefault="00D6206C">
            <w:pPr>
              <w:spacing w:after="0" w:line="259" w:lineRule="auto"/>
              <w:ind w:left="0" w:firstLine="0"/>
              <w:jc w:val="left"/>
            </w:pPr>
            <w:r>
              <w:t>финансово-экономическое направление;</w:t>
            </w:r>
            <w:r>
              <w:rPr>
                <w:rFonts w:ascii="Calibri" w:eastAsia="Calibri" w:hAnsi="Calibri" w:cs="Calibri"/>
              </w:rPr>
              <w:t xml:space="preserve"> </w:t>
            </w:r>
          </w:p>
        </w:tc>
      </w:tr>
      <w:tr w:rsidR="00E610E0" w14:paraId="114D90D5" w14:textId="77777777">
        <w:trPr>
          <w:trHeight w:val="407"/>
        </w:trPr>
        <w:tc>
          <w:tcPr>
            <w:tcW w:w="425" w:type="dxa"/>
            <w:tcBorders>
              <w:top w:val="nil"/>
              <w:left w:val="nil"/>
              <w:bottom w:val="nil"/>
              <w:right w:val="nil"/>
            </w:tcBorders>
            <w:vAlign w:val="bottom"/>
          </w:tcPr>
          <w:p w14:paraId="59029C2D" w14:textId="77777777" w:rsidR="00E610E0" w:rsidRDefault="00D6206C">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vAlign w:val="bottom"/>
          </w:tcPr>
          <w:p w14:paraId="542E5A5D" w14:textId="77777777" w:rsidR="00E610E0" w:rsidRDefault="00D6206C">
            <w:pPr>
              <w:spacing w:after="0" w:line="259" w:lineRule="auto"/>
              <w:ind w:left="0" w:firstLine="0"/>
              <w:jc w:val="left"/>
            </w:pPr>
            <w:r>
              <w:t>творческое направление.</w:t>
            </w:r>
            <w:r>
              <w:rPr>
                <w:rFonts w:ascii="Calibri" w:eastAsia="Calibri" w:hAnsi="Calibri" w:cs="Calibri"/>
              </w:rPr>
              <w:t xml:space="preserve"> </w:t>
            </w:r>
          </w:p>
        </w:tc>
      </w:tr>
    </w:tbl>
    <w:p w14:paraId="67B9F632" w14:textId="77777777" w:rsidR="00E610E0" w:rsidRDefault="00D6206C">
      <w:pPr>
        <w:ind w:left="-13"/>
      </w:pPr>
      <w:r>
        <w:t xml:space="preserve">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 </w:t>
      </w:r>
    </w:p>
    <w:p w14:paraId="6426CC8E" w14:textId="77777777" w:rsidR="00E610E0" w:rsidRDefault="00D6206C">
      <w:pPr>
        <w:spacing w:after="416"/>
        <w:ind w:left="-13"/>
      </w:pPr>
      <w:r>
        <w:rPr>
          <w:b/>
        </w:rPr>
        <w:t>В 11 классе</w:t>
      </w:r>
      <w:r>
        <w:t xml:space="preserve">: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Формирование представления о выборе, развитии и возможных изменениях в </w:t>
      </w:r>
      <w:r>
        <w:lastRenderedPageBreak/>
        <w:t xml:space="preserve">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 </w:t>
      </w:r>
    </w:p>
    <w:p w14:paraId="3F824F1C" w14:textId="77777777" w:rsidR="00E610E0" w:rsidRDefault="00D6206C">
      <w:pPr>
        <w:spacing w:after="353" w:line="270" w:lineRule="auto"/>
        <w:ind w:left="-13"/>
      </w:pPr>
      <w:r>
        <w:rPr>
          <w:b/>
        </w:rPr>
        <w:t xml:space="preserve">Тема 3. Профориентационная диагностика № 1 «Мой профиль» и разбор результатов (1 час) </w:t>
      </w:r>
    </w:p>
    <w:p w14:paraId="0521B1C1" w14:textId="77777777" w:rsidR="00E610E0" w:rsidRDefault="00D6206C">
      <w:pPr>
        <w:spacing w:after="0" w:line="400" w:lineRule="auto"/>
        <w:ind w:left="-13"/>
      </w:pPr>
      <w:r>
        <w:rPr>
          <w:b/>
        </w:rPr>
        <w:t xml:space="preserve">Для обучающихся, не принимающих участие в проекте «Билет в будущее», доступна профориентационная диагностика № 1 «Мой профиль». </w:t>
      </w:r>
    </w:p>
    <w:p w14:paraId="78ACDEA6" w14:textId="77777777" w:rsidR="00E610E0" w:rsidRDefault="00D6206C">
      <w:pPr>
        <w:ind w:left="-13"/>
      </w:pPr>
      <w:r>
        <w:t xml:space="preserve">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14:paraId="1AE68696" w14:textId="77777777" w:rsidR="00E610E0" w:rsidRDefault="00D6206C">
      <w:pPr>
        <w:spacing w:after="362"/>
        <w:ind w:left="-13"/>
      </w:pPr>
      <w:r>
        <w:t xml:space="preserve">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p w14:paraId="18C5DAC6" w14:textId="77777777" w:rsidR="00E610E0" w:rsidRDefault="00D6206C">
      <w:pPr>
        <w:spacing w:after="415" w:line="270" w:lineRule="auto"/>
        <w:ind w:left="-13"/>
      </w:pPr>
      <w:r>
        <w:rPr>
          <w:b/>
        </w:rPr>
        <w:t xml:space="preserve">Тема 3. Профориентационная диагностика № 1 «Мои </w:t>
      </w:r>
      <w:proofErr w:type="spellStart"/>
      <w:r>
        <w:rPr>
          <w:b/>
        </w:rPr>
        <w:t>профсреды</w:t>
      </w:r>
      <w:proofErr w:type="spellEnd"/>
      <w:r>
        <w:rPr>
          <w:b/>
        </w:rPr>
        <w:t xml:space="preserve">» и разбор результатов (1 час) </w:t>
      </w:r>
    </w:p>
    <w:p w14:paraId="79668CD5" w14:textId="77777777" w:rsidR="00E610E0" w:rsidRDefault="00D6206C">
      <w:pPr>
        <w:spacing w:after="63" w:line="370" w:lineRule="auto"/>
        <w:ind w:left="-13"/>
      </w:pPr>
      <w:r>
        <w:rPr>
          <w:b/>
        </w:rPr>
        <w:lastRenderedPageBreak/>
        <w:t xml:space="preserve">Для обучающихся-участников проекта «Билет в будущее» доступна профориентационная диагностика № 1 «Мои </w:t>
      </w:r>
      <w:proofErr w:type="spellStart"/>
      <w:r>
        <w:rPr>
          <w:b/>
        </w:rPr>
        <w:t>профсреды</w:t>
      </w:r>
      <w:proofErr w:type="spellEnd"/>
      <w:r>
        <w:rPr>
          <w:b/>
        </w:rPr>
        <w:t>» (обязательна для проведения)</w:t>
      </w:r>
      <w:r>
        <w:rPr>
          <w:b/>
          <w:vertAlign w:val="superscript"/>
        </w:rPr>
        <w:footnoteReference w:id="7"/>
      </w:r>
      <w:r>
        <w:rPr>
          <w:b/>
        </w:rPr>
        <w:t xml:space="preserve">. </w:t>
      </w:r>
    </w:p>
    <w:p w14:paraId="6E35BC57" w14:textId="77777777" w:rsidR="00E610E0" w:rsidRDefault="00D6206C">
      <w:pPr>
        <w:ind w:left="-13"/>
      </w:pPr>
      <w: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14:paraId="1E874447" w14:textId="77777777" w:rsidR="00E610E0" w:rsidRDefault="00D6206C">
      <w:pPr>
        <w:ind w:left="-13"/>
      </w:pPr>
      <w:r>
        <w:t xml:space="preserve">Методика «Мои </w:t>
      </w:r>
      <w:proofErr w:type="spellStart"/>
      <w:r>
        <w:t>профсреды</w:t>
      </w:r>
      <w:proofErr w:type="spellEnd"/>
      <w:r>
        <w:t xml:space="preserve">»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  </w:t>
      </w:r>
    </w:p>
    <w:p w14:paraId="46531635" w14:textId="77777777" w:rsidR="00E610E0" w:rsidRDefault="00D6206C">
      <w:pPr>
        <w:spacing w:after="364"/>
        <w:ind w:left="-13"/>
      </w:pPr>
      <w: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14:paraId="7C87D4DA" w14:textId="77777777" w:rsidR="00E610E0" w:rsidRDefault="00D6206C">
      <w:pPr>
        <w:spacing w:after="411" w:line="270" w:lineRule="auto"/>
        <w:ind w:left="-13"/>
      </w:pPr>
      <w:r>
        <w:rPr>
          <w:b/>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w:t>
      </w:r>
    </w:p>
    <w:p w14:paraId="01FDBB17" w14:textId="77777777" w:rsidR="00E610E0" w:rsidRDefault="00D6206C">
      <w:pPr>
        <w:ind w:left="-13"/>
      </w:pPr>
      <w:r>
        <w:rPr>
          <w:b/>
        </w:rPr>
        <w:t>В 6-7 классе</w:t>
      </w:r>
      <w:r>
        <w:t xml:space="preserve">: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w:t>
      </w:r>
      <w:r>
        <w:lastRenderedPageBreak/>
        <w:t xml:space="preserve">дополнительное образование для решения разных задач, в том числе для подготовки к будущему профессиональному выбору.  </w:t>
      </w:r>
    </w:p>
    <w:p w14:paraId="7DFF19A0" w14:textId="77777777" w:rsidR="00E610E0" w:rsidRDefault="00D6206C">
      <w:pPr>
        <w:ind w:left="-13"/>
      </w:pPr>
      <w:r>
        <w:rPr>
          <w:b/>
        </w:rPr>
        <w:t>В 8-9 классе</w:t>
      </w:r>
      <w:r>
        <w:t xml:space="preserve">: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  </w:t>
      </w:r>
    </w:p>
    <w:p w14:paraId="3E86F8C7" w14:textId="77777777" w:rsidR="00E610E0" w:rsidRDefault="00D6206C">
      <w:pPr>
        <w:ind w:left="-13"/>
      </w:pPr>
      <w:r>
        <w:rPr>
          <w:b/>
        </w:rPr>
        <w:t>В 10-11 классе</w:t>
      </w:r>
      <w:r>
        <w:t xml:space="preserve">: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  </w:t>
      </w:r>
    </w:p>
    <w:p w14:paraId="5B02B931" w14:textId="77777777" w:rsidR="00E610E0" w:rsidRDefault="00D6206C">
      <w:pPr>
        <w:spacing w:after="353" w:line="270" w:lineRule="auto"/>
        <w:ind w:left="-13"/>
      </w:pPr>
      <w:r>
        <w:rPr>
          <w:b/>
        </w:rPr>
        <w:t>Тема 5. Профориентационное занятие «Пробую профессию в сфере науки и образования» (моделирующая онлайн-проба на платформе проекта «</w:t>
      </w:r>
      <w:proofErr w:type="gramStart"/>
      <w:r>
        <w:rPr>
          <w:b/>
        </w:rPr>
        <w:t>Билет  в</w:t>
      </w:r>
      <w:proofErr w:type="gramEnd"/>
      <w:r>
        <w:rPr>
          <w:b/>
        </w:rPr>
        <w:t xml:space="preserve"> будущее»</w:t>
      </w:r>
      <w:r>
        <w:rPr>
          <w:rFonts w:ascii="Calibri" w:eastAsia="Calibri" w:hAnsi="Calibri" w:cs="Calibri"/>
          <w:color w:val="2E74B5"/>
          <w:sz w:val="26"/>
        </w:rPr>
        <w:t xml:space="preserve"> </w:t>
      </w:r>
      <w:r>
        <w:rPr>
          <w:b/>
        </w:rPr>
        <w:t xml:space="preserve">по профессии учителя, приуроченная к Году педагога и наставника)  (1 час) </w:t>
      </w:r>
    </w:p>
    <w:p w14:paraId="128770E8" w14:textId="77777777" w:rsidR="00E610E0" w:rsidRDefault="00D6206C">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1034188" w14:textId="77777777" w:rsidR="00E610E0" w:rsidRDefault="00D6206C">
      <w:pPr>
        <w:spacing w:after="13" w:line="390" w:lineRule="auto"/>
        <w:ind w:left="-15" w:right="-10"/>
        <w:jc w:val="left"/>
      </w:pPr>
      <w:r>
        <w:lastRenderedPageBreak/>
        <w:t xml:space="preserve">Профессиональная проба по профессии учителя, приуроченная к Году педагога и </w:t>
      </w:r>
      <w:r>
        <w:tab/>
        <w:t xml:space="preserve">наставника, </w:t>
      </w:r>
      <w:r>
        <w:tab/>
        <w:t xml:space="preserve">в </w:t>
      </w:r>
      <w:r>
        <w:tab/>
        <w:t xml:space="preserve">рамках </w:t>
      </w:r>
      <w:r>
        <w:tab/>
        <w:t xml:space="preserve">которой </w:t>
      </w:r>
      <w:r>
        <w:tab/>
        <w:t xml:space="preserve">обучающимся </w:t>
      </w:r>
      <w:r>
        <w:tab/>
        <w:t xml:space="preserve">необходимо </w:t>
      </w:r>
      <w:r>
        <w:tab/>
        <w:t>пройти последовательность этапов</w:t>
      </w:r>
      <w:r>
        <w:rPr>
          <w:vertAlign w:val="superscript"/>
        </w:rPr>
        <w:footnoteReference w:id="8"/>
      </w:r>
      <w:r>
        <w:t xml:space="preserve">:  </w:t>
      </w:r>
    </w:p>
    <w:p w14:paraId="24F5E2AA" w14:textId="77777777" w:rsidR="00E610E0" w:rsidRDefault="00D6206C">
      <w:pPr>
        <w:spacing w:after="187" w:line="259" w:lineRule="auto"/>
        <w:ind w:left="708" w:firstLine="0"/>
      </w:pPr>
      <w:r>
        <w:t>‒</w:t>
      </w:r>
      <w:r>
        <w:rPr>
          <w:rFonts w:ascii="Arial" w:eastAsia="Arial" w:hAnsi="Arial" w:cs="Arial"/>
        </w:rPr>
        <w:t xml:space="preserve"> </w:t>
      </w:r>
      <w:r>
        <w:t>Знакомство с профессией и профессиональной областью.</w:t>
      </w:r>
      <w:r>
        <w:rPr>
          <w:rFonts w:ascii="Calibri" w:eastAsia="Calibri" w:hAnsi="Calibri" w:cs="Calibri"/>
        </w:rPr>
        <w:t xml:space="preserve"> </w:t>
      </w:r>
    </w:p>
    <w:p w14:paraId="080548BC" w14:textId="77777777" w:rsidR="00E610E0" w:rsidRDefault="00D6206C">
      <w:pPr>
        <w:spacing w:after="185" w:line="259" w:lineRule="auto"/>
        <w:ind w:left="708" w:firstLine="0"/>
      </w:pPr>
      <w:r>
        <w:t>‒</w:t>
      </w:r>
      <w:r>
        <w:rPr>
          <w:rFonts w:ascii="Arial" w:eastAsia="Arial" w:hAnsi="Arial" w:cs="Arial"/>
        </w:rPr>
        <w:t xml:space="preserve"> </w:t>
      </w:r>
      <w:r>
        <w:t>Постановка задачи и подготовительно-обучающий этап.</w:t>
      </w:r>
      <w:r>
        <w:rPr>
          <w:rFonts w:ascii="Calibri" w:eastAsia="Calibri" w:hAnsi="Calibri" w:cs="Calibri"/>
        </w:rPr>
        <w:t xml:space="preserve"> </w:t>
      </w:r>
    </w:p>
    <w:p w14:paraId="4DC417E2" w14:textId="77777777" w:rsidR="00E610E0" w:rsidRDefault="00D6206C">
      <w:pPr>
        <w:spacing w:after="186" w:line="259" w:lineRule="auto"/>
        <w:ind w:left="708" w:firstLine="0"/>
      </w:pPr>
      <w:r>
        <w:t>‒</w:t>
      </w:r>
      <w:r>
        <w:rPr>
          <w:rFonts w:ascii="Arial" w:eastAsia="Arial" w:hAnsi="Arial" w:cs="Arial"/>
        </w:rPr>
        <w:t xml:space="preserve"> </w:t>
      </w:r>
      <w:r>
        <w:t>Практическое выполнение задания.</w:t>
      </w:r>
      <w:r>
        <w:rPr>
          <w:rFonts w:ascii="Calibri" w:eastAsia="Calibri" w:hAnsi="Calibri" w:cs="Calibri"/>
        </w:rPr>
        <w:t xml:space="preserve"> </w:t>
      </w:r>
    </w:p>
    <w:p w14:paraId="76D50CCB" w14:textId="77777777" w:rsidR="00E610E0" w:rsidRDefault="00D6206C">
      <w:pPr>
        <w:spacing w:after="419"/>
        <w:ind w:left="-13"/>
      </w:pPr>
      <w:r>
        <w:t>‒</w:t>
      </w:r>
      <w:r>
        <w:rPr>
          <w:rFonts w:ascii="Arial" w:eastAsia="Arial" w:hAnsi="Arial" w:cs="Arial"/>
        </w:rPr>
        <w:t xml:space="preserve"> </w:t>
      </w:r>
      <w:r>
        <w:t>Завершающий этап (закрепление полученных знаний, получение цифрового артефакта).</w:t>
      </w:r>
      <w:r>
        <w:rPr>
          <w:rFonts w:ascii="Calibri" w:eastAsia="Calibri" w:hAnsi="Calibri" w:cs="Calibri"/>
        </w:rPr>
        <w:t xml:space="preserve"> </w:t>
      </w:r>
    </w:p>
    <w:p w14:paraId="6658C3D3" w14:textId="77777777" w:rsidR="00E610E0" w:rsidRDefault="00D6206C">
      <w:pPr>
        <w:spacing w:after="18" w:line="259" w:lineRule="auto"/>
        <w:ind w:left="10" w:right="-1" w:hanging="10"/>
        <w:jc w:val="right"/>
      </w:pPr>
      <w:r>
        <w:rPr>
          <w:b/>
        </w:rPr>
        <w:t xml:space="preserve">Тема 6. Профориентационное занятие «Россия в деле» (часть 1) (на выбор: импортозамещение, авиастроение, судовождение, судостроение, лесная промышленность) (1 час) </w:t>
      </w:r>
    </w:p>
    <w:p w14:paraId="765D6E0F" w14:textId="77777777" w:rsidR="00E610E0" w:rsidRDefault="00D6206C">
      <w:pPr>
        <w:spacing w:after="0" w:line="401" w:lineRule="auto"/>
        <w:ind w:left="-13"/>
      </w:pPr>
      <w:r>
        <w:rPr>
          <w:b/>
        </w:rPr>
        <w:t xml:space="preserve">Для обучающихся, не принимающих участие в проекте «Билет в будущее», рекомендуется Профориентационное занятие «Россия в деле» (часть 1). </w:t>
      </w:r>
    </w:p>
    <w:p w14:paraId="795431AD" w14:textId="77777777" w:rsidR="00E610E0" w:rsidRDefault="00D6206C">
      <w:pPr>
        <w:spacing w:after="416"/>
        <w:ind w:left="-13"/>
      </w:pPr>
      <w: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  </w:t>
      </w:r>
    </w:p>
    <w:p w14:paraId="2E02C058" w14:textId="77777777" w:rsidR="00E610E0" w:rsidRDefault="00D6206C">
      <w:pPr>
        <w:spacing w:after="416" w:line="270" w:lineRule="auto"/>
        <w:ind w:left="-13"/>
      </w:pPr>
      <w:r>
        <w:rPr>
          <w:b/>
        </w:rPr>
        <w:t xml:space="preserve">Тема 6. Профориентационная диагностика № 2 «Мои ориентиры» и разбор результатов (1 час) </w:t>
      </w:r>
    </w:p>
    <w:p w14:paraId="3A99CB9B" w14:textId="77777777" w:rsidR="00E610E0" w:rsidRDefault="00D6206C">
      <w:pPr>
        <w:spacing w:after="33" w:line="391" w:lineRule="auto"/>
        <w:ind w:left="-13"/>
      </w:pPr>
      <w:r>
        <w:rPr>
          <w:b/>
        </w:rPr>
        <w:lastRenderedPageBreak/>
        <w:t>Для обучающихся-участников проекта «Билет в будущее» доступна профориентационная диагностика № 2 «Мои ориентиры» (обязательна для проведения)</w:t>
      </w:r>
      <w:r>
        <w:rPr>
          <w:b/>
          <w:vertAlign w:val="superscript"/>
        </w:rPr>
        <w:footnoteReference w:id="9"/>
      </w:r>
      <w:r>
        <w:rPr>
          <w:b/>
        </w:rPr>
        <w:t xml:space="preserve">. </w:t>
      </w:r>
    </w:p>
    <w:p w14:paraId="3924D8C5" w14:textId="77777777" w:rsidR="00E610E0" w:rsidRDefault="00D6206C">
      <w:pPr>
        <w:ind w:left="-13"/>
      </w:pPr>
      <w: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14:paraId="559CC0C7" w14:textId="77777777" w:rsidR="00E610E0" w:rsidRDefault="00D6206C">
      <w:pPr>
        <w:ind w:left="-13"/>
      </w:pPr>
      <w:r>
        <w:t xml:space="preserve">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w:t>
      </w:r>
    </w:p>
    <w:p w14:paraId="799C6982" w14:textId="77777777" w:rsidR="00E610E0" w:rsidRDefault="00D6206C">
      <w:pPr>
        <w:ind w:left="-13"/>
      </w:pPr>
      <w: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14:paraId="00888A8E" w14:textId="77777777" w:rsidR="00E610E0" w:rsidRDefault="00D6206C">
      <w:pPr>
        <w:spacing w:after="353" w:line="270" w:lineRule="auto"/>
        <w:ind w:left="-13"/>
      </w:pPr>
      <w:r>
        <w:rPr>
          <w:b/>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p w14:paraId="11381379" w14:textId="77777777" w:rsidR="00E610E0" w:rsidRDefault="00D6206C">
      <w:pPr>
        <w:spacing w:after="366"/>
        <w:ind w:left="-13"/>
      </w:pPr>
      <w: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w:t>
      </w:r>
      <w:r>
        <w:lastRenderedPageBreak/>
        <w:t xml:space="preserve">важнейших задач развития общества и страны. Информирование о профессиях и современном рынке труда в области промышленности и смежных отраслей. </w:t>
      </w:r>
    </w:p>
    <w:p w14:paraId="2F4FD10A" w14:textId="77777777" w:rsidR="00E610E0" w:rsidRDefault="00D6206C">
      <w:pPr>
        <w:spacing w:after="353" w:line="270" w:lineRule="auto"/>
        <w:ind w:left="-13"/>
      </w:pPr>
      <w:r>
        <w:rPr>
          <w:b/>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p w14:paraId="241347EF" w14:textId="77777777" w:rsidR="00E610E0" w:rsidRDefault="00D6206C">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12BB6F1C" w14:textId="77777777" w:rsidR="00E610E0" w:rsidRDefault="00D6206C">
      <w:pPr>
        <w:ind w:left="-13"/>
      </w:pPr>
      <w: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14:paraId="3BA247BF" w14:textId="77777777" w:rsidR="00E610E0" w:rsidRDefault="00D6206C">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5BA73FEA"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3A4BEE24" w14:textId="77777777" w:rsidR="00E610E0" w:rsidRDefault="00D6206C">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0DFBB7C5" w14:textId="77777777" w:rsidR="00E610E0" w:rsidRDefault="00D6206C">
      <w:pPr>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0CC5A822" w14:textId="77777777" w:rsidR="00E610E0" w:rsidRDefault="00D6206C">
      <w:pPr>
        <w:spacing w:after="353" w:line="270" w:lineRule="auto"/>
        <w:ind w:left="-13"/>
      </w:pPr>
      <w:r>
        <w:rPr>
          <w:b/>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p w14:paraId="15CFD03C" w14:textId="77777777" w:rsidR="00E610E0" w:rsidRDefault="00D6206C">
      <w:pPr>
        <w:spacing w:after="366"/>
        <w:ind w:left="-13"/>
      </w:pPr>
      <w: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w:t>
      </w:r>
      <w:r>
        <w:lastRenderedPageBreak/>
        <w:t xml:space="preserve">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 </w:t>
      </w:r>
    </w:p>
    <w:p w14:paraId="607443E5" w14:textId="77777777" w:rsidR="00E610E0" w:rsidRDefault="00D6206C">
      <w:pPr>
        <w:spacing w:after="353" w:line="270" w:lineRule="auto"/>
        <w:ind w:left="-13"/>
      </w:pPr>
      <w:r>
        <w:rPr>
          <w:b/>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p w14:paraId="675D8793" w14:textId="77777777" w:rsidR="00E610E0" w:rsidRDefault="00D6206C">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0A26F503" w14:textId="77777777" w:rsidR="00E610E0" w:rsidRDefault="00D6206C">
      <w:pPr>
        <w:ind w:left="-13"/>
      </w:pPr>
      <w: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14:paraId="13922911" w14:textId="77777777" w:rsidR="00E610E0" w:rsidRDefault="00D6206C">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693E34C2"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127AF08A" w14:textId="77777777" w:rsidR="00E610E0" w:rsidRDefault="00D6206C">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116A8D7E" w14:textId="77777777" w:rsidR="00E610E0" w:rsidRDefault="00D6206C">
      <w:pPr>
        <w:ind w:left="-13"/>
      </w:pPr>
      <w:r>
        <w:t>‒</w:t>
      </w:r>
      <w:r>
        <w:rPr>
          <w:rFonts w:ascii="Arial" w:eastAsia="Arial" w:hAnsi="Arial" w:cs="Arial"/>
        </w:rPr>
        <w:t xml:space="preserve"> </w:t>
      </w:r>
      <w:r>
        <w:t>Завершающий этап (закрепление полученных знаний, получение цифрового артефакта).</w:t>
      </w:r>
      <w:r>
        <w:rPr>
          <w:rFonts w:ascii="Calibri" w:eastAsia="Calibri" w:hAnsi="Calibri" w:cs="Calibri"/>
        </w:rPr>
        <w:t xml:space="preserve"> </w:t>
      </w:r>
    </w:p>
    <w:p w14:paraId="3FC2C675" w14:textId="77777777" w:rsidR="00E610E0" w:rsidRDefault="00D6206C">
      <w:pPr>
        <w:spacing w:after="414" w:line="270" w:lineRule="auto"/>
        <w:ind w:left="-13"/>
      </w:pPr>
      <w:r>
        <w:rPr>
          <w:b/>
        </w:rPr>
        <w:t xml:space="preserve">Тема 11. Профориентационное занятие «Россия в деле» (часть 2) (на выбор: медицина, реабилитация, генетика) (1 час) </w:t>
      </w:r>
    </w:p>
    <w:p w14:paraId="2E444C60" w14:textId="77777777" w:rsidR="00E610E0" w:rsidRDefault="00D6206C">
      <w:pPr>
        <w:spacing w:after="0" w:line="402" w:lineRule="auto"/>
        <w:ind w:left="-13"/>
      </w:pPr>
      <w:r>
        <w:rPr>
          <w:b/>
        </w:rPr>
        <w:t xml:space="preserve">Для обучающихся, не принимающих участие в проекте «Билет в будущее», рекомендуется Профориентационное занятие «Россия в деле» (часть 2, 1 час) </w:t>
      </w:r>
    </w:p>
    <w:p w14:paraId="0D32B880" w14:textId="77777777" w:rsidR="00E610E0" w:rsidRDefault="00D6206C">
      <w:pPr>
        <w:spacing w:after="422"/>
        <w:ind w:left="-13"/>
      </w:pPr>
      <w:r>
        <w:lastRenderedPageBreak/>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14:paraId="6DDCADC3" w14:textId="77777777" w:rsidR="00E610E0" w:rsidRDefault="00D6206C">
      <w:pPr>
        <w:spacing w:after="413" w:line="270" w:lineRule="auto"/>
        <w:ind w:left="-13"/>
      </w:pPr>
      <w:r>
        <w:rPr>
          <w:b/>
        </w:rPr>
        <w:t xml:space="preserve">Тема 11. Профориентационная диагностика № 3 «Мои таланты» и разбор результатов (1 час) </w:t>
      </w:r>
    </w:p>
    <w:p w14:paraId="4602F292" w14:textId="77777777" w:rsidR="00E610E0" w:rsidRDefault="00D6206C">
      <w:pPr>
        <w:spacing w:after="0" w:line="392" w:lineRule="auto"/>
        <w:ind w:left="-13"/>
      </w:pPr>
      <w:r>
        <w:rPr>
          <w:b/>
        </w:rPr>
        <w:t>Для обучающихся-участников проекта «Билет в будущее» доступна профориентационная диагностика № 3 «Мои таланты» (обязательна  для проведения)</w:t>
      </w:r>
      <w:r>
        <w:rPr>
          <w:b/>
          <w:vertAlign w:val="superscript"/>
        </w:rPr>
        <w:footnoteReference w:id="10"/>
      </w:r>
      <w:r>
        <w:rPr>
          <w:b/>
        </w:rPr>
        <w:t xml:space="preserve">. </w:t>
      </w:r>
    </w:p>
    <w:p w14:paraId="7A20B80E" w14:textId="77777777" w:rsidR="00E610E0" w:rsidRDefault="00D6206C">
      <w:pPr>
        <w:ind w:left="-13"/>
      </w:pPr>
      <w:r>
        <w:t xml:space="preserve">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  </w:t>
      </w:r>
    </w:p>
    <w:p w14:paraId="5441FC4D" w14:textId="77777777" w:rsidR="00E610E0" w:rsidRDefault="00D6206C">
      <w:pPr>
        <w:spacing w:after="366"/>
        <w:ind w:left="-13"/>
      </w:pPr>
      <w:r>
        <w:t xml:space="preserve">Для обучающихся – участников проекта «Билет в будущее» доступно дополнительное тестирование по методикам «Мои возможности» и «Мои </w:t>
      </w:r>
      <w:r>
        <w:lastRenderedPageBreak/>
        <w:t xml:space="preserve">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 </w:t>
      </w:r>
    </w:p>
    <w:p w14:paraId="027902B3" w14:textId="77777777" w:rsidR="00E610E0" w:rsidRDefault="00D6206C">
      <w:pPr>
        <w:spacing w:after="353" w:line="270" w:lineRule="auto"/>
        <w:ind w:left="-13"/>
      </w:pPr>
      <w:r>
        <w:rPr>
          <w:b/>
        </w:rPr>
        <w:t xml:space="preserve">Тема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p w14:paraId="77692FA4" w14:textId="77777777" w:rsidR="00E610E0" w:rsidRDefault="00D6206C">
      <w:pPr>
        <w:spacing w:after="366"/>
        <w:ind w:left="-13"/>
      </w:pPr>
      <w: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 </w:t>
      </w:r>
    </w:p>
    <w:p w14:paraId="1955A3A3" w14:textId="77777777" w:rsidR="00E610E0" w:rsidRDefault="00D6206C">
      <w:pPr>
        <w:spacing w:after="340" w:line="280" w:lineRule="auto"/>
        <w:ind w:left="0" w:firstLine="708"/>
        <w:jc w:val="left"/>
      </w:pPr>
      <w:r>
        <w:rPr>
          <w:b/>
        </w:rPr>
        <w:t xml:space="preserve">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 </w:t>
      </w:r>
    </w:p>
    <w:p w14:paraId="057374C4" w14:textId="77777777" w:rsidR="00E610E0" w:rsidRDefault="00D6206C">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395340CB" w14:textId="77777777" w:rsidR="00E610E0" w:rsidRDefault="00D6206C">
      <w:pPr>
        <w:ind w:left="-13"/>
      </w:pPr>
      <w:r>
        <w:lastRenderedPageBreak/>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49E9916C" w14:textId="77777777" w:rsidR="00E610E0" w:rsidRDefault="00D6206C">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207CC8BC"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6E2D885F" w14:textId="77777777" w:rsidR="00E610E0" w:rsidRDefault="00D6206C">
      <w:pPr>
        <w:spacing w:after="192" w:line="259" w:lineRule="auto"/>
        <w:ind w:left="708" w:firstLine="0"/>
      </w:pPr>
      <w:r>
        <w:t>‒</w:t>
      </w:r>
      <w:r>
        <w:rPr>
          <w:rFonts w:ascii="Arial" w:eastAsia="Arial" w:hAnsi="Arial" w:cs="Arial"/>
        </w:rPr>
        <w:t xml:space="preserve"> </w:t>
      </w:r>
      <w:r>
        <w:t xml:space="preserve">Практическое выполнение задания. </w:t>
      </w:r>
    </w:p>
    <w:p w14:paraId="63D58791" w14:textId="77777777" w:rsidR="00E610E0" w:rsidRDefault="00D6206C">
      <w:pPr>
        <w:spacing w:after="360"/>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11BEA49D" w14:textId="77777777" w:rsidR="00E610E0" w:rsidRDefault="00D6206C">
      <w:pPr>
        <w:spacing w:after="14" w:line="270" w:lineRule="auto"/>
        <w:ind w:left="-13"/>
      </w:pPr>
      <w:r>
        <w:rPr>
          <w:b/>
        </w:rPr>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p w14:paraId="59BDD3D4" w14:textId="77777777" w:rsidR="00E610E0" w:rsidRDefault="00D6206C">
      <w:pPr>
        <w:ind w:left="-13"/>
      </w:pPr>
      <w:r>
        <w:rPr>
          <w:b/>
        </w:rPr>
        <w:t>В 6-7 классе</w:t>
      </w:r>
      <w:r>
        <w:t xml:space="preserve">: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 </w:t>
      </w:r>
    </w:p>
    <w:p w14:paraId="62746014" w14:textId="77777777" w:rsidR="00E610E0" w:rsidRDefault="00D6206C">
      <w:pPr>
        <w:ind w:left="-13"/>
      </w:pPr>
      <w:r>
        <w:rPr>
          <w:b/>
        </w:rPr>
        <w:t>В 8-9 классе</w:t>
      </w:r>
      <w: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p w14:paraId="2596C6F8" w14:textId="77777777" w:rsidR="00E610E0" w:rsidRDefault="00D6206C">
      <w:pPr>
        <w:spacing w:after="350"/>
        <w:ind w:left="-13"/>
      </w:pPr>
      <w:r>
        <w:rPr>
          <w:b/>
        </w:rPr>
        <w:t>В 10-11 классе</w:t>
      </w:r>
      <w: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w:t>
      </w:r>
      <w:r>
        <w:lastRenderedPageBreak/>
        <w:t xml:space="preserve">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 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 </w:t>
      </w:r>
    </w:p>
    <w:p w14:paraId="245BDA8F" w14:textId="77777777" w:rsidR="00E610E0" w:rsidRDefault="00D6206C">
      <w:pPr>
        <w:spacing w:after="13" w:line="270" w:lineRule="auto"/>
        <w:ind w:left="-13"/>
      </w:pPr>
      <w:r>
        <w:rPr>
          <w:b/>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 </w:t>
      </w:r>
    </w:p>
    <w:p w14:paraId="72DC57D8" w14:textId="77777777" w:rsidR="00E610E0" w:rsidRDefault="00D6206C">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0A22E6A5" w14:textId="77777777" w:rsidR="00E610E0" w:rsidRDefault="00D6206C">
      <w:pPr>
        <w:ind w:left="-13"/>
      </w:pPr>
      <w:r>
        <w:t xml:space="preserve">Профессиональная проба по профессии в сфере управления и безопасности, в рамках которой обучающимся необходимо пройти последовательность этапов:  </w:t>
      </w:r>
    </w:p>
    <w:p w14:paraId="77F6EE14" w14:textId="77777777" w:rsidR="00E610E0" w:rsidRDefault="00D6206C">
      <w:pPr>
        <w:spacing w:after="191"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57186090"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5D3D5259" w14:textId="77777777" w:rsidR="00E610E0" w:rsidRDefault="00D6206C">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148CF89A" w14:textId="77777777" w:rsidR="00E610E0" w:rsidRDefault="00D6206C">
      <w:pPr>
        <w:spacing w:after="421"/>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7F29DE5E" w14:textId="77777777" w:rsidR="00E610E0" w:rsidRDefault="00D6206C">
      <w:pPr>
        <w:spacing w:after="353" w:line="270" w:lineRule="auto"/>
        <w:ind w:left="-13"/>
      </w:pPr>
      <w:r>
        <w:rPr>
          <w:b/>
        </w:rPr>
        <w:t xml:space="preserve">Тема 16. Профориентационное занятие-рефлексия «Моё будущее – моя страна» (1 час) </w:t>
      </w:r>
    </w:p>
    <w:p w14:paraId="0444C5B9" w14:textId="77777777" w:rsidR="00E610E0" w:rsidRDefault="00D6206C">
      <w:pPr>
        <w:spacing w:after="310"/>
        <w:ind w:left="-13"/>
      </w:pPr>
      <w:r>
        <w:lastRenderedPageBreak/>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социально-психологических качеств личности. </w:t>
      </w:r>
    </w:p>
    <w:p w14:paraId="5D61EA33" w14:textId="77777777" w:rsidR="00E610E0" w:rsidRDefault="00D6206C">
      <w:pPr>
        <w:spacing w:after="353" w:line="270" w:lineRule="auto"/>
        <w:ind w:left="-13"/>
      </w:pPr>
      <w:r>
        <w:rPr>
          <w:b/>
        </w:rPr>
        <w:t xml:space="preserve">Тема 17. Профориентационное занятие «Россия плодородная: узнаю о достижениях агропромышленного комплекса страны» (агропромышленный комплекс) (1 час) </w:t>
      </w:r>
    </w:p>
    <w:p w14:paraId="106295E0" w14:textId="77777777" w:rsidR="00E610E0" w:rsidRDefault="00D6206C">
      <w:pPr>
        <w:spacing w:after="368"/>
        <w:ind w:left="-13"/>
      </w:pPr>
      <w: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p w14:paraId="311C62B4" w14:textId="77777777" w:rsidR="00E610E0" w:rsidRDefault="00D6206C">
      <w:pPr>
        <w:spacing w:after="353" w:line="270" w:lineRule="auto"/>
        <w:ind w:left="-13"/>
      </w:pPr>
      <w:r>
        <w:rPr>
          <w:b/>
        </w:rPr>
        <w:t xml:space="preserve">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p w14:paraId="2903734D" w14:textId="77777777" w:rsidR="00E610E0" w:rsidRDefault="00D6206C">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w:t>
      </w:r>
      <w:r>
        <w:lastRenderedPageBreak/>
        <w:t xml:space="preserve">представлений о компетенциях и особенностях профессий, необходимых для осуществления конкретной профессиональной деятельности. </w:t>
      </w:r>
    </w:p>
    <w:p w14:paraId="046B17A2" w14:textId="77777777" w:rsidR="00E610E0" w:rsidRDefault="00D6206C">
      <w:pPr>
        <w:ind w:left="-13"/>
      </w:pPr>
      <w:r>
        <w:t xml:space="preserve">Профессиональная проба по профессии в аграрной сфере, в рамках которой обучающимся необходимо пройти последовательность этапов:  </w:t>
      </w:r>
    </w:p>
    <w:p w14:paraId="1B766058" w14:textId="77777777" w:rsidR="00E610E0" w:rsidRDefault="00D6206C">
      <w:pPr>
        <w:spacing w:after="188"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275AD62E"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62D75DC1" w14:textId="77777777" w:rsidR="00E610E0" w:rsidRDefault="00D6206C">
      <w:pPr>
        <w:spacing w:line="259" w:lineRule="auto"/>
        <w:ind w:left="708" w:firstLine="0"/>
      </w:pPr>
      <w:r>
        <w:t>‒</w:t>
      </w:r>
      <w:r>
        <w:rPr>
          <w:rFonts w:ascii="Arial" w:eastAsia="Arial" w:hAnsi="Arial" w:cs="Arial"/>
        </w:rPr>
        <w:t xml:space="preserve"> </w:t>
      </w:r>
      <w:r>
        <w:t xml:space="preserve">Практическое выполнение задания. </w:t>
      </w:r>
    </w:p>
    <w:p w14:paraId="7B34940B" w14:textId="77777777" w:rsidR="00E610E0" w:rsidRDefault="00E610E0">
      <w:pPr>
        <w:sectPr w:rsidR="00E610E0">
          <w:headerReference w:type="even" r:id="rId19"/>
          <w:headerReference w:type="default" r:id="rId20"/>
          <w:footerReference w:type="even" r:id="rId21"/>
          <w:footerReference w:type="default" r:id="rId22"/>
          <w:headerReference w:type="first" r:id="rId23"/>
          <w:footerReference w:type="first" r:id="rId24"/>
          <w:pgSz w:w="11906" w:h="16838"/>
          <w:pgMar w:top="1192" w:right="563" w:bottom="1138" w:left="1133" w:header="720" w:footer="713" w:gutter="0"/>
          <w:cols w:space="720"/>
        </w:sectPr>
      </w:pPr>
    </w:p>
    <w:p w14:paraId="2B206F85" w14:textId="77777777" w:rsidR="00E610E0" w:rsidRDefault="00D6206C">
      <w:pPr>
        <w:spacing w:after="134" w:line="259" w:lineRule="auto"/>
        <w:ind w:left="10" w:right="-6" w:hanging="10"/>
        <w:jc w:val="right"/>
      </w:pPr>
      <w:r>
        <w:lastRenderedPageBreak/>
        <w:t xml:space="preserve">Завершающий этап (закрепление полученных знаний, получение цифрового </w:t>
      </w:r>
    </w:p>
    <w:p w14:paraId="16630F2B" w14:textId="77777777" w:rsidR="00E610E0" w:rsidRDefault="00D6206C">
      <w:pPr>
        <w:spacing w:after="534" w:line="259" w:lineRule="auto"/>
        <w:ind w:left="1364" w:firstLine="0"/>
        <w:jc w:val="left"/>
      </w:pPr>
      <w:r>
        <w:t xml:space="preserve"> </w:t>
      </w:r>
    </w:p>
    <w:p w14:paraId="7149B3E4" w14:textId="77777777" w:rsidR="00E610E0" w:rsidRDefault="00D6206C">
      <w:pPr>
        <w:spacing w:after="353" w:line="270" w:lineRule="auto"/>
        <w:ind w:left="-13"/>
      </w:pPr>
      <w:r>
        <w:rPr>
          <w:b/>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p w14:paraId="338738C6" w14:textId="77777777" w:rsidR="00E610E0" w:rsidRDefault="00D6206C">
      <w:pPr>
        <w:spacing w:after="366"/>
        <w:ind w:left="-13"/>
      </w:pPr>
      <w: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 </w:t>
      </w:r>
    </w:p>
    <w:p w14:paraId="6599E303" w14:textId="77777777" w:rsidR="00E610E0" w:rsidRDefault="00D6206C">
      <w:pPr>
        <w:spacing w:after="13" w:line="270" w:lineRule="auto"/>
        <w:ind w:left="-13"/>
      </w:pPr>
      <w:r>
        <w:rPr>
          <w:b/>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w:t>
      </w:r>
      <w:proofErr w:type="spellStart"/>
      <w:r>
        <w:rPr>
          <w:b/>
        </w:rPr>
        <w:t>биотехнолог</w:t>
      </w:r>
      <w:proofErr w:type="spellEnd"/>
      <w:r>
        <w:rPr>
          <w:b/>
        </w:rPr>
        <w:t xml:space="preserve"> и др.)  (1 час) </w:t>
      </w:r>
    </w:p>
    <w:p w14:paraId="5BA6D72F" w14:textId="77777777" w:rsidR="00E610E0" w:rsidRDefault="00D6206C">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2A9A11E6" w14:textId="77777777" w:rsidR="00E610E0" w:rsidRDefault="00D6206C">
      <w:pPr>
        <w:ind w:left="-13"/>
      </w:pPr>
      <w:r>
        <w:t xml:space="preserve">Профессиональная проба по профессии в сфере медицины, в рамках которой обучающимся необходимо пройти последовательность этапов:  </w:t>
      </w:r>
    </w:p>
    <w:p w14:paraId="73AD66A3" w14:textId="77777777" w:rsidR="00E610E0" w:rsidRDefault="00D6206C">
      <w:pPr>
        <w:spacing w:after="188" w:line="259" w:lineRule="auto"/>
        <w:ind w:left="708" w:firstLine="0"/>
      </w:pPr>
      <w:r>
        <w:lastRenderedPageBreak/>
        <w:t>‒</w:t>
      </w:r>
      <w:r>
        <w:rPr>
          <w:rFonts w:ascii="Arial" w:eastAsia="Arial" w:hAnsi="Arial" w:cs="Arial"/>
        </w:rPr>
        <w:t xml:space="preserve"> </w:t>
      </w:r>
      <w:r>
        <w:t xml:space="preserve">Знакомство с профессией и профессиональной областью. </w:t>
      </w:r>
    </w:p>
    <w:p w14:paraId="5E47835C"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78873BE8" w14:textId="77777777" w:rsidR="00E610E0" w:rsidRDefault="00D6206C">
      <w:pPr>
        <w:spacing w:line="259" w:lineRule="auto"/>
        <w:ind w:left="708" w:firstLine="0"/>
      </w:pPr>
      <w:r>
        <w:t>‒</w:t>
      </w:r>
      <w:r>
        <w:rPr>
          <w:rFonts w:ascii="Arial" w:eastAsia="Arial" w:hAnsi="Arial" w:cs="Arial"/>
        </w:rPr>
        <w:t xml:space="preserve"> </w:t>
      </w:r>
      <w:r>
        <w:t xml:space="preserve">Практическое выполнение задания. </w:t>
      </w:r>
    </w:p>
    <w:p w14:paraId="77122B2A" w14:textId="77777777" w:rsidR="00E610E0" w:rsidRDefault="00D6206C">
      <w:pPr>
        <w:spacing w:after="134" w:line="259" w:lineRule="auto"/>
        <w:ind w:left="10" w:right="-6" w:hanging="10"/>
        <w:jc w:val="right"/>
      </w:pPr>
      <w:r>
        <w:t xml:space="preserve">Завершающий этап (закрепление полученных знаний, получение цифрового </w:t>
      </w:r>
    </w:p>
    <w:p w14:paraId="0F0EDC14" w14:textId="77777777" w:rsidR="00E610E0" w:rsidRDefault="00D6206C">
      <w:pPr>
        <w:spacing w:after="515" w:line="259" w:lineRule="auto"/>
        <w:ind w:left="1364" w:firstLine="0"/>
        <w:jc w:val="left"/>
      </w:pPr>
      <w:r>
        <w:rPr>
          <w:rFonts w:ascii="Calibri" w:eastAsia="Calibri" w:hAnsi="Calibri" w:cs="Calibri"/>
        </w:rPr>
        <w:t xml:space="preserve"> </w:t>
      </w:r>
    </w:p>
    <w:p w14:paraId="481D9B72" w14:textId="77777777" w:rsidR="00E610E0" w:rsidRDefault="00D6206C">
      <w:pPr>
        <w:spacing w:after="353" w:line="270" w:lineRule="auto"/>
        <w:ind w:left="-13"/>
      </w:pPr>
      <w:r>
        <w:rPr>
          <w:b/>
        </w:rPr>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p w14:paraId="32E13663" w14:textId="77777777" w:rsidR="00E610E0" w:rsidRDefault="00D6206C">
      <w:pPr>
        <w:spacing w:after="364"/>
        <w:ind w:left="-13"/>
      </w:pPr>
      <w:r>
        <w:t xml:space="preserve">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 </w:t>
      </w:r>
    </w:p>
    <w:p w14:paraId="04F042DE" w14:textId="77777777" w:rsidR="00E610E0" w:rsidRDefault="00D6206C">
      <w:pPr>
        <w:spacing w:after="353" w:line="270" w:lineRule="auto"/>
        <w:ind w:left="-13"/>
      </w:pPr>
      <w:r>
        <w:rPr>
          <w:b/>
        </w:rPr>
        <w:t>Тема 22. Профориентационное занятие «Пробую профессию на благо общества» (моделирующая онлайн-проба на платформе проекта «</w:t>
      </w:r>
      <w:proofErr w:type="gramStart"/>
      <w:r>
        <w:rPr>
          <w:b/>
        </w:rPr>
        <w:t>Билет  в</w:t>
      </w:r>
      <w:proofErr w:type="gramEnd"/>
      <w:r>
        <w:rPr>
          <w:b/>
        </w:rPr>
        <w:t xml:space="preserve"> будущее» по профессиям на выбор: менеджер по туризму, организатор благотворительных мероприятий и др.) (1 час) </w:t>
      </w:r>
    </w:p>
    <w:p w14:paraId="1041FC65" w14:textId="77777777" w:rsidR="00E610E0" w:rsidRDefault="00D6206C">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w:t>
      </w:r>
      <w:r>
        <w:lastRenderedPageBreak/>
        <w:t xml:space="preserve">представлений о компетенциях и особенностях профессий, необходимых для осуществления конкретной профессиональной деятельности. </w:t>
      </w:r>
    </w:p>
    <w:p w14:paraId="4E7C5594" w14:textId="77777777" w:rsidR="00E610E0" w:rsidRDefault="00D6206C">
      <w:pPr>
        <w:ind w:left="-13"/>
      </w:pPr>
      <w:r>
        <w:t xml:space="preserve">Профессиональная проба в социальной сфере, в рамках которой обучающимся необходимо пройти последовательность этапов:  </w:t>
      </w:r>
    </w:p>
    <w:p w14:paraId="12EBF306" w14:textId="77777777" w:rsidR="00E610E0" w:rsidRDefault="00D6206C">
      <w:pPr>
        <w:spacing w:after="188"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00D6E202"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4EA91C60" w14:textId="77777777" w:rsidR="00E610E0" w:rsidRDefault="00D6206C">
      <w:pPr>
        <w:spacing w:line="259" w:lineRule="auto"/>
        <w:ind w:left="708" w:firstLine="0"/>
      </w:pPr>
      <w:r>
        <w:t>‒</w:t>
      </w:r>
      <w:r>
        <w:rPr>
          <w:rFonts w:ascii="Arial" w:eastAsia="Arial" w:hAnsi="Arial" w:cs="Arial"/>
        </w:rPr>
        <w:t xml:space="preserve"> </w:t>
      </w:r>
      <w:r>
        <w:t xml:space="preserve">Практическое выполнение задания. </w:t>
      </w:r>
    </w:p>
    <w:p w14:paraId="48B26AD0" w14:textId="77777777" w:rsidR="00E610E0" w:rsidRDefault="00D6206C">
      <w:pPr>
        <w:spacing w:after="134" w:line="259" w:lineRule="auto"/>
        <w:ind w:left="10" w:right="-6" w:hanging="10"/>
        <w:jc w:val="right"/>
      </w:pPr>
      <w:r>
        <w:t xml:space="preserve">Завершающий этап (закрепление полученных знаний, получение цифрового </w:t>
      </w:r>
    </w:p>
    <w:p w14:paraId="7FB88DFE" w14:textId="77777777" w:rsidR="00E610E0" w:rsidRDefault="00D6206C">
      <w:pPr>
        <w:spacing w:after="534" w:line="259" w:lineRule="auto"/>
        <w:ind w:left="1364" w:firstLine="0"/>
        <w:jc w:val="left"/>
      </w:pPr>
      <w:r>
        <w:t xml:space="preserve"> </w:t>
      </w:r>
    </w:p>
    <w:p w14:paraId="662C40B5" w14:textId="77777777" w:rsidR="00E610E0" w:rsidRDefault="00D6206C">
      <w:pPr>
        <w:spacing w:after="353" w:line="270" w:lineRule="auto"/>
        <w:ind w:left="-13"/>
      </w:pPr>
      <w:r>
        <w:rPr>
          <w:b/>
        </w:rPr>
        <w:t xml:space="preserve">Тема 23. Профориентационное занятие «Россия креативная: узнаю творческие профессии» (сфера культуры и искусства) (1 час) </w:t>
      </w:r>
    </w:p>
    <w:p w14:paraId="4ABB4E46" w14:textId="77777777" w:rsidR="00E610E0" w:rsidRDefault="00D6206C">
      <w:pPr>
        <w:spacing w:after="425"/>
        <w:ind w:left="-13"/>
      </w:pPr>
      <w: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p w14:paraId="0EB6AA33" w14:textId="77777777" w:rsidR="00E610E0" w:rsidRDefault="00D6206C">
      <w:pPr>
        <w:spacing w:after="353" w:line="270" w:lineRule="auto"/>
        <w:ind w:left="-13"/>
      </w:pPr>
      <w:r>
        <w:rPr>
          <w:b/>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p w14:paraId="10AC270B" w14:textId="77777777" w:rsidR="00E610E0" w:rsidRDefault="00D6206C">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w:t>
      </w:r>
      <w:r>
        <w:lastRenderedPageBreak/>
        <w:t xml:space="preserve">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37629389" w14:textId="77777777" w:rsidR="00E610E0" w:rsidRDefault="00D6206C">
      <w:pPr>
        <w:ind w:left="-13"/>
      </w:pPr>
      <w:r>
        <w:t xml:space="preserve">Профессиональная проба по профессии в сфере творчества, в рамках которой обучающимся необходимо пройти последовательность этапов:  </w:t>
      </w:r>
    </w:p>
    <w:p w14:paraId="5BC2ADA2" w14:textId="77777777" w:rsidR="00E610E0" w:rsidRDefault="00D6206C">
      <w:pPr>
        <w:spacing w:after="191"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568C08E6"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553E52B8" w14:textId="77777777" w:rsidR="00E610E0" w:rsidRDefault="00D6206C">
      <w:pPr>
        <w:spacing w:line="259" w:lineRule="auto"/>
        <w:ind w:left="708" w:firstLine="0"/>
      </w:pPr>
      <w:r>
        <w:t>‒</w:t>
      </w:r>
      <w:r>
        <w:rPr>
          <w:rFonts w:ascii="Arial" w:eastAsia="Arial" w:hAnsi="Arial" w:cs="Arial"/>
        </w:rPr>
        <w:t xml:space="preserve"> </w:t>
      </w:r>
      <w:r>
        <w:t xml:space="preserve">Практическое выполнение задания. </w:t>
      </w:r>
    </w:p>
    <w:p w14:paraId="52F83DA6" w14:textId="77777777" w:rsidR="00E610E0" w:rsidRDefault="00D6206C">
      <w:pPr>
        <w:spacing w:after="134" w:line="259" w:lineRule="auto"/>
        <w:ind w:left="10" w:right="-6" w:hanging="10"/>
        <w:jc w:val="right"/>
      </w:pPr>
      <w:r>
        <w:t xml:space="preserve">Завершающий этап (закрепление полученных знаний, получение цифрового </w:t>
      </w:r>
    </w:p>
    <w:p w14:paraId="1861FD39" w14:textId="77777777" w:rsidR="00E610E0" w:rsidRDefault="00D6206C">
      <w:pPr>
        <w:spacing w:after="593" w:line="259" w:lineRule="auto"/>
        <w:ind w:left="1364" w:firstLine="0"/>
        <w:jc w:val="left"/>
      </w:pPr>
      <w:r>
        <w:t xml:space="preserve"> </w:t>
      </w:r>
    </w:p>
    <w:p w14:paraId="023C271D" w14:textId="77777777" w:rsidR="00E610E0" w:rsidRDefault="00D6206C">
      <w:pPr>
        <w:spacing w:after="353" w:line="270" w:lineRule="auto"/>
        <w:ind w:left="-13"/>
      </w:pPr>
      <w:r>
        <w:rPr>
          <w:b/>
        </w:rPr>
        <w:t xml:space="preserve">Тема 25. Профориентационное занятие «Один день в профессии» (часть 1) (учитель, актер, эколог) (1 час) </w:t>
      </w:r>
    </w:p>
    <w:p w14:paraId="58B527E0" w14:textId="77777777" w:rsidR="00E610E0" w:rsidRDefault="00D6206C">
      <w:pPr>
        <w:spacing w:after="420"/>
        <w:ind w:left="-13"/>
      </w:pPr>
      <w: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 </w:t>
      </w:r>
    </w:p>
    <w:p w14:paraId="38C799E3" w14:textId="77777777" w:rsidR="00E610E0" w:rsidRDefault="00D6206C">
      <w:pPr>
        <w:spacing w:after="353" w:line="270" w:lineRule="auto"/>
        <w:ind w:left="-13"/>
      </w:pPr>
      <w:r>
        <w:rPr>
          <w:b/>
        </w:rPr>
        <w:t xml:space="preserve">Тема 26. Профориентационное занятие «Один день в профессии» (часть 2) (пожарный, ветеринар, повар) (1 час) </w:t>
      </w:r>
    </w:p>
    <w:p w14:paraId="5C677E51" w14:textId="77777777" w:rsidR="00E610E0" w:rsidRDefault="00D6206C">
      <w:pPr>
        <w:spacing w:after="423"/>
        <w:ind w:left="-13"/>
      </w:pPr>
      <w: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p w14:paraId="0965D600" w14:textId="77777777" w:rsidR="00E610E0" w:rsidRDefault="00D6206C">
      <w:pPr>
        <w:spacing w:after="18" w:line="259" w:lineRule="auto"/>
        <w:ind w:left="10" w:right="-1" w:hanging="10"/>
        <w:jc w:val="right"/>
      </w:pPr>
      <w:r>
        <w:rPr>
          <w:b/>
        </w:rPr>
        <w:lastRenderedPageBreak/>
        <w:t xml:space="preserve">Тема 27. Профориентационный сериал проекта «Билет в </w:t>
      </w:r>
      <w:proofErr w:type="gramStart"/>
      <w:r>
        <w:rPr>
          <w:b/>
        </w:rPr>
        <w:t>будущее»  (</w:t>
      </w:r>
      <w:proofErr w:type="gramEnd"/>
      <w:r>
        <w:rPr>
          <w:b/>
        </w:rPr>
        <w:t xml:space="preserve">часть 1) (1 час) </w:t>
      </w:r>
    </w:p>
    <w:p w14:paraId="22CF790C" w14:textId="77777777" w:rsidR="00E610E0" w:rsidRDefault="00D6206C">
      <w:pPr>
        <w:ind w:left="-13"/>
      </w:pPr>
      <w: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  </w:t>
      </w:r>
    </w:p>
    <w:p w14:paraId="0C6379EF" w14:textId="77777777" w:rsidR="00E610E0" w:rsidRDefault="00D6206C">
      <w:pPr>
        <w:ind w:left="-13"/>
      </w:pPr>
      <w:r>
        <w:t xml:space="preserve">В рамках занятия рекомендовано к просмотру и обсуждению 1-4 </w:t>
      </w:r>
      <w:proofErr w:type="gramStart"/>
      <w:r>
        <w:t>серии  (</w:t>
      </w:r>
      <w:proofErr w:type="gramEnd"/>
      <w:r>
        <w:t xml:space="preserve">на выбор), посвященные следующим профессиям:  </w:t>
      </w:r>
    </w:p>
    <w:p w14:paraId="5F497E9E" w14:textId="77777777" w:rsidR="00E610E0" w:rsidRDefault="00E610E0">
      <w:pPr>
        <w:sectPr w:rsidR="00E610E0">
          <w:headerReference w:type="even" r:id="rId25"/>
          <w:headerReference w:type="default" r:id="rId26"/>
          <w:footerReference w:type="even" r:id="rId27"/>
          <w:footerReference w:type="default" r:id="rId28"/>
          <w:headerReference w:type="first" r:id="rId29"/>
          <w:footerReference w:type="first" r:id="rId30"/>
          <w:pgSz w:w="11906" w:h="16838"/>
          <w:pgMar w:top="1192" w:right="564" w:bottom="1392" w:left="1133" w:header="710" w:footer="713" w:gutter="0"/>
          <w:cols w:space="720"/>
        </w:sectPr>
      </w:pPr>
    </w:p>
    <w:p w14:paraId="218B6777" w14:textId="77777777" w:rsidR="00E610E0" w:rsidRDefault="00D6206C">
      <w:pPr>
        <w:numPr>
          <w:ilvl w:val="0"/>
          <w:numId w:val="4"/>
        </w:numPr>
      </w:pPr>
      <w:r>
        <w:lastRenderedPageBreak/>
        <w:t xml:space="preserve">серия: начальник конструкторского отдела компании «ОДК-Авиадвигатели», владелец семейной фермы «Российские </w:t>
      </w:r>
      <w:proofErr w:type="spellStart"/>
      <w:r>
        <w:t>альпаки</w:t>
      </w:r>
      <w:proofErr w:type="spellEnd"/>
      <w:r>
        <w:t>», шеф-повар ресторана «</w:t>
      </w:r>
      <w:proofErr w:type="spellStart"/>
      <w:r>
        <w:t>Peshi</w:t>
      </w:r>
      <w:proofErr w:type="spellEnd"/>
      <w:r>
        <w:t xml:space="preserve">». </w:t>
      </w:r>
    </w:p>
    <w:p w14:paraId="7C0D0191" w14:textId="77777777" w:rsidR="00E610E0" w:rsidRDefault="00D6206C">
      <w:pPr>
        <w:numPr>
          <w:ilvl w:val="0"/>
          <w:numId w:val="4"/>
        </w:numPr>
      </w:pPr>
      <w:r>
        <w:t xml:space="preserve">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14:paraId="1A020081" w14:textId="77777777" w:rsidR="00E610E0" w:rsidRDefault="00D6206C">
      <w:pPr>
        <w:numPr>
          <w:ilvl w:val="0"/>
          <w:numId w:val="4"/>
        </w:numPr>
      </w:pPr>
      <w:r>
        <w:t>серия: инженер-технолог отдела анализа эффективности и сборки автомобилей компании «</w:t>
      </w:r>
      <w:proofErr w:type="spellStart"/>
      <w:r>
        <w:t>Камаз</w:t>
      </w:r>
      <w:proofErr w:type="spellEnd"/>
      <w:r>
        <w:t xml:space="preserve">», архитектор и руководитель «Архитектурного бюро Маликова», нейробиолог, начальник лаборатории </w:t>
      </w:r>
      <w:proofErr w:type="spellStart"/>
      <w:r>
        <w:t>нейронаук</w:t>
      </w:r>
      <w:proofErr w:type="spellEnd"/>
      <w:r>
        <w:t xml:space="preserve"> Курчатовского комплекса НБИКС-</w:t>
      </w:r>
      <w:proofErr w:type="spellStart"/>
      <w:r>
        <w:t>природоподобных</w:t>
      </w:r>
      <w:proofErr w:type="spellEnd"/>
      <w:r>
        <w:t xml:space="preserve"> технологий (НИЦ «Курчатовский институт»). </w:t>
      </w:r>
    </w:p>
    <w:p w14:paraId="59DA0CD5" w14:textId="77777777" w:rsidR="00E610E0" w:rsidRDefault="00D6206C">
      <w:pPr>
        <w:numPr>
          <w:ilvl w:val="0"/>
          <w:numId w:val="4"/>
        </w:numPr>
        <w:spacing w:after="421"/>
      </w:pPr>
      <w:r>
        <w:t xml:space="preserve">серия: мастер участка компании «ОДК-Авиадвигатели», скульптор, руководитель Курчатовского комплекса </w:t>
      </w:r>
      <w:proofErr w:type="spellStart"/>
      <w:r>
        <w:t>синхротронно</w:t>
      </w:r>
      <w:proofErr w:type="spellEnd"/>
      <w:r>
        <w:t xml:space="preserve">-нейтринных исследований (НИЦ «Курчатовский институт»). </w:t>
      </w:r>
    </w:p>
    <w:p w14:paraId="1D2B3B85" w14:textId="77777777" w:rsidR="00E610E0" w:rsidRDefault="00D6206C">
      <w:pPr>
        <w:spacing w:after="18" w:line="259" w:lineRule="auto"/>
        <w:ind w:left="10" w:right="-1" w:hanging="10"/>
        <w:jc w:val="right"/>
      </w:pPr>
      <w:r>
        <w:rPr>
          <w:b/>
        </w:rPr>
        <w:t xml:space="preserve">Тема 28. Профориентационный сериал проекта «Билет в </w:t>
      </w:r>
      <w:proofErr w:type="gramStart"/>
      <w:r>
        <w:rPr>
          <w:b/>
        </w:rPr>
        <w:t>будущее»  (</w:t>
      </w:r>
      <w:proofErr w:type="gramEnd"/>
      <w:r>
        <w:rPr>
          <w:b/>
        </w:rPr>
        <w:t xml:space="preserve">часть 2) (1 час) </w:t>
      </w:r>
    </w:p>
    <w:p w14:paraId="1E9725A0" w14:textId="77777777" w:rsidR="00E610E0" w:rsidRDefault="00D6206C">
      <w:pPr>
        <w:ind w:left="-13"/>
      </w:pPr>
      <w: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w:t>
      </w:r>
    </w:p>
    <w:p w14:paraId="278B2978" w14:textId="77777777" w:rsidR="00E610E0" w:rsidRDefault="00D6206C">
      <w:pPr>
        <w:ind w:left="-13"/>
      </w:pPr>
      <w:r>
        <w:t xml:space="preserve">В рамках занятия рекомендовано к просмотру и обсуждению 5-8 серии (на выбор), посвященные следующим профессиям: </w:t>
      </w:r>
    </w:p>
    <w:p w14:paraId="20C298DE" w14:textId="77777777" w:rsidR="00E610E0" w:rsidRDefault="00D6206C">
      <w:pPr>
        <w:numPr>
          <w:ilvl w:val="0"/>
          <w:numId w:val="4"/>
        </w:numPr>
      </w:pPr>
      <w:r>
        <w:t xml:space="preserve">серия: сварщик, методист в Музее оптики, врач ЛФК и спортивной медицины, реабилитолог. </w:t>
      </w:r>
    </w:p>
    <w:p w14:paraId="646F3FEF" w14:textId="77777777" w:rsidR="00E610E0" w:rsidRDefault="00D6206C">
      <w:pPr>
        <w:numPr>
          <w:ilvl w:val="0"/>
          <w:numId w:val="4"/>
        </w:numPr>
      </w:pPr>
      <w:r>
        <w:lastRenderedPageBreak/>
        <w:t>серия: врач-педиатр Псковской областной инфекционной больницы, основательница концепт-</w:t>
      </w:r>
      <w:proofErr w:type="spellStart"/>
      <w:r>
        <w:t>стора</w:t>
      </w:r>
      <w:proofErr w:type="spellEnd"/>
      <w:r>
        <w:t xml:space="preserve"> «Палаты», основатель дома-музея «</w:t>
      </w:r>
      <w:proofErr w:type="spellStart"/>
      <w:r>
        <w:t>Этнодом</w:t>
      </w:r>
      <w:proofErr w:type="spellEnd"/>
      <w:r>
        <w:t xml:space="preserve">». </w:t>
      </w:r>
    </w:p>
    <w:p w14:paraId="1AF49203" w14:textId="77777777" w:rsidR="00E610E0" w:rsidRDefault="00D6206C">
      <w:pPr>
        <w:numPr>
          <w:ilvl w:val="0"/>
          <w:numId w:val="4"/>
        </w:numPr>
      </w:pPr>
      <w:r>
        <w:t>серия: сыровар на семейном предприятии, оператор ЧПУ в компании «</w:t>
      </w:r>
      <w:proofErr w:type="spellStart"/>
      <w:r>
        <w:t>Лобаев</w:t>
      </w:r>
      <w:proofErr w:type="spellEnd"/>
      <w:r>
        <w:t xml:space="preserve"> </w:t>
      </w:r>
      <w:proofErr w:type="spellStart"/>
      <w:r>
        <w:t>Армс</w:t>
      </w:r>
      <w:proofErr w:type="spellEnd"/>
      <w:r>
        <w:t>», учитель физики, замдиректора школы «</w:t>
      </w:r>
      <w:proofErr w:type="spellStart"/>
      <w:r>
        <w:t>Экотех</w:t>
      </w:r>
      <w:proofErr w:type="spellEnd"/>
      <w:r>
        <w:t xml:space="preserve"> +». </w:t>
      </w:r>
    </w:p>
    <w:p w14:paraId="33923CEE" w14:textId="77777777" w:rsidR="00E610E0" w:rsidRDefault="00D6206C">
      <w:pPr>
        <w:numPr>
          <w:ilvl w:val="0"/>
          <w:numId w:val="4"/>
        </w:numPr>
        <w:spacing w:after="362"/>
      </w:pPr>
      <w:r>
        <w:t xml:space="preserve">серия: краевед, технолог, начальник бюро окончательной сборки изделий машиностроительного завода «Тонар», травматолог-ортопед, клинический ординатор. </w:t>
      </w:r>
    </w:p>
    <w:p w14:paraId="0C384703" w14:textId="77777777" w:rsidR="00E610E0" w:rsidRDefault="00D6206C">
      <w:pPr>
        <w:spacing w:after="12" w:line="270" w:lineRule="auto"/>
        <w:ind w:left="-13"/>
      </w:pPr>
      <w:r>
        <w:rPr>
          <w:b/>
        </w:rPr>
        <w:t xml:space="preserve">Тема 29. Профориентационное занятие «Пробую профессию в инженерной сфере» (моделирующая онлайн-проба на платформе проекта «Билет в будущее») (1 час) </w:t>
      </w:r>
    </w:p>
    <w:p w14:paraId="6608FBAE" w14:textId="77777777" w:rsidR="00E610E0" w:rsidRDefault="00D6206C">
      <w:pPr>
        <w:ind w:left="-13"/>
      </w:pPr>
      <w:r>
        <w:t xml:space="preserve">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w:t>
      </w:r>
    </w:p>
    <w:p w14:paraId="01AC27E5" w14:textId="77777777" w:rsidR="00E610E0" w:rsidRDefault="00D6206C">
      <w:pPr>
        <w:ind w:left="-13"/>
      </w:pPr>
      <w: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44831BF6" w14:textId="77777777" w:rsidR="00E610E0" w:rsidRDefault="00D6206C">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74D486CE"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184486E6" w14:textId="77777777" w:rsidR="00E610E0" w:rsidRDefault="00D6206C">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17F7D4FD" w14:textId="77777777" w:rsidR="00E610E0" w:rsidRDefault="00D6206C">
      <w:pPr>
        <w:spacing w:after="362"/>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19B2A090" w14:textId="77777777" w:rsidR="00E610E0" w:rsidRDefault="00D6206C">
      <w:pPr>
        <w:spacing w:after="14" w:line="270" w:lineRule="auto"/>
        <w:ind w:left="-13"/>
      </w:pPr>
      <w:r>
        <w:rPr>
          <w:b/>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p w14:paraId="74C6860E" w14:textId="77777777" w:rsidR="00E610E0" w:rsidRDefault="00D6206C">
      <w:pPr>
        <w:ind w:left="-13"/>
      </w:pPr>
      <w:r>
        <w:lastRenderedPageBreak/>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w:t>
      </w:r>
    </w:p>
    <w:p w14:paraId="7F11CDCE" w14:textId="77777777" w:rsidR="00E610E0" w:rsidRDefault="00D6206C">
      <w:pPr>
        <w:spacing w:after="191"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69114873"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57156447" w14:textId="77777777" w:rsidR="00E610E0" w:rsidRDefault="00D6206C">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6AB4E556" w14:textId="77777777" w:rsidR="00E610E0" w:rsidRDefault="00D6206C">
      <w:pPr>
        <w:spacing w:after="362"/>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38CF0383" w14:textId="77777777" w:rsidR="00E610E0" w:rsidRDefault="00D6206C">
      <w:pPr>
        <w:spacing w:after="353" w:line="270" w:lineRule="auto"/>
        <w:ind w:left="-13"/>
      </w:pPr>
      <w:r>
        <w:rPr>
          <w:b/>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p w14:paraId="78C6884F" w14:textId="77777777" w:rsidR="00E610E0" w:rsidRDefault="00D6206C">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3684917" w14:textId="77777777" w:rsidR="00E610E0" w:rsidRDefault="00D6206C">
      <w:pPr>
        <w:ind w:left="-13"/>
      </w:pPr>
      <w: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14:paraId="02C8E415" w14:textId="77777777" w:rsidR="00E610E0" w:rsidRDefault="00D6206C">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6FE29C51"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6393D373" w14:textId="77777777" w:rsidR="00E610E0" w:rsidRDefault="00D6206C">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3923D5A5" w14:textId="77777777" w:rsidR="00E610E0" w:rsidRDefault="00D6206C">
      <w:pPr>
        <w:spacing w:after="360"/>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2EC7DFE0" w14:textId="77777777" w:rsidR="00E610E0" w:rsidRDefault="00D6206C">
      <w:pPr>
        <w:spacing w:line="270" w:lineRule="auto"/>
        <w:ind w:left="-13"/>
      </w:pPr>
      <w:r>
        <w:rPr>
          <w:b/>
        </w:rPr>
        <w:lastRenderedPageBreak/>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p w14:paraId="44E47269" w14:textId="77777777" w:rsidR="00E610E0" w:rsidRDefault="00D6206C">
      <w:pPr>
        <w:ind w:left="-13"/>
      </w:pPr>
      <w: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  </w:t>
      </w:r>
    </w:p>
    <w:p w14:paraId="0B05FE6A" w14:textId="77777777" w:rsidR="00E610E0" w:rsidRDefault="00D6206C">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7FFDDAEE"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48C4E607" w14:textId="77777777" w:rsidR="00E610E0" w:rsidRDefault="00D6206C">
      <w:pPr>
        <w:spacing w:after="192" w:line="259" w:lineRule="auto"/>
        <w:ind w:left="708" w:firstLine="0"/>
      </w:pPr>
      <w:r>
        <w:t>‒</w:t>
      </w:r>
      <w:r>
        <w:rPr>
          <w:rFonts w:ascii="Arial" w:eastAsia="Arial" w:hAnsi="Arial" w:cs="Arial"/>
        </w:rPr>
        <w:t xml:space="preserve"> </w:t>
      </w:r>
      <w:r>
        <w:t xml:space="preserve">Практическое выполнение задания. </w:t>
      </w:r>
    </w:p>
    <w:p w14:paraId="44B98744" w14:textId="77777777" w:rsidR="00E610E0" w:rsidRDefault="00D6206C">
      <w:pPr>
        <w:spacing w:after="419"/>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1C8704B0" w14:textId="77777777" w:rsidR="00E610E0" w:rsidRDefault="00D6206C">
      <w:pPr>
        <w:spacing w:after="14" w:line="270" w:lineRule="auto"/>
        <w:ind w:left="-13"/>
      </w:pPr>
      <w:r>
        <w:rPr>
          <w:b/>
        </w:rPr>
        <w:t xml:space="preserve">Тема 33. Профориентационное занятие «Пробую профессию в креативной сфере» (моделирующая онлайн-проба на платформе проекта «Билет в будущее») (1 час) </w:t>
      </w:r>
    </w:p>
    <w:p w14:paraId="02CB8445" w14:textId="77777777" w:rsidR="00E610E0" w:rsidRDefault="00D6206C">
      <w:pPr>
        <w:ind w:left="-13"/>
      </w:pPr>
      <w: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14:paraId="549E049C" w14:textId="77777777" w:rsidR="00E610E0" w:rsidRDefault="00D6206C">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4D23C1B2" w14:textId="77777777" w:rsidR="00E610E0" w:rsidRDefault="00D6206C">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6FCA9F28" w14:textId="77777777" w:rsidR="00E610E0" w:rsidRDefault="00D6206C">
      <w:pPr>
        <w:spacing w:after="192" w:line="259" w:lineRule="auto"/>
        <w:ind w:left="708" w:firstLine="0"/>
      </w:pPr>
      <w:r>
        <w:t>‒</w:t>
      </w:r>
      <w:r>
        <w:rPr>
          <w:rFonts w:ascii="Arial" w:eastAsia="Arial" w:hAnsi="Arial" w:cs="Arial"/>
        </w:rPr>
        <w:t xml:space="preserve"> </w:t>
      </w:r>
      <w:r>
        <w:t xml:space="preserve">Практическое выполнение задания. </w:t>
      </w:r>
    </w:p>
    <w:p w14:paraId="4B48A509" w14:textId="77777777" w:rsidR="00E610E0" w:rsidRDefault="00D6206C">
      <w:pPr>
        <w:spacing w:after="419"/>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3CF02C80" w14:textId="77777777" w:rsidR="00E610E0" w:rsidRDefault="00D6206C">
      <w:pPr>
        <w:spacing w:after="12" w:line="270" w:lineRule="auto"/>
        <w:ind w:left="708" w:firstLine="0"/>
      </w:pPr>
      <w:r>
        <w:rPr>
          <w:b/>
        </w:rPr>
        <w:t xml:space="preserve">Тема 34. Профориентационное занятие «Моё будущее – Моя </w:t>
      </w:r>
      <w:proofErr w:type="gramStart"/>
      <w:r>
        <w:rPr>
          <w:b/>
        </w:rPr>
        <w:t>страна»  (</w:t>
      </w:r>
      <w:proofErr w:type="gramEnd"/>
      <w:r>
        <w:rPr>
          <w:b/>
        </w:rPr>
        <w:t xml:space="preserve">1 час) </w:t>
      </w:r>
    </w:p>
    <w:p w14:paraId="64E8095B" w14:textId="77777777" w:rsidR="00E610E0" w:rsidRDefault="00D6206C">
      <w:pPr>
        <w:ind w:left="-13"/>
      </w:pPr>
      <w: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w:t>
      </w:r>
      <w:r>
        <w:lastRenderedPageBreak/>
        <w:t xml:space="preserve">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  </w:t>
      </w:r>
    </w:p>
    <w:p w14:paraId="34BBE69D" w14:textId="77777777" w:rsidR="00E610E0" w:rsidRDefault="00E610E0">
      <w:pPr>
        <w:sectPr w:rsidR="00E610E0">
          <w:headerReference w:type="even" r:id="rId31"/>
          <w:headerReference w:type="default" r:id="rId32"/>
          <w:footerReference w:type="even" r:id="rId33"/>
          <w:footerReference w:type="default" r:id="rId34"/>
          <w:headerReference w:type="first" r:id="rId35"/>
          <w:footerReference w:type="first" r:id="rId36"/>
          <w:pgSz w:w="11906" w:h="16838"/>
          <w:pgMar w:top="1191" w:right="562" w:bottom="1231" w:left="1133" w:header="720" w:footer="713" w:gutter="0"/>
          <w:cols w:space="720"/>
        </w:sectPr>
      </w:pPr>
    </w:p>
    <w:p w14:paraId="278AE6DC" w14:textId="77777777" w:rsidR="00E610E0" w:rsidRDefault="00D6206C">
      <w:pPr>
        <w:spacing w:after="823" w:line="259" w:lineRule="auto"/>
        <w:ind w:left="0" w:firstLine="0"/>
        <w:jc w:val="right"/>
      </w:pPr>
      <w:r>
        <w:rPr>
          <w:sz w:val="24"/>
        </w:rPr>
        <w:lastRenderedPageBreak/>
        <w:t xml:space="preserve"> </w:t>
      </w:r>
    </w:p>
    <w:p w14:paraId="16C746E3" w14:textId="77777777" w:rsidR="00E610E0" w:rsidRDefault="00D6206C">
      <w:pPr>
        <w:spacing w:after="769" w:line="270" w:lineRule="auto"/>
        <w:ind w:left="708" w:firstLine="0"/>
      </w:pPr>
      <w:r>
        <w:rPr>
          <w:b/>
        </w:rPr>
        <w:t xml:space="preserve">6. Тематическое планирование </w:t>
      </w:r>
    </w:p>
    <w:p w14:paraId="75F73872" w14:textId="77777777" w:rsidR="00E610E0" w:rsidRDefault="00D6206C">
      <w:pPr>
        <w:spacing w:line="259" w:lineRule="auto"/>
        <w:ind w:left="-13" w:firstLine="0"/>
      </w:pPr>
      <w:r>
        <w:t xml:space="preserve">Таблица 1 – Тематическое планирование </w:t>
      </w:r>
    </w:p>
    <w:p w14:paraId="283D6048" w14:textId="77777777" w:rsidR="00E610E0" w:rsidRDefault="00D6206C">
      <w:pPr>
        <w:spacing w:after="0" w:line="259" w:lineRule="auto"/>
        <w:ind w:left="0" w:firstLine="0"/>
        <w:jc w:val="left"/>
      </w:pPr>
      <w:r>
        <w:t xml:space="preserve"> </w:t>
      </w:r>
    </w:p>
    <w:tbl>
      <w:tblPr>
        <w:tblStyle w:val="TableGrid"/>
        <w:tblW w:w="15129" w:type="dxa"/>
        <w:tblInd w:w="5" w:type="dxa"/>
        <w:tblCellMar>
          <w:top w:w="14" w:type="dxa"/>
          <w:left w:w="108" w:type="dxa"/>
          <w:right w:w="60" w:type="dxa"/>
        </w:tblCellMar>
        <w:tblLook w:val="04A0" w:firstRow="1" w:lastRow="0" w:firstColumn="1" w:lastColumn="0" w:noHBand="0" w:noVBand="1"/>
      </w:tblPr>
      <w:tblGrid>
        <w:gridCol w:w="668"/>
        <w:gridCol w:w="3711"/>
        <w:gridCol w:w="2368"/>
        <w:gridCol w:w="3455"/>
        <w:gridCol w:w="4927"/>
      </w:tblGrid>
      <w:tr w:rsidR="00E610E0" w14:paraId="08036D80" w14:textId="77777777">
        <w:trPr>
          <w:trHeight w:val="838"/>
        </w:trPr>
        <w:tc>
          <w:tcPr>
            <w:tcW w:w="672" w:type="dxa"/>
            <w:tcBorders>
              <w:top w:val="single" w:sz="4" w:space="0" w:color="000000"/>
              <w:left w:val="single" w:sz="4" w:space="0" w:color="000000"/>
              <w:bottom w:val="single" w:sz="4" w:space="0" w:color="000000"/>
              <w:right w:val="single" w:sz="4" w:space="0" w:color="000000"/>
            </w:tcBorders>
            <w:vAlign w:val="center"/>
          </w:tcPr>
          <w:p w14:paraId="55A36F2A" w14:textId="77777777" w:rsidR="00E610E0" w:rsidRDefault="00D6206C">
            <w:pPr>
              <w:spacing w:after="19" w:line="259" w:lineRule="auto"/>
              <w:ind w:left="110" w:firstLine="0"/>
              <w:jc w:val="left"/>
            </w:pPr>
            <w:r>
              <w:rPr>
                <w:b/>
                <w:sz w:val="24"/>
              </w:rPr>
              <w:t xml:space="preserve">№ </w:t>
            </w:r>
          </w:p>
          <w:p w14:paraId="79EC8342"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0174757D" w14:textId="77777777" w:rsidR="00E610E0" w:rsidRDefault="00D6206C">
            <w:pPr>
              <w:spacing w:after="0" w:line="259" w:lineRule="auto"/>
              <w:ind w:left="0" w:right="47"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6BCBEF49"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9A7AA2D" w14:textId="77777777" w:rsidR="00E610E0" w:rsidRDefault="00D6206C">
            <w:pPr>
              <w:spacing w:after="0" w:line="259" w:lineRule="auto"/>
              <w:ind w:left="0" w:right="46"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00383986" w14:textId="77777777" w:rsidR="00E610E0" w:rsidRDefault="00D6206C">
            <w:pPr>
              <w:spacing w:after="0" w:line="259" w:lineRule="auto"/>
              <w:ind w:left="27" w:right="14" w:firstLine="0"/>
              <w:jc w:val="center"/>
            </w:pPr>
            <w:r>
              <w:rPr>
                <w:b/>
                <w:sz w:val="24"/>
              </w:rPr>
              <w:t xml:space="preserve">Основные виды деятельности обучающихся </w:t>
            </w:r>
          </w:p>
        </w:tc>
      </w:tr>
      <w:tr w:rsidR="00E610E0" w14:paraId="4EB64270" w14:textId="77777777">
        <w:trPr>
          <w:trHeight w:val="6359"/>
        </w:trPr>
        <w:tc>
          <w:tcPr>
            <w:tcW w:w="672" w:type="dxa"/>
            <w:tcBorders>
              <w:top w:val="single" w:sz="4" w:space="0" w:color="000000"/>
              <w:left w:val="single" w:sz="4" w:space="0" w:color="000000"/>
              <w:bottom w:val="single" w:sz="4" w:space="0" w:color="000000"/>
              <w:right w:val="single" w:sz="4" w:space="0" w:color="000000"/>
            </w:tcBorders>
          </w:tcPr>
          <w:p w14:paraId="068C743D" w14:textId="77777777" w:rsidR="00E610E0" w:rsidRDefault="00D6206C">
            <w:pPr>
              <w:spacing w:after="0" w:line="259" w:lineRule="auto"/>
              <w:ind w:left="2" w:firstLine="0"/>
              <w:jc w:val="left"/>
            </w:pPr>
            <w:r>
              <w:lastRenderedPageBreak/>
              <w:t>1.</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553F482" w14:textId="77777777" w:rsidR="00E610E0" w:rsidRDefault="00D6206C">
            <w:pPr>
              <w:spacing w:after="0" w:line="259" w:lineRule="auto"/>
              <w:ind w:left="2" w:right="24" w:firstLine="0"/>
              <w:jc w:val="left"/>
            </w:pPr>
            <w:r>
              <w:rPr>
                <w:sz w:val="24"/>
              </w:rPr>
              <w:t xml:space="preserve">Тема 1. Вводный урок «Моя Россия – мои горизонты» (обзор отраслей экономического развития РФ – счастье в труде) (1 час) </w:t>
            </w:r>
          </w:p>
        </w:tc>
        <w:tc>
          <w:tcPr>
            <w:tcW w:w="2117" w:type="dxa"/>
            <w:tcBorders>
              <w:top w:val="single" w:sz="4" w:space="0" w:color="000000"/>
              <w:left w:val="single" w:sz="4" w:space="0" w:color="000000"/>
              <w:bottom w:val="single" w:sz="4" w:space="0" w:color="000000"/>
              <w:right w:val="single" w:sz="4" w:space="0" w:color="000000"/>
            </w:tcBorders>
          </w:tcPr>
          <w:p w14:paraId="10D7FE31"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493F5E04" w14:textId="77777777" w:rsidR="00E610E0" w:rsidRDefault="00D6206C">
            <w:pPr>
              <w:spacing w:after="0" w:line="259" w:lineRule="auto"/>
              <w:ind w:left="2" w:right="36" w:firstLine="0"/>
              <w:jc w:val="left"/>
            </w:pPr>
            <w:r>
              <w:rPr>
                <w:sz w:val="24"/>
              </w:rP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w:t>
            </w:r>
          </w:p>
        </w:tc>
        <w:tc>
          <w:tcPr>
            <w:tcW w:w="5038" w:type="dxa"/>
            <w:tcBorders>
              <w:top w:val="single" w:sz="4" w:space="0" w:color="000000"/>
              <w:left w:val="single" w:sz="4" w:space="0" w:color="000000"/>
              <w:bottom w:val="single" w:sz="4" w:space="0" w:color="000000"/>
              <w:right w:val="single" w:sz="4" w:space="0" w:color="000000"/>
            </w:tcBorders>
          </w:tcPr>
          <w:p w14:paraId="1F068C7B" w14:textId="77777777" w:rsidR="00E610E0" w:rsidRDefault="00D6206C">
            <w:pPr>
              <w:spacing w:after="42" w:line="242" w:lineRule="auto"/>
              <w:ind w:left="2" w:firstLine="0"/>
              <w:jc w:val="left"/>
            </w:pPr>
            <w:r>
              <w:rPr>
                <w:sz w:val="24"/>
              </w:rPr>
              <w:t xml:space="preserve">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 Формирование представлений о современных универсальных компетенциях, предъявляемых к специалистам из различных отраслей. Повышение познавательного интереса и компетентности обучающихся в построении своей карьерной траектории развития. </w:t>
            </w:r>
          </w:p>
          <w:p w14:paraId="59481A08" w14:textId="77777777" w:rsidR="00E610E0" w:rsidRDefault="00D6206C">
            <w:pPr>
              <w:spacing w:after="0" w:line="257" w:lineRule="auto"/>
              <w:ind w:left="2" w:firstLine="0"/>
              <w:jc w:val="left"/>
            </w:pPr>
            <w:r>
              <w:rPr>
                <w:sz w:val="24"/>
              </w:rPr>
              <w:t xml:space="preserve">Просмотр видеороликов, дискуссии, обсуждения, игры и практические задания на занятие. </w:t>
            </w:r>
          </w:p>
          <w:p w14:paraId="3E1B8C75" w14:textId="77777777" w:rsidR="00E610E0" w:rsidRDefault="00D6206C">
            <w:pPr>
              <w:spacing w:after="0" w:line="252" w:lineRule="auto"/>
              <w:ind w:left="2" w:firstLine="0"/>
              <w:jc w:val="left"/>
            </w:pPr>
            <w:r>
              <w:rPr>
                <w:sz w:val="24"/>
              </w:rPr>
              <w:t xml:space="preserve">В рамках самостоятельной работы рекомендуется провести анализ полученного опыта: работа с памятками и материалами занятий, знакомство с онлайн-инструментом </w:t>
            </w:r>
          </w:p>
          <w:p w14:paraId="41E83F64" w14:textId="77777777" w:rsidR="00E610E0" w:rsidRDefault="00D6206C">
            <w:pPr>
              <w:spacing w:after="45" w:line="238" w:lineRule="auto"/>
              <w:ind w:left="2" w:firstLine="0"/>
              <w:jc w:val="left"/>
            </w:pPr>
            <w:r>
              <w:rPr>
                <w:sz w:val="24"/>
              </w:rPr>
              <w:t xml:space="preserve">«Примерочная профессий» https://bvbinfo.ru/suits.   </w:t>
            </w:r>
          </w:p>
          <w:p w14:paraId="05D4C5D5" w14:textId="77777777" w:rsidR="00E610E0" w:rsidRDefault="00D6206C">
            <w:pPr>
              <w:spacing w:after="0" w:line="259" w:lineRule="auto"/>
              <w:ind w:left="2" w:right="200" w:firstLine="0"/>
            </w:pPr>
            <w:r>
              <w:rPr>
                <w:sz w:val="24"/>
              </w:rPr>
              <w:t xml:space="preserve">‒ Для педагогов-навигаторов, принимающих участие в проекте «Билет в будущее» материалы для проведения занятия </w:t>
            </w:r>
          </w:p>
        </w:tc>
      </w:tr>
    </w:tbl>
    <w:p w14:paraId="411F9628" w14:textId="77777777" w:rsidR="00E610E0" w:rsidRDefault="00E610E0">
      <w:pPr>
        <w:spacing w:after="0" w:line="259" w:lineRule="auto"/>
        <w:ind w:left="-1133" w:right="65" w:firstLine="0"/>
        <w:jc w:val="left"/>
      </w:pPr>
    </w:p>
    <w:tbl>
      <w:tblPr>
        <w:tblStyle w:val="TableGrid"/>
        <w:tblW w:w="15129" w:type="dxa"/>
        <w:tblInd w:w="5" w:type="dxa"/>
        <w:tblCellMar>
          <w:top w:w="14" w:type="dxa"/>
          <w:left w:w="108" w:type="dxa"/>
          <w:right w:w="48" w:type="dxa"/>
        </w:tblCellMar>
        <w:tblLook w:val="04A0" w:firstRow="1" w:lastRow="0" w:firstColumn="1" w:lastColumn="0" w:noHBand="0" w:noVBand="1"/>
      </w:tblPr>
      <w:tblGrid>
        <w:gridCol w:w="667"/>
        <w:gridCol w:w="3732"/>
        <w:gridCol w:w="2356"/>
        <w:gridCol w:w="3460"/>
        <w:gridCol w:w="4914"/>
      </w:tblGrid>
      <w:tr w:rsidR="00E610E0" w14:paraId="69214304"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73D063B4" w14:textId="77777777" w:rsidR="00E610E0" w:rsidRDefault="00D6206C">
            <w:pPr>
              <w:spacing w:after="19" w:line="259" w:lineRule="auto"/>
              <w:ind w:left="110" w:firstLine="0"/>
              <w:jc w:val="left"/>
            </w:pPr>
            <w:r>
              <w:rPr>
                <w:b/>
                <w:sz w:val="24"/>
              </w:rPr>
              <w:t xml:space="preserve">№ </w:t>
            </w:r>
          </w:p>
          <w:p w14:paraId="1C8DF52B"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0D032101" w14:textId="77777777" w:rsidR="00E610E0" w:rsidRDefault="00D6206C">
            <w:pPr>
              <w:spacing w:after="0" w:line="259" w:lineRule="auto"/>
              <w:ind w:left="0" w:right="59"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C15E78C"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7F60CAEF" w14:textId="77777777" w:rsidR="00E610E0" w:rsidRDefault="00D6206C">
            <w:pPr>
              <w:spacing w:after="0" w:line="259" w:lineRule="auto"/>
              <w:ind w:left="0" w:right="58"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3F56344D" w14:textId="77777777" w:rsidR="00E610E0" w:rsidRDefault="00D6206C">
            <w:pPr>
              <w:spacing w:after="0" w:line="259" w:lineRule="auto"/>
              <w:ind w:left="27" w:right="27" w:firstLine="0"/>
              <w:jc w:val="center"/>
            </w:pPr>
            <w:r>
              <w:rPr>
                <w:b/>
                <w:sz w:val="24"/>
              </w:rPr>
              <w:t xml:space="preserve">Основные виды деятельности обучающихся </w:t>
            </w:r>
          </w:p>
        </w:tc>
      </w:tr>
      <w:tr w:rsidR="00E610E0" w14:paraId="4FDF795B" w14:textId="77777777">
        <w:trPr>
          <w:trHeight w:val="1942"/>
        </w:trPr>
        <w:tc>
          <w:tcPr>
            <w:tcW w:w="672" w:type="dxa"/>
            <w:tcBorders>
              <w:top w:val="single" w:sz="4" w:space="0" w:color="000000"/>
              <w:left w:val="single" w:sz="4" w:space="0" w:color="000000"/>
              <w:bottom w:val="single" w:sz="4" w:space="0" w:color="000000"/>
              <w:right w:val="single" w:sz="4" w:space="0" w:color="000000"/>
            </w:tcBorders>
          </w:tcPr>
          <w:p w14:paraId="3C14D083"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05900630"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014A15B1"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22EC7E6" w14:textId="77777777" w:rsidR="00E610E0" w:rsidRDefault="00D6206C">
            <w:pPr>
              <w:spacing w:after="0" w:line="277" w:lineRule="auto"/>
              <w:ind w:left="2" w:firstLine="0"/>
              <w:jc w:val="left"/>
            </w:pPr>
            <w:r>
              <w:rPr>
                <w:sz w:val="24"/>
              </w:rPr>
              <w:t xml:space="preserve">креативные технологии; сервис и торговля; </w:t>
            </w:r>
          </w:p>
          <w:p w14:paraId="27B7768F" w14:textId="77777777" w:rsidR="00E610E0" w:rsidRDefault="00D6206C">
            <w:pPr>
              <w:spacing w:after="0" w:line="259" w:lineRule="auto"/>
              <w:ind w:left="2" w:firstLine="0"/>
              <w:jc w:val="left"/>
            </w:pPr>
            <w:r>
              <w:rPr>
                <w:sz w:val="24"/>
              </w:rPr>
              <w:t xml:space="preserve">предпринимательство и финансы. </w:t>
            </w:r>
          </w:p>
        </w:tc>
        <w:tc>
          <w:tcPr>
            <w:tcW w:w="5038" w:type="dxa"/>
            <w:tcBorders>
              <w:top w:val="single" w:sz="4" w:space="0" w:color="000000"/>
              <w:left w:val="single" w:sz="4" w:space="0" w:color="000000"/>
              <w:bottom w:val="single" w:sz="4" w:space="0" w:color="000000"/>
              <w:right w:val="single" w:sz="4" w:space="0" w:color="000000"/>
            </w:tcBorders>
          </w:tcPr>
          <w:p w14:paraId="444C0D2D" w14:textId="77777777" w:rsidR="00E610E0" w:rsidRDefault="00D6206C">
            <w:pPr>
              <w:spacing w:after="0" w:line="259" w:lineRule="auto"/>
              <w:ind w:left="2" w:firstLine="0"/>
              <w:jc w:val="left"/>
            </w:pPr>
            <w:r>
              <w:rPr>
                <w:sz w:val="24"/>
              </w:rPr>
              <w:t xml:space="preserve">доступны в цифровом инструменте проекта </w:t>
            </w:r>
          </w:p>
          <w:p w14:paraId="34A2428A" w14:textId="77777777" w:rsidR="00E610E0" w:rsidRDefault="00D6206C">
            <w:pPr>
              <w:spacing w:after="0" w:line="259" w:lineRule="auto"/>
              <w:ind w:left="2" w:right="203"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610E0" w14:paraId="3D041021" w14:textId="77777777">
        <w:trPr>
          <w:trHeight w:val="6635"/>
        </w:trPr>
        <w:tc>
          <w:tcPr>
            <w:tcW w:w="672" w:type="dxa"/>
            <w:tcBorders>
              <w:top w:val="single" w:sz="4" w:space="0" w:color="000000"/>
              <w:left w:val="single" w:sz="4" w:space="0" w:color="000000"/>
              <w:bottom w:val="single" w:sz="4" w:space="0" w:color="000000"/>
              <w:right w:val="single" w:sz="4" w:space="0" w:color="000000"/>
            </w:tcBorders>
          </w:tcPr>
          <w:p w14:paraId="4B3F6E00" w14:textId="77777777" w:rsidR="00E610E0" w:rsidRDefault="00D6206C">
            <w:pPr>
              <w:spacing w:after="0" w:line="259" w:lineRule="auto"/>
              <w:ind w:left="2" w:firstLine="0"/>
              <w:jc w:val="left"/>
            </w:pPr>
            <w:r>
              <w:t>2.</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B6BDCF3" w14:textId="77777777" w:rsidR="00E610E0" w:rsidRDefault="00D6206C">
            <w:pPr>
              <w:spacing w:after="0" w:line="259" w:lineRule="auto"/>
              <w:ind w:left="2" w:firstLine="0"/>
              <w:jc w:val="left"/>
            </w:pPr>
            <w:r>
              <w:rPr>
                <w:sz w:val="24"/>
              </w:rPr>
              <w:t xml:space="preserve">Тема 2. Тематический профориентационный урок «Открой своё будущее» (введение в профориентацию) (1 час) </w:t>
            </w:r>
          </w:p>
        </w:tc>
        <w:tc>
          <w:tcPr>
            <w:tcW w:w="2117" w:type="dxa"/>
            <w:tcBorders>
              <w:top w:val="single" w:sz="4" w:space="0" w:color="000000"/>
              <w:left w:val="single" w:sz="4" w:space="0" w:color="000000"/>
              <w:bottom w:val="single" w:sz="4" w:space="0" w:color="000000"/>
              <w:right w:val="single" w:sz="4" w:space="0" w:color="000000"/>
            </w:tcBorders>
          </w:tcPr>
          <w:p w14:paraId="54084625"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5C77DA8C" w14:textId="77777777" w:rsidR="00E610E0" w:rsidRDefault="00D6206C">
            <w:pPr>
              <w:spacing w:after="36" w:line="246" w:lineRule="auto"/>
              <w:ind w:left="2" w:firstLine="0"/>
              <w:jc w:val="left"/>
            </w:pPr>
            <w:r>
              <w:rPr>
                <w:sz w:val="24"/>
              </w:rPr>
              <w:t xml:space="preserve">В 6 классе: тематическое содержание занятия построено на обсуждении и осознании трех базовых компонентов, которые необходимо учитывать при выборе: </w:t>
            </w:r>
          </w:p>
          <w:p w14:paraId="7D081648" w14:textId="77777777" w:rsidR="00E610E0" w:rsidRDefault="00D6206C">
            <w:pPr>
              <w:tabs>
                <w:tab w:val="center" w:pos="62"/>
                <w:tab w:val="center" w:pos="1843"/>
              </w:tabs>
              <w:spacing w:after="27" w:line="259" w:lineRule="auto"/>
              <w:ind w:left="0" w:firstLine="0"/>
              <w:jc w:val="left"/>
            </w:pPr>
            <w:r>
              <w:rPr>
                <w:rFonts w:ascii="Calibri" w:eastAsia="Calibri" w:hAnsi="Calibri" w:cs="Calibri"/>
                <w:sz w:val="22"/>
              </w:rPr>
              <w:tab/>
            </w:r>
            <w:r>
              <w:rPr>
                <w:sz w:val="24"/>
              </w:rPr>
              <w:t xml:space="preserve">‒ </w:t>
            </w:r>
            <w:r>
              <w:rPr>
                <w:sz w:val="24"/>
              </w:rPr>
              <w:tab/>
              <w:t xml:space="preserve">«ХОЧУ» — ваши интересы; </w:t>
            </w:r>
          </w:p>
          <w:p w14:paraId="3A4BB7CD" w14:textId="77777777" w:rsidR="00E610E0" w:rsidRDefault="00D6206C">
            <w:pPr>
              <w:spacing w:after="0" w:line="283" w:lineRule="auto"/>
              <w:ind w:left="2" w:firstLine="0"/>
              <w:jc w:val="left"/>
            </w:pPr>
            <w:r>
              <w:rPr>
                <w:sz w:val="24"/>
              </w:rPr>
              <w:t xml:space="preserve">‒ </w:t>
            </w:r>
            <w:r>
              <w:rPr>
                <w:sz w:val="24"/>
              </w:rPr>
              <w:tab/>
              <w:t xml:space="preserve">«МОГУ» — ваши способности; </w:t>
            </w:r>
          </w:p>
          <w:p w14:paraId="05D6FFD4" w14:textId="77777777" w:rsidR="00E610E0" w:rsidRDefault="00D6206C">
            <w:pPr>
              <w:tabs>
                <w:tab w:val="center" w:pos="62"/>
                <w:tab w:val="center" w:pos="985"/>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«БУДУ» — </w:t>
            </w:r>
          </w:p>
          <w:p w14:paraId="24211F04" w14:textId="77777777" w:rsidR="00E610E0" w:rsidRDefault="00D6206C">
            <w:pPr>
              <w:spacing w:after="0" w:line="258" w:lineRule="auto"/>
              <w:ind w:left="2" w:firstLine="0"/>
              <w:jc w:val="left"/>
            </w:pPr>
            <w:r>
              <w:rPr>
                <w:sz w:val="24"/>
              </w:rPr>
              <w:t xml:space="preserve">востребованность обучающегося на рынке труда в будущем.   </w:t>
            </w:r>
          </w:p>
          <w:p w14:paraId="25AF9C5E" w14:textId="77777777" w:rsidR="00E610E0" w:rsidRDefault="00D6206C">
            <w:pPr>
              <w:spacing w:after="0" w:line="259" w:lineRule="auto"/>
              <w:ind w:left="2" w:firstLine="0"/>
              <w:jc w:val="left"/>
            </w:pPr>
            <w:r>
              <w:rPr>
                <w:sz w:val="24"/>
              </w:rPr>
              <w:t xml:space="preserve">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w:t>
            </w:r>
            <w:r>
              <w:rPr>
                <w:sz w:val="24"/>
              </w:rPr>
              <w:lastRenderedPageBreak/>
              <w:t xml:space="preserve">качества или навыки могут </w:t>
            </w:r>
            <w:proofErr w:type="spellStart"/>
            <w:r>
              <w:rPr>
                <w:sz w:val="24"/>
              </w:rPr>
              <w:t>поразному</w:t>
            </w:r>
            <w:proofErr w:type="spellEnd"/>
            <w:r>
              <w:rPr>
                <w:sz w:val="24"/>
              </w:rPr>
              <w:t xml:space="preserve"> реализовываться в </w:t>
            </w:r>
          </w:p>
        </w:tc>
        <w:tc>
          <w:tcPr>
            <w:tcW w:w="5038" w:type="dxa"/>
            <w:tcBorders>
              <w:top w:val="single" w:sz="4" w:space="0" w:color="000000"/>
              <w:left w:val="single" w:sz="4" w:space="0" w:color="000000"/>
              <w:bottom w:val="single" w:sz="4" w:space="0" w:color="000000"/>
              <w:right w:val="single" w:sz="4" w:space="0" w:color="000000"/>
            </w:tcBorders>
          </w:tcPr>
          <w:p w14:paraId="5D0E99AA" w14:textId="77777777" w:rsidR="00E610E0" w:rsidRDefault="00D6206C">
            <w:pPr>
              <w:spacing w:after="25" w:line="256" w:lineRule="auto"/>
              <w:ind w:left="2" w:right="63" w:firstLine="0"/>
              <w:jc w:val="left"/>
            </w:pPr>
            <w:r>
              <w:rPr>
                <w:sz w:val="24"/>
              </w:rPr>
              <w:lastRenderedPageBreak/>
              <w:t xml:space="preserve">Каждому компоненту посвящен отдельный блок занятия, в рамках которого обучающиеся дискутируют, смотрят видеоролики, выполняют практические задания. В конце каждого блока обучающимся предлагается раздаточный материал (чек-лист) с рекомендациями (его можно использовать в качестве задания на самостоятельную работу). Вопросы, которые ставятся перед обучающимся: </w:t>
            </w:r>
          </w:p>
          <w:p w14:paraId="1429EE98" w14:textId="77777777" w:rsidR="00E610E0" w:rsidRDefault="00D6206C">
            <w:pPr>
              <w:tabs>
                <w:tab w:val="center" w:pos="62"/>
                <w:tab w:val="center" w:pos="2007"/>
              </w:tabs>
              <w:spacing w:after="29" w:line="259" w:lineRule="auto"/>
              <w:ind w:left="0" w:firstLine="0"/>
              <w:jc w:val="left"/>
            </w:pPr>
            <w:r>
              <w:rPr>
                <w:rFonts w:ascii="Calibri" w:eastAsia="Calibri" w:hAnsi="Calibri" w:cs="Calibri"/>
                <w:sz w:val="22"/>
              </w:rPr>
              <w:tab/>
            </w:r>
            <w:r>
              <w:rPr>
                <w:sz w:val="24"/>
              </w:rPr>
              <w:t xml:space="preserve">‒ </w:t>
            </w:r>
            <w:r>
              <w:rPr>
                <w:sz w:val="24"/>
              </w:rPr>
              <w:tab/>
              <w:t xml:space="preserve">Как распознать свои интересы? </w:t>
            </w:r>
          </w:p>
          <w:p w14:paraId="27B2FCE9" w14:textId="77777777" w:rsidR="00E610E0" w:rsidRDefault="00D6206C">
            <w:pPr>
              <w:spacing w:after="9" w:line="270" w:lineRule="auto"/>
              <w:ind w:left="2" w:right="89" w:firstLine="0"/>
              <w:jc w:val="left"/>
            </w:pPr>
            <w:r>
              <w:rPr>
                <w:sz w:val="24"/>
              </w:rPr>
              <w:t xml:space="preserve">‒ </w:t>
            </w:r>
            <w:r>
              <w:rPr>
                <w:sz w:val="24"/>
              </w:rPr>
              <w:tab/>
              <w:t xml:space="preserve">Какие способности могут пригодиться при освоении профессии, и как их развивать? ‒ </w:t>
            </w:r>
            <w:r>
              <w:rPr>
                <w:sz w:val="24"/>
              </w:rPr>
              <w:tab/>
              <w:t xml:space="preserve">Какие бывают личностные качества, и почему они важны для выбора карьерного пути? </w:t>
            </w:r>
          </w:p>
          <w:p w14:paraId="189D3942" w14:textId="77777777" w:rsidR="00E610E0" w:rsidRDefault="00D6206C">
            <w:pPr>
              <w:spacing w:after="0" w:line="284" w:lineRule="auto"/>
              <w:ind w:left="2" w:firstLine="0"/>
              <w:jc w:val="left"/>
            </w:pPr>
            <w:r>
              <w:rPr>
                <w:sz w:val="24"/>
              </w:rPr>
              <w:t xml:space="preserve">‒ </w:t>
            </w:r>
            <w:r>
              <w:rPr>
                <w:sz w:val="24"/>
              </w:rPr>
              <w:tab/>
              <w:t xml:space="preserve">Как стать в будущем востребованным специалистом? </w:t>
            </w:r>
          </w:p>
          <w:p w14:paraId="62AA5ECF" w14:textId="77777777" w:rsidR="00E610E0" w:rsidRDefault="00D6206C">
            <w:pPr>
              <w:spacing w:after="0" w:line="259" w:lineRule="auto"/>
              <w:ind w:left="2" w:firstLine="0"/>
              <w:jc w:val="left"/>
            </w:pPr>
            <w:r>
              <w:rPr>
                <w:sz w:val="24"/>
              </w:rPr>
              <w:t xml:space="preserve">В рамках самостоятельной работы рекомендуется заполнение чек-листа, заполнение анкеты </w:t>
            </w:r>
            <w:proofErr w:type="spellStart"/>
            <w:r>
              <w:rPr>
                <w:sz w:val="24"/>
              </w:rPr>
              <w:t>саморефлексии</w:t>
            </w:r>
            <w:proofErr w:type="spellEnd"/>
            <w:r>
              <w:rPr>
                <w:sz w:val="24"/>
              </w:rPr>
              <w:t xml:space="preserve"> (для </w:t>
            </w:r>
            <w:r>
              <w:rPr>
                <w:sz w:val="24"/>
              </w:rPr>
              <w:lastRenderedPageBreak/>
              <w:t xml:space="preserve">участников проекта «Билет в будущее»), знакомство с онлайн-инструментом </w:t>
            </w:r>
          </w:p>
        </w:tc>
      </w:tr>
    </w:tbl>
    <w:p w14:paraId="5FEB8F2A" w14:textId="77777777" w:rsidR="00E610E0" w:rsidRDefault="00E610E0">
      <w:pPr>
        <w:spacing w:after="0" w:line="259" w:lineRule="auto"/>
        <w:ind w:left="-1133" w:right="65" w:firstLine="0"/>
        <w:jc w:val="left"/>
      </w:pPr>
    </w:p>
    <w:tbl>
      <w:tblPr>
        <w:tblStyle w:val="TableGrid"/>
        <w:tblW w:w="15129" w:type="dxa"/>
        <w:tblInd w:w="5" w:type="dxa"/>
        <w:tblCellMar>
          <w:top w:w="53" w:type="dxa"/>
          <w:left w:w="110" w:type="dxa"/>
          <w:right w:w="60" w:type="dxa"/>
        </w:tblCellMar>
        <w:tblLook w:val="04A0" w:firstRow="1" w:lastRow="0" w:firstColumn="1" w:lastColumn="0" w:noHBand="0" w:noVBand="1"/>
      </w:tblPr>
      <w:tblGrid>
        <w:gridCol w:w="672"/>
        <w:gridCol w:w="3793"/>
        <w:gridCol w:w="2117"/>
        <w:gridCol w:w="3509"/>
        <w:gridCol w:w="5038"/>
      </w:tblGrid>
      <w:tr w:rsidR="00E610E0" w14:paraId="1A8E0D93"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6AE01B8B" w14:textId="77777777" w:rsidR="00E610E0" w:rsidRDefault="00D6206C">
            <w:pPr>
              <w:spacing w:after="19" w:line="259" w:lineRule="auto"/>
              <w:ind w:left="108" w:firstLine="0"/>
              <w:jc w:val="left"/>
            </w:pPr>
            <w:r>
              <w:rPr>
                <w:b/>
                <w:sz w:val="24"/>
              </w:rPr>
              <w:t xml:space="preserve">№ </w:t>
            </w:r>
          </w:p>
          <w:p w14:paraId="328D82CE"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79DFF478" w14:textId="77777777" w:rsidR="00E610E0" w:rsidRDefault="00D6206C">
            <w:pPr>
              <w:spacing w:after="0" w:line="259" w:lineRule="auto"/>
              <w:ind w:left="0" w:right="5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1FB2A56B"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2380BD3C" w14:textId="77777777" w:rsidR="00E610E0" w:rsidRDefault="00D6206C">
            <w:pPr>
              <w:spacing w:after="0" w:line="259" w:lineRule="auto"/>
              <w:ind w:left="0" w:right="4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1CE86597" w14:textId="77777777" w:rsidR="00E610E0" w:rsidRDefault="00D6206C">
            <w:pPr>
              <w:spacing w:after="0" w:line="259" w:lineRule="auto"/>
              <w:ind w:left="24" w:right="15" w:firstLine="0"/>
              <w:jc w:val="center"/>
            </w:pPr>
            <w:r>
              <w:rPr>
                <w:b/>
                <w:sz w:val="24"/>
              </w:rPr>
              <w:t xml:space="preserve">Основные виды деятельности обучающихся </w:t>
            </w:r>
          </w:p>
        </w:tc>
      </w:tr>
      <w:tr w:rsidR="00E610E0" w14:paraId="637825EB" w14:textId="77777777">
        <w:trPr>
          <w:trHeight w:val="3322"/>
        </w:trPr>
        <w:tc>
          <w:tcPr>
            <w:tcW w:w="672" w:type="dxa"/>
            <w:vMerge w:val="restart"/>
            <w:tcBorders>
              <w:top w:val="single" w:sz="4" w:space="0" w:color="000000"/>
              <w:left w:val="single" w:sz="4" w:space="0" w:color="000000"/>
              <w:bottom w:val="single" w:sz="4" w:space="0" w:color="000000"/>
              <w:right w:val="single" w:sz="4" w:space="0" w:color="000000"/>
            </w:tcBorders>
          </w:tcPr>
          <w:p w14:paraId="56AB9153" w14:textId="77777777" w:rsidR="00E610E0" w:rsidRDefault="00E610E0">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0EF2FD97" w14:textId="77777777" w:rsidR="00E610E0" w:rsidRDefault="00E610E0">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14:paraId="1AF73491"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8A866AF" w14:textId="77777777" w:rsidR="00E610E0" w:rsidRDefault="00D6206C">
            <w:pPr>
              <w:spacing w:after="0" w:line="259" w:lineRule="auto"/>
              <w:ind w:left="0" w:firstLine="0"/>
              <w:jc w:val="left"/>
            </w:pPr>
            <w:r>
              <w:rPr>
                <w:sz w:val="24"/>
              </w:rPr>
              <w:t xml:space="preserve">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tc>
        <w:tc>
          <w:tcPr>
            <w:tcW w:w="5038" w:type="dxa"/>
            <w:tcBorders>
              <w:top w:val="single" w:sz="4" w:space="0" w:color="000000"/>
              <w:left w:val="single" w:sz="4" w:space="0" w:color="000000"/>
              <w:bottom w:val="single" w:sz="4" w:space="0" w:color="000000"/>
              <w:right w:val="single" w:sz="4" w:space="0" w:color="000000"/>
            </w:tcBorders>
          </w:tcPr>
          <w:p w14:paraId="0F781068" w14:textId="77777777" w:rsidR="00E610E0" w:rsidRDefault="00D6206C">
            <w:pPr>
              <w:spacing w:after="0" w:line="255" w:lineRule="auto"/>
              <w:ind w:left="0" w:right="201" w:firstLine="0"/>
              <w:jc w:val="left"/>
            </w:pPr>
            <w:r>
              <w:rPr>
                <w:sz w:val="24"/>
              </w:rPr>
              <w:t xml:space="preserve">«Примерочная профессий» на </w:t>
            </w:r>
            <w:proofErr w:type="spellStart"/>
            <w:r>
              <w:rPr>
                <w:sz w:val="24"/>
              </w:rPr>
              <w:t>интернетплатформе</w:t>
            </w:r>
            <w:proofErr w:type="spellEnd"/>
            <w:r>
              <w:rPr>
                <w:sz w:val="24"/>
              </w:rPr>
              <w:t xml:space="preserve"> проекта https://bvbinfo.ru/.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C1A2E8A" w14:textId="77777777" w:rsidR="00E610E0" w:rsidRDefault="00D6206C">
            <w:pPr>
              <w:spacing w:after="0" w:line="259" w:lineRule="auto"/>
              <w:ind w:left="0" w:right="191"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610E0" w14:paraId="46C45ADB" w14:textId="77777777">
        <w:trPr>
          <w:trHeight w:val="4979"/>
        </w:trPr>
        <w:tc>
          <w:tcPr>
            <w:tcW w:w="0" w:type="auto"/>
            <w:vMerge/>
            <w:tcBorders>
              <w:top w:val="nil"/>
              <w:left w:val="single" w:sz="4" w:space="0" w:color="000000"/>
              <w:bottom w:val="single" w:sz="4" w:space="0" w:color="000000"/>
              <w:right w:val="single" w:sz="4" w:space="0" w:color="000000"/>
            </w:tcBorders>
          </w:tcPr>
          <w:p w14:paraId="135394A5"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87A437B"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57B6860"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7A600888" w14:textId="77777777" w:rsidR="00E610E0" w:rsidRDefault="00D6206C">
            <w:pPr>
              <w:spacing w:after="0" w:line="245" w:lineRule="auto"/>
              <w:ind w:left="0" w:firstLine="0"/>
              <w:jc w:val="left"/>
            </w:pPr>
            <w:r>
              <w:rPr>
                <w:sz w:val="24"/>
              </w:rPr>
              <w:t xml:space="preserve">В 7 классе: тематическое содержание </w:t>
            </w:r>
            <w:proofErr w:type="spellStart"/>
            <w:r>
              <w:rPr>
                <w:sz w:val="24"/>
              </w:rPr>
              <w:t>занятиеа</w:t>
            </w:r>
            <w:proofErr w:type="spellEnd"/>
            <w:r>
              <w:rPr>
                <w:sz w:val="24"/>
              </w:rPr>
              <w:t xml:space="preserve"> предполагает знакомство с различными профессиональными средами и профессиями через проектную деятельность.  </w:t>
            </w:r>
          </w:p>
          <w:p w14:paraId="51344B8E" w14:textId="77777777" w:rsidR="00E610E0" w:rsidRDefault="00D6206C">
            <w:pPr>
              <w:spacing w:after="0" w:line="259" w:lineRule="auto"/>
              <w:ind w:left="0" w:firstLine="0"/>
            </w:pPr>
            <w:r>
              <w:rPr>
                <w:sz w:val="24"/>
              </w:rPr>
              <w:t xml:space="preserve">Информирование обучающихся </w:t>
            </w:r>
          </w:p>
          <w:p w14:paraId="5E43740E" w14:textId="77777777" w:rsidR="00E610E0" w:rsidRDefault="00D6206C">
            <w:pPr>
              <w:spacing w:after="0" w:line="259" w:lineRule="auto"/>
              <w:ind w:left="0" w:firstLine="0"/>
              <w:jc w:val="left"/>
            </w:pPr>
            <w:r>
              <w:rPr>
                <w:sz w:val="24"/>
              </w:rPr>
              <w:t xml:space="preserve">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w:t>
            </w:r>
            <w:r>
              <w:rPr>
                <w:sz w:val="24"/>
              </w:rPr>
              <w:lastRenderedPageBreak/>
              <w:t xml:space="preserve">компонентом, работа в школьных проектных командах </w:t>
            </w:r>
          </w:p>
        </w:tc>
        <w:tc>
          <w:tcPr>
            <w:tcW w:w="5038" w:type="dxa"/>
            <w:tcBorders>
              <w:top w:val="single" w:sz="4" w:space="0" w:color="000000"/>
              <w:left w:val="single" w:sz="4" w:space="0" w:color="000000"/>
              <w:bottom w:val="single" w:sz="4" w:space="0" w:color="000000"/>
              <w:right w:val="single" w:sz="4" w:space="0" w:color="000000"/>
            </w:tcBorders>
          </w:tcPr>
          <w:p w14:paraId="5CC82562" w14:textId="77777777" w:rsidR="00E610E0" w:rsidRDefault="00D6206C">
            <w:pPr>
              <w:spacing w:after="0" w:line="243" w:lineRule="auto"/>
              <w:ind w:left="0" w:firstLine="0"/>
              <w:jc w:val="left"/>
            </w:pPr>
            <w:r>
              <w:rPr>
                <w:sz w:val="24"/>
              </w:rPr>
              <w:lastRenderedPageBreak/>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достижение общего результата, решение проектных заданий с профориентационным компонентом, работа в школьных проектных командах для решения и презентации проектных решений. </w:t>
            </w:r>
          </w:p>
          <w:p w14:paraId="054F1AD0" w14:textId="77777777" w:rsidR="00E610E0" w:rsidRDefault="00D6206C">
            <w:pPr>
              <w:spacing w:after="0" w:line="259" w:lineRule="auto"/>
              <w:ind w:left="0" w:firstLine="0"/>
              <w:jc w:val="left"/>
            </w:pPr>
            <w:r>
              <w:rPr>
                <w:sz w:val="24"/>
              </w:rPr>
              <w:t xml:space="preserve">В занятие используются демонстрационные ролики, интерактивные форматы взаимодействия, дискуссии и обсуждения, групповые форматы работы по тематическим проектным командам. Для знакомства с проектной деятельностью обучающимся предлагается формула «5 П»: Проблема, </w:t>
            </w:r>
            <w:r>
              <w:rPr>
                <w:sz w:val="24"/>
              </w:rPr>
              <w:lastRenderedPageBreak/>
              <w:t xml:space="preserve">Постановка задачи, Поиск информации и ресурсов, Продукт (решение), Презентация. </w:t>
            </w:r>
          </w:p>
        </w:tc>
      </w:tr>
    </w:tbl>
    <w:p w14:paraId="75DE4D5C"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66" w:type="dxa"/>
        </w:tblCellMar>
        <w:tblLook w:val="04A0" w:firstRow="1" w:lastRow="0" w:firstColumn="1" w:lastColumn="0" w:noHBand="0" w:noVBand="1"/>
      </w:tblPr>
      <w:tblGrid>
        <w:gridCol w:w="672"/>
        <w:gridCol w:w="3793"/>
        <w:gridCol w:w="2117"/>
        <w:gridCol w:w="3509"/>
        <w:gridCol w:w="5038"/>
      </w:tblGrid>
      <w:tr w:rsidR="00E610E0" w14:paraId="74869A98"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6C4ABF66" w14:textId="77777777" w:rsidR="00E610E0" w:rsidRDefault="00D6206C">
            <w:pPr>
              <w:spacing w:after="19" w:line="259" w:lineRule="auto"/>
              <w:ind w:left="108" w:firstLine="0"/>
              <w:jc w:val="left"/>
            </w:pPr>
            <w:r>
              <w:rPr>
                <w:b/>
                <w:sz w:val="24"/>
              </w:rPr>
              <w:t xml:space="preserve">№ </w:t>
            </w:r>
          </w:p>
          <w:p w14:paraId="0A9DAB5D"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5DC3B346" w14:textId="77777777" w:rsidR="00E610E0" w:rsidRDefault="00D6206C">
            <w:pPr>
              <w:spacing w:after="0" w:line="259" w:lineRule="auto"/>
              <w:ind w:left="0" w:right="43"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37C16FE1"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2EDD05A" w14:textId="77777777" w:rsidR="00E610E0" w:rsidRDefault="00D6206C">
            <w:pPr>
              <w:spacing w:after="0" w:line="259" w:lineRule="auto"/>
              <w:ind w:left="0" w:right="42"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85EB65B" w14:textId="77777777" w:rsidR="00E610E0" w:rsidRDefault="00D6206C">
            <w:pPr>
              <w:spacing w:after="0" w:line="259" w:lineRule="auto"/>
              <w:ind w:left="24" w:right="8" w:firstLine="0"/>
              <w:jc w:val="center"/>
            </w:pPr>
            <w:r>
              <w:rPr>
                <w:b/>
                <w:sz w:val="24"/>
              </w:rPr>
              <w:t xml:space="preserve">Основные виды деятельности обучающихся </w:t>
            </w:r>
          </w:p>
        </w:tc>
      </w:tr>
      <w:tr w:rsidR="00E610E0" w14:paraId="0BF76F15" w14:textId="77777777">
        <w:trPr>
          <w:trHeight w:val="3874"/>
        </w:trPr>
        <w:tc>
          <w:tcPr>
            <w:tcW w:w="672" w:type="dxa"/>
            <w:vMerge w:val="restart"/>
            <w:tcBorders>
              <w:top w:val="single" w:sz="4" w:space="0" w:color="000000"/>
              <w:left w:val="single" w:sz="4" w:space="0" w:color="000000"/>
              <w:bottom w:val="single" w:sz="4" w:space="0" w:color="000000"/>
              <w:right w:val="single" w:sz="4" w:space="0" w:color="000000"/>
            </w:tcBorders>
          </w:tcPr>
          <w:p w14:paraId="6AE5BBBE" w14:textId="77777777" w:rsidR="00E610E0" w:rsidRDefault="00E610E0">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0A60520D" w14:textId="77777777" w:rsidR="00E610E0" w:rsidRDefault="00E610E0">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14:paraId="2C387119"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0C57A4A7" w14:textId="77777777" w:rsidR="00E610E0" w:rsidRDefault="00D6206C">
            <w:pPr>
              <w:spacing w:after="0" w:line="259" w:lineRule="auto"/>
              <w:ind w:left="0" w:right="10" w:firstLine="0"/>
              <w:jc w:val="left"/>
            </w:pPr>
            <w:r>
              <w:rPr>
                <w:sz w:val="24"/>
              </w:rPr>
              <w:t>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w:t>
            </w:r>
            <w:proofErr w:type="spellStart"/>
            <w:r>
              <w:rPr>
                <w:sz w:val="24"/>
              </w:rPr>
              <w:t>Профиград</w:t>
            </w:r>
            <w:proofErr w:type="spellEnd"/>
            <w:r>
              <w:rPr>
                <w:sz w:val="24"/>
              </w:rPr>
              <w:t xml:space="preserve">»: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tc>
        <w:tc>
          <w:tcPr>
            <w:tcW w:w="5038" w:type="dxa"/>
            <w:tcBorders>
              <w:top w:val="single" w:sz="4" w:space="0" w:color="000000"/>
              <w:left w:val="single" w:sz="4" w:space="0" w:color="000000"/>
              <w:bottom w:val="single" w:sz="4" w:space="0" w:color="000000"/>
              <w:right w:val="single" w:sz="4" w:space="0" w:color="000000"/>
            </w:tcBorders>
          </w:tcPr>
          <w:p w14:paraId="1954429C" w14:textId="77777777" w:rsidR="00E610E0" w:rsidRDefault="00D6206C">
            <w:pPr>
              <w:spacing w:after="47" w:line="238" w:lineRule="auto"/>
              <w:ind w:left="0" w:firstLine="0"/>
              <w:jc w:val="left"/>
            </w:pPr>
            <w:r>
              <w:rPr>
                <w:sz w:val="24"/>
              </w:rPr>
              <w:t xml:space="preserve">В качестве домашнего задания обучающиеся знакомятся с виртуальным городом </w:t>
            </w:r>
          </w:p>
          <w:p w14:paraId="508C0707" w14:textId="77777777" w:rsidR="00E610E0" w:rsidRDefault="00D6206C">
            <w:pPr>
              <w:spacing w:after="21" w:line="259" w:lineRule="auto"/>
              <w:ind w:left="0" w:firstLine="0"/>
              <w:jc w:val="left"/>
            </w:pPr>
            <w:r>
              <w:rPr>
                <w:sz w:val="24"/>
              </w:rPr>
              <w:t>«</w:t>
            </w:r>
            <w:proofErr w:type="spellStart"/>
            <w:r>
              <w:rPr>
                <w:sz w:val="24"/>
              </w:rPr>
              <w:t>Профиград</w:t>
            </w:r>
            <w:proofErr w:type="spellEnd"/>
            <w:r>
              <w:rPr>
                <w:sz w:val="24"/>
              </w:rPr>
              <w:t xml:space="preserve">» https://profigrad.bvbinfo.ru/. </w:t>
            </w:r>
          </w:p>
          <w:p w14:paraId="26F685C4" w14:textId="77777777" w:rsidR="00E610E0" w:rsidRDefault="00D6206C">
            <w:pPr>
              <w:spacing w:after="0" w:line="240" w:lineRule="auto"/>
              <w:ind w:left="0" w:right="36"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5A766B18" w14:textId="77777777" w:rsidR="00E610E0" w:rsidRDefault="00D6206C">
            <w:pPr>
              <w:spacing w:after="0" w:line="259" w:lineRule="auto"/>
              <w:ind w:left="0" w:right="185"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610E0" w14:paraId="3C9DF106" w14:textId="77777777">
        <w:trPr>
          <w:trHeight w:val="4703"/>
        </w:trPr>
        <w:tc>
          <w:tcPr>
            <w:tcW w:w="0" w:type="auto"/>
            <w:vMerge/>
            <w:tcBorders>
              <w:top w:val="nil"/>
              <w:left w:val="single" w:sz="4" w:space="0" w:color="000000"/>
              <w:bottom w:val="single" w:sz="4" w:space="0" w:color="000000"/>
              <w:right w:val="single" w:sz="4" w:space="0" w:color="000000"/>
            </w:tcBorders>
          </w:tcPr>
          <w:p w14:paraId="2E6D39AB"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F4A2213"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A09FB48"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7BF9E4D3" w14:textId="77777777" w:rsidR="00E610E0" w:rsidRDefault="00D6206C">
            <w:pPr>
              <w:spacing w:after="0" w:line="241" w:lineRule="auto"/>
              <w:ind w:left="0" w:firstLine="0"/>
              <w:jc w:val="left"/>
            </w:pPr>
            <w:r>
              <w:rPr>
                <w:sz w:val="24"/>
              </w:rPr>
              <w:t xml:space="preserve">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занятие раскрываются существующие профессиональные направления, варианты получения профессионального образования (уровни образования).  </w:t>
            </w:r>
          </w:p>
          <w:p w14:paraId="3CCC7388" w14:textId="77777777" w:rsidR="00E610E0" w:rsidRDefault="00D6206C">
            <w:pPr>
              <w:spacing w:after="0" w:line="259" w:lineRule="auto"/>
              <w:ind w:left="0" w:firstLine="0"/>
              <w:jc w:val="left"/>
            </w:pPr>
            <w:r>
              <w:rPr>
                <w:sz w:val="24"/>
              </w:rPr>
              <w:t xml:space="preserve">Актуализация процессов профессионального самоопределения. </w:t>
            </w:r>
          </w:p>
        </w:tc>
        <w:tc>
          <w:tcPr>
            <w:tcW w:w="5038" w:type="dxa"/>
            <w:tcBorders>
              <w:top w:val="single" w:sz="4" w:space="0" w:color="000000"/>
              <w:left w:val="single" w:sz="4" w:space="0" w:color="000000"/>
              <w:bottom w:val="single" w:sz="4" w:space="0" w:color="000000"/>
              <w:right w:val="single" w:sz="4" w:space="0" w:color="000000"/>
            </w:tcBorders>
          </w:tcPr>
          <w:p w14:paraId="0A78EC12" w14:textId="77777777" w:rsidR="00E610E0" w:rsidRDefault="00D6206C">
            <w:pPr>
              <w:spacing w:after="32" w:line="250" w:lineRule="auto"/>
              <w:ind w:left="0" w:firstLine="0"/>
              <w:jc w:val="left"/>
            </w:pPr>
            <w:r>
              <w:rPr>
                <w:sz w:val="24"/>
              </w:rPr>
              <w:t xml:space="preserve">Каждому компоненту посвящен отдельный блок занятия, в рамках которого обучающиеся обмениваются мнениями (дискуссии, обсуждения), смотрят видеоролики, выполняют практические задания, заполняют анкеты-подсказки, принимают участие в играх и упражнениях, в рамках которых отвечают на вопросы (1 час): </w:t>
            </w:r>
          </w:p>
          <w:p w14:paraId="5C0522D6" w14:textId="77777777" w:rsidR="00E610E0" w:rsidRDefault="00D6206C">
            <w:pPr>
              <w:tabs>
                <w:tab w:val="center" w:pos="60"/>
                <w:tab w:val="center" w:pos="1515"/>
              </w:tabs>
              <w:spacing w:after="28" w:line="259" w:lineRule="auto"/>
              <w:ind w:left="0" w:firstLine="0"/>
              <w:jc w:val="left"/>
            </w:pPr>
            <w:r>
              <w:rPr>
                <w:rFonts w:ascii="Calibri" w:eastAsia="Calibri" w:hAnsi="Calibri" w:cs="Calibri"/>
                <w:sz w:val="22"/>
              </w:rPr>
              <w:tab/>
            </w:r>
            <w:r>
              <w:rPr>
                <w:sz w:val="24"/>
              </w:rPr>
              <w:t xml:space="preserve">‒ </w:t>
            </w:r>
            <w:r>
              <w:rPr>
                <w:sz w:val="24"/>
              </w:rPr>
              <w:tab/>
              <w:t xml:space="preserve">Что такое профессия? </w:t>
            </w:r>
          </w:p>
          <w:p w14:paraId="4C1663B4" w14:textId="77777777" w:rsidR="00E610E0" w:rsidRDefault="00D6206C">
            <w:pPr>
              <w:spacing w:after="0" w:line="284" w:lineRule="auto"/>
              <w:ind w:left="0" w:right="44" w:firstLine="0"/>
              <w:jc w:val="left"/>
            </w:pPr>
            <w:r>
              <w:rPr>
                <w:sz w:val="24"/>
              </w:rPr>
              <w:t xml:space="preserve">‒ </w:t>
            </w:r>
            <w:r>
              <w:rPr>
                <w:sz w:val="24"/>
              </w:rPr>
              <w:tab/>
              <w:t xml:space="preserve">Насколько разнообразен мир профессий? ‒ </w:t>
            </w:r>
            <w:r>
              <w:rPr>
                <w:sz w:val="24"/>
              </w:rPr>
              <w:tab/>
              <w:t xml:space="preserve">Какие существуют профессиональные направления? </w:t>
            </w:r>
          </w:p>
          <w:p w14:paraId="11FBC2D1" w14:textId="77777777" w:rsidR="00E610E0" w:rsidRDefault="00D6206C">
            <w:pPr>
              <w:spacing w:after="0" w:line="261" w:lineRule="auto"/>
              <w:ind w:left="0" w:firstLine="0"/>
              <w:jc w:val="left"/>
            </w:pPr>
            <w:r>
              <w:rPr>
                <w:sz w:val="24"/>
              </w:rPr>
              <w:t xml:space="preserve">‒ </w:t>
            </w:r>
            <w:r>
              <w:rPr>
                <w:sz w:val="24"/>
              </w:rPr>
              <w:tab/>
              <w:t xml:space="preserve">Как выбрать соответствующий профессиональным запросам уровень образования? </w:t>
            </w:r>
          </w:p>
          <w:p w14:paraId="026D77EA" w14:textId="77777777" w:rsidR="00E610E0" w:rsidRDefault="00D6206C">
            <w:pPr>
              <w:spacing w:after="0" w:line="259" w:lineRule="auto"/>
              <w:ind w:left="0" w:firstLine="0"/>
              <w:jc w:val="left"/>
            </w:pPr>
            <w:r>
              <w:rPr>
                <w:sz w:val="24"/>
              </w:rPr>
              <w:lastRenderedPageBreak/>
              <w:t xml:space="preserve">В рамках самостоятельной работы заполнение таблицы по видам образования, знакомство с </w:t>
            </w:r>
          </w:p>
        </w:tc>
      </w:tr>
    </w:tbl>
    <w:p w14:paraId="123442AF" w14:textId="77777777" w:rsidR="00E610E0" w:rsidRDefault="00E610E0">
      <w:pPr>
        <w:spacing w:after="0" w:line="259" w:lineRule="auto"/>
        <w:ind w:left="-1133" w:right="65" w:firstLine="0"/>
        <w:jc w:val="left"/>
      </w:pPr>
    </w:p>
    <w:tbl>
      <w:tblPr>
        <w:tblStyle w:val="TableGrid"/>
        <w:tblW w:w="15129" w:type="dxa"/>
        <w:tblInd w:w="5" w:type="dxa"/>
        <w:tblCellMar>
          <w:top w:w="53" w:type="dxa"/>
          <w:left w:w="110" w:type="dxa"/>
          <w:right w:w="57" w:type="dxa"/>
        </w:tblCellMar>
        <w:tblLook w:val="04A0" w:firstRow="1" w:lastRow="0" w:firstColumn="1" w:lastColumn="0" w:noHBand="0" w:noVBand="1"/>
      </w:tblPr>
      <w:tblGrid>
        <w:gridCol w:w="672"/>
        <w:gridCol w:w="3793"/>
        <w:gridCol w:w="2117"/>
        <w:gridCol w:w="3509"/>
        <w:gridCol w:w="5038"/>
      </w:tblGrid>
      <w:tr w:rsidR="00E610E0" w14:paraId="7C2FF095"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79EEF356" w14:textId="77777777" w:rsidR="00E610E0" w:rsidRDefault="00D6206C">
            <w:pPr>
              <w:spacing w:after="19" w:line="259" w:lineRule="auto"/>
              <w:ind w:left="108" w:firstLine="0"/>
              <w:jc w:val="left"/>
            </w:pPr>
            <w:r>
              <w:rPr>
                <w:b/>
                <w:sz w:val="24"/>
              </w:rPr>
              <w:t xml:space="preserve">№ </w:t>
            </w:r>
          </w:p>
          <w:p w14:paraId="5EFA1A2F"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3BCB654D" w14:textId="77777777" w:rsidR="00E610E0" w:rsidRDefault="00D6206C">
            <w:pPr>
              <w:spacing w:after="0" w:line="259" w:lineRule="auto"/>
              <w:ind w:left="0" w:right="53"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04FA07DA"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70BF79D" w14:textId="77777777" w:rsidR="00E610E0" w:rsidRDefault="00D6206C">
            <w:pPr>
              <w:spacing w:after="0" w:line="259" w:lineRule="auto"/>
              <w:ind w:left="0" w:right="52"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7126E519" w14:textId="77777777" w:rsidR="00E610E0" w:rsidRDefault="00D6206C">
            <w:pPr>
              <w:spacing w:after="0" w:line="259" w:lineRule="auto"/>
              <w:ind w:left="24" w:right="18" w:firstLine="0"/>
              <w:jc w:val="center"/>
            </w:pPr>
            <w:r>
              <w:rPr>
                <w:b/>
                <w:sz w:val="24"/>
              </w:rPr>
              <w:t xml:space="preserve">Основные виды деятельности обучающихся </w:t>
            </w:r>
          </w:p>
        </w:tc>
      </w:tr>
      <w:tr w:rsidR="00E610E0" w14:paraId="5D4D0DDC" w14:textId="77777777">
        <w:trPr>
          <w:trHeight w:val="4150"/>
        </w:trPr>
        <w:tc>
          <w:tcPr>
            <w:tcW w:w="672" w:type="dxa"/>
            <w:vMerge w:val="restart"/>
            <w:tcBorders>
              <w:top w:val="single" w:sz="4" w:space="0" w:color="000000"/>
              <w:left w:val="single" w:sz="4" w:space="0" w:color="000000"/>
              <w:bottom w:val="single" w:sz="4" w:space="0" w:color="000000"/>
              <w:right w:val="single" w:sz="4" w:space="0" w:color="000000"/>
            </w:tcBorders>
          </w:tcPr>
          <w:p w14:paraId="562D71BF" w14:textId="77777777" w:rsidR="00E610E0" w:rsidRDefault="00E610E0">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2871A2B3" w14:textId="77777777" w:rsidR="00E610E0" w:rsidRDefault="00E610E0">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14:paraId="2A7B7F9A"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EDAF0DD" w14:textId="77777777" w:rsidR="00E610E0" w:rsidRDefault="00D6206C">
            <w:pPr>
              <w:spacing w:after="0" w:line="238" w:lineRule="auto"/>
              <w:ind w:left="0" w:right="41" w:firstLine="0"/>
              <w:jc w:val="left"/>
            </w:pPr>
            <w:r>
              <w:rPr>
                <w:sz w:val="24"/>
              </w:rPr>
              <w:t xml:space="preserve">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w:t>
            </w:r>
          </w:p>
          <w:p w14:paraId="105737CA" w14:textId="77777777" w:rsidR="00E610E0" w:rsidRDefault="00D6206C">
            <w:pPr>
              <w:spacing w:after="0" w:line="259" w:lineRule="auto"/>
              <w:ind w:left="0" w:firstLine="0"/>
              <w:jc w:val="left"/>
            </w:pPr>
            <w:r>
              <w:rPr>
                <w:sz w:val="24"/>
              </w:rPr>
              <w:t xml:space="preserve">направлениями профессиональной деятельности. </w:t>
            </w:r>
          </w:p>
        </w:tc>
        <w:tc>
          <w:tcPr>
            <w:tcW w:w="5038" w:type="dxa"/>
            <w:tcBorders>
              <w:top w:val="single" w:sz="4" w:space="0" w:color="000000"/>
              <w:left w:val="single" w:sz="4" w:space="0" w:color="000000"/>
              <w:bottom w:val="single" w:sz="4" w:space="0" w:color="000000"/>
              <w:right w:val="single" w:sz="4" w:space="0" w:color="000000"/>
            </w:tcBorders>
          </w:tcPr>
          <w:p w14:paraId="7D03EA44" w14:textId="77777777" w:rsidR="00E610E0" w:rsidRDefault="00D6206C">
            <w:pPr>
              <w:spacing w:after="47" w:line="238" w:lineRule="auto"/>
              <w:ind w:left="0" w:firstLine="0"/>
              <w:jc w:val="left"/>
            </w:pPr>
            <w:r>
              <w:rPr>
                <w:sz w:val="24"/>
              </w:rPr>
              <w:t xml:space="preserve">онлайн-инструментом «Примерочная профессий», заполнение анкеты </w:t>
            </w:r>
            <w:proofErr w:type="spellStart"/>
            <w:r>
              <w:rPr>
                <w:sz w:val="24"/>
              </w:rPr>
              <w:t>саморефлексии</w:t>
            </w:r>
            <w:proofErr w:type="spellEnd"/>
            <w:r>
              <w:rPr>
                <w:sz w:val="24"/>
              </w:rPr>
              <w:t xml:space="preserve"> (для участников проекта </w:t>
            </w:r>
          </w:p>
          <w:p w14:paraId="1A3F2126" w14:textId="77777777" w:rsidR="00E610E0" w:rsidRDefault="00D6206C">
            <w:pPr>
              <w:spacing w:after="0" w:line="278" w:lineRule="auto"/>
              <w:ind w:left="0" w:firstLine="0"/>
              <w:jc w:val="left"/>
            </w:pPr>
            <w:r>
              <w:rPr>
                <w:sz w:val="24"/>
              </w:rPr>
              <w:t xml:space="preserve">«Билет в будущее» на интернет-платформе проекта https://bvbinfo.ru/). </w:t>
            </w:r>
          </w:p>
          <w:p w14:paraId="02E77EC2" w14:textId="77777777" w:rsidR="00E610E0" w:rsidRDefault="00D6206C">
            <w:pPr>
              <w:spacing w:after="0" w:line="240" w:lineRule="auto"/>
              <w:ind w:left="0" w:right="45"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5F684B0" w14:textId="77777777" w:rsidR="00E610E0" w:rsidRDefault="00D6206C">
            <w:pPr>
              <w:spacing w:after="0" w:line="259" w:lineRule="auto"/>
              <w:ind w:left="0" w:right="194"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610E0" w14:paraId="508C19E7" w14:textId="77777777">
        <w:trPr>
          <w:trHeight w:val="4427"/>
        </w:trPr>
        <w:tc>
          <w:tcPr>
            <w:tcW w:w="0" w:type="auto"/>
            <w:vMerge/>
            <w:tcBorders>
              <w:top w:val="nil"/>
              <w:left w:val="single" w:sz="4" w:space="0" w:color="000000"/>
              <w:bottom w:val="single" w:sz="4" w:space="0" w:color="000000"/>
              <w:right w:val="single" w:sz="4" w:space="0" w:color="000000"/>
            </w:tcBorders>
          </w:tcPr>
          <w:p w14:paraId="70198B0C"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EF84FFC"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7213D81"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141583B" w14:textId="77777777" w:rsidR="00E610E0" w:rsidRDefault="00D6206C">
            <w:pPr>
              <w:spacing w:after="0" w:line="238" w:lineRule="auto"/>
              <w:ind w:left="0" w:firstLine="0"/>
              <w:jc w:val="left"/>
            </w:pPr>
            <w:r>
              <w:rPr>
                <w:sz w:val="24"/>
              </w:rPr>
              <w:t xml:space="preserve">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w:t>
            </w:r>
          </w:p>
          <w:p w14:paraId="12E28529" w14:textId="77777777" w:rsidR="00E610E0" w:rsidRDefault="00D6206C">
            <w:pPr>
              <w:spacing w:after="0" w:line="259" w:lineRule="auto"/>
              <w:ind w:left="0" w:right="47" w:firstLine="0"/>
              <w:jc w:val="left"/>
            </w:pPr>
            <w:r>
              <w:rPr>
                <w:sz w:val="24"/>
              </w:rPr>
              <w:t xml:space="preserve">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w:t>
            </w:r>
          </w:p>
        </w:tc>
        <w:tc>
          <w:tcPr>
            <w:tcW w:w="5038" w:type="dxa"/>
            <w:tcBorders>
              <w:top w:val="single" w:sz="4" w:space="0" w:color="000000"/>
              <w:left w:val="single" w:sz="4" w:space="0" w:color="000000"/>
              <w:bottom w:val="single" w:sz="4" w:space="0" w:color="000000"/>
              <w:right w:val="single" w:sz="4" w:space="0" w:color="000000"/>
            </w:tcBorders>
          </w:tcPr>
          <w:p w14:paraId="171B3270" w14:textId="77777777" w:rsidR="00E610E0" w:rsidRDefault="00D6206C">
            <w:pPr>
              <w:spacing w:after="28" w:line="254" w:lineRule="auto"/>
              <w:ind w:left="0" w:firstLine="0"/>
              <w:jc w:val="left"/>
            </w:pPr>
            <w:r>
              <w:rPr>
                <w:sz w:val="24"/>
              </w:rPr>
              <w:t xml:space="preserve">Просмотр видеороликов о видах образования, профессиях и др. Участие в дискуссиях и обсуждениях. Заполнение и анализ </w:t>
            </w:r>
            <w:proofErr w:type="spellStart"/>
            <w:r>
              <w:rPr>
                <w:sz w:val="24"/>
              </w:rPr>
              <w:t>анкетподсказок</w:t>
            </w:r>
            <w:proofErr w:type="spellEnd"/>
            <w:r>
              <w:rPr>
                <w:sz w:val="24"/>
              </w:rPr>
              <w:t xml:space="preserve">. Участие в играх и упражнениях. На занятие учащиеся смогут узнать на реальных примерах (1 час): </w:t>
            </w:r>
          </w:p>
          <w:p w14:paraId="096AC38A" w14:textId="77777777" w:rsidR="00E610E0" w:rsidRDefault="00D6206C">
            <w:pPr>
              <w:spacing w:after="0" w:line="283" w:lineRule="auto"/>
              <w:ind w:left="0" w:firstLine="0"/>
              <w:jc w:val="left"/>
            </w:pPr>
            <w:r>
              <w:rPr>
                <w:sz w:val="24"/>
              </w:rPr>
              <w:t xml:space="preserve">‒ </w:t>
            </w:r>
            <w:r>
              <w:rPr>
                <w:sz w:val="24"/>
              </w:rPr>
              <w:tab/>
              <w:t xml:space="preserve">как стать специалистом того или иного направления; </w:t>
            </w:r>
          </w:p>
          <w:p w14:paraId="5FDC383B" w14:textId="77777777" w:rsidR="00E610E0" w:rsidRDefault="00D6206C">
            <w:pPr>
              <w:spacing w:after="9" w:line="271" w:lineRule="auto"/>
              <w:ind w:left="0" w:right="102" w:firstLine="0"/>
              <w:jc w:val="left"/>
            </w:pPr>
            <w:r>
              <w:rPr>
                <w:sz w:val="24"/>
              </w:rPr>
              <w:t xml:space="preserve">‒ </w:t>
            </w:r>
            <w:r>
              <w:rPr>
                <w:sz w:val="24"/>
              </w:rPr>
              <w:tab/>
              <w:t xml:space="preserve">как работает система получения профессионального образования; ‒ </w:t>
            </w:r>
            <w:r>
              <w:rPr>
                <w:sz w:val="24"/>
              </w:rPr>
              <w:tab/>
              <w:t xml:space="preserve">о базовом наборе качеств и навыков, необходимых в той или иной образовательной траектории; </w:t>
            </w:r>
          </w:p>
          <w:p w14:paraId="1E662AFE" w14:textId="77777777" w:rsidR="00E610E0" w:rsidRDefault="00D6206C">
            <w:pPr>
              <w:spacing w:after="0" w:line="259" w:lineRule="auto"/>
              <w:ind w:left="0" w:firstLine="0"/>
              <w:jc w:val="left"/>
            </w:pPr>
            <w:r>
              <w:rPr>
                <w:sz w:val="24"/>
              </w:rPr>
              <w:lastRenderedPageBreak/>
              <w:t xml:space="preserve">‒ </w:t>
            </w:r>
            <w:r>
              <w:rPr>
                <w:sz w:val="24"/>
              </w:rPr>
              <w:tab/>
              <w:t xml:space="preserve">какие перспективы открывает любое направление после получения профессионального или высшего образования. </w:t>
            </w:r>
          </w:p>
        </w:tc>
      </w:tr>
    </w:tbl>
    <w:p w14:paraId="29CAA5A3"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85" w:type="dxa"/>
        </w:tblCellMar>
        <w:tblLook w:val="04A0" w:firstRow="1" w:lastRow="0" w:firstColumn="1" w:lastColumn="0" w:noHBand="0" w:noVBand="1"/>
      </w:tblPr>
      <w:tblGrid>
        <w:gridCol w:w="672"/>
        <w:gridCol w:w="3793"/>
        <w:gridCol w:w="2117"/>
        <w:gridCol w:w="3509"/>
        <w:gridCol w:w="5038"/>
      </w:tblGrid>
      <w:tr w:rsidR="00E610E0" w14:paraId="52C5B618"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5E411536" w14:textId="77777777" w:rsidR="00E610E0" w:rsidRDefault="00D6206C">
            <w:pPr>
              <w:spacing w:after="19" w:line="259" w:lineRule="auto"/>
              <w:ind w:left="108" w:firstLine="0"/>
              <w:jc w:val="left"/>
            </w:pPr>
            <w:r>
              <w:rPr>
                <w:b/>
                <w:sz w:val="24"/>
              </w:rPr>
              <w:t xml:space="preserve">№ </w:t>
            </w:r>
          </w:p>
          <w:p w14:paraId="01D79EE6"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47F78EB5" w14:textId="77777777" w:rsidR="00E610E0" w:rsidRDefault="00D6206C">
            <w:pPr>
              <w:spacing w:after="0" w:line="259" w:lineRule="auto"/>
              <w:ind w:left="0" w:right="25"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7F2A9596"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FB9988D" w14:textId="77777777" w:rsidR="00E610E0" w:rsidRDefault="00D6206C">
            <w:pPr>
              <w:spacing w:after="0" w:line="259" w:lineRule="auto"/>
              <w:ind w:left="0" w:right="24"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2E1E12D8" w14:textId="77777777" w:rsidR="00E610E0" w:rsidRDefault="00D6206C">
            <w:pPr>
              <w:spacing w:after="0" w:line="259" w:lineRule="auto"/>
              <w:ind w:left="24" w:firstLine="0"/>
              <w:jc w:val="center"/>
            </w:pPr>
            <w:r>
              <w:rPr>
                <w:b/>
                <w:sz w:val="24"/>
              </w:rPr>
              <w:t xml:space="preserve">Основные виды деятельности обучающихся </w:t>
            </w:r>
          </w:p>
        </w:tc>
      </w:tr>
      <w:tr w:rsidR="00E610E0" w14:paraId="73AD4F22" w14:textId="77777777">
        <w:trPr>
          <w:trHeight w:val="4979"/>
        </w:trPr>
        <w:tc>
          <w:tcPr>
            <w:tcW w:w="672" w:type="dxa"/>
            <w:vMerge w:val="restart"/>
            <w:tcBorders>
              <w:top w:val="single" w:sz="4" w:space="0" w:color="000000"/>
              <w:left w:val="single" w:sz="4" w:space="0" w:color="000000"/>
              <w:bottom w:val="single" w:sz="4" w:space="0" w:color="000000"/>
              <w:right w:val="single" w:sz="4" w:space="0" w:color="000000"/>
            </w:tcBorders>
          </w:tcPr>
          <w:p w14:paraId="05E79774" w14:textId="77777777" w:rsidR="00E610E0" w:rsidRDefault="00E610E0">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20AA03BA" w14:textId="77777777" w:rsidR="00E610E0" w:rsidRDefault="00E610E0">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14:paraId="355DAE18"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5EC990C" w14:textId="77777777" w:rsidR="00E610E0" w:rsidRDefault="00E610E0">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14:paraId="40B84264" w14:textId="77777777" w:rsidR="00E610E0" w:rsidRDefault="00D6206C">
            <w:pPr>
              <w:spacing w:after="25" w:line="255" w:lineRule="auto"/>
              <w:ind w:left="0" w:firstLine="0"/>
              <w:jc w:val="left"/>
            </w:pPr>
            <w:r>
              <w:rPr>
                <w:sz w:val="24"/>
              </w:rPr>
              <w:t xml:space="preserve">В рамках самостоятельной работы рекомендуется работа с </w:t>
            </w:r>
            <w:proofErr w:type="spellStart"/>
            <w:r>
              <w:rPr>
                <w:sz w:val="24"/>
              </w:rPr>
              <w:t>анкетамиподсказками</w:t>
            </w:r>
            <w:proofErr w:type="spellEnd"/>
            <w:r>
              <w:rPr>
                <w:sz w:val="24"/>
              </w:rPr>
              <w:t xml:space="preserve">, знакомство с </w:t>
            </w:r>
            <w:proofErr w:type="spellStart"/>
            <w:r>
              <w:rPr>
                <w:sz w:val="24"/>
              </w:rPr>
              <w:t>онлайнинструментом</w:t>
            </w:r>
            <w:proofErr w:type="spellEnd"/>
            <w:r>
              <w:rPr>
                <w:sz w:val="24"/>
              </w:rPr>
              <w:t xml:space="preserve"> «Примерочная профессий», заполнение анкеты </w:t>
            </w:r>
            <w:proofErr w:type="spellStart"/>
            <w:r>
              <w:rPr>
                <w:sz w:val="24"/>
              </w:rPr>
              <w:t>саморефлексии</w:t>
            </w:r>
            <w:proofErr w:type="spellEnd"/>
            <w:r>
              <w:rPr>
                <w:sz w:val="24"/>
              </w:rPr>
              <w:t xml:space="preserve"> (для участников проекта «Билет в будущее» на интернет-платформе проекта https://bvbinfo.ru/). </w:t>
            </w:r>
          </w:p>
          <w:p w14:paraId="77D7D8C8" w14:textId="77777777" w:rsidR="00E610E0" w:rsidRDefault="00D6206C">
            <w:pPr>
              <w:spacing w:after="0" w:line="240" w:lineRule="auto"/>
              <w:ind w:left="0" w:right="17"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2EA4646C" w14:textId="77777777" w:rsidR="00E610E0" w:rsidRDefault="00D6206C">
            <w:pPr>
              <w:spacing w:after="0" w:line="259" w:lineRule="auto"/>
              <w:ind w:left="0" w:right="166"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610E0" w14:paraId="5C797A31" w14:textId="77777777">
        <w:trPr>
          <w:trHeight w:val="3598"/>
        </w:trPr>
        <w:tc>
          <w:tcPr>
            <w:tcW w:w="0" w:type="auto"/>
            <w:vMerge/>
            <w:tcBorders>
              <w:top w:val="nil"/>
              <w:left w:val="single" w:sz="4" w:space="0" w:color="000000"/>
              <w:bottom w:val="single" w:sz="4" w:space="0" w:color="000000"/>
              <w:right w:val="single" w:sz="4" w:space="0" w:color="000000"/>
            </w:tcBorders>
          </w:tcPr>
          <w:p w14:paraId="5AC1CBA1"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7ADB821"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E7D9F42"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74537593" w14:textId="77777777" w:rsidR="00E610E0" w:rsidRDefault="00D6206C">
            <w:pPr>
              <w:spacing w:after="0" w:line="238" w:lineRule="auto"/>
              <w:ind w:left="0" w:firstLine="0"/>
              <w:jc w:val="left"/>
            </w:pPr>
            <w:r>
              <w:rPr>
                <w:sz w:val="24"/>
              </w:rPr>
              <w:t xml:space="preserve">В 10 классе: в ходе занятия обучающиеся получают информацию по следующим </w:t>
            </w:r>
          </w:p>
          <w:p w14:paraId="40D276FF" w14:textId="77777777" w:rsidR="00E610E0" w:rsidRDefault="00D6206C">
            <w:pPr>
              <w:spacing w:after="22" w:line="258" w:lineRule="auto"/>
              <w:ind w:left="0" w:firstLine="0"/>
              <w:jc w:val="left"/>
            </w:pPr>
            <w:r>
              <w:rPr>
                <w:sz w:val="24"/>
              </w:rPr>
              <w:t xml:space="preserve">направлениям профессиональной деятельности: </w:t>
            </w:r>
          </w:p>
          <w:p w14:paraId="652BF25F" w14:textId="77777777" w:rsidR="00E610E0" w:rsidRDefault="00D6206C">
            <w:pPr>
              <w:spacing w:after="0" w:line="283" w:lineRule="auto"/>
              <w:ind w:left="0" w:firstLine="0"/>
              <w:jc w:val="left"/>
            </w:pPr>
            <w:r>
              <w:rPr>
                <w:sz w:val="24"/>
              </w:rPr>
              <w:t xml:space="preserve">‒ </w:t>
            </w:r>
            <w:r>
              <w:rPr>
                <w:sz w:val="24"/>
              </w:rPr>
              <w:tab/>
              <w:t xml:space="preserve">естественно-научное направление; </w:t>
            </w:r>
          </w:p>
          <w:p w14:paraId="61FE0944" w14:textId="77777777" w:rsidR="00E610E0" w:rsidRDefault="00D6206C">
            <w:pPr>
              <w:tabs>
                <w:tab w:val="center" w:pos="60"/>
                <w:tab w:val="center" w:pos="1632"/>
              </w:tabs>
              <w:spacing w:after="28" w:line="259" w:lineRule="auto"/>
              <w:ind w:left="0" w:firstLine="0"/>
              <w:jc w:val="left"/>
            </w:pPr>
            <w:r>
              <w:rPr>
                <w:rFonts w:ascii="Calibri" w:eastAsia="Calibri" w:hAnsi="Calibri" w:cs="Calibri"/>
                <w:sz w:val="22"/>
              </w:rPr>
              <w:tab/>
            </w:r>
            <w:r>
              <w:rPr>
                <w:sz w:val="24"/>
              </w:rPr>
              <w:t xml:space="preserve">‒ </w:t>
            </w:r>
            <w:r>
              <w:rPr>
                <w:sz w:val="24"/>
              </w:rPr>
              <w:tab/>
              <w:t xml:space="preserve">инженерно-техническое </w:t>
            </w:r>
          </w:p>
          <w:p w14:paraId="69B65EFA" w14:textId="77777777" w:rsidR="00E610E0" w:rsidRDefault="00D6206C">
            <w:pPr>
              <w:spacing w:after="20" w:line="259" w:lineRule="auto"/>
              <w:ind w:left="0" w:firstLine="0"/>
              <w:jc w:val="left"/>
            </w:pPr>
            <w:r>
              <w:rPr>
                <w:sz w:val="24"/>
              </w:rPr>
              <w:t xml:space="preserve">направление; </w:t>
            </w:r>
          </w:p>
          <w:p w14:paraId="14667E88" w14:textId="77777777" w:rsidR="00E610E0" w:rsidRDefault="00D6206C">
            <w:pPr>
              <w:tabs>
                <w:tab w:val="center" w:pos="60"/>
                <w:tab w:val="center" w:pos="1268"/>
              </w:tabs>
              <w:spacing w:after="29" w:line="259" w:lineRule="auto"/>
              <w:ind w:left="0" w:firstLine="0"/>
              <w:jc w:val="left"/>
            </w:pPr>
            <w:r>
              <w:rPr>
                <w:rFonts w:ascii="Calibri" w:eastAsia="Calibri" w:hAnsi="Calibri" w:cs="Calibri"/>
                <w:sz w:val="22"/>
              </w:rPr>
              <w:tab/>
            </w:r>
            <w:r>
              <w:rPr>
                <w:sz w:val="24"/>
              </w:rPr>
              <w:t xml:space="preserve">‒ </w:t>
            </w:r>
            <w:r>
              <w:rPr>
                <w:sz w:val="24"/>
              </w:rPr>
              <w:tab/>
              <w:t>информационно-</w:t>
            </w:r>
          </w:p>
          <w:p w14:paraId="3B10D57D" w14:textId="77777777" w:rsidR="00E610E0" w:rsidRDefault="00D6206C">
            <w:pPr>
              <w:spacing w:after="0" w:line="259" w:lineRule="auto"/>
              <w:ind w:left="0" w:firstLine="0"/>
              <w:jc w:val="left"/>
            </w:pPr>
            <w:r>
              <w:rPr>
                <w:sz w:val="24"/>
              </w:rPr>
              <w:t xml:space="preserve">технологическое направление; </w:t>
            </w:r>
          </w:p>
        </w:tc>
        <w:tc>
          <w:tcPr>
            <w:tcW w:w="5038" w:type="dxa"/>
            <w:tcBorders>
              <w:top w:val="single" w:sz="4" w:space="0" w:color="000000"/>
              <w:left w:val="single" w:sz="4" w:space="0" w:color="000000"/>
              <w:bottom w:val="single" w:sz="4" w:space="0" w:color="000000"/>
              <w:right w:val="single" w:sz="4" w:space="0" w:color="000000"/>
            </w:tcBorders>
          </w:tcPr>
          <w:p w14:paraId="0FDAEB17" w14:textId="77777777" w:rsidR="00E610E0" w:rsidRDefault="00D6206C">
            <w:pPr>
              <w:spacing w:after="0" w:line="259" w:lineRule="auto"/>
              <w:ind w:left="0" w:right="62" w:firstLine="0"/>
              <w:jc w:val="left"/>
            </w:pPr>
            <w:r>
              <w:rPr>
                <w:sz w:val="24"/>
              </w:rPr>
              <w:t xml:space="preserve">Знакомство с направлениями осуществляется в формате видео-обзоров и интервью с состоявшимися представителями каждой из представленных сфер (профессионалов в области), которые поделятся актуальной информацией об отраслях и покажут, как можно добиться успеха. В рамках занятия ученикам будут предложены задания и упражнения, позволяющие лучше понять интересующие их сферы. Занятие завершается заданием на самостоятельную работу. В рамках самостоятельной работы рекомендуется работа с бланком «Древо </w:t>
            </w:r>
          </w:p>
        </w:tc>
      </w:tr>
    </w:tbl>
    <w:p w14:paraId="3B51836A" w14:textId="77777777" w:rsidR="00E610E0" w:rsidRDefault="00E610E0">
      <w:pPr>
        <w:spacing w:after="0" w:line="259" w:lineRule="auto"/>
        <w:ind w:left="-1133" w:right="65" w:firstLine="0"/>
        <w:jc w:val="left"/>
      </w:pPr>
    </w:p>
    <w:tbl>
      <w:tblPr>
        <w:tblStyle w:val="TableGrid"/>
        <w:tblW w:w="15129" w:type="dxa"/>
        <w:tblInd w:w="5" w:type="dxa"/>
        <w:tblCellMar>
          <w:top w:w="52" w:type="dxa"/>
          <w:left w:w="110" w:type="dxa"/>
          <w:right w:w="60" w:type="dxa"/>
        </w:tblCellMar>
        <w:tblLook w:val="04A0" w:firstRow="1" w:lastRow="0" w:firstColumn="1" w:lastColumn="0" w:noHBand="0" w:noVBand="1"/>
      </w:tblPr>
      <w:tblGrid>
        <w:gridCol w:w="667"/>
        <w:gridCol w:w="3640"/>
        <w:gridCol w:w="2080"/>
        <w:gridCol w:w="3846"/>
        <w:gridCol w:w="4896"/>
      </w:tblGrid>
      <w:tr w:rsidR="00E610E0" w14:paraId="14136EF7"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412B5CA3" w14:textId="77777777" w:rsidR="00E610E0" w:rsidRDefault="00D6206C">
            <w:pPr>
              <w:spacing w:after="19" w:line="259" w:lineRule="auto"/>
              <w:ind w:left="108" w:firstLine="0"/>
              <w:jc w:val="left"/>
            </w:pPr>
            <w:r>
              <w:rPr>
                <w:b/>
                <w:sz w:val="24"/>
              </w:rPr>
              <w:t xml:space="preserve">№ </w:t>
            </w:r>
          </w:p>
          <w:p w14:paraId="378DBEF8"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53E3FD32" w14:textId="77777777" w:rsidR="00E610E0" w:rsidRDefault="00D6206C">
            <w:pPr>
              <w:spacing w:after="0" w:line="259" w:lineRule="auto"/>
              <w:ind w:left="0" w:right="5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6C753D7B"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68C47B1C" w14:textId="77777777" w:rsidR="00E610E0" w:rsidRDefault="00D6206C">
            <w:pPr>
              <w:spacing w:after="0" w:line="259" w:lineRule="auto"/>
              <w:ind w:left="0" w:right="4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54B3E2DF" w14:textId="77777777" w:rsidR="00E610E0" w:rsidRDefault="00D6206C">
            <w:pPr>
              <w:spacing w:after="0" w:line="259" w:lineRule="auto"/>
              <w:ind w:left="24" w:right="15" w:firstLine="0"/>
              <w:jc w:val="center"/>
            </w:pPr>
            <w:r>
              <w:rPr>
                <w:b/>
                <w:sz w:val="24"/>
              </w:rPr>
              <w:t xml:space="preserve">Основные виды деятельности обучающихся </w:t>
            </w:r>
          </w:p>
        </w:tc>
      </w:tr>
      <w:tr w:rsidR="00E610E0" w14:paraId="6E0D2212" w14:textId="77777777">
        <w:trPr>
          <w:trHeight w:val="5807"/>
        </w:trPr>
        <w:tc>
          <w:tcPr>
            <w:tcW w:w="672" w:type="dxa"/>
            <w:vMerge w:val="restart"/>
            <w:tcBorders>
              <w:top w:val="single" w:sz="4" w:space="0" w:color="000000"/>
              <w:left w:val="single" w:sz="4" w:space="0" w:color="000000"/>
              <w:bottom w:val="single" w:sz="4" w:space="0" w:color="000000"/>
              <w:right w:val="single" w:sz="4" w:space="0" w:color="000000"/>
            </w:tcBorders>
          </w:tcPr>
          <w:p w14:paraId="4894A710" w14:textId="77777777" w:rsidR="00E610E0" w:rsidRDefault="00E610E0">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09D9E689" w14:textId="77777777" w:rsidR="00E610E0" w:rsidRDefault="00E610E0">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14:paraId="076DC175"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8A35503" w14:textId="77777777" w:rsidR="00E610E0" w:rsidRDefault="00D6206C">
            <w:pPr>
              <w:tabs>
                <w:tab w:val="center" w:pos="60"/>
                <w:tab w:val="center" w:pos="1512"/>
              </w:tabs>
              <w:spacing w:after="28" w:line="259" w:lineRule="auto"/>
              <w:ind w:left="0" w:firstLine="0"/>
              <w:jc w:val="left"/>
            </w:pPr>
            <w:r>
              <w:rPr>
                <w:rFonts w:ascii="Calibri" w:eastAsia="Calibri" w:hAnsi="Calibri" w:cs="Calibri"/>
                <w:sz w:val="22"/>
              </w:rPr>
              <w:tab/>
            </w:r>
            <w:r>
              <w:rPr>
                <w:sz w:val="24"/>
              </w:rPr>
              <w:t xml:space="preserve">‒ </w:t>
            </w:r>
            <w:r>
              <w:rPr>
                <w:sz w:val="24"/>
              </w:rPr>
              <w:tab/>
              <w:t xml:space="preserve">оборонно-спортивное </w:t>
            </w:r>
          </w:p>
          <w:p w14:paraId="4D010DB6" w14:textId="77777777" w:rsidR="00E610E0" w:rsidRDefault="00D6206C">
            <w:pPr>
              <w:spacing w:after="1" w:line="277" w:lineRule="auto"/>
              <w:ind w:left="0" w:right="197" w:firstLine="0"/>
            </w:pPr>
            <w:r>
              <w:rPr>
                <w:sz w:val="24"/>
              </w:rPr>
              <w:t xml:space="preserve">направление; ‒ </w:t>
            </w:r>
            <w:proofErr w:type="spellStart"/>
            <w:r>
              <w:rPr>
                <w:sz w:val="24"/>
              </w:rPr>
              <w:t>производственнотехнологическое</w:t>
            </w:r>
            <w:proofErr w:type="spellEnd"/>
            <w:r>
              <w:rPr>
                <w:sz w:val="24"/>
              </w:rPr>
              <w:t xml:space="preserve"> направление; ‒ социально-гуманитарное направление; </w:t>
            </w:r>
          </w:p>
          <w:p w14:paraId="3C77CCBE" w14:textId="77777777" w:rsidR="00E610E0" w:rsidRDefault="00D6206C">
            <w:pPr>
              <w:spacing w:after="0" w:line="283" w:lineRule="auto"/>
              <w:ind w:left="0" w:firstLine="0"/>
              <w:jc w:val="left"/>
            </w:pPr>
            <w:r>
              <w:rPr>
                <w:sz w:val="24"/>
              </w:rPr>
              <w:t xml:space="preserve">‒ </w:t>
            </w:r>
            <w:r>
              <w:rPr>
                <w:sz w:val="24"/>
              </w:rPr>
              <w:tab/>
              <w:t xml:space="preserve">финансово-экономическое направление; </w:t>
            </w:r>
          </w:p>
          <w:p w14:paraId="5AF675C1" w14:textId="77777777" w:rsidR="00E610E0" w:rsidRDefault="00D6206C">
            <w:pPr>
              <w:spacing w:after="0" w:line="259" w:lineRule="auto"/>
              <w:ind w:left="0" w:right="60" w:firstLine="0"/>
            </w:pPr>
            <w:r>
              <w:rPr>
                <w:sz w:val="24"/>
              </w:rPr>
              <w:t xml:space="preserve">‒ творческое направление. 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 </w:t>
            </w:r>
          </w:p>
        </w:tc>
        <w:tc>
          <w:tcPr>
            <w:tcW w:w="5038" w:type="dxa"/>
            <w:tcBorders>
              <w:top w:val="single" w:sz="4" w:space="0" w:color="000000"/>
              <w:left w:val="single" w:sz="4" w:space="0" w:color="000000"/>
              <w:bottom w:val="single" w:sz="4" w:space="0" w:color="000000"/>
              <w:right w:val="single" w:sz="4" w:space="0" w:color="000000"/>
            </w:tcBorders>
          </w:tcPr>
          <w:p w14:paraId="3C105A0F" w14:textId="77777777" w:rsidR="00E610E0" w:rsidRDefault="00D6206C">
            <w:pPr>
              <w:spacing w:after="37" w:line="246" w:lineRule="auto"/>
              <w:ind w:left="0" w:firstLine="0"/>
              <w:jc w:val="left"/>
            </w:pPr>
            <w:r>
              <w:rPr>
                <w:sz w:val="24"/>
              </w:rPr>
              <w:t xml:space="preserve">профессии», знакомство с </w:t>
            </w:r>
            <w:proofErr w:type="spellStart"/>
            <w:r>
              <w:rPr>
                <w:sz w:val="24"/>
              </w:rPr>
              <w:t>онлайнинструментом</w:t>
            </w:r>
            <w:proofErr w:type="spellEnd"/>
            <w:r>
              <w:rPr>
                <w:sz w:val="24"/>
              </w:rPr>
              <w:t xml:space="preserve"> «Примерочная профессий», заполнение анкеты </w:t>
            </w:r>
            <w:proofErr w:type="spellStart"/>
            <w:r>
              <w:rPr>
                <w:sz w:val="24"/>
              </w:rPr>
              <w:t>саморефлексии</w:t>
            </w:r>
            <w:proofErr w:type="spellEnd"/>
            <w:r>
              <w:rPr>
                <w:sz w:val="24"/>
              </w:rPr>
              <w:t xml:space="preserve"> (для участников проекта «Билет в будущее на интернет-платформе проекта https://bvbinfo.ru/). </w:t>
            </w:r>
          </w:p>
          <w:p w14:paraId="5A5BCF55" w14:textId="77777777" w:rsidR="00E610E0" w:rsidRDefault="00D6206C">
            <w:pPr>
              <w:spacing w:after="0" w:line="240" w:lineRule="auto"/>
              <w:ind w:left="0" w:right="42"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F2DE093" w14:textId="77777777" w:rsidR="00E610E0" w:rsidRDefault="00D6206C">
            <w:pPr>
              <w:spacing w:after="0" w:line="259" w:lineRule="auto"/>
              <w:ind w:left="0" w:right="191"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610E0" w14:paraId="08E035CA" w14:textId="77777777">
        <w:trPr>
          <w:trHeight w:val="2770"/>
        </w:trPr>
        <w:tc>
          <w:tcPr>
            <w:tcW w:w="0" w:type="auto"/>
            <w:vMerge/>
            <w:tcBorders>
              <w:top w:val="nil"/>
              <w:left w:val="single" w:sz="4" w:space="0" w:color="000000"/>
              <w:bottom w:val="single" w:sz="4" w:space="0" w:color="000000"/>
              <w:right w:val="single" w:sz="4" w:space="0" w:color="000000"/>
            </w:tcBorders>
          </w:tcPr>
          <w:p w14:paraId="08E0EF00"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83D7A30"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9855D34"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7C555E97" w14:textId="77777777" w:rsidR="00E610E0" w:rsidRDefault="00D6206C">
            <w:pPr>
              <w:spacing w:after="0" w:line="259" w:lineRule="auto"/>
              <w:ind w:left="0" w:firstLine="0"/>
              <w:jc w:val="left"/>
            </w:pPr>
            <w:r>
              <w:rPr>
                <w:sz w:val="24"/>
              </w:rPr>
              <w:t xml:space="preserve">В 11 классе: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w:t>
            </w:r>
          </w:p>
        </w:tc>
        <w:tc>
          <w:tcPr>
            <w:tcW w:w="5038" w:type="dxa"/>
            <w:tcBorders>
              <w:top w:val="single" w:sz="4" w:space="0" w:color="000000"/>
              <w:left w:val="single" w:sz="4" w:space="0" w:color="000000"/>
              <w:bottom w:val="single" w:sz="4" w:space="0" w:color="000000"/>
              <w:right w:val="single" w:sz="4" w:space="0" w:color="000000"/>
            </w:tcBorders>
          </w:tcPr>
          <w:p w14:paraId="721ACABA" w14:textId="77777777" w:rsidR="00E610E0" w:rsidRDefault="00D6206C">
            <w:pPr>
              <w:spacing w:after="0" w:line="259" w:lineRule="auto"/>
              <w:ind w:left="0" w:right="339" w:firstLine="0"/>
              <w:jc w:val="left"/>
            </w:pPr>
            <w:r>
              <w:rPr>
                <w:sz w:val="24"/>
              </w:rPr>
              <w:t xml:space="preserve">В рамках занятия обучающиеся смотрят видеоролики, принимают участие в играх и упражнениях, дискуссиях и обсуждениях. В рамках самостоятельной работы рекомендована работа с бланком «Чемодан/Багаж знаний», знакомство с онлайн-инструментом «Примерочная профессий», заполнение анкеты </w:t>
            </w:r>
            <w:proofErr w:type="spellStart"/>
            <w:r>
              <w:rPr>
                <w:sz w:val="24"/>
              </w:rPr>
              <w:t>саморефлексии</w:t>
            </w:r>
            <w:proofErr w:type="spellEnd"/>
            <w:r>
              <w:rPr>
                <w:sz w:val="24"/>
              </w:rPr>
              <w:t xml:space="preserve"> (для участников проекта </w:t>
            </w:r>
          </w:p>
        </w:tc>
      </w:tr>
    </w:tbl>
    <w:p w14:paraId="1C7C2F5F" w14:textId="77777777" w:rsidR="00E610E0" w:rsidRDefault="00E610E0">
      <w:pPr>
        <w:spacing w:after="0" w:line="259" w:lineRule="auto"/>
        <w:ind w:left="-1133" w:right="65" w:firstLine="0"/>
        <w:jc w:val="left"/>
      </w:pPr>
    </w:p>
    <w:tbl>
      <w:tblPr>
        <w:tblStyle w:val="TableGrid"/>
        <w:tblW w:w="15129" w:type="dxa"/>
        <w:tblInd w:w="5" w:type="dxa"/>
        <w:tblCellMar>
          <w:top w:w="14" w:type="dxa"/>
          <w:left w:w="108" w:type="dxa"/>
          <w:right w:w="49" w:type="dxa"/>
        </w:tblCellMar>
        <w:tblLook w:val="04A0" w:firstRow="1" w:lastRow="0" w:firstColumn="1" w:lastColumn="0" w:noHBand="0" w:noVBand="1"/>
      </w:tblPr>
      <w:tblGrid>
        <w:gridCol w:w="672"/>
        <w:gridCol w:w="3793"/>
        <w:gridCol w:w="2117"/>
        <w:gridCol w:w="3509"/>
        <w:gridCol w:w="5038"/>
      </w:tblGrid>
      <w:tr w:rsidR="00E610E0" w14:paraId="23693F38"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633210B3" w14:textId="77777777" w:rsidR="00E610E0" w:rsidRDefault="00D6206C">
            <w:pPr>
              <w:spacing w:after="19" w:line="259" w:lineRule="auto"/>
              <w:ind w:left="110" w:firstLine="0"/>
              <w:jc w:val="left"/>
            </w:pPr>
            <w:r>
              <w:rPr>
                <w:b/>
                <w:sz w:val="24"/>
              </w:rPr>
              <w:t xml:space="preserve">№ </w:t>
            </w:r>
          </w:p>
          <w:p w14:paraId="12B77DEB"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24666083" w14:textId="77777777" w:rsidR="00E610E0" w:rsidRDefault="00D6206C">
            <w:pPr>
              <w:spacing w:after="0" w:line="259" w:lineRule="auto"/>
              <w:ind w:left="0" w:right="58"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069147A7"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E767EC7" w14:textId="77777777" w:rsidR="00E610E0" w:rsidRDefault="00D6206C">
            <w:pPr>
              <w:spacing w:after="0" w:line="259" w:lineRule="auto"/>
              <w:ind w:left="0" w:right="57"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72EA591A" w14:textId="77777777" w:rsidR="00E610E0" w:rsidRDefault="00D6206C">
            <w:pPr>
              <w:spacing w:after="0" w:line="259" w:lineRule="auto"/>
              <w:ind w:left="27" w:right="26" w:firstLine="0"/>
              <w:jc w:val="center"/>
            </w:pPr>
            <w:r>
              <w:rPr>
                <w:b/>
                <w:sz w:val="24"/>
              </w:rPr>
              <w:t xml:space="preserve">Основные виды деятельности обучающихся </w:t>
            </w:r>
          </w:p>
        </w:tc>
      </w:tr>
      <w:tr w:rsidR="00E610E0" w14:paraId="488D787D" w14:textId="77777777">
        <w:trPr>
          <w:trHeight w:val="6359"/>
        </w:trPr>
        <w:tc>
          <w:tcPr>
            <w:tcW w:w="672" w:type="dxa"/>
            <w:tcBorders>
              <w:top w:val="single" w:sz="4" w:space="0" w:color="000000"/>
              <w:left w:val="single" w:sz="4" w:space="0" w:color="000000"/>
              <w:bottom w:val="single" w:sz="4" w:space="0" w:color="000000"/>
              <w:right w:val="single" w:sz="4" w:space="0" w:color="000000"/>
            </w:tcBorders>
          </w:tcPr>
          <w:p w14:paraId="17AB1C17"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1A61628B"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250E2D37"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BE94BBB" w14:textId="77777777" w:rsidR="00E610E0" w:rsidRDefault="00D6206C">
            <w:pPr>
              <w:spacing w:after="0" w:line="259" w:lineRule="auto"/>
              <w:ind w:left="2" w:right="33" w:firstLine="0"/>
              <w:jc w:val="left"/>
            </w:pPr>
            <w:r>
              <w:rPr>
                <w:sz w:val="24"/>
              </w:rPr>
              <w:t xml:space="preserve">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 </w:t>
            </w:r>
          </w:p>
        </w:tc>
        <w:tc>
          <w:tcPr>
            <w:tcW w:w="5038" w:type="dxa"/>
            <w:tcBorders>
              <w:top w:val="single" w:sz="4" w:space="0" w:color="000000"/>
              <w:left w:val="single" w:sz="4" w:space="0" w:color="000000"/>
              <w:bottom w:val="single" w:sz="4" w:space="0" w:color="000000"/>
              <w:right w:val="single" w:sz="4" w:space="0" w:color="000000"/>
            </w:tcBorders>
          </w:tcPr>
          <w:p w14:paraId="300B19FA" w14:textId="77777777" w:rsidR="00E610E0" w:rsidRDefault="00D6206C">
            <w:pPr>
              <w:spacing w:after="0" w:line="278" w:lineRule="auto"/>
              <w:ind w:left="2" w:firstLine="0"/>
              <w:jc w:val="left"/>
            </w:pPr>
            <w:r>
              <w:rPr>
                <w:sz w:val="24"/>
              </w:rPr>
              <w:t xml:space="preserve">«Билет в будущее» на интернет-платформе проекта https://bvbinfo.ru/). </w:t>
            </w:r>
          </w:p>
          <w:p w14:paraId="34F06BE1" w14:textId="77777777" w:rsidR="00E610E0" w:rsidRDefault="00D6206C">
            <w:pPr>
              <w:spacing w:after="0" w:line="240" w:lineRule="auto"/>
              <w:ind w:left="2" w:right="52"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6676B56" w14:textId="77777777" w:rsidR="00E610E0" w:rsidRDefault="00D6206C">
            <w:pPr>
              <w:spacing w:after="0" w:line="259" w:lineRule="auto"/>
              <w:ind w:left="2" w:right="202"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610E0" w14:paraId="0EEC1D6C" w14:textId="77777777">
        <w:trPr>
          <w:trHeight w:val="2218"/>
        </w:trPr>
        <w:tc>
          <w:tcPr>
            <w:tcW w:w="672" w:type="dxa"/>
            <w:tcBorders>
              <w:top w:val="single" w:sz="4" w:space="0" w:color="000000"/>
              <w:left w:val="single" w:sz="4" w:space="0" w:color="000000"/>
              <w:bottom w:val="single" w:sz="4" w:space="0" w:color="000000"/>
              <w:right w:val="single" w:sz="4" w:space="0" w:color="000000"/>
            </w:tcBorders>
          </w:tcPr>
          <w:p w14:paraId="765440BA" w14:textId="77777777" w:rsidR="00E610E0" w:rsidRDefault="00D6206C">
            <w:pPr>
              <w:spacing w:after="0" w:line="259" w:lineRule="auto"/>
              <w:ind w:left="2" w:firstLine="0"/>
              <w:jc w:val="left"/>
            </w:pPr>
            <w:r>
              <w:t>3.</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1944204D" w14:textId="77777777" w:rsidR="00E610E0" w:rsidRDefault="00D6206C">
            <w:pPr>
              <w:spacing w:after="0" w:line="259" w:lineRule="auto"/>
              <w:ind w:left="2" w:right="10" w:firstLine="0"/>
              <w:jc w:val="left"/>
            </w:pPr>
            <w:r>
              <w:rPr>
                <w:sz w:val="24"/>
              </w:rPr>
              <w:t xml:space="preserve">Тема 3. Профориентационная диагностика № 1 «Мой профиль»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14:paraId="6597DFD8" w14:textId="77777777" w:rsidR="00E610E0" w:rsidRDefault="00D6206C">
            <w:pPr>
              <w:spacing w:after="0" w:line="259" w:lineRule="auto"/>
              <w:ind w:left="0" w:firstLine="0"/>
              <w:jc w:val="left"/>
            </w:pPr>
            <w:r>
              <w:rPr>
                <w:sz w:val="24"/>
              </w:rPr>
              <w:t xml:space="preserve">диагностика </w:t>
            </w:r>
          </w:p>
        </w:tc>
        <w:tc>
          <w:tcPr>
            <w:tcW w:w="3509" w:type="dxa"/>
            <w:tcBorders>
              <w:top w:val="single" w:sz="4" w:space="0" w:color="000000"/>
              <w:left w:val="single" w:sz="4" w:space="0" w:color="000000"/>
              <w:bottom w:val="single" w:sz="4" w:space="0" w:color="000000"/>
              <w:right w:val="single" w:sz="4" w:space="0" w:color="000000"/>
            </w:tcBorders>
          </w:tcPr>
          <w:p w14:paraId="0E735250" w14:textId="77777777" w:rsidR="00E610E0" w:rsidRDefault="00D6206C">
            <w:pPr>
              <w:spacing w:after="0" w:line="246" w:lineRule="auto"/>
              <w:ind w:left="2" w:firstLine="0"/>
              <w:jc w:val="left"/>
            </w:pPr>
            <w:r>
              <w:rPr>
                <w:sz w:val="24"/>
              </w:rPr>
              <w:t xml:space="preserve">Для обучающихся, не принимающих участие в проекте «Билет в будущее», доступна профориентационная диагностика № 1 «Мой профиль». </w:t>
            </w:r>
          </w:p>
          <w:p w14:paraId="79298FAA" w14:textId="77777777" w:rsidR="00E610E0" w:rsidRDefault="00D6206C">
            <w:pPr>
              <w:spacing w:after="0" w:line="259" w:lineRule="auto"/>
              <w:ind w:left="2" w:firstLine="0"/>
              <w:jc w:val="left"/>
            </w:pPr>
            <w:r>
              <w:rPr>
                <w:sz w:val="24"/>
              </w:rPr>
              <w:t xml:space="preserve">Профориентационная диагностика обучающихся на </w:t>
            </w:r>
          </w:p>
        </w:tc>
        <w:tc>
          <w:tcPr>
            <w:tcW w:w="5038" w:type="dxa"/>
            <w:tcBorders>
              <w:top w:val="single" w:sz="4" w:space="0" w:color="000000"/>
              <w:left w:val="single" w:sz="4" w:space="0" w:color="000000"/>
              <w:bottom w:val="single" w:sz="4" w:space="0" w:color="000000"/>
              <w:right w:val="single" w:sz="4" w:space="0" w:color="000000"/>
            </w:tcBorders>
          </w:tcPr>
          <w:p w14:paraId="4A796D56" w14:textId="77777777" w:rsidR="00E610E0" w:rsidRDefault="00D6206C">
            <w:pPr>
              <w:spacing w:after="0" w:line="259" w:lineRule="auto"/>
              <w:ind w:left="2" w:firstLine="0"/>
            </w:pPr>
            <w:r>
              <w:rPr>
                <w:sz w:val="24"/>
              </w:rPr>
              <w:t xml:space="preserve">Для обучающихся, не принимающих участие в </w:t>
            </w:r>
          </w:p>
          <w:p w14:paraId="2F644A65" w14:textId="77777777" w:rsidR="00E610E0" w:rsidRDefault="00D6206C">
            <w:pPr>
              <w:spacing w:after="0" w:line="258" w:lineRule="auto"/>
              <w:ind w:left="2" w:firstLine="0"/>
              <w:jc w:val="left"/>
            </w:pPr>
            <w:r>
              <w:rPr>
                <w:sz w:val="24"/>
              </w:rPr>
              <w:t xml:space="preserve">проекте «Билет в будущее», доступна профориентационная диагностика «Мой профиль».  </w:t>
            </w:r>
          </w:p>
          <w:p w14:paraId="3586C97A" w14:textId="77777777" w:rsidR="00E610E0" w:rsidRDefault="00D6206C">
            <w:pPr>
              <w:spacing w:after="0" w:line="259" w:lineRule="auto"/>
              <w:ind w:left="2" w:firstLine="0"/>
              <w:jc w:val="left"/>
            </w:pPr>
            <w:r>
              <w:rPr>
                <w:sz w:val="24"/>
              </w:rPr>
              <w:t xml:space="preserve">Профориентационная диагностика проводится на персональном компьютере (телефоне) с устойчивым доступом в Интернет.  </w:t>
            </w:r>
          </w:p>
        </w:tc>
      </w:tr>
    </w:tbl>
    <w:p w14:paraId="13317262" w14:textId="77777777" w:rsidR="00E610E0" w:rsidRDefault="00E610E0">
      <w:pPr>
        <w:spacing w:after="0" w:line="259" w:lineRule="auto"/>
        <w:ind w:left="-1133" w:right="65" w:firstLine="0"/>
        <w:jc w:val="left"/>
      </w:pPr>
    </w:p>
    <w:tbl>
      <w:tblPr>
        <w:tblStyle w:val="TableGrid"/>
        <w:tblW w:w="15129" w:type="dxa"/>
        <w:tblInd w:w="5" w:type="dxa"/>
        <w:tblCellMar>
          <w:top w:w="53" w:type="dxa"/>
          <w:left w:w="110" w:type="dxa"/>
          <w:right w:w="58" w:type="dxa"/>
        </w:tblCellMar>
        <w:tblLook w:val="04A0" w:firstRow="1" w:lastRow="0" w:firstColumn="1" w:lastColumn="0" w:noHBand="0" w:noVBand="1"/>
      </w:tblPr>
      <w:tblGrid>
        <w:gridCol w:w="672"/>
        <w:gridCol w:w="3793"/>
        <w:gridCol w:w="2117"/>
        <w:gridCol w:w="3509"/>
        <w:gridCol w:w="5038"/>
      </w:tblGrid>
      <w:tr w:rsidR="00E610E0" w14:paraId="53EFFA3B"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6AFDCB47" w14:textId="77777777" w:rsidR="00E610E0" w:rsidRDefault="00D6206C">
            <w:pPr>
              <w:spacing w:after="19" w:line="259" w:lineRule="auto"/>
              <w:ind w:left="108" w:firstLine="0"/>
              <w:jc w:val="left"/>
            </w:pPr>
            <w:r>
              <w:rPr>
                <w:b/>
                <w:sz w:val="24"/>
              </w:rPr>
              <w:t xml:space="preserve">№ </w:t>
            </w:r>
          </w:p>
          <w:p w14:paraId="256C4D0B"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46D4685A" w14:textId="77777777" w:rsidR="00E610E0" w:rsidRDefault="00D6206C">
            <w:pPr>
              <w:spacing w:after="0" w:line="259" w:lineRule="auto"/>
              <w:ind w:left="0" w:right="52"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5DB417DD"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61046AF3" w14:textId="77777777" w:rsidR="00E610E0" w:rsidRDefault="00D6206C">
            <w:pPr>
              <w:spacing w:after="0" w:line="259" w:lineRule="auto"/>
              <w:ind w:left="0" w:right="51"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0187DB2D" w14:textId="77777777" w:rsidR="00E610E0" w:rsidRDefault="00D6206C">
            <w:pPr>
              <w:spacing w:after="0" w:line="259" w:lineRule="auto"/>
              <w:ind w:left="24" w:right="17" w:firstLine="0"/>
              <w:jc w:val="center"/>
            </w:pPr>
            <w:r>
              <w:rPr>
                <w:b/>
                <w:sz w:val="24"/>
              </w:rPr>
              <w:t xml:space="preserve">Основные виды деятельности обучающихся </w:t>
            </w:r>
          </w:p>
        </w:tc>
      </w:tr>
      <w:tr w:rsidR="00E610E0" w14:paraId="64BD9120" w14:textId="77777777">
        <w:trPr>
          <w:trHeight w:val="8291"/>
        </w:trPr>
        <w:tc>
          <w:tcPr>
            <w:tcW w:w="672" w:type="dxa"/>
            <w:tcBorders>
              <w:top w:val="single" w:sz="4" w:space="0" w:color="000000"/>
              <w:left w:val="single" w:sz="4" w:space="0" w:color="000000"/>
              <w:bottom w:val="single" w:sz="4" w:space="0" w:color="000000"/>
              <w:right w:val="single" w:sz="4" w:space="0" w:color="000000"/>
            </w:tcBorders>
          </w:tcPr>
          <w:p w14:paraId="385F7BB5"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42199EA1"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6BE75217"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44520C3" w14:textId="77777777" w:rsidR="00E610E0" w:rsidRDefault="00D6206C">
            <w:pPr>
              <w:spacing w:after="0" w:line="259" w:lineRule="auto"/>
              <w:ind w:left="0" w:firstLine="0"/>
              <w:jc w:val="left"/>
            </w:pPr>
            <w:r>
              <w:rPr>
                <w:sz w:val="24"/>
              </w:rPr>
              <w:t xml:space="preserve">интернет-платформе </w:t>
            </w:r>
          </w:p>
          <w:p w14:paraId="0B069B9B" w14:textId="77777777" w:rsidR="00E610E0" w:rsidRDefault="00D6206C">
            <w:pPr>
              <w:spacing w:after="0" w:line="244" w:lineRule="auto"/>
              <w:ind w:left="0" w:right="62" w:firstLine="0"/>
            </w:pPr>
            <w:proofErr w:type="gramStart"/>
            <w:r>
              <w:rPr>
                <w:sz w:val="24"/>
              </w:rPr>
              <w:t>profmin.bvbinfo.ru  (</w:t>
            </w:r>
            <w:proofErr w:type="gramEnd"/>
            <w:r>
              <w:rPr>
                <w:sz w:val="24"/>
              </w:rPr>
              <w:t xml:space="preserve">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диагностика интересов, которая позволяет рекомендовать профиль обучения и направления развития. </w:t>
            </w:r>
          </w:p>
          <w:p w14:paraId="178C36B8" w14:textId="77777777" w:rsidR="00E610E0" w:rsidRDefault="00D6206C">
            <w:pPr>
              <w:spacing w:after="0" w:line="259" w:lineRule="auto"/>
              <w:ind w:left="0" w:firstLine="0"/>
              <w:jc w:val="left"/>
            </w:pPr>
            <w:r>
              <w:rPr>
                <w:sz w:val="24"/>
              </w:rPr>
              <w:t xml:space="preserve">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tc>
        <w:tc>
          <w:tcPr>
            <w:tcW w:w="5038" w:type="dxa"/>
            <w:tcBorders>
              <w:top w:val="single" w:sz="4" w:space="0" w:color="000000"/>
              <w:left w:val="single" w:sz="4" w:space="0" w:color="000000"/>
              <w:bottom w:val="single" w:sz="4" w:space="0" w:color="000000"/>
              <w:right w:val="single" w:sz="4" w:space="0" w:color="000000"/>
            </w:tcBorders>
          </w:tcPr>
          <w:p w14:paraId="791BE72A" w14:textId="77777777" w:rsidR="00E610E0" w:rsidRDefault="00D6206C">
            <w:pPr>
              <w:spacing w:after="23" w:line="258" w:lineRule="auto"/>
              <w:ind w:left="0" w:right="81" w:firstLine="0"/>
              <w:jc w:val="left"/>
            </w:pPr>
            <w:r>
              <w:rPr>
                <w:sz w:val="24"/>
              </w:rPr>
              <w:t xml:space="preserve">После прохождения диагностики рекомендуется провести разбор полученных результатов методики, обратив внимание на: – Шкальный профиль профессиональных интересов: высокие результаты (яркие интересы) и низкие результаты (отсутствие интереса к данной сфере). </w:t>
            </w:r>
          </w:p>
          <w:p w14:paraId="3E802A8C" w14:textId="77777777" w:rsidR="00E610E0" w:rsidRDefault="00D6206C">
            <w:pPr>
              <w:numPr>
                <w:ilvl w:val="0"/>
                <w:numId w:val="6"/>
              </w:numPr>
              <w:spacing w:after="1" w:line="278" w:lineRule="auto"/>
              <w:ind w:firstLine="0"/>
              <w:jc w:val="left"/>
            </w:pPr>
            <w:r>
              <w:rPr>
                <w:sz w:val="24"/>
              </w:rPr>
              <w:t xml:space="preserve">Рекомендованные профильные классы. – Словесные описания интересов обучающегося. </w:t>
            </w:r>
          </w:p>
          <w:p w14:paraId="55ED131A" w14:textId="77777777" w:rsidR="00E610E0" w:rsidRDefault="00D6206C">
            <w:pPr>
              <w:numPr>
                <w:ilvl w:val="0"/>
                <w:numId w:val="6"/>
              </w:numPr>
              <w:spacing w:after="22" w:line="258" w:lineRule="auto"/>
              <w:ind w:firstLine="0"/>
              <w:jc w:val="left"/>
            </w:pPr>
            <w:r>
              <w:rPr>
                <w:sz w:val="24"/>
              </w:rPr>
              <w:t xml:space="preserve">Рекомендованное дополнительное образование на основе интересов обучающегося. </w:t>
            </w:r>
          </w:p>
          <w:p w14:paraId="0302A8E9" w14:textId="77777777" w:rsidR="00E610E0" w:rsidRDefault="00D6206C">
            <w:pPr>
              <w:spacing w:after="22" w:line="259" w:lineRule="auto"/>
              <w:ind w:left="0" w:firstLine="0"/>
              <w:jc w:val="left"/>
            </w:pPr>
            <w:r>
              <w:rPr>
                <w:sz w:val="24"/>
              </w:rPr>
              <w:t xml:space="preserve">Результаты: </w:t>
            </w:r>
          </w:p>
          <w:p w14:paraId="1816ABAB" w14:textId="77777777" w:rsidR="00E610E0" w:rsidRDefault="00D6206C">
            <w:pPr>
              <w:spacing w:after="19" w:line="261" w:lineRule="auto"/>
              <w:ind w:left="0" w:right="312" w:firstLine="0"/>
            </w:pPr>
            <w:r>
              <w:rPr>
                <w:sz w:val="24"/>
              </w:rPr>
              <w:t xml:space="preserve">‒ понимание обучающимся своих профессиональных интересов; ‒ понимание обучающимся рекомендованных ему профилей обучения и дополнительного образования. Обучающимся также доступны для самостоятельного прохождения следующие диагностические методики: </w:t>
            </w:r>
          </w:p>
          <w:p w14:paraId="38C47B5E" w14:textId="77777777" w:rsidR="00E610E0" w:rsidRDefault="00D6206C">
            <w:pPr>
              <w:numPr>
                <w:ilvl w:val="0"/>
                <w:numId w:val="6"/>
              </w:numPr>
              <w:spacing w:after="0" w:line="259" w:lineRule="auto"/>
              <w:ind w:firstLine="0"/>
              <w:jc w:val="left"/>
            </w:pPr>
            <w:r>
              <w:rPr>
                <w:sz w:val="24"/>
              </w:rPr>
              <w:t xml:space="preserve">«Включенность в выбор профессии» – диагностика направлена на оценку готовности ребенка к выбору профессии и позволяет определить, насколько ребенок погружен в вопросы выбора, готов ли он совершать для этого необходимые шаги, и как представляет свои возможности. Диагностика занимает около 7 минут. </w:t>
            </w:r>
          </w:p>
        </w:tc>
      </w:tr>
    </w:tbl>
    <w:p w14:paraId="57755982" w14:textId="77777777" w:rsidR="00E610E0" w:rsidRDefault="00E610E0">
      <w:pPr>
        <w:spacing w:after="0" w:line="259" w:lineRule="auto"/>
        <w:ind w:left="-1133" w:right="65" w:firstLine="0"/>
        <w:jc w:val="left"/>
      </w:pPr>
    </w:p>
    <w:tbl>
      <w:tblPr>
        <w:tblStyle w:val="TableGrid"/>
        <w:tblW w:w="15129" w:type="dxa"/>
        <w:tblInd w:w="5" w:type="dxa"/>
        <w:tblCellMar>
          <w:top w:w="15" w:type="dxa"/>
          <w:left w:w="108" w:type="dxa"/>
          <w:right w:w="46" w:type="dxa"/>
        </w:tblCellMar>
        <w:tblLook w:val="04A0" w:firstRow="1" w:lastRow="0" w:firstColumn="1" w:lastColumn="0" w:noHBand="0" w:noVBand="1"/>
      </w:tblPr>
      <w:tblGrid>
        <w:gridCol w:w="672"/>
        <w:gridCol w:w="3793"/>
        <w:gridCol w:w="2117"/>
        <w:gridCol w:w="3509"/>
        <w:gridCol w:w="5038"/>
      </w:tblGrid>
      <w:tr w:rsidR="00E610E0" w14:paraId="0A23333D"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4BF7A4BF" w14:textId="77777777" w:rsidR="00E610E0" w:rsidRDefault="00D6206C">
            <w:pPr>
              <w:spacing w:after="19" w:line="259" w:lineRule="auto"/>
              <w:ind w:left="110" w:firstLine="0"/>
              <w:jc w:val="left"/>
            </w:pPr>
            <w:r>
              <w:rPr>
                <w:b/>
                <w:sz w:val="24"/>
              </w:rPr>
              <w:t xml:space="preserve">№ </w:t>
            </w:r>
          </w:p>
          <w:p w14:paraId="76780907"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75FF42FB" w14:textId="77777777" w:rsidR="00E610E0" w:rsidRDefault="00D6206C">
            <w:pPr>
              <w:spacing w:after="0" w:line="259" w:lineRule="auto"/>
              <w:ind w:left="0" w:right="61"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5CB997AF"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56FD0231" w14:textId="77777777" w:rsidR="00E610E0" w:rsidRDefault="00D6206C">
            <w:pPr>
              <w:spacing w:after="0" w:line="259" w:lineRule="auto"/>
              <w:ind w:left="0" w:right="60"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34A080A" w14:textId="77777777" w:rsidR="00E610E0" w:rsidRDefault="00D6206C">
            <w:pPr>
              <w:spacing w:after="0" w:line="259" w:lineRule="auto"/>
              <w:ind w:left="27" w:right="29" w:firstLine="0"/>
              <w:jc w:val="center"/>
            </w:pPr>
            <w:r>
              <w:rPr>
                <w:b/>
                <w:sz w:val="24"/>
              </w:rPr>
              <w:t xml:space="preserve">Основные виды деятельности обучающихся </w:t>
            </w:r>
          </w:p>
        </w:tc>
      </w:tr>
      <w:tr w:rsidR="00E610E0" w14:paraId="64ED1FB7" w14:textId="77777777">
        <w:trPr>
          <w:trHeight w:val="1666"/>
        </w:trPr>
        <w:tc>
          <w:tcPr>
            <w:tcW w:w="672" w:type="dxa"/>
            <w:tcBorders>
              <w:top w:val="single" w:sz="4" w:space="0" w:color="000000"/>
              <w:left w:val="single" w:sz="4" w:space="0" w:color="000000"/>
              <w:bottom w:val="single" w:sz="4" w:space="0" w:color="000000"/>
              <w:right w:val="single" w:sz="4" w:space="0" w:color="000000"/>
            </w:tcBorders>
          </w:tcPr>
          <w:p w14:paraId="03716934"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30DDB2A7"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441B8470"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EB4995F" w14:textId="77777777" w:rsidR="00E610E0" w:rsidRDefault="00E610E0">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14:paraId="216CC5CD" w14:textId="77777777" w:rsidR="00E610E0" w:rsidRDefault="00D6206C">
            <w:pPr>
              <w:spacing w:after="0" w:line="259" w:lineRule="auto"/>
              <w:ind w:left="2" w:firstLine="0"/>
              <w:jc w:val="left"/>
            </w:pPr>
            <w:r>
              <w:rPr>
                <w:sz w:val="24"/>
              </w:rPr>
              <w:t xml:space="preserve">– «Колледж или вуз» – диагностика направлена на оценку склонностей, которые помогут определить, какое образование стоит выбрать – высшее или среднее профессиональное образование. Диагностика занимает около 7 минут. </w:t>
            </w:r>
          </w:p>
        </w:tc>
      </w:tr>
      <w:tr w:rsidR="00E610E0" w14:paraId="799C847B" w14:textId="77777777">
        <w:trPr>
          <w:trHeight w:val="6911"/>
        </w:trPr>
        <w:tc>
          <w:tcPr>
            <w:tcW w:w="672" w:type="dxa"/>
            <w:tcBorders>
              <w:top w:val="single" w:sz="4" w:space="0" w:color="000000"/>
              <w:left w:val="single" w:sz="4" w:space="0" w:color="000000"/>
              <w:bottom w:val="single" w:sz="4" w:space="0" w:color="000000"/>
              <w:right w:val="single" w:sz="4" w:space="0" w:color="000000"/>
            </w:tcBorders>
          </w:tcPr>
          <w:p w14:paraId="77E68BF0" w14:textId="77777777" w:rsidR="00E610E0" w:rsidRDefault="00D6206C">
            <w:pPr>
              <w:spacing w:after="0" w:line="259" w:lineRule="auto"/>
              <w:ind w:left="2" w:firstLine="0"/>
              <w:jc w:val="left"/>
            </w:pPr>
            <w:r>
              <w:lastRenderedPageBreak/>
              <w:t>4.</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62937BEF" w14:textId="77777777" w:rsidR="00E610E0" w:rsidRDefault="00D6206C">
            <w:pPr>
              <w:spacing w:after="0" w:line="238" w:lineRule="auto"/>
              <w:ind w:left="2" w:firstLine="0"/>
              <w:jc w:val="left"/>
            </w:pPr>
            <w:r>
              <w:rPr>
                <w:sz w:val="24"/>
              </w:rPr>
              <w:t xml:space="preserve">Тема 3. Профориентационная диагностика № 1 «Мои </w:t>
            </w:r>
          </w:p>
          <w:p w14:paraId="4F066281" w14:textId="77777777" w:rsidR="00E610E0" w:rsidRDefault="00D6206C">
            <w:pPr>
              <w:spacing w:after="0" w:line="259" w:lineRule="auto"/>
              <w:ind w:left="2" w:firstLine="0"/>
              <w:jc w:val="left"/>
            </w:pPr>
            <w:proofErr w:type="spellStart"/>
            <w:r>
              <w:rPr>
                <w:sz w:val="24"/>
              </w:rPr>
              <w:t>профсреды</w:t>
            </w:r>
            <w:proofErr w:type="spellEnd"/>
            <w:r>
              <w:rPr>
                <w:sz w:val="24"/>
              </w:rPr>
              <w:t xml:space="preserve">»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14:paraId="42FDD12B"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1E4E4473" w14:textId="77777777" w:rsidR="00E610E0" w:rsidRDefault="00D6206C">
            <w:pPr>
              <w:spacing w:after="0" w:line="246" w:lineRule="auto"/>
              <w:ind w:left="2" w:firstLine="0"/>
              <w:jc w:val="left"/>
            </w:pPr>
            <w:r>
              <w:rPr>
                <w:sz w:val="24"/>
              </w:rPr>
              <w:t xml:space="preserve">Для обучающихся-участников проекта «Билет в будущее» доступна профориентационная диагностика № 1 «Мои </w:t>
            </w:r>
            <w:proofErr w:type="spellStart"/>
            <w:r>
              <w:rPr>
                <w:sz w:val="24"/>
              </w:rPr>
              <w:t>профсреды</w:t>
            </w:r>
            <w:proofErr w:type="spellEnd"/>
            <w:r>
              <w:rPr>
                <w:sz w:val="24"/>
              </w:rPr>
              <w:t xml:space="preserve">» (обязательна для проведения). </w:t>
            </w:r>
          </w:p>
          <w:p w14:paraId="3BA4C3D9" w14:textId="77777777" w:rsidR="00E610E0" w:rsidRDefault="00D6206C">
            <w:pPr>
              <w:spacing w:after="0" w:line="257" w:lineRule="auto"/>
              <w:ind w:left="2" w:firstLine="0"/>
              <w:jc w:val="left"/>
            </w:pPr>
            <w:r>
              <w:rPr>
                <w:sz w:val="24"/>
              </w:rPr>
              <w:t>Профориентационная диагностика обучающихся на интернет-платформе</w:t>
            </w:r>
            <w:hyperlink r:id="rId37">
              <w:r>
                <w:rPr>
                  <w:color w:val="0563C1"/>
                  <w:sz w:val="24"/>
                </w:rPr>
                <w:t xml:space="preserve"> </w:t>
              </w:r>
            </w:hyperlink>
          </w:p>
          <w:p w14:paraId="3AFA2E07" w14:textId="77777777" w:rsidR="00E610E0" w:rsidRDefault="001013D3">
            <w:pPr>
              <w:spacing w:after="0" w:line="259" w:lineRule="auto"/>
              <w:ind w:left="2" w:right="51" w:firstLine="0"/>
              <w:jc w:val="left"/>
            </w:pPr>
            <w:hyperlink r:id="rId38">
              <w:r w:rsidR="00D6206C">
                <w:rPr>
                  <w:color w:val="0563C1"/>
                  <w:sz w:val="24"/>
                </w:rPr>
                <w:t>https://bvbinfo.ru/</w:t>
              </w:r>
            </w:hyperlink>
            <w:hyperlink r:id="rId39">
              <w:r w:rsidR="00D6206C">
                <w:rPr>
                  <w:sz w:val="24"/>
                </w:rPr>
                <w:t xml:space="preserve"> </w:t>
              </w:r>
            </w:hyperlink>
            <w:r w:rsidR="00D6206C">
              <w:rPr>
                <w:sz w:val="24"/>
              </w:rPr>
              <w:t xml:space="preserve">(для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«Мои </w:t>
            </w:r>
            <w:proofErr w:type="spellStart"/>
            <w:r w:rsidR="00D6206C">
              <w:rPr>
                <w:sz w:val="24"/>
              </w:rPr>
              <w:t>профсреды</w:t>
            </w:r>
            <w:proofErr w:type="spellEnd"/>
            <w:r w:rsidR="00D6206C">
              <w:rPr>
                <w:sz w:val="24"/>
              </w:rPr>
              <w:t xml:space="preserve">» – онлайн-диагностика профессиональных склонностей и направленности обучающихся. В результатах обучающийся получает рекомендации по построению </w:t>
            </w:r>
          </w:p>
        </w:tc>
        <w:tc>
          <w:tcPr>
            <w:tcW w:w="5038" w:type="dxa"/>
            <w:tcBorders>
              <w:top w:val="single" w:sz="4" w:space="0" w:color="000000"/>
              <w:left w:val="single" w:sz="4" w:space="0" w:color="000000"/>
              <w:bottom w:val="single" w:sz="4" w:space="0" w:color="000000"/>
              <w:right w:val="single" w:sz="4" w:space="0" w:color="000000"/>
            </w:tcBorders>
          </w:tcPr>
          <w:p w14:paraId="2AC4A659" w14:textId="77777777" w:rsidR="00E610E0" w:rsidRDefault="00D6206C">
            <w:pPr>
              <w:spacing w:after="0" w:line="247" w:lineRule="auto"/>
              <w:ind w:left="2" w:right="44" w:firstLine="0"/>
              <w:jc w:val="left"/>
            </w:pPr>
            <w:r>
              <w:rPr>
                <w:sz w:val="24"/>
              </w:rPr>
              <w:t xml:space="preserve">Первая часть профориентационной </w:t>
            </w:r>
            <w:proofErr w:type="spellStart"/>
            <w:r>
              <w:rPr>
                <w:sz w:val="24"/>
              </w:rPr>
              <w:t>онлайндиагностики</w:t>
            </w:r>
            <w:proofErr w:type="spellEnd"/>
            <w:r>
              <w:rPr>
                <w:sz w:val="24"/>
              </w:rPr>
              <w:t xml:space="preserve"> обучающихся в новом учебном году (1 час). Осуществляется для навигации по активностям проекта «Билет в будущее».  Методика «Мои </w:t>
            </w:r>
            <w:proofErr w:type="spellStart"/>
            <w:r>
              <w:rPr>
                <w:sz w:val="24"/>
              </w:rPr>
              <w:t>профсреды</w:t>
            </w:r>
            <w:proofErr w:type="spellEnd"/>
            <w:r>
              <w:rPr>
                <w:sz w:val="24"/>
              </w:rPr>
              <w:t xml:space="preserve">» – обязательная для проведения диагностика в рамках участия в проекте «Билет в будущее». Диагностика осуществляется в онлайн-формате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Профориентационная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интерпретаций в рамках самостоятельной работы.  </w:t>
            </w:r>
          </w:p>
          <w:p w14:paraId="552E7C12" w14:textId="77777777" w:rsidR="00E610E0" w:rsidRDefault="00D6206C">
            <w:pPr>
              <w:spacing w:after="0" w:line="258" w:lineRule="auto"/>
              <w:ind w:left="2" w:firstLine="0"/>
              <w:jc w:val="left"/>
            </w:pPr>
            <w:r>
              <w:rPr>
                <w:sz w:val="24"/>
              </w:rPr>
              <w:t xml:space="preserve">На занятии, посвященном разбору результатов методики «Мои </w:t>
            </w:r>
            <w:proofErr w:type="spellStart"/>
            <w:r>
              <w:rPr>
                <w:sz w:val="24"/>
              </w:rPr>
              <w:t>профсреды</w:t>
            </w:r>
            <w:proofErr w:type="spellEnd"/>
            <w:r>
              <w:rPr>
                <w:sz w:val="24"/>
              </w:rPr>
              <w:t xml:space="preserve">», рекомендуется обратить внимание обучающихся на: </w:t>
            </w:r>
          </w:p>
          <w:p w14:paraId="735AB346" w14:textId="77777777" w:rsidR="00E610E0" w:rsidRDefault="00D6206C">
            <w:pPr>
              <w:spacing w:after="0" w:line="259" w:lineRule="auto"/>
              <w:ind w:left="2" w:right="49" w:firstLine="0"/>
            </w:pPr>
            <w:r>
              <w:rPr>
                <w:sz w:val="24"/>
              </w:rPr>
              <w:t xml:space="preserve">1. Шкальный профиль профессиональных сред и описания рекомендованных сред.  </w:t>
            </w:r>
          </w:p>
        </w:tc>
      </w:tr>
    </w:tbl>
    <w:p w14:paraId="04934CDC" w14:textId="77777777" w:rsidR="00E610E0" w:rsidRDefault="00E610E0">
      <w:pPr>
        <w:spacing w:after="0" w:line="259" w:lineRule="auto"/>
        <w:ind w:left="-1133" w:right="65" w:firstLine="0"/>
        <w:jc w:val="left"/>
      </w:pPr>
    </w:p>
    <w:tbl>
      <w:tblPr>
        <w:tblStyle w:val="TableGrid"/>
        <w:tblW w:w="15129" w:type="dxa"/>
        <w:tblInd w:w="5" w:type="dxa"/>
        <w:tblCellMar>
          <w:top w:w="14" w:type="dxa"/>
          <w:left w:w="108" w:type="dxa"/>
          <w:right w:w="51" w:type="dxa"/>
        </w:tblCellMar>
        <w:tblLook w:val="04A0" w:firstRow="1" w:lastRow="0" w:firstColumn="1" w:lastColumn="0" w:noHBand="0" w:noVBand="1"/>
      </w:tblPr>
      <w:tblGrid>
        <w:gridCol w:w="666"/>
        <w:gridCol w:w="3720"/>
        <w:gridCol w:w="2359"/>
        <w:gridCol w:w="3452"/>
        <w:gridCol w:w="4932"/>
      </w:tblGrid>
      <w:tr w:rsidR="00E610E0" w14:paraId="491F7FCA"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21F8563C" w14:textId="77777777" w:rsidR="00E610E0" w:rsidRDefault="00D6206C">
            <w:pPr>
              <w:spacing w:after="19" w:line="259" w:lineRule="auto"/>
              <w:ind w:left="110" w:firstLine="0"/>
              <w:jc w:val="left"/>
            </w:pPr>
            <w:r>
              <w:rPr>
                <w:b/>
                <w:sz w:val="24"/>
              </w:rPr>
              <w:t xml:space="preserve">№ </w:t>
            </w:r>
          </w:p>
          <w:p w14:paraId="4F110C1F"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5C0AD04F" w14:textId="77777777" w:rsidR="00E610E0" w:rsidRDefault="00D6206C">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25E658BE"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0E73609" w14:textId="77777777" w:rsidR="00E610E0" w:rsidRDefault="00D6206C">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1110B5EA" w14:textId="77777777" w:rsidR="00E610E0" w:rsidRDefault="00D6206C">
            <w:pPr>
              <w:spacing w:after="0" w:line="259" w:lineRule="auto"/>
              <w:ind w:left="27" w:right="23" w:firstLine="0"/>
              <w:jc w:val="center"/>
            </w:pPr>
            <w:r>
              <w:rPr>
                <w:b/>
                <w:sz w:val="24"/>
              </w:rPr>
              <w:t xml:space="preserve">Основные виды деятельности обучающихся </w:t>
            </w:r>
          </w:p>
        </w:tc>
      </w:tr>
      <w:tr w:rsidR="00E610E0" w14:paraId="719737A3" w14:textId="77777777">
        <w:trPr>
          <w:trHeight w:val="5531"/>
        </w:trPr>
        <w:tc>
          <w:tcPr>
            <w:tcW w:w="672" w:type="dxa"/>
            <w:tcBorders>
              <w:top w:val="single" w:sz="4" w:space="0" w:color="000000"/>
              <w:left w:val="single" w:sz="4" w:space="0" w:color="000000"/>
              <w:bottom w:val="single" w:sz="4" w:space="0" w:color="000000"/>
              <w:right w:val="single" w:sz="4" w:space="0" w:color="000000"/>
            </w:tcBorders>
          </w:tcPr>
          <w:p w14:paraId="5876418C"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4BBD778B"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3E9FE79D"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7853CE4" w14:textId="77777777" w:rsidR="00E610E0" w:rsidRDefault="00D6206C">
            <w:pPr>
              <w:spacing w:after="0" w:line="259" w:lineRule="auto"/>
              <w:ind w:left="2" w:right="62" w:firstLine="0"/>
              <w:jc w:val="left"/>
            </w:pPr>
            <w:r>
              <w:rPr>
                <w:sz w:val="24"/>
              </w:rPr>
              <w:t xml:space="preserve">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w:t>
            </w:r>
            <w:proofErr w:type="spellStart"/>
            <w:r>
              <w:rPr>
                <w:sz w:val="24"/>
              </w:rPr>
              <w:t>интернетплатформе</w:t>
            </w:r>
            <w:proofErr w:type="spellEnd"/>
            <w:r w:rsidR="002D321A">
              <w:fldChar w:fldCharType="begin"/>
            </w:r>
            <w:r w:rsidR="002D321A">
              <w:instrText xml:space="preserve"> HYPERLINK "https://bvbinfo.ru/" \h </w:instrText>
            </w:r>
            <w:r w:rsidR="002D321A">
              <w:fldChar w:fldCharType="separate"/>
            </w:r>
            <w:r>
              <w:rPr>
                <w:color w:val="0563C1"/>
                <w:sz w:val="24"/>
              </w:rPr>
              <w:t xml:space="preserve"> </w:t>
            </w:r>
            <w:r w:rsidR="002D321A">
              <w:rPr>
                <w:color w:val="0563C1"/>
                <w:sz w:val="24"/>
              </w:rPr>
              <w:fldChar w:fldCharType="end"/>
            </w:r>
            <w:hyperlink r:id="rId40">
              <w:r>
                <w:rPr>
                  <w:color w:val="0563C1"/>
                  <w:sz w:val="24"/>
                </w:rPr>
                <w:t>https://bvbinfo.ru/</w:t>
              </w:r>
            </w:hyperlink>
            <w:hyperlink r:id="rId41">
              <w:r>
                <w:rPr>
                  <w:sz w:val="24"/>
                </w:rPr>
                <w:t>)</w:t>
              </w:r>
            </w:hyperlink>
            <w:r>
              <w:rPr>
                <w:sz w:val="24"/>
              </w:rPr>
              <w:t xml:space="preserve">. </w:t>
            </w:r>
          </w:p>
        </w:tc>
        <w:tc>
          <w:tcPr>
            <w:tcW w:w="5038" w:type="dxa"/>
            <w:tcBorders>
              <w:top w:val="single" w:sz="4" w:space="0" w:color="000000"/>
              <w:left w:val="single" w:sz="4" w:space="0" w:color="000000"/>
              <w:bottom w:val="single" w:sz="4" w:space="0" w:color="000000"/>
              <w:right w:val="single" w:sz="4" w:space="0" w:color="000000"/>
            </w:tcBorders>
          </w:tcPr>
          <w:p w14:paraId="6D7DBBE9" w14:textId="77777777" w:rsidR="00E610E0" w:rsidRDefault="00D6206C">
            <w:pPr>
              <w:numPr>
                <w:ilvl w:val="0"/>
                <w:numId w:val="7"/>
              </w:numPr>
              <w:spacing w:after="0" w:line="246" w:lineRule="auto"/>
              <w:ind w:firstLine="0"/>
              <w:jc w:val="left"/>
            </w:pPr>
            <w:r>
              <w:rPr>
                <w:sz w:val="24"/>
              </w:rPr>
              <w:t xml:space="preserve">Шкальный профиль профессиональных интересов (склонностей) обучающегося: по каким шкалам результаты высокие (яркие интересы), а по каким шкалам результаты низкие (отсутствие интереса к исследуемой сфере). </w:t>
            </w:r>
          </w:p>
          <w:p w14:paraId="0B9EC59F" w14:textId="77777777" w:rsidR="00E610E0" w:rsidRDefault="00D6206C">
            <w:pPr>
              <w:numPr>
                <w:ilvl w:val="0"/>
                <w:numId w:val="7"/>
              </w:numPr>
              <w:spacing w:after="0" w:line="278" w:lineRule="auto"/>
              <w:ind w:firstLine="0"/>
              <w:jc w:val="left"/>
            </w:pPr>
            <w:r>
              <w:rPr>
                <w:sz w:val="24"/>
              </w:rPr>
              <w:t xml:space="preserve">Словесные описания интересов обучающегося. </w:t>
            </w:r>
          </w:p>
          <w:p w14:paraId="65100E7F" w14:textId="77777777" w:rsidR="00E610E0" w:rsidRDefault="00D6206C">
            <w:pPr>
              <w:spacing w:after="22" w:line="259" w:lineRule="auto"/>
              <w:ind w:left="2" w:firstLine="0"/>
              <w:jc w:val="left"/>
            </w:pPr>
            <w:r>
              <w:rPr>
                <w:sz w:val="24"/>
              </w:rPr>
              <w:t xml:space="preserve">Результаты: </w:t>
            </w:r>
          </w:p>
          <w:p w14:paraId="3408FEA5" w14:textId="77777777" w:rsidR="00E610E0" w:rsidRDefault="00D6206C">
            <w:pPr>
              <w:spacing w:after="0" w:line="278" w:lineRule="auto"/>
              <w:ind w:left="2" w:firstLine="0"/>
            </w:pPr>
            <w:r>
              <w:rPr>
                <w:sz w:val="24"/>
              </w:rPr>
              <w:t xml:space="preserve">‒ понимание обучающимся своих профессиональных интересов; </w:t>
            </w:r>
          </w:p>
          <w:p w14:paraId="581DD7FB" w14:textId="77777777" w:rsidR="00E610E0" w:rsidRDefault="00D6206C">
            <w:pPr>
              <w:spacing w:after="0" w:line="283" w:lineRule="auto"/>
              <w:ind w:left="2" w:right="5" w:firstLine="0"/>
              <w:jc w:val="left"/>
            </w:pPr>
            <w:r>
              <w:rPr>
                <w:sz w:val="24"/>
              </w:rPr>
              <w:t xml:space="preserve">‒ </w:t>
            </w:r>
            <w:r>
              <w:rPr>
                <w:sz w:val="24"/>
              </w:rPr>
              <w:tab/>
              <w:t xml:space="preserve">рекомендация по маршруту проекта «Билет в будущее»; </w:t>
            </w:r>
          </w:p>
          <w:p w14:paraId="0BF3A26F" w14:textId="77777777" w:rsidR="00E610E0" w:rsidRDefault="00D6206C">
            <w:pPr>
              <w:spacing w:after="21" w:line="261" w:lineRule="auto"/>
              <w:ind w:left="2" w:firstLine="0"/>
              <w:jc w:val="left"/>
            </w:pPr>
            <w:r>
              <w:rPr>
                <w:sz w:val="24"/>
              </w:rPr>
              <w:t xml:space="preserve">‒ </w:t>
            </w:r>
            <w:r>
              <w:rPr>
                <w:sz w:val="24"/>
              </w:rPr>
              <w:tab/>
              <w:t xml:space="preserve">просмотр видеозаписи консультации по результатам профориентационной диагностики; </w:t>
            </w:r>
          </w:p>
          <w:p w14:paraId="1CAB4588" w14:textId="77777777" w:rsidR="00E610E0" w:rsidRDefault="00D6206C">
            <w:pPr>
              <w:spacing w:after="0" w:line="259" w:lineRule="auto"/>
              <w:ind w:left="2" w:firstLine="0"/>
              <w:jc w:val="left"/>
            </w:pPr>
            <w:r>
              <w:rPr>
                <w:sz w:val="24"/>
              </w:rPr>
              <w:t xml:space="preserve">‒ </w:t>
            </w:r>
            <w:r>
              <w:rPr>
                <w:sz w:val="24"/>
              </w:rPr>
              <w:tab/>
              <w:t xml:space="preserve">рекомендации по обсуждению результатов тестирования с родственниками и специалистами. </w:t>
            </w:r>
          </w:p>
        </w:tc>
      </w:tr>
      <w:tr w:rsidR="00E610E0" w14:paraId="7D814596" w14:textId="77777777">
        <w:trPr>
          <w:trHeight w:val="3046"/>
        </w:trPr>
        <w:tc>
          <w:tcPr>
            <w:tcW w:w="672" w:type="dxa"/>
            <w:tcBorders>
              <w:top w:val="single" w:sz="4" w:space="0" w:color="000000"/>
              <w:left w:val="single" w:sz="4" w:space="0" w:color="000000"/>
              <w:bottom w:val="single" w:sz="4" w:space="0" w:color="000000"/>
              <w:right w:val="single" w:sz="4" w:space="0" w:color="000000"/>
            </w:tcBorders>
          </w:tcPr>
          <w:p w14:paraId="513E621F" w14:textId="77777777" w:rsidR="00E610E0" w:rsidRDefault="00D6206C">
            <w:pPr>
              <w:spacing w:after="0" w:line="259" w:lineRule="auto"/>
              <w:ind w:left="2" w:firstLine="0"/>
              <w:jc w:val="left"/>
            </w:pPr>
            <w:r>
              <w:lastRenderedPageBreak/>
              <w:t>5.</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61472D7B" w14:textId="77777777" w:rsidR="00E610E0" w:rsidRDefault="00D6206C">
            <w:pPr>
              <w:spacing w:after="0" w:line="259" w:lineRule="auto"/>
              <w:ind w:left="2" w:firstLine="0"/>
              <w:jc w:val="left"/>
            </w:pPr>
            <w:r>
              <w:rPr>
                <w:sz w:val="24"/>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w:t>
            </w:r>
          </w:p>
        </w:tc>
        <w:tc>
          <w:tcPr>
            <w:tcW w:w="2117" w:type="dxa"/>
            <w:tcBorders>
              <w:top w:val="single" w:sz="4" w:space="0" w:color="000000"/>
              <w:left w:val="single" w:sz="4" w:space="0" w:color="000000"/>
              <w:bottom w:val="single" w:sz="4" w:space="0" w:color="000000"/>
              <w:right w:val="single" w:sz="4" w:space="0" w:color="000000"/>
            </w:tcBorders>
          </w:tcPr>
          <w:p w14:paraId="02A8A8F2"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1B65F68D" w14:textId="77777777" w:rsidR="00E610E0" w:rsidRDefault="00D6206C">
            <w:pPr>
              <w:spacing w:after="0" w:line="259" w:lineRule="auto"/>
              <w:ind w:left="2" w:firstLine="0"/>
              <w:jc w:val="left"/>
            </w:pPr>
            <w:r>
              <w:rPr>
                <w:sz w:val="24"/>
              </w:rPr>
              <w:t xml:space="preserve">В 6-7 классах тематическое содержание занятия предполагает знакомство обучающихся с системой общего образования в РФ, с понятием «дополнительное образование для школьников». Обучающиеся получают представление о значении образования в жизни человека, о возможностях, которые дает </w:t>
            </w:r>
          </w:p>
        </w:tc>
        <w:tc>
          <w:tcPr>
            <w:tcW w:w="5038" w:type="dxa"/>
            <w:tcBorders>
              <w:top w:val="single" w:sz="4" w:space="0" w:color="000000"/>
              <w:left w:val="single" w:sz="4" w:space="0" w:color="000000"/>
              <w:bottom w:val="single" w:sz="4" w:space="0" w:color="000000"/>
              <w:right w:val="single" w:sz="4" w:space="0" w:color="000000"/>
            </w:tcBorders>
          </w:tcPr>
          <w:p w14:paraId="31B04044" w14:textId="77777777" w:rsidR="00E610E0" w:rsidRDefault="00D6206C">
            <w:pPr>
              <w:spacing w:after="0" w:line="259" w:lineRule="auto"/>
              <w:ind w:left="2" w:firstLine="0"/>
              <w:jc w:val="left"/>
            </w:pPr>
            <w:r>
              <w:rPr>
                <w:sz w:val="24"/>
              </w:rPr>
              <w:t xml:space="preserve">Просмотр видеоролика о значении </w:t>
            </w:r>
          </w:p>
          <w:p w14:paraId="519E2E4B" w14:textId="77777777" w:rsidR="00E610E0" w:rsidRDefault="00D6206C">
            <w:pPr>
              <w:spacing w:after="1" w:line="277" w:lineRule="auto"/>
              <w:ind w:left="2" w:firstLine="0"/>
              <w:jc w:val="left"/>
            </w:pPr>
            <w:r>
              <w:rPr>
                <w:sz w:val="24"/>
              </w:rPr>
              <w:t xml:space="preserve">образования для профессионального будущего человека.   </w:t>
            </w:r>
          </w:p>
          <w:p w14:paraId="3C62D8ED" w14:textId="77777777" w:rsidR="00E610E0" w:rsidRDefault="00D6206C">
            <w:pPr>
              <w:spacing w:after="0" w:line="259" w:lineRule="auto"/>
              <w:ind w:left="2" w:firstLine="0"/>
              <w:jc w:val="left"/>
            </w:pPr>
            <w:r>
              <w:rPr>
                <w:sz w:val="24"/>
              </w:rPr>
              <w:t xml:space="preserve">Участие в его обсуждении. </w:t>
            </w:r>
          </w:p>
          <w:p w14:paraId="3728C23B" w14:textId="77777777" w:rsidR="00E610E0" w:rsidRDefault="00D6206C">
            <w:pPr>
              <w:spacing w:after="0" w:line="259" w:lineRule="auto"/>
              <w:ind w:left="2" w:firstLine="0"/>
              <w:jc w:val="left"/>
            </w:pPr>
            <w:r>
              <w:rPr>
                <w:sz w:val="24"/>
              </w:rPr>
              <w:t xml:space="preserve"> </w:t>
            </w:r>
          </w:p>
          <w:p w14:paraId="31B02BE0" w14:textId="77777777" w:rsidR="00E610E0" w:rsidRDefault="00D6206C">
            <w:pPr>
              <w:spacing w:after="0" w:line="258" w:lineRule="auto"/>
              <w:ind w:left="2" w:right="785" w:firstLine="0"/>
            </w:pPr>
            <w:r>
              <w:rPr>
                <w:sz w:val="24"/>
              </w:rPr>
              <w:t xml:space="preserve">Парная работа по выстраиванию последовательности уровней общего образования, с фронтальной проверкой.   </w:t>
            </w:r>
          </w:p>
          <w:p w14:paraId="4E8FED11" w14:textId="77777777" w:rsidR="00E610E0" w:rsidRDefault="00D6206C">
            <w:pPr>
              <w:spacing w:after="0" w:line="259" w:lineRule="auto"/>
              <w:ind w:left="2" w:firstLine="0"/>
              <w:jc w:val="left"/>
            </w:pPr>
            <w:r>
              <w:rPr>
                <w:sz w:val="24"/>
              </w:rPr>
              <w:t xml:space="preserve"> </w:t>
            </w:r>
          </w:p>
          <w:p w14:paraId="028683F7" w14:textId="77777777" w:rsidR="00E610E0" w:rsidRDefault="00D6206C">
            <w:pPr>
              <w:spacing w:after="0" w:line="259" w:lineRule="auto"/>
              <w:ind w:left="2" w:firstLine="0"/>
              <w:jc w:val="left"/>
            </w:pPr>
            <w:r>
              <w:rPr>
                <w:sz w:val="24"/>
              </w:rPr>
              <w:t xml:space="preserve">Участие в игре о возможностях, которые дает дополнительное образование школьникам. </w:t>
            </w:r>
          </w:p>
        </w:tc>
      </w:tr>
    </w:tbl>
    <w:p w14:paraId="635787CC" w14:textId="77777777" w:rsidR="00E610E0" w:rsidRDefault="00E610E0">
      <w:pPr>
        <w:spacing w:after="0" w:line="259" w:lineRule="auto"/>
        <w:ind w:left="-1133" w:right="65" w:firstLine="0"/>
        <w:jc w:val="left"/>
      </w:pPr>
    </w:p>
    <w:tbl>
      <w:tblPr>
        <w:tblStyle w:val="TableGrid"/>
        <w:tblW w:w="15129" w:type="dxa"/>
        <w:tblInd w:w="5" w:type="dxa"/>
        <w:tblCellMar>
          <w:top w:w="53" w:type="dxa"/>
          <w:left w:w="110" w:type="dxa"/>
          <w:right w:w="49" w:type="dxa"/>
        </w:tblCellMar>
        <w:tblLook w:val="04A0" w:firstRow="1" w:lastRow="0" w:firstColumn="1" w:lastColumn="0" w:noHBand="0" w:noVBand="1"/>
      </w:tblPr>
      <w:tblGrid>
        <w:gridCol w:w="672"/>
        <w:gridCol w:w="3793"/>
        <w:gridCol w:w="2117"/>
        <w:gridCol w:w="3509"/>
        <w:gridCol w:w="5038"/>
      </w:tblGrid>
      <w:tr w:rsidR="00E610E0" w14:paraId="39EDE06D"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30019B11" w14:textId="77777777" w:rsidR="00E610E0" w:rsidRDefault="00D6206C">
            <w:pPr>
              <w:spacing w:after="19" w:line="259" w:lineRule="auto"/>
              <w:ind w:left="108" w:firstLine="0"/>
              <w:jc w:val="left"/>
            </w:pPr>
            <w:r>
              <w:rPr>
                <w:b/>
                <w:sz w:val="24"/>
              </w:rPr>
              <w:t xml:space="preserve">№ </w:t>
            </w:r>
          </w:p>
          <w:p w14:paraId="48A69B9D"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3AACB7F8" w14:textId="77777777" w:rsidR="00E610E0" w:rsidRDefault="00D6206C">
            <w:pPr>
              <w:spacing w:after="0" w:line="259" w:lineRule="auto"/>
              <w:ind w:left="0" w:right="61"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0F1A6815"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317AFF2" w14:textId="77777777" w:rsidR="00E610E0" w:rsidRDefault="00D6206C">
            <w:pPr>
              <w:spacing w:after="0" w:line="259" w:lineRule="auto"/>
              <w:ind w:left="0" w:right="60"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3EC580E0" w14:textId="77777777" w:rsidR="00E610E0" w:rsidRDefault="00D6206C">
            <w:pPr>
              <w:spacing w:after="0" w:line="259" w:lineRule="auto"/>
              <w:ind w:left="24" w:right="26" w:firstLine="0"/>
              <w:jc w:val="center"/>
            </w:pPr>
            <w:r>
              <w:rPr>
                <w:b/>
                <w:sz w:val="24"/>
              </w:rPr>
              <w:t xml:space="preserve">Основные виды деятельности обучающихся </w:t>
            </w:r>
          </w:p>
        </w:tc>
      </w:tr>
      <w:tr w:rsidR="00E610E0" w14:paraId="41B4D6A7" w14:textId="77777777">
        <w:trPr>
          <w:trHeight w:val="1942"/>
        </w:trPr>
        <w:tc>
          <w:tcPr>
            <w:tcW w:w="672" w:type="dxa"/>
            <w:vMerge w:val="restart"/>
            <w:tcBorders>
              <w:top w:val="single" w:sz="4" w:space="0" w:color="000000"/>
              <w:left w:val="single" w:sz="4" w:space="0" w:color="000000"/>
              <w:bottom w:val="single" w:sz="4" w:space="0" w:color="000000"/>
              <w:right w:val="single" w:sz="4" w:space="0" w:color="000000"/>
            </w:tcBorders>
          </w:tcPr>
          <w:p w14:paraId="75C79846" w14:textId="77777777" w:rsidR="00E610E0" w:rsidRDefault="00E610E0">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0529BE1A" w14:textId="77777777" w:rsidR="00E610E0" w:rsidRDefault="00E610E0">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14:paraId="2D6EAAE9"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099F80B8" w14:textId="77777777" w:rsidR="00E610E0" w:rsidRDefault="00D6206C">
            <w:pPr>
              <w:spacing w:after="0" w:line="259" w:lineRule="auto"/>
              <w:ind w:left="0" w:firstLine="0"/>
              <w:jc w:val="left"/>
            </w:pPr>
            <w:r>
              <w:rPr>
                <w:sz w:val="24"/>
              </w:rPr>
              <w:t xml:space="preserve">дополнительное образование школьникам, в том числе о том, как с помощью дополнительного образования можно подготовиться к будущему профессиональному выбору.   </w:t>
            </w:r>
          </w:p>
        </w:tc>
        <w:tc>
          <w:tcPr>
            <w:tcW w:w="5038" w:type="dxa"/>
            <w:tcBorders>
              <w:top w:val="single" w:sz="4" w:space="0" w:color="000000"/>
              <w:left w:val="single" w:sz="4" w:space="0" w:color="000000"/>
              <w:bottom w:val="single" w:sz="4" w:space="0" w:color="000000"/>
              <w:right w:val="single" w:sz="4" w:space="0" w:color="000000"/>
            </w:tcBorders>
          </w:tcPr>
          <w:p w14:paraId="4719BEAD" w14:textId="77777777" w:rsidR="00E610E0" w:rsidRDefault="00E610E0">
            <w:pPr>
              <w:spacing w:after="160" w:line="259" w:lineRule="auto"/>
              <w:ind w:left="0" w:firstLine="0"/>
              <w:jc w:val="left"/>
            </w:pPr>
          </w:p>
        </w:tc>
      </w:tr>
      <w:tr w:rsidR="00E610E0" w14:paraId="6EE76238" w14:textId="77777777">
        <w:trPr>
          <w:trHeight w:val="4979"/>
        </w:trPr>
        <w:tc>
          <w:tcPr>
            <w:tcW w:w="0" w:type="auto"/>
            <w:vMerge/>
            <w:tcBorders>
              <w:top w:val="nil"/>
              <w:left w:val="single" w:sz="4" w:space="0" w:color="000000"/>
              <w:bottom w:val="nil"/>
              <w:right w:val="single" w:sz="4" w:space="0" w:color="000000"/>
            </w:tcBorders>
          </w:tcPr>
          <w:p w14:paraId="519B9C69" w14:textId="77777777" w:rsidR="00E610E0" w:rsidRDefault="00E610E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9CC3685" w14:textId="77777777" w:rsidR="00E610E0" w:rsidRDefault="00E610E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A546602"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2DA1E76" w14:textId="77777777" w:rsidR="00E610E0" w:rsidRDefault="00D6206C">
            <w:pPr>
              <w:spacing w:after="0" w:line="238" w:lineRule="auto"/>
              <w:ind w:left="0" w:firstLine="0"/>
              <w:jc w:val="left"/>
            </w:pPr>
            <w:r>
              <w:rPr>
                <w:sz w:val="24"/>
              </w:rPr>
              <w:t xml:space="preserve">В 8-9 классах тематическое содержание занятия предполагает знакомство обучающихся с понятием “профессиональное </w:t>
            </w:r>
          </w:p>
          <w:p w14:paraId="64CF767F" w14:textId="77777777" w:rsidR="00E610E0" w:rsidRDefault="00D6206C">
            <w:pPr>
              <w:spacing w:after="0" w:line="259" w:lineRule="auto"/>
              <w:ind w:left="0" w:right="28" w:firstLine="0"/>
              <w:jc w:val="left"/>
            </w:pPr>
            <w:r>
              <w:rPr>
                <w:sz w:val="24"/>
              </w:rPr>
              <w:t xml:space="preserve">образование”, с особенностями среднего и высшего профессионального образования и условиями их получения. Обучающиеся получают представление о значении образования для профессионального развития человека, учатся соотносить профессии и уровень профессионального образования, который требуется для их освоения. </w:t>
            </w:r>
          </w:p>
        </w:tc>
        <w:tc>
          <w:tcPr>
            <w:tcW w:w="5038" w:type="dxa"/>
            <w:tcBorders>
              <w:top w:val="single" w:sz="4" w:space="0" w:color="000000"/>
              <w:left w:val="single" w:sz="4" w:space="0" w:color="000000"/>
              <w:bottom w:val="single" w:sz="4" w:space="0" w:color="000000"/>
              <w:right w:val="single" w:sz="4" w:space="0" w:color="000000"/>
            </w:tcBorders>
          </w:tcPr>
          <w:p w14:paraId="0601D9FB" w14:textId="77777777" w:rsidR="00E610E0" w:rsidRDefault="00D6206C">
            <w:pPr>
              <w:spacing w:after="0" w:line="255" w:lineRule="auto"/>
              <w:ind w:left="0" w:right="62" w:firstLine="0"/>
              <w:jc w:val="left"/>
            </w:pPr>
            <w:r>
              <w:rPr>
                <w:sz w:val="24"/>
              </w:rPr>
              <w:t xml:space="preserve">Просмотр видеоролика о значении образования для профессионального будущего человека.  Участие в его обсуждении. Беседа об особенностях среднего и высшего образования с опорой на таблицу.  Фронтальная работа со схемой, представляющей уровни высшего образования.  </w:t>
            </w:r>
          </w:p>
          <w:p w14:paraId="10141E9F" w14:textId="77777777" w:rsidR="00E610E0" w:rsidRDefault="00D6206C">
            <w:pPr>
              <w:spacing w:after="0" w:line="259" w:lineRule="auto"/>
              <w:ind w:left="0" w:firstLine="0"/>
              <w:jc w:val="left"/>
            </w:pPr>
            <w:r>
              <w:rPr>
                <w:sz w:val="24"/>
              </w:rPr>
              <w:t xml:space="preserve">Групповая работа: составление схемы образовательной траектории героев по описанию их профессионального пути. </w:t>
            </w:r>
          </w:p>
        </w:tc>
      </w:tr>
      <w:tr w:rsidR="00E610E0" w14:paraId="26332693" w14:textId="77777777">
        <w:trPr>
          <w:trHeight w:val="1666"/>
        </w:trPr>
        <w:tc>
          <w:tcPr>
            <w:tcW w:w="0" w:type="auto"/>
            <w:vMerge/>
            <w:tcBorders>
              <w:top w:val="nil"/>
              <w:left w:val="single" w:sz="4" w:space="0" w:color="000000"/>
              <w:bottom w:val="single" w:sz="4" w:space="0" w:color="000000"/>
              <w:right w:val="single" w:sz="4" w:space="0" w:color="000000"/>
            </w:tcBorders>
          </w:tcPr>
          <w:p w14:paraId="3DB001D8"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4438CEB"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E81D7DB"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642C725" w14:textId="77777777" w:rsidR="00E610E0" w:rsidRDefault="00D6206C">
            <w:pPr>
              <w:spacing w:after="0" w:line="238" w:lineRule="auto"/>
              <w:ind w:left="0" w:firstLine="0"/>
              <w:jc w:val="left"/>
            </w:pPr>
            <w:r>
              <w:rPr>
                <w:sz w:val="24"/>
              </w:rPr>
              <w:t xml:space="preserve">В 10-11 классах обучающиеся знакомятся с понятиями </w:t>
            </w:r>
          </w:p>
          <w:p w14:paraId="2ADEC76F" w14:textId="77777777" w:rsidR="00E610E0" w:rsidRDefault="00D6206C">
            <w:pPr>
              <w:spacing w:after="0" w:line="259" w:lineRule="auto"/>
              <w:ind w:left="0" w:firstLine="0"/>
              <w:jc w:val="left"/>
            </w:pPr>
            <w:r>
              <w:rPr>
                <w:sz w:val="24"/>
              </w:rPr>
              <w:t xml:space="preserve">«направление подготовки», </w:t>
            </w:r>
          </w:p>
          <w:p w14:paraId="3F95C3DE" w14:textId="77777777" w:rsidR="00E610E0" w:rsidRDefault="00D6206C">
            <w:pPr>
              <w:spacing w:after="0" w:line="259" w:lineRule="auto"/>
              <w:ind w:left="0" w:firstLine="0"/>
              <w:jc w:val="left"/>
            </w:pPr>
            <w:r>
              <w:rPr>
                <w:sz w:val="24"/>
              </w:rPr>
              <w:t xml:space="preserve">«область образования», «укрупненные группы направлений обучения», </w:t>
            </w:r>
          </w:p>
        </w:tc>
        <w:tc>
          <w:tcPr>
            <w:tcW w:w="5038" w:type="dxa"/>
            <w:tcBorders>
              <w:top w:val="single" w:sz="4" w:space="0" w:color="000000"/>
              <w:left w:val="single" w:sz="4" w:space="0" w:color="000000"/>
              <w:bottom w:val="single" w:sz="4" w:space="0" w:color="000000"/>
              <w:right w:val="single" w:sz="4" w:space="0" w:color="000000"/>
            </w:tcBorders>
          </w:tcPr>
          <w:p w14:paraId="6F87ED9E" w14:textId="77777777" w:rsidR="00E610E0" w:rsidRDefault="00D6206C">
            <w:pPr>
              <w:spacing w:after="0" w:line="258" w:lineRule="auto"/>
              <w:ind w:left="0" w:firstLine="0"/>
              <w:jc w:val="left"/>
            </w:pPr>
            <w:r>
              <w:rPr>
                <w:sz w:val="24"/>
              </w:rPr>
              <w:t xml:space="preserve">Просмотр видеоролика о значении образования для профессионального будущего человека.   </w:t>
            </w:r>
          </w:p>
          <w:p w14:paraId="4CB3BBA9" w14:textId="77777777" w:rsidR="00E610E0" w:rsidRDefault="00D6206C">
            <w:pPr>
              <w:spacing w:after="0" w:line="259" w:lineRule="auto"/>
              <w:ind w:left="0" w:firstLine="0"/>
              <w:jc w:val="left"/>
            </w:pPr>
            <w:r>
              <w:rPr>
                <w:sz w:val="24"/>
              </w:rPr>
              <w:t xml:space="preserve">Объяснение учителя: этапы подбора профессионального образования на примере героя: </w:t>
            </w:r>
          </w:p>
        </w:tc>
      </w:tr>
    </w:tbl>
    <w:p w14:paraId="135BA9A0" w14:textId="77777777" w:rsidR="00E610E0" w:rsidRDefault="00E610E0">
      <w:pPr>
        <w:spacing w:after="0" w:line="259" w:lineRule="auto"/>
        <w:ind w:left="-1133" w:right="65" w:firstLine="0"/>
        <w:jc w:val="left"/>
      </w:pPr>
    </w:p>
    <w:tbl>
      <w:tblPr>
        <w:tblStyle w:val="TableGrid"/>
        <w:tblW w:w="15129" w:type="dxa"/>
        <w:tblInd w:w="5" w:type="dxa"/>
        <w:tblCellMar>
          <w:top w:w="14"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4AF20642"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3E8718E5" w14:textId="77777777" w:rsidR="00E610E0" w:rsidRDefault="00D6206C">
            <w:pPr>
              <w:spacing w:after="19" w:line="259" w:lineRule="auto"/>
              <w:ind w:left="110" w:firstLine="0"/>
              <w:jc w:val="left"/>
            </w:pPr>
            <w:r>
              <w:rPr>
                <w:b/>
                <w:sz w:val="24"/>
              </w:rPr>
              <w:t xml:space="preserve">№ </w:t>
            </w:r>
          </w:p>
          <w:p w14:paraId="5FD2E4C1"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389E989B"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375139A4"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421D1F6C"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724B39B7"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0B3F1ECC" w14:textId="77777777">
        <w:trPr>
          <w:trHeight w:val="3046"/>
        </w:trPr>
        <w:tc>
          <w:tcPr>
            <w:tcW w:w="672" w:type="dxa"/>
            <w:tcBorders>
              <w:top w:val="single" w:sz="4" w:space="0" w:color="000000"/>
              <w:left w:val="single" w:sz="4" w:space="0" w:color="000000"/>
              <w:bottom w:val="single" w:sz="4" w:space="0" w:color="000000"/>
              <w:right w:val="single" w:sz="4" w:space="0" w:color="000000"/>
            </w:tcBorders>
          </w:tcPr>
          <w:p w14:paraId="41E6F7A8"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54B7AE2A"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25A15BB3"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3A479EB8" w14:textId="77777777" w:rsidR="00E610E0" w:rsidRDefault="00D6206C">
            <w:pPr>
              <w:spacing w:after="0" w:line="259" w:lineRule="auto"/>
              <w:ind w:left="2" w:firstLine="0"/>
              <w:jc w:val="left"/>
            </w:pPr>
            <w:r>
              <w:rPr>
                <w:sz w:val="24"/>
              </w:rPr>
              <w:t xml:space="preserve">«специальность», «профиль», «специализация», «программа обучения». Изучают этапы подбора профессионального образования, учатся читать коды специальностей, обсуждают основные ошибки, которые делают абитуриенты при выборе профессионального образования.  </w:t>
            </w:r>
          </w:p>
        </w:tc>
        <w:tc>
          <w:tcPr>
            <w:tcW w:w="5038" w:type="dxa"/>
            <w:tcBorders>
              <w:top w:val="single" w:sz="4" w:space="0" w:color="000000"/>
              <w:left w:val="single" w:sz="4" w:space="0" w:color="000000"/>
              <w:bottom w:val="single" w:sz="4" w:space="0" w:color="000000"/>
              <w:right w:val="single" w:sz="4" w:space="0" w:color="000000"/>
            </w:tcBorders>
          </w:tcPr>
          <w:p w14:paraId="68A0D7A0" w14:textId="77777777" w:rsidR="00E610E0" w:rsidRDefault="00D6206C">
            <w:pPr>
              <w:numPr>
                <w:ilvl w:val="0"/>
                <w:numId w:val="8"/>
              </w:numPr>
              <w:spacing w:after="27" w:line="259" w:lineRule="auto"/>
              <w:ind w:right="228" w:firstLine="0"/>
              <w:jc w:val="left"/>
            </w:pPr>
            <w:r>
              <w:rPr>
                <w:sz w:val="24"/>
              </w:rPr>
              <w:t xml:space="preserve">как подобрать уровень образования; </w:t>
            </w:r>
          </w:p>
          <w:p w14:paraId="7D7D0CB5" w14:textId="77777777" w:rsidR="00E610E0" w:rsidRDefault="00D6206C">
            <w:pPr>
              <w:numPr>
                <w:ilvl w:val="0"/>
                <w:numId w:val="8"/>
              </w:numPr>
              <w:spacing w:after="0" w:line="283" w:lineRule="auto"/>
              <w:ind w:right="228" w:firstLine="0"/>
              <w:jc w:val="left"/>
            </w:pPr>
            <w:r>
              <w:rPr>
                <w:sz w:val="24"/>
              </w:rPr>
              <w:t xml:space="preserve">как подобрать направление обучения; - </w:t>
            </w:r>
            <w:r>
              <w:rPr>
                <w:sz w:val="24"/>
              </w:rPr>
              <w:tab/>
              <w:t xml:space="preserve">как подобрать специальность или направление подготовки. </w:t>
            </w:r>
          </w:p>
          <w:p w14:paraId="415D780F" w14:textId="77777777" w:rsidR="00E610E0" w:rsidRDefault="00D6206C">
            <w:pPr>
              <w:spacing w:after="0" w:line="278" w:lineRule="auto"/>
              <w:ind w:left="2" w:firstLine="0"/>
              <w:jc w:val="left"/>
            </w:pPr>
            <w:r>
              <w:rPr>
                <w:sz w:val="24"/>
              </w:rPr>
              <w:t xml:space="preserve">Знакомство с правилами чтения кода специальностей.  </w:t>
            </w:r>
          </w:p>
          <w:p w14:paraId="39D3BE7A" w14:textId="77777777" w:rsidR="00E610E0" w:rsidRDefault="00D6206C">
            <w:pPr>
              <w:spacing w:after="0" w:line="259" w:lineRule="auto"/>
              <w:ind w:left="2" w:right="370" w:firstLine="0"/>
              <w:jc w:val="left"/>
            </w:pPr>
            <w:r>
              <w:rPr>
                <w:sz w:val="24"/>
              </w:rPr>
              <w:t xml:space="preserve">Работа в парах: упражнение на тренировку навыка чтения кода специальностей. Беседа — обсуждение ошибок, которые делают абитуриенты при выборе профессионального образования. </w:t>
            </w:r>
          </w:p>
        </w:tc>
      </w:tr>
      <w:tr w:rsidR="00E610E0" w14:paraId="40D0EA5E" w14:textId="77777777">
        <w:trPr>
          <w:trHeight w:val="5531"/>
        </w:trPr>
        <w:tc>
          <w:tcPr>
            <w:tcW w:w="672" w:type="dxa"/>
            <w:tcBorders>
              <w:top w:val="single" w:sz="4" w:space="0" w:color="000000"/>
              <w:left w:val="single" w:sz="4" w:space="0" w:color="000000"/>
              <w:bottom w:val="single" w:sz="4" w:space="0" w:color="000000"/>
              <w:right w:val="single" w:sz="4" w:space="0" w:color="000000"/>
            </w:tcBorders>
          </w:tcPr>
          <w:p w14:paraId="0F8D2EBC" w14:textId="77777777" w:rsidR="00E610E0" w:rsidRDefault="00D6206C">
            <w:pPr>
              <w:spacing w:after="0" w:line="259" w:lineRule="auto"/>
              <w:ind w:left="2" w:firstLine="0"/>
              <w:jc w:val="left"/>
            </w:pPr>
            <w:r>
              <w:t>6.</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3646A5BC" w14:textId="77777777" w:rsidR="00E610E0" w:rsidRDefault="00D6206C">
            <w:pPr>
              <w:spacing w:after="0" w:line="259" w:lineRule="auto"/>
              <w:ind w:left="2" w:right="222" w:firstLine="0"/>
            </w:pPr>
            <w:r>
              <w:rPr>
                <w:sz w:val="24"/>
              </w:rPr>
              <w:t xml:space="preserve">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 </w:t>
            </w:r>
          </w:p>
        </w:tc>
        <w:tc>
          <w:tcPr>
            <w:tcW w:w="2117" w:type="dxa"/>
            <w:tcBorders>
              <w:top w:val="single" w:sz="4" w:space="0" w:color="000000"/>
              <w:left w:val="single" w:sz="4" w:space="0" w:color="000000"/>
              <w:bottom w:val="single" w:sz="4" w:space="0" w:color="000000"/>
              <w:right w:val="single" w:sz="4" w:space="0" w:color="000000"/>
            </w:tcBorders>
          </w:tcPr>
          <w:p w14:paraId="4F50E30E"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6D236E0B" w14:textId="77777777" w:rsidR="00E610E0" w:rsidRDefault="00D6206C">
            <w:pPr>
              <w:spacing w:after="0" w:line="259"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w:t>
            </w:r>
            <w:r>
              <w:rPr>
                <w:sz w:val="24"/>
              </w:rPr>
              <w:lastRenderedPageBreak/>
              <w:t xml:space="preserve">компетенциях и особенностях профессий, необходимых для </w:t>
            </w:r>
          </w:p>
        </w:tc>
        <w:tc>
          <w:tcPr>
            <w:tcW w:w="5038" w:type="dxa"/>
            <w:tcBorders>
              <w:top w:val="single" w:sz="4" w:space="0" w:color="000000"/>
              <w:left w:val="single" w:sz="4" w:space="0" w:color="000000"/>
              <w:bottom w:val="single" w:sz="4" w:space="0" w:color="000000"/>
              <w:right w:val="single" w:sz="4" w:space="0" w:color="000000"/>
            </w:tcBorders>
          </w:tcPr>
          <w:p w14:paraId="034193A9" w14:textId="77777777" w:rsidR="00E610E0" w:rsidRDefault="00D6206C">
            <w:pPr>
              <w:spacing w:after="17" w:line="265" w:lineRule="auto"/>
              <w:ind w:left="2" w:firstLine="0"/>
              <w:jc w:val="left"/>
            </w:pPr>
            <w:r>
              <w:rPr>
                <w:sz w:val="24"/>
              </w:rPr>
              <w:lastRenderedPageBreak/>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05CA7105" w14:textId="77777777" w:rsidR="00E610E0" w:rsidRDefault="00D6206C">
            <w:pPr>
              <w:spacing w:after="0" w:line="258" w:lineRule="auto"/>
              <w:ind w:left="2" w:right="42" w:firstLine="0"/>
              <w:jc w:val="left"/>
            </w:pPr>
            <w:r>
              <w:rPr>
                <w:sz w:val="24"/>
              </w:rPr>
              <w:t xml:space="preserve">Вторая часть занятия – знакомство с профессией и профессиональной областью – наука и образование.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425E9041" w14:textId="77777777" w:rsidR="00E610E0" w:rsidRDefault="00D6206C">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w:t>
            </w:r>
            <w:r>
              <w:rPr>
                <w:sz w:val="24"/>
              </w:rPr>
              <w:lastRenderedPageBreak/>
              <w:t xml:space="preserve">использовать дополнительные информационные материалы, которые </w:t>
            </w:r>
          </w:p>
        </w:tc>
      </w:tr>
    </w:tbl>
    <w:p w14:paraId="29BBDDC2" w14:textId="77777777" w:rsidR="00E610E0" w:rsidRDefault="00E610E0">
      <w:pPr>
        <w:spacing w:after="0" w:line="259" w:lineRule="auto"/>
        <w:ind w:left="-1133" w:right="65" w:firstLine="0"/>
        <w:jc w:val="left"/>
      </w:pPr>
    </w:p>
    <w:tbl>
      <w:tblPr>
        <w:tblStyle w:val="TableGrid"/>
        <w:tblW w:w="15129" w:type="dxa"/>
        <w:tblInd w:w="5" w:type="dxa"/>
        <w:tblCellMar>
          <w:top w:w="14" w:type="dxa"/>
          <w:left w:w="108" w:type="dxa"/>
          <w:right w:w="51" w:type="dxa"/>
        </w:tblCellMar>
        <w:tblLook w:val="04A0" w:firstRow="1" w:lastRow="0" w:firstColumn="1" w:lastColumn="0" w:noHBand="0" w:noVBand="1"/>
      </w:tblPr>
      <w:tblGrid>
        <w:gridCol w:w="668"/>
        <w:gridCol w:w="3732"/>
        <w:gridCol w:w="2359"/>
        <w:gridCol w:w="3454"/>
        <w:gridCol w:w="4916"/>
      </w:tblGrid>
      <w:tr w:rsidR="00E610E0" w14:paraId="1EFFB8ED"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27372B80" w14:textId="77777777" w:rsidR="00E610E0" w:rsidRDefault="00D6206C">
            <w:pPr>
              <w:spacing w:after="19" w:line="259" w:lineRule="auto"/>
              <w:ind w:left="110" w:firstLine="0"/>
              <w:jc w:val="left"/>
            </w:pPr>
            <w:r>
              <w:rPr>
                <w:b/>
                <w:sz w:val="24"/>
              </w:rPr>
              <w:t xml:space="preserve">№ </w:t>
            </w:r>
          </w:p>
          <w:p w14:paraId="0A8CA70B"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50F106CB" w14:textId="77777777" w:rsidR="00E610E0" w:rsidRDefault="00D6206C">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99E839F"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612C377D" w14:textId="77777777" w:rsidR="00E610E0" w:rsidRDefault="00D6206C">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7859903F" w14:textId="77777777" w:rsidR="00E610E0" w:rsidRDefault="00D6206C">
            <w:pPr>
              <w:spacing w:after="0" w:line="259" w:lineRule="auto"/>
              <w:ind w:left="27" w:right="23" w:firstLine="0"/>
              <w:jc w:val="center"/>
            </w:pPr>
            <w:r>
              <w:rPr>
                <w:b/>
                <w:sz w:val="24"/>
              </w:rPr>
              <w:t xml:space="preserve">Основные виды деятельности обучающихся </w:t>
            </w:r>
          </w:p>
        </w:tc>
      </w:tr>
      <w:tr w:rsidR="00E610E0" w14:paraId="11866C99" w14:textId="77777777">
        <w:trPr>
          <w:trHeight w:val="7739"/>
        </w:trPr>
        <w:tc>
          <w:tcPr>
            <w:tcW w:w="672" w:type="dxa"/>
            <w:tcBorders>
              <w:top w:val="single" w:sz="4" w:space="0" w:color="000000"/>
              <w:left w:val="single" w:sz="4" w:space="0" w:color="000000"/>
              <w:bottom w:val="single" w:sz="4" w:space="0" w:color="000000"/>
              <w:right w:val="single" w:sz="4" w:space="0" w:color="000000"/>
            </w:tcBorders>
          </w:tcPr>
          <w:p w14:paraId="53660F46"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0D64CC98"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6F09A6BA"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04E20A9" w14:textId="77777777" w:rsidR="00E610E0" w:rsidRDefault="00D6206C">
            <w:pPr>
              <w:spacing w:after="0" w:line="258" w:lineRule="auto"/>
              <w:ind w:left="2" w:firstLine="0"/>
              <w:jc w:val="left"/>
            </w:pPr>
            <w:r>
              <w:rPr>
                <w:sz w:val="24"/>
              </w:rPr>
              <w:t xml:space="preserve">осуществления конкретной профессиональной деятельности. </w:t>
            </w:r>
          </w:p>
          <w:p w14:paraId="3047CD3C" w14:textId="77777777" w:rsidR="00E610E0" w:rsidRDefault="00D6206C">
            <w:pPr>
              <w:spacing w:after="39" w:line="245" w:lineRule="auto"/>
              <w:ind w:left="2" w:right="41" w:firstLine="0"/>
              <w:jc w:val="left"/>
            </w:pPr>
            <w:r>
              <w:rPr>
                <w:sz w:val="24"/>
              </w:rPr>
              <w:t xml:space="preserve">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w:t>
            </w:r>
            <w:proofErr w:type="gramStart"/>
            <w:r>
              <w:rPr>
                <w:sz w:val="24"/>
              </w:rPr>
              <w:t>этапов :</w:t>
            </w:r>
            <w:proofErr w:type="gramEnd"/>
            <w:r>
              <w:rPr>
                <w:sz w:val="24"/>
              </w:rPr>
              <w:t xml:space="preserve">  </w:t>
            </w:r>
          </w:p>
          <w:p w14:paraId="4D994878" w14:textId="77777777" w:rsidR="00E610E0" w:rsidRDefault="00D6206C">
            <w:pPr>
              <w:spacing w:after="0" w:line="280" w:lineRule="auto"/>
              <w:ind w:left="2" w:right="144"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0C7DFCFD" w14:textId="77777777" w:rsidR="00E610E0" w:rsidRDefault="00D6206C">
            <w:pPr>
              <w:spacing w:after="0" w:line="282" w:lineRule="auto"/>
              <w:ind w:left="2" w:firstLine="0"/>
              <w:jc w:val="left"/>
            </w:pPr>
            <w:r>
              <w:rPr>
                <w:sz w:val="24"/>
              </w:rPr>
              <w:t xml:space="preserve">‒ </w:t>
            </w:r>
            <w:r>
              <w:rPr>
                <w:sz w:val="24"/>
              </w:rPr>
              <w:tab/>
              <w:t xml:space="preserve">Практическое выполнение задания. </w:t>
            </w:r>
          </w:p>
          <w:p w14:paraId="585F1DC5" w14:textId="77777777" w:rsidR="00E610E0" w:rsidRDefault="00D6206C">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540600AE" w14:textId="77777777" w:rsidR="00E610E0" w:rsidRDefault="00D6206C">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0555058E" w14:textId="77777777" w:rsidR="00E610E0" w:rsidRDefault="00D6206C">
            <w:pPr>
              <w:spacing w:after="24" w:line="258" w:lineRule="auto"/>
              <w:ind w:left="2" w:firstLine="0"/>
              <w:jc w:val="left"/>
            </w:pPr>
            <w:r>
              <w:rPr>
                <w:sz w:val="24"/>
              </w:rPr>
              <w:t xml:space="preserve">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29C2D31B" w14:textId="77777777" w:rsidR="00E610E0" w:rsidRDefault="00D6206C">
            <w:pPr>
              <w:spacing w:after="0" w:line="279" w:lineRule="auto"/>
              <w:ind w:left="2" w:firstLine="0"/>
              <w:jc w:val="left"/>
            </w:pPr>
            <w:r>
              <w:rPr>
                <w:sz w:val="24"/>
              </w:rPr>
              <w:t xml:space="preserve">Третья часть занятия – рефлексия в классе по заданным параметрам (вопросам).  </w:t>
            </w:r>
          </w:p>
          <w:p w14:paraId="32298754" w14:textId="77777777" w:rsidR="00E610E0" w:rsidRDefault="00D6206C">
            <w:pPr>
              <w:spacing w:after="30" w:line="251"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7E397728" w14:textId="77777777" w:rsidR="00E610E0" w:rsidRDefault="00D6206C">
            <w:pPr>
              <w:spacing w:after="0" w:line="240" w:lineRule="auto"/>
              <w:ind w:left="2"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7D9D2AF8" w14:textId="77777777" w:rsidR="00E610E0" w:rsidRDefault="00D6206C">
            <w:pPr>
              <w:spacing w:after="0" w:line="259" w:lineRule="auto"/>
              <w:ind w:left="2" w:right="200"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w:t>
            </w:r>
            <w:proofErr w:type="gramStart"/>
            <w:r>
              <w:rPr>
                <w:sz w:val="24"/>
              </w:rPr>
              <w:t>profmin.bvbinfo.ru .</w:t>
            </w:r>
            <w:proofErr w:type="gramEnd"/>
            <w:r>
              <w:rPr>
                <w:sz w:val="24"/>
              </w:rPr>
              <w:t xml:space="preserve"> </w:t>
            </w:r>
          </w:p>
        </w:tc>
      </w:tr>
      <w:tr w:rsidR="00E610E0" w14:paraId="28BF4B36" w14:textId="77777777">
        <w:trPr>
          <w:trHeight w:val="838"/>
        </w:trPr>
        <w:tc>
          <w:tcPr>
            <w:tcW w:w="672" w:type="dxa"/>
            <w:tcBorders>
              <w:top w:val="single" w:sz="4" w:space="0" w:color="000000"/>
              <w:left w:val="single" w:sz="4" w:space="0" w:color="000000"/>
              <w:bottom w:val="single" w:sz="4" w:space="0" w:color="000000"/>
              <w:right w:val="single" w:sz="4" w:space="0" w:color="000000"/>
            </w:tcBorders>
          </w:tcPr>
          <w:p w14:paraId="6D00F0D6" w14:textId="77777777" w:rsidR="00E610E0" w:rsidRDefault="00D6206C">
            <w:pPr>
              <w:spacing w:after="0" w:line="259" w:lineRule="auto"/>
              <w:ind w:left="2" w:firstLine="0"/>
              <w:jc w:val="left"/>
            </w:pPr>
            <w:r>
              <w:lastRenderedPageBreak/>
              <w:t>7.</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82437FA" w14:textId="77777777" w:rsidR="00E610E0" w:rsidRDefault="00D6206C">
            <w:pPr>
              <w:spacing w:after="0" w:line="259" w:lineRule="auto"/>
              <w:ind w:left="2" w:firstLine="0"/>
              <w:jc w:val="left"/>
            </w:pPr>
            <w:r>
              <w:rPr>
                <w:sz w:val="24"/>
              </w:rPr>
              <w:t xml:space="preserve">Тема 6. Профориентационное занятие «Россия в деле» (часть 1) (на выбор: импортозамещение, </w:t>
            </w:r>
          </w:p>
        </w:tc>
        <w:tc>
          <w:tcPr>
            <w:tcW w:w="2117" w:type="dxa"/>
            <w:tcBorders>
              <w:top w:val="single" w:sz="4" w:space="0" w:color="000000"/>
              <w:left w:val="single" w:sz="4" w:space="0" w:color="000000"/>
              <w:bottom w:val="single" w:sz="4" w:space="0" w:color="000000"/>
              <w:right w:val="single" w:sz="4" w:space="0" w:color="000000"/>
            </w:tcBorders>
          </w:tcPr>
          <w:p w14:paraId="008463F1"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71FABA29" w14:textId="77777777" w:rsidR="00E610E0" w:rsidRDefault="00D6206C">
            <w:pPr>
              <w:spacing w:after="0" w:line="259" w:lineRule="auto"/>
              <w:ind w:left="2" w:right="476" w:firstLine="0"/>
            </w:pPr>
            <w:r>
              <w:rPr>
                <w:sz w:val="24"/>
              </w:rPr>
              <w:t xml:space="preserve">Для обучающихся, не принимающих участие в проекте «Билет в будущее», </w:t>
            </w:r>
          </w:p>
        </w:tc>
        <w:tc>
          <w:tcPr>
            <w:tcW w:w="5038" w:type="dxa"/>
            <w:tcBorders>
              <w:top w:val="single" w:sz="4" w:space="0" w:color="000000"/>
              <w:left w:val="single" w:sz="4" w:space="0" w:color="000000"/>
              <w:bottom w:val="single" w:sz="4" w:space="0" w:color="000000"/>
              <w:right w:val="single" w:sz="4" w:space="0" w:color="000000"/>
            </w:tcBorders>
          </w:tcPr>
          <w:p w14:paraId="3AC4BE24" w14:textId="77777777" w:rsidR="00E610E0" w:rsidRDefault="00D6206C">
            <w:pPr>
              <w:spacing w:after="0" w:line="259" w:lineRule="auto"/>
              <w:ind w:left="2" w:firstLine="0"/>
              <w:jc w:val="left"/>
            </w:pPr>
            <w:r>
              <w:rPr>
                <w:sz w:val="24"/>
              </w:rPr>
              <w:t xml:space="preserve">Просмотр видеосюжетов, обсуждение в формате дискуссий, оценки познавательного интереса и формирования ценности труда к </w:t>
            </w:r>
          </w:p>
        </w:tc>
      </w:tr>
    </w:tbl>
    <w:p w14:paraId="4DB5322E"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48" w:type="dxa"/>
        </w:tblCellMar>
        <w:tblLook w:val="04A0" w:firstRow="1" w:lastRow="0" w:firstColumn="1" w:lastColumn="0" w:noHBand="0" w:noVBand="1"/>
      </w:tblPr>
      <w:tblGrid>
        <w:gridCol w:w="672"/>
        <w:gridCol w:w="3793"/>
        <w:gridCol w:w="2117"/>
        <w:gridCol w:w="3509"/>
        <w:gridCol w:w="5038"/>
      </w:tblGrid>
      <w:tr w:rsidR="00E610E0" w14:paraId="5CF61B70"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3B52E734" w14:textId="77777777" w:rsidR="00E610E0" w:rsidRDefault="00D6206C">
            <w:pPr>
              <w:spacing w:after="19" w:line="259" w:lineRule="auto"/>
              <w:ind w:left="108" w:firstLine="0"/>
              <w:jc w:val="left"/>
            </w:pPr>
            <w:r>
              <w:rPr>
                <w:b/>
                <w:sz w:val="24"/>
              </w:rPr>
              <w:t xml:space="preserve">№ </w:t>
            </w:r>
          </w:p>
          <w:p w14:paraId="767C7D38"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20DCCA8D" w14:textId="77777777" w:rsidR="00E610E0" w:rsidRDefault="00D6206C">
            <w:pPr>
              <w:spacing w:after="0" w:line="259" w:lineRule="auto"/>
              <w:ind w:left="0" w:right="62"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51534AC7"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368A00B" w14:textId="77777777" w:rsidR="00E610E0" w:rsidRDefault="00D6206C">
            <w:pPr>
              <w:spacing w:after="0" w:line="259" w:lineRule="auto"/>
              <w:ind w:left="0" w:right="61"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5FD0811D" w14:textId="77777777" w:rsidR="00E610E0" w:rsidRDefault="00D6206C">
            <w:pPr>
              <w:spacing w:after="0" w:line="259" w:lineRule="auto"/>
              <w:ind w:left="24" w:right="27" w:firstLine="0"/>
              <w:jc w:val="center"/>
            </w:pPr>
            <w:r>
              <w:rPr>
                <w:b/>
                <w:sz w:val="24"/>
              </w:rPr>
              <w:t xml:space="preserve">Основные виды деятельности обучающихся </w:t>
            </w:r>
          </w:p>
        </w:tc>
      </w:tr>
      <w:tr w:rsidR="00E610E0" w14:paraId="7D0B539A"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688772B9"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2F4917A6" w14:textId="77777777" w:rsidR="00E610E0" w:rsidRDefault="00D6206C">
            <w:pPr>
              <w:spacing w:after="0" w:line="259" w:lineRule="auto"/>
              <w:ind w:left="0" w:firstLine="0"/>
              <w:jc w:val="left"/>
            </w:pPr>
            <w:r>
              <w:rPr>
                <w:sz w:val="24"/>
              </w:rPr>
              <w:t xml:space="preserve">авиастроение, судовождение, судостроение, лесная промышленность) (1 час) </w:t>
            </w:r>
          </w:p>
        </w:tc>
        <w:tc>
          <w:tcPr>
            <w:tcW w:w="2117" w:type="dxa"/>
            <w:tcBorders>
              <w:top w:val="single" w:sz="4" w:space="0" w:color="000000"/>
              <w:left w:val="single" w:sz="4" w:space="0" w:color="000000"/>
              <w:bottom w:val="single" w:sz="4" w:space="0" w:color="000000"/>
              <w:right w:val="single" w:sz="4" w:space="0" w:color="000000"/>
            </w:tcBorders>
          </w:tcPr>
          <w:p w14:paraId="221CF91F"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4C8DEE7B" w14:textId="77777777" w:rsidR="00E610E0" w:rsidRDefault="00D6206C">
            <w:pPr>
              <w:spacing w:after="0" w:line="259" w:lineRule="auto"/>
              <w:ind w:left="0" w:firstLine="0"/>
              <w:jc w:val="left"/>
            </w:pPr>
            <w:r>
              <w:rPr>
                <w:sz w:val="24"/>
              </w:rPr>
              <w:t xml:space="preserve">рекомендуется </w:t>
            </w:r>
          </w:p>
          <w:p w14:paraId="7C02C4D0" w14:textId="77777777" w:rsidR="00E610E0" w:rsidRDefault="00D6206C">
            <w:pPr>
              <w:spacing w:after="22" w:line="259" w:lineRule="auto"/>
              <w:ind w:left="0" w:firstLine="0"/>
              <w:jc w:val="left"/>
            </w:pPr>
            <w:r>
              <w:rPr>
                <w:sz w:val="24"/>
              </w:rPr>
              <w:t xml:space="preserve">Профориентационное занятие </w:t>
            </w:r>
          </w:p>
          <w:p w14:paraId="1145617E" w14:textId="77777777" w:rsidR="00E610E0" w:rsidRDefault="00D6206C">
            <w:pPr>
              <w:spacing w:after="0" w:line="259" w:lineRule="auto"/>
              <w:ind w:left="0" w:firstLine="0"/>
              <w:jc w:val="left"/>
            </w:pPr>
            <w:r>
              <w:rPr>
                <w:sz w:val="24"/>
              </w:rPr>
              <w:t xml:space="preserve">«Россия в деле» (часть 1, 1 час). 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w:t>
            </w:r>
            <w:proofErr w:type="spellStart"/>
            <w:r>
              <w:rPr>
                <w:sz w:val="24"/>
              </w:rPr>
              <w:t>научнотехнические</w:t>
            </w:r>
            <w:proofErr w:type="spellEnd"/>
            <w:r>
              <w:rPr>
                <w:sz w:val="24"/>
              </w:rPr>
              <w:t xml:space="preserve">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 </w:t>
            </w:r>
          </w:p>
        </w:tc>
        <w:tc>
          <w:tcPr>
            <w:tcW w:w="5038" w:type="dxa"/>
            <w:tcBorders>
              <w:top w:val="single" w:sz="4" w:space="0" w:color="000000"/>
              <w:left w:val="single" w:sz="4" w:space="0" w:color="000000"/>
              <w:bottom w:val="single" w:sz="4" w:space="0" w:color="000000"/>
              <w:right w:val="single" w:sz="4" w:space="0" w:color="000000"/>
            </w:tcBorders>
          </w:tcPr>
          <w:p w14:paraId="2DB9D10D" w14:textId="77777777" w:rsidR="00E610E0" w:rsidRDefault="00D6206C">
            <w:pPr>
              <w:spacing w:after="31" w:line="252" w:lineRule="auto"/>
              <w:ind w:left="0" w:right="182" w:firstLine="0"/>
              <w:jc w:val="left"/>
            </w:pPr>
            <w:r>
              <w:rPr>
                <w:sz w:val="24"/>
              </w:rPr>
              <w:t xml:space="preserve">профессиям в предложенных сферах экономического развития (на выбор): Импортозамещение: Системы управления судами, которыми оснащены российские порты и суда – импортные. Российская компания создала программно-аппаратный комплекс, который полностью заместил иностранные аналоги. ЭКНИС – электронная картографическая </w:t>
            </w:r>
            <w:proofErr w:type="spellStart"/>
            <w:r>
              <w:rPr>
                <w:sz w:val="24"/>
              </w:rPr>
              <w:t>навигационноинформационная</w:t>
            </w:r>
            <w:proofErr w:type="spellEnd"/>
            <w:r>
              <w:rPr>
                <w:sz w:val="24"/>
              </w:rPr>
              <w:t xml:space="preserve"> система. Амбициозный высокотехнологичный проект. Кроме этого, в России созданы морские навигационные тренажеры для обучения тех, кто будет в ближайшем будущем водить суда по мировому океану. Ранее и эти тренажеры поставлялись к нам исключительно из других стран. Отечественными стали и малые космические аппараты, созданные по самым последним современным технологиям. Они уже на орбите. Авиастроение: </w:t>
            </w:r>
          </w:p>
          <w:p w14:paraId="4C95B4FE" w14:textId="77777777" w:rsidR="00E610E0" w:rsidRDefault="00D6206C">
            <w:pPr>
              <w:spacing w:after="0" w:line="248" w:lineRule="auto"/>
              <w:ind w:left="0" w:firstLine="0"/>
              <w:jc w:val="left"/>
            </w:pPr>
            <w:r>
              <w:rPr>
                <w:sz w:val="24"/>
              </w:rPr>
              <w:t xml:space="preserve">‒ </w:t>
            </w:r>
            <w:r>
              <w:rPr>
                <w:sz w:val="24"/>
              </w:rPr>
              <w:tab/>
              <w:t xml:space="preserve">Авиастроение: Современные достижения отечественного авиастроения. В Жуковском стоят МС-21, которые уже прошли все необходимые испытания и ждут сертификации. В Москве корпорация "Иркут" проводит испытания </w:t>
            </w:r>
            <w:proofErr w:type="spellStart"/>
            <w:r>
              <w:rPr>
                <w:sz w:val="24"/>
              </w:rPr>
              <w:t>Суперджета</w:t>
            </w:r>
            <w:proofErr w:type="spellEnd"/>
            <w:r>
              <w:rPr>
                <w:sz w:val="24"/>
              </w:rPr>
              <w:t xml:space="preserve"> на стенде "Электронная птица", собирает новые модификации кабин пилотов на </w:t>
            </w:r>
            <w:proofErr w:type="spellStart"/>
            <w:r>
              <w:rPr>
                <w:sz w:val="24"/>
              </w:rPr>
              <w:t>тач</w:t>
            </w:r>
            <w:proofErr w:type="spellEnd"/>
            <w:r>
              <w:rPr>
                <w:sz w:val="24"/>
              </w:rPr>
              <w:t xml:space="preserve"> панелях. В Казани налажено производство Ту-214. </w:t>
            </w:r>
          </w:p>
          <w:p w14:paraId="264D42E0" w14:textId="77777777" w:rsidR="00E610E0" w:rsidRDefault="00D6206C">
            <w:pPr>
              <w:spacing w:after="0" w:line="259" w:lineRule="auto"/>
              <w:ind w:left="0" w:firstLine="0"/>
              <w:jc w:val="left"/>
            </w:pPr>
            <w:r>
              <w:rPr>
                <w:sz w:val="24"/>
              </w:rPr>
              <w:t xml:space="preserve">Первые серийные самолеты, которые будут </w:t>
            </w:r>
          </w:p>
        </w:tc>
      </w:tr>
    </w:tbl>
    <w:p w14:paraId="36933F0B"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104" w:type="dxa"/>
        </w:tblCellMar>
        <w:tblLook w:val="04A0" w:firstRow="1" w:lastRow="0" w:firstColumn="1" w:lastColumn="0" w:noHBand="0" w:noVBand="1"/>
      </w:tblPr>
      <w:tblGrid>
        <w:gridCol w:w="672"/>
        <w:gridCol w:w="3793"/>
        <w:gridCol w:w="2117"/>
        <w:gridCol w:w="3509"/>
        <w:gridCol w:w="5038"/>
      </w:tblGrid>
      <w:tr w:rsidR="00E610E0" w14:paraId="2688A1AE"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49E66BD4" w14:textId="77777777" w:rsidR="00E610E0" w:rsidRDefault="00D6206C">
            <w:pPr>
              <w:spacing w:after="19" w:line="259" w:lineRule="auto"/>
              <w:ind w:left="108" w:firstLine="0"/>
              <w:jc w:val="left"/>
            </w:pPr>
            <w:r>
              <w:rPr>
                <w:b/>
                <w:sz w:val="24"/>
              </w:rPr>
              <w:lastRenderedPageBreak/>
              <w:t xml:space="preserve">№ </w:t>
            </w:r>
          </w:p>
          <w:p w14:paraId="27C36DE6"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0F5BC7C8" w14:textId="77777777" w:rsidR="00E610E0" w:rsidRDefault="00D6206C">
            <w:pPr>
              <w:spacing w:after="0" w:line="259" w:lineRule="auto"/>
              <w:ind w:left="0" w:right="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F0BF21C"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8540DB1" w14:textId="77777777" w:rsidR="00E610E0" w:rsidRDefault="00D6206C">
            <w:pPr>
              <w:spacing w:after="0" w:line="259" w:lineRule="auto"/>
              <w:ind w:left="0" w:right="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6B9DF9E4" w14:textId="77777777" w:rsidR="00E610E0" w:rsidRDefault="00D6206C">
            <w:pPr>
              <w:spacing w:after="0" w:line="259" w:lineRule="auto"/>
              <w:ind w:left="24" w:firstLine="0"/>
              <w:jc w:val="center"/>
            </w:pPr>
            <w:r>
              <w:rPr>
                <w:b/>
                <w:sz w:val="24"/>
              </w:rPr>
              <w:t xml:space="preserve">Основные виды деятельности обучающихся </w:t>
            </w:r>
          </w:p>
        </w:tc>
      </w:tr>
      <w:tr w:rsidR="00E610E0" w14:paraId="301E5DA3" w14:textId="77777777">
        <w:trPr>
          <w:trHeight w:val="8291"/>
        </w:trPr>
        <w:tc>
          <w:tcPr>
            <w:tcW w:w="672" w:type="dxa"/>
            <w:tcBorders>
              <w:top w:val="single" w:sz="4" w:space="0" w:color="000000"/>
              <w:left w:val="single" w:sz="4" w:space="0" w:color="000000"/>
              <w:bottom w:val="single" w:sz="4" w:space="0" w:color="000000"/>
              <w:right w:val="single" w:sz="4" w:space="0" w:color="000000"/>
            </w:tcBorders>
          </w:tcPr>
          <w:p w14:paraId="62AF61CE"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D48149E"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514BEA1B"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860FF9F" w14:textId="77777777" w:rsidR="00E610E0" w:rsidRDefault="00E610E0">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14:paraId="6C3B7397" w14:textId="77777777" w:rsidR="00E610E0" w:rsidRDefault="00D6206C">
            <w:pPr>
              <w:spacing w:after="0" w:line="251" w:lineRule="auto"/>
              <w:ind w:left="0" w:firstLine="0"/>
              <w:jc w:val="left"/>
            </w:pPr>
            <w:r>
              <w:rPr>
                <w:sz w:val="24"/>
              </w:rPr>
              <w:t xml:space="preserve">служить гражданской авиации, собирают специалисты высокого класса, владеющие личным клеймом. То есть каждый из них отвечает за качество нового лайнера. Цикл сборки — 18 месяцев. Самолет сертифицирован по всем международным правилам. </w:t>
            </w:r>
          </w:p>
          <w:p w14:paraId="3FCE5939" w14:textId="77777777" w:rsidR="00E610E0" w:rsidRDefault="00D6206C">
            <w:pPr>
              <w:spacing w:after="18" w:line="262" w:lineRule="auto"/>
              <w:ind w:left="0" w:firstLine="0"/>
              <w:jc w:val="left"/>
            </w:pPr>
            <w:r>
              <w:rPr>
                <w:sz w:val="24"/>
              </w:rPr>
              <w:t xml:space="preserve">Судовождение: Российские специалисты первые в мире разработали автономную систему судовождения, которая уже работает на некоторых судах. Качество – безопасность – эффективность – главные принципы работы отечественных морских систем. </w:t>
            </w:r>
          </w:p>
          <w:p w14:paraId="6A41B2CD" w14:textId="77777777" w:rsidR="00E610E0" w:rsidRDefault="00D6206C">
            <w:pPr>
              <w:spacing w:after="0" w:line="244" w:lineRule="auto"/>
              <w:ind w:left="0" w:firstLine="0"/>
              <w:jc w:val="left"/>
            </w:pPr>
            <w:proofErr w:type="gramStart"/>
            <w:r>
              <w:rPr>
                <w:sz w:val="24"/>
              </w:rPr>
              <w:t>Судостроение:  В</w:t>
            </w:r>
            <w:proofErr w:type="gramEnd"/>
            <w:r>
              <w:rPr>
                <w:sz w:val="24"/>
              </w:rPr>
              <w:t xml:space="preserve"> Санкт-Петербурге на верфи сняты готовое </w:t>
            </w:r>
            <w:proofErr w:type="spellStart"/>
            <w:r>
              <w:rPr>
                <w:sz w:val="24"/>
              </w:rPr>
              <w:t>электросудно</w:t>
            </w:r>
            <w:proofErr w:type="spellEnd"/>
            <w:r>
              <w:rPr>
                <w:sz w:val="24"/>
              </w:rPr>
              <w:t>, а также суда, которые пока только собираются. Специалисты "</w:t>
            </w:r>
            <w:proofErr w:type="spellStart"/>
            <w:r>
              <w:rPr>
                <w:sz w:val="24"/>
              </w:rPr>
              <w:t>Морсвязьавтоматики</w:t>
            </w:r>
            <w:proofErr w:type="spellEnd"/>
            <w:r>
              <w:rPr>
                <w:sz w:val="24"/>
              </w:rPr>
              <w:t xml:space="preserve">" поставляют двигатели, узлы, микросхемы для сборки </w:t>
            </w:r>
            <w:proofErr w:type="spellStart"/>
            <w:r>
              <w:rPr>
                <w:sz w:val="24"/>
              </w:rPr>
              <w:t>электросудов</w:t>
            </w:r>
            <w:proofErr w:type="spellEnd"/>
            <w:r>
              <w:rPr>
                <w:sz w:val="24"/>
              </w:rPr>
              <w:t xml:space="preserve">. Этот экологически чистый вид речного транспорта сегодня уже принимают Москва, Екатеринбург, Нижний </w:t>
            </w:r>
          </w:p>
          <w:p w14:paraId="75754D2B" w14:textId="77777777" w:rsidR="00E610E0" w:rsidRDefault="00D6206C">
            <w:pPr>
              <w:spacing w:after="0" w:line="259" w:lineRule="auto"/>
              <w:ind w:left="0" w:firstLine="0"/>
              <w:jc w:val="left"/>
            </w:pPr>
            <w:r>
              <w:rPr>
                <w:sz w:val="24"/>
              </w:rPr>
              <w:t xml:space="preserve">Новгород. В Нижнем Новгороде на заводе "Красное Сормово" начали собирать </w:t>
            </w:r>
            <w:proofErr w:type="spellStart"/>
            <w:r>
              <w:rPr>
                <w:sz w:val="24"/>
              </w:rPr>
              <w:t>судакраболовы</w:t>
            </w:r>
            <w:proofErr w:type="spellEnd"/>
            <w:r>
              <w:rPr>
                <w:sz w:val="24"/>
              </w:rPr>
              <w:t xml:space="preserve">. Пока страна в начале пути. Завод выполняет заказ на первые пять, которые будут ходить в Баренцевом море. Российские краболовы способны осуществлять полный цикл по вылову и </w:t>
            </w:r>
            <w:r>
              <w:rPr>
                <w:sz w:val="24"/>
              </w:rPr>
              <w:lastRenderedPageBreak/>
              <w:t xml:space="preserve">производству замороженной, вакуумированной продукции. </w:t>
            </w:r>
          </w:p>
        </w:tc>
      </w:tr>
    </w:tbl>
    <w:p w14:paraId="17FB092A" w14:textId="77777777" w:rsidR="00E610E0" w:rsidRDefault="00E610E0">
      <w:pPr>
        <w:spacing w:after="0" w:line="259" w:lineRule="auto"/>
        <w:ind w:left="-1133" w:right="65" w:firstLine="0"/>
        <w:jc w:val="left"/>
      </w:pPr>
    </w:p>
    <w:tbl>
      <w:tblPr>
        <w:tblStyle w:val="TableGrid"/>
        <w:tblW w:w="15129" w:type="dxa"/>
        <w:tblInd w:w="5" w:type="dxa"/>
        <w:tblCellMar>
          <w:top w:w="14" w:type="dxa"/>
          <w:left w:w="108" w:type="dxa"/>
          <w:right w:w="104" w:type="dxa"/>
        </w:tblCellMar>
        <w:tblLook w:val="04A0" w:firstRow="1" w:lastRow="0" w:firstColumn="1" w:lastColumn="0" w:noHBand="0" w:noVBand="1"/>
      </w:tblPr>
      <w:tblGrid>
        <w:gridCol w:w="672"/>
        <w:gridCol w:w="3793"/>
        <w:gridCol w:w="2117"/>
        <w:gridCol w:w="3509"/>
        <w:gridCol w:w="5038"/>
      </w:tblGrid>
      <w:tr w:rsidR="00E610E0" w14:paraId="16DAABA2"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149B46A9" w14:textId="77777777" w:rsidR="00E610E0" w:rsidRDefault="00D6206C">
            <w:pPr>
              <w:spacing w:after="19" w:line="259" w:lineRule="auto"/>
              <w:ind w:left="110" w:firstLine="0"/>
              <w:jc w:val="left"/>
            </w:pPr>
            <w:r>
              <w:rPr>
                <w:b/>
                <w:sz w:val="24"/>
              </w:rPr>
              <w:lastRenderedPageBreak/>
              <w:t xml:space="preserve">№ </w:t>
            </w:r>
          </w:p>
          <w:p w14:paraId="23F26FED"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26BCA939" w14:textId="77777777" w:rsidR="00E610E0" w:rsidRDefault="00D6206C">
            <w:pPr>
              <w:spacing w:after="0" w:line="259" w:lineRule="auto"/>
              <w:ind w:left="0" w:right="4"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2EB4A62E"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63580E92" w14:textId="77777777" w:rsidR="00E610E0" w:rsidRDefault="00D6206C">
            <w:pPr>
              <w:spacing w:after="0" w:line="259" w:lineRule="auto"/>
              <w:ind w:left="0" w:right="3"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433EB67" w14:textId="77777777" w:rsidR="00E610E0" w:rsidRDefault="00D6206C">
            <w:pPr>
              <w:spacing w:after="0" w:line="259" w:lineRule="auto"/>
              <w:ind w:left="27" w:firstLine="0"/>
              <w:jc w:val="center"/>
            </w:pPr>
            <w:r>
              <w:rPr>
                <w:b/>
                <w:sz w:val="24"/>
              </w:rPr>
              <w:t xml:space="preserve">Основные виды деятельности обучающихся </w:t>
            </w:r>
          </w:p>
        </w:tc>
      </w:tr>
      <w:tr w:rsidR="00E610E0" w14:paraId="1AB9D269" w14:textId="77777777">
        <w:trPr>
          <w:trHeight w:val="5255"/>
        </w:trPr>
        <w:tc>
          <w:tcPr>
            <w:tcW w:w="672" w:type="dxa"/>
            <w:tcBorders>
              <w:top w:val="single" w:sz="4" w:space="0" w:color="000000"/>
              <w:left w:val="single" w:sz="4" w:space="0" w:color="000000"/>
              <w:bottom w:val="single" w:sz="4" w:space="0" w:color="000000"/>
              <w:right w:val="single" w:sz="4" w:space="0" w:color="000000"/>
            </w:tcBorders>
          </w:tcPr>
          <w:p w14:paraId="5DF717D4"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6B59FFC6"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76B62E03"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46101643" w14:textId="77777777" w:rsidR="00E610E0" w:rsidRDefault="00E610E0">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14:paraId="7232D4D7" w14:textId="77777777" w:rsidR="00E610E0" w:rsidRDefault="00D6206C">
            <w:pPr>
              <w:spacing w:after="0" w:line="248" w:lineRule="auto"/>
              <w:ind w:left="2" w:firstLine="0"/>
              <w:jc w:val="left"/>
            </w:pPr>
            <w:r>
              <w:rPr>
                <w:sz w:val="24"/>
              </w:rPr>
              <w:t xml:space="preserve">Лесная промышленность: Работа лесоперерабатывающего и лесозаготовительного комплекса. Главные достижения и пути развития. Современная техника и технологии на делянках </w:t>
            </w:r>
          </w:p>
          <w:p w14:paraId="231C2768" w14:textId="77777777" w:rsidR="00E610E0" w:rsidRDefault="00D6206C">
            <w:pPr>
              <w:spacing w:after="0" w:line="250" w:lineRule="auto"/>
              <w:ind w:left="2" w:firstLine="0"/>
              <w:jc w:val="left"/>
            </w:pPr>
            <w:r>
              <w:rPr>
                <w:sz w:val="24"/>
              </w:rPr>
              <w:t xml:space="preserve">Вологодской области. Завод по производству фанеры. Питомник, где выращивают елочки, которыми засаживают отработанные делянки, сохраняя «зеленый» баланс нашей страны. 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A207875" w14:textId="77777777" w:rsidR="00E610E0" w:rsidRDefault="00D6206C">
            <w:pPr>
              <w:spacing w:after="0" w:line="259" w:lineRule="auto"/>
              <w:ind w:left="2" w:right="147"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1AB91867" w14:textId="77777777">
        <w:trPr>
          <w:trHeight w:val="3322"/>
        </w:trPr>
        <w:tc>
          <w:tcPr>
            <w:tcW w:w="672" w:type="dxa"/>
            <w:tcBorders>
              <w:top w:val="single" w:sz="4" w:space="0" w:color="000000"/>
              <w:left w:val="single" w:sz="4" w:space="0" w:color="000000"/>
              <w:bottom w:val="single" w:sz="4" w:space="0" w:color="000000"/>
              <w:right w:val="single" w:sz="4" w:space="0" w:color="000000"/>
            </w:tcBorders>
          </w:tcPr>
          <w:p w14:paraId="65C9B892" w14:textId="77777777" w:rsidR="00E610E0" w:rsidRDefault="00D6206C">
            <w:pPr>
              <w:spacing w:after="0" w:line="259" w:lineRule="auto"/>
              <w:ind w:left="2" w:firstLine="0"/>
              <w:jc w:val="left"/>
            </w:pPr>
            <w:r>
              <w:lastRenderedPageBreak/>
              <w:t>8.</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06BA9C3F" w14:textId="77777777" w:rsidR="00E610E0" w:rsidRDefault="00D6206C">
            <w:pPr>
              <w:spacing w:after="0" w:line="238" w:lineRule="auto"/>
              <w:ind w:left="2" w:firstLine="0"/>
              <w:jc w:val="left"/>
            </w:pPr>
            <w:r>
              <w:rPr>
                <w:sz w:val="24"/>
              </w:rPr>
              <w:t xml:space="preserve">Тема 6. Профориентационная диагностика № 2 «Мои </w:t>
            </w:r>
          </w:p>
          <w:p w14:paraId="4008E33F" w14:textId="77777777" w:rsidR="00E610E0" w:rsidRDefault="00D6206C">
            <w:pPr>
              <w:spacing w:after="0" w:line="259" w:lineRule="auto"/>
              <w:ind w:left="2" w:firstLine="0"/>
              <w:jc w:val="left"/>
            </w:pPr>
            <w:r>
              <w:rPr>
                <w:sz w:val="24"/>
              </w:rPr>
              <w:t xml:space="preserve">ориентиры»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14:paraId="3002B0DE" w14:textId="77777777" w:rsidR="00E610E0" w:rsidRDefault="00D6206C">
            <w:pPr>
              <w:spacing w:after="0" w:line="259" w:lineRule="auto"/>
              <w:ind w:left="0" w:firstLine="0"/>
              <w:jc w:val="left"/>
            </w:pPr>
            <w:r>
              <w:rPr>
                <w:sz w:val="24"/>
              </w:rPr>
              <w:t xml:space="preserve">диагностика </w:t>
            </w:r>
          </w:p>
        </w:tc>
        <w:tc>
          <w:tcPr>
            <w:tcW w:w="3509" w:type="dxa"/>
            <w:tcBorders>
              <w:top w:val="single" w:sz="4" w:space="0" w:color="000000"/>
              <w:left w:val="single" w:sz="4" w:space="0" w:color="000000"/>
              <w:bottom w:val="single" w:sz="4" w:space="0" w:color="000000"/>
              <w:right w:val="single" w:sz="4" w:space="0" w:color="000000"/>
            </w:tcBorders>
          </w:tcPr>
          <w:p w14:paraId="72480B56" w14:textId="77777777" w:rsidR="00E610E0" w:rsidRDefault="00D6206C">
            <w:pPr>
              <w:spacing w:after="0" w:line="245" w:lineRule="auto"/>
              <w:ind w:left="2" w:firstLine="0"/>
              <w:jc w:val="left"/>
            </w:pPr>
            <w:r>
              <w:rPr>
                <w:sz w:val="24"/>
              </w:rPr>
              <w:t xml:space="preserve">Для обучающихся-участников проекта «Билет в будущее» рекомендуется: Профориентационная диагностика № 2 «Мои ориентиры» и разбор результатов. </w:t>
            </w:r>
          </w:p>
          <w:p w14:paraId="50E7E883" w14:textId="77777777" w:rsidR="00E610E0" w:rsidRDefault="00D6206C">
            <w:pPr>
              <w:spacing w:after="0" w:line="258" w:lineRule="auto"/>
              <w:ind w:left="2" w:firstLine="0"/>
              <w:jc w:val="left"/>
            </w:pPr>
            <w:r>
              <w:rPr>
                <w:sz w:val="24"/>
              </w:rPr>
              <w:t xml:space="preserve">Профориентационная диагностика обучающихся на интернет-платформе </w:t>
            </w:r>
          </w:p>
          <w:p w14:paraId="6BCFD69C" w14:textId="77777777" w:rsidR="00E610E0" w:rsidRDefault="00D6206C">
            <w:pPr>
              <w:spacing w:after="0" w:line="259" w:lineRule="auto"/>
              <w:ind w:left="2" w:firstLine="0"/>
              <w:jc w:val="left"/>
            </w:pPr>
            <w:r>
              <w:rPr>
                <w:sz w:val="24"/>
              </w:rPr>
              <w:t xml:space="preserve">https://bvbinfo.ru/ (для зарегистрированных </w:t>
            </w:r>
          </w:p>
        </w:tc>
        <w:tc>
          <w:tcPr>
            <w:tcW w:w="5038" w:type="dxa"/>
            <w:tcBorders>
              <w:top w:val="single" w:sz="4" w:space="0" w:color="000000"/>
              <w:left w:val="single" w:sz="4" w:space="0" w:color="000000"/>
              <w:bottom w:val="single" w:sz="4" w:space="0" w:color="000000"/>
              <w:right w:val="single" w:sz="4" w:space="0" w:color="000000"/>
            </w:tcBorders>
          </w:tcPr>
          <w:p w14:paraId="1F690387" w14:textId="77777777" w:rsidR="00E610E0" w:rsidRDefault="00D6206C">
            <w:pPr>
              <w:spacing w:after="0" w:line="259" w:lineRule="auto"/>
              <w:ind w:left="2" w:firstLine="0"/>
              <w:jc w:val="left"/>
            </w:pPr>
            <w:r>
              <w:rPr>
                <w:sz w:val="24"/>
              </w:rPr>
              <w:t xml:space="preserve">Диагностика осуществляется в </w:t>
            </w:r>
            <w:proofErr w:type="spellStart"/>
            <w:r>
              <w:rPr>
                <w:sz w:val="24"/>
              </w:rPr>
              <w:t>онлайнформате</w:t>
            </w:r>
            <w:proofErr w:type="spellEnd"/>
            <w:r>
              <w:rPr>
                <w:sz w:val="24"/>
              </w:rPr>
              <w:t xml:space="preserve">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Профориентационная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w:t>
            </w:r>
          </w:p>
        </w:tc>
      </w:tr>
    </w:tbl>
    <w:p w14:paraId="49E9F066"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58" w:type="dxa"/>
        </w:tblCellMar>
        <w:tblLook w:val="04A0" w:firstRow="1" w:lastRow="0" w:firstColumn="1" w:lastColumn="0" w:noHBand="0" w:noVBand="1"/>
      </w:tblPr>
      <w:tblGrid>
        <w:gridCol w:w="668"/>
        <w:gridCol w:w="3682"/>
        <w:gridCol w:w="2090"/>
        <w:gridCol w:w="3753"/>
        <w:gridCol w:w="4936"/>
      </w:tblGrid>
      <w:tr w:rsidR="00E610E0" w14:paraId="5E0AFA53"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2EB84FC0" w14:textId="77777777" w:rsidR="00E610E0" w:rsidRDefault="00D6206C">
            <w:pPr>
              <w:spacing w:after="19" w:line="259" w:lineRule="auto"/>
              <w:ind w:left="108" w:firstLine="0"/>
              <w:jc w:val="left"/>
            </w:pPr>
            <w:r>
              <w:rPr>
                <w:b/>
                <w:sz w:val="24"/>
              </w:rPr>
              <w:t xml:space="preserve">№ </w:t>
            </w:r>
          </w:p>
          <w:p w14:paraId="6FD8324B"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540E5444" w14:textId="77777777" w:rsidR="00E610E0" w:rsidRDefault="00D6206C">
            <w:pPr>
              <w:spacing w:after="0" w:line="259" w:lineRule="auto"/>
              <w:ind w:left="0" w:right="52"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4C399A2"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EE9A908" w14:textId="77777777" w:rsidR="00E610E0" w:rsidRDefault="00D6206C">
            <w:pPr>
              <w:spacing w:after="0" w:line="259" w:lineRule="auto"/>
              <w:ind w:left="0" w:right="51"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05064ED5" w14:textId="77777777" w:rsidR="00E610E0" w:rsidRDefault="00D6206C">
            <w:pPr>
              <w:spacing w:after="0" w:line="259" w:lineRule="auto"/>
              <w:ind w:left="24" w:right="17" w:firstLine="0"/>
              <w:jc w:val="center"/>
            </w:pPr>
            <w:r>
              <w:rPr>
                <w:b/>
                <w:sz w:val="24"/>
              </w:rPr>
              <w:t xml:space="preserve">Основные виды деятельности обучающихся </w:t>
            </w:r>
          </w:p>
        </w:tc>
      </w:tr>
      <w:tr w:rsidR="00E610E0" w14:paraId="3563382A"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66321DCA"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2BADADD8"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40F2FAAE"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4487BC6D" w14:textId="77777777" w:rsidR="00E610E0" w:rsidRDefault="00D6206C">
            <w:pPr>
              <w:spacing w:after="0" w:line="259" w:lineRule="auto"/>
              <w:ind w:left="0" w:right="59" w:firstLine="0"/>
              <w:jc w:val="left"/>
            </w:pPr>
            <w:r>
              <w:rPr>
                <w:sz w:val="24"/>
              </w:rPr>
              <w:t xml:space="preserve">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«Мои ориентиры» – онлайн-диагностика особенностей построения </w:t>
            </w:r>
            <w:proofErr w:type="spellStart"/>
            <w:r>
              <w:rPr>
                <w:sz w:val="24"/>
              </w:rPr>
              <w:t>образовательнопрофессиональной</w:t>
            </w:r>
            <w:proofErr w:type="spellEnd"/>
            <w:r>
              <w:rPr>
                <w:sz w:val="24"/>
              </w:rPr>
              <w:t xml:space="preserve">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По итогам диагностики рекомендуется проведение консультации по полученным результатам (в индивидуальном или групповом формате). </w:t>
            </w:r>
          </w:p>
        </w:tc>
        <w:tc>
          <w:tcPr>
            <w:tcW w:w="5038" w:type="dxa"/>
            <w:tcBorders>
              <w:top w:val="single" w:sz="4" w:space="0" w:color="000000"/>
              <w:left w:val="single" w:sz="4" w:space="0" w:color="000000"/>
              <w:bottom w:val="single" w:sz="4" w:space="0" w:color="000000"/>
              <w:right w:val="single" w:sz="4" w:space="0" w:color="000000"/>
            </w:tcBorders>
          </w:tcPr>
          <w:p w14:paraId="26548BEC" w14:textId="77777777" w:rsidR="00E610E0" w:rsidRDefault="00D6206C">
            <w:pPr>
              <w:spacing w:after="0" w:line="277" w:lineRule="auto"/>
              <w:ind w:left="0" w:firstLine="0"/>
              <w:jc w:val="left"/>
            </w:pPr>
            <w:r>
              <w:rPr>
                <w:sz w:val="24"/>
              </w:rPr>
              <w:t xml:space="preserve">интерпретаций в рамках самостоятельной работы.          </w:t>
            </w:r>
          </w:p>
          <w:p w14:paraId="1488ACE9" w14:textId="77777777" w:rsidR="00E610E0" w:rsidRDefault="00D6206C">
            <w:pPr>
              <w:spacing w:after="29" w:line="253" w:lineRule="auto"/>
              <w:ind w:left="0" w:right="70" w:firstLine="0"/>
              <w:jc w:val="left"/>
            </w:pPr>
            <w:r>
              <w:rPr>
                <w:sz w:val="24"/>
              </w:rPr>
              <w:t xml:space="preserve">На занятии, посвященном разбору результатов методики «Мои ориентиры» рекомендуется обратить внимание обучающихся на: – Шкальный профиль уровня готовности к выбору профессии, низкие и высокие результаты. Это позволяет определить, что именно на пути выбора профессии обучающийся уже делает, а на что стоит обратить внимание. </w:t>
            </w:r>
          </w:p>
          <w:p w14:paraId="5A5E27C2" w14:textId="77777777" w:rsidR="00E610E0" w:rsidRDefault="00D6206C">
            <w:pPr>
              <w:numPr>
                <w:ilvl w:val="0"/>
                <w:numId w:val="9"/>
              </w:numPr>
              <w:spacing w:after="1" w:line="277" w:lineRule="auto"/>
              <w:ind w:firstLine="0"/>
              <w:jc w:val="left"/>
            </w:pPr>
            <w:r>
              <w:rPr>
                <w:sz w:val="24"/>
              </w:rPr>
              <w:t xml:space="preserve">Словесное описание по полученным результатам. </w:t>
            </w:r>
          </w:p>
          <w:p w14:paraId="69281165" w14:textId="77777777" w:rsidR="00E610E0" w:rsidRDefault="00D6206C">
            <w:pPr>
              <w:numPr>
                <w:ilvl w:val="0"/>
                <w:numId w:val="9"/>
              </w:numPr>
              <w:spacing w:after="0" w:line="278" w:lineRule="auto"/>
              <w:ind w:firstLine="0"/>
              <w:jc w:val="left"/>
            </w:pPr>
            <w:r>
              <w:rPr>
                <w:sz w:val="24"/>
              </w:rPr>
              <w:t xml:space="preserve">«Аватар» – данный блок содержит описание сильных сторон обучающихся. </w:t>
            </w:r>
          </w:p>
          <w:p w14:paraId="41303A51" w14:textId="77777777" w:rsidR="00E610E0" w:rsidRDefault="00D6206C">
            <w:pPr>
              <w:spacing w:after="0" w:line="259" w:lineRule="auto"/>
              <w:ind w:left="0" w:firstLine="0"/>
              <w:jc w:val="left"/>
            </w:pPr>
            <w:r>
              <w:rPr>
                <w:sz w:val="24"/>
              </w:rPr>
              <w:t xml:space="preserve">Результаты: </w:t>
            </w:r>
          </w:p>
          <w:p w14:paraId="7239FB1B" w14:textId="77777777" w:rsidR="00E610E0" w:rsidRDefault="00D6206C">
            <w:pPr>
              <w:spacing w:after="0" w:line="259" w:lineRule="auto"/>
              <w:ind w:left="0" w:firstLine="0"/>
              <w:jc w:val="left"/>
            </w:pPr>
            <w:r>
              <w:rPr>
                <w:sz w:val="24"/>
              </w:rPr>
              <w:t xml:space="preserve">рекомендации по совершению профориентационных действий; просмотр видеозаписи консультации по результатам профориентационной диагностики; рекомендации по обсуждению результатов тестирования с родственниками и специалистами. </w:t>
            </w:r>
          </w:p>
        </w:tc>
      </w:tr>
    </w:tbl>
    <w:p w14:paraId="3A6E78C0" w14:textId="77777777" w:rsidR="00E610E0" w:rsidRDefault="00E610E0">
      <w:pPr>
        <w:spacing w:after="0" w:line="259" w:lineRule="auto"/>
        <w:ind w:left="-1133" w:right="65" w:firstLine="0"/>
        <w:jc w:val="left"/>
      </w:pPr>
    </w:p>
    <w:tbl>
      <w:tblPr>
        <w:tblStyle w:val="TableGrid"/>
        <w:tblW w:w="15129" w:type="dxa"/>
        <w:tblInd w:w="5" w:type="dxa"/>
        <w:tblCellMar>
          <w:top w:w="14" w:type="dxa"/>
          <w:left w:w="108" w:type="dxa"/>
          <w:right w:w="70" w:type="dxa"/>
        </w:tblCellMar>
        <w:tblLook w:val="04A0" w:firstRow="1" w:lastRow="0" w:firstColumn="1" w:lastColumn="0" w:noHBand="0" w:noVBand="1"/>
      </w:tblPr>
      <w:tblGrid>
        <w:gridCol w:w="667"/>
        <w:gridCol w:w="3723"/>
        <w:gridCol w:w="2378"/>
        <w:gridCol w:w="3447"/>
        <w:gridCol w:w="4914"/>
      </w:tblGrid>
      <w:tr w:rsidR="00E610E0" w14:paraId="498DF9EB"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3B1B4141" w14:textId="77777777" w:rsidR="00E610E0" w:rsidRDefault="00D6206C">
            <w:pPr>
              <w:spacing w:after="19" w:line="259" w:lineRule="auto"/>
              <w:ind w:left="110" w:firstLine="0"/>
              <w:jc w:val="left"/>
            </w:pPr>
            <w:r>
              <w:rPr>
                <w:b/>
                <w:sz w:val="24"/>
              </w:rPr>
              <w:lastRenderedPageBreak/>
              <w:t xml:space="preserve">№ </w:t>
            </w:r>
          </w:p>
          <w:p w14:paraId="1FA33CD9"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54620954" w14:textId="77777777" w:rsidR="00E610E0" w:rsidRDefault="00D6206C">
            <w:pPr>
              <w:spacing w:after="0" w:line="259" w:lineRule="auto"/>
              <w:ind w:left="0" w:right="37"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500CB3B5"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256F894" w14:textId="77777777" w:rsidR="00E610E0" w:rsidRDefault="00D6206C">
            <w:pPr>
              <w:spacing w:after="0" w:line="259" w:lineRule="auto"/>
              <w:ind w:left="0" w:right="36"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2D8B06BB" w14:textId="77777777" w:rsidR="00E610E0" w:rsidRDefault="00D6206C">
            <w:pPr>
              <w:spacing w:after="0" w:line="259" w:lineRule="auto"/>
              <w:ind w:left="27" w:right="5" w:firstLine="0"/>
              <w:jc w:val="center"/>
            </w:pPr>
            <w:r>
              <w:rPr>
                <w:b/>
                <w:sz w:val="24"/>
              </w:rPr>
              <w:t xml:space="preserve">Основные виды деятельности обучающихся </w:t>
            </w:r>
          </w:p>
        </w:tc>
      </w:tr>
      <w:tr w:rsidR="00E610E0" w14:paraId="3B8FA16A" w14:textId="77777777">
        <w:trPr>
          <w:trHeight w:val="1942"/>
        </w:trPr>
        <w:tc>
          <w:tcPr>
            <w:tcW w:w="672" w:type="dxa"/>
            <w:tcBorders>
              <w:top w:val="single" w:sz="4" w:space="0" w:color="000000"/>
              <w:left w:val="single" w:sz="4" w:space="0" w:color="000000"/>
              <w:bottom w:val="single" w:sz="4" w:space="0" w:color="000000"/>
              <w:right w:val="single" w:sz="4" w:space="0" w:color="000000"/>
            </w:tcBorders>
          </w:tcPr>
          <w:p w14:paraId="66B978DF"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45EEE4E"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78E92ABB"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41946A4" w14:textId="77777777" w:rsidR="00E610E0" w:rsidRDefault="00D6206C">
            <w:pPr>
              <w:spacing w:after="0" w:line="259" w:lineRule="auto"/>
              <w:ind w:left="2" w:firstLine="0"/>
              <w:jc w:val="left"/>
            </w:pPr>
            <w:r>
              <w:rPr>
                <w:sz w:val="24"/>
              </w:rPr>
              <w:t xml:space="preserve">Возможно проведение консультации с помощью видеозаписи готовой консультации (доступной участникам проекта «Билет в будущее» на </w:t>
            </w:r>
            <w:proofErr w:type="spellStart"/>
            <w:r>
              <w:rPr>
                <w:sz w:val="24"/>
              </w:rPr>
              <w:t>интернетплатформе</w:t>
            </w:r>
            <w:proofErr w:type="spellEnd"/>
            <w:r>
              <w:rPr>
                <w:sz w:val="24"/>
              </w:rPr>
              <w:t xml:space="preserve"> https://bvbinfo.ru/). </w:t>
            </w:r>
          </w:p>
        </w:tc>
        <w:tc>
          <w:tcPr>
            <w:tcW w:w="5038" w:type="dxa"/>
            <w:tcBorders>
              <w:top w:val="single" w:sz="4" w:space="0" w:color="000000"/>
              <w:left w:val="single" w:sz="4" w:space="0" w:color="000000"/>
              <w:bottom w:val="single" w:sz="4" w:space="0" w:color="000000"/>
              <w:right w:val="single" w:sz="4" w:space="0" w:color="000000"/>
            </w:tcBorders>
          </w:tcPr>
          <w:p w14:paraId="78B7BB0C" w14:textId="77777777" w:rsidR="00E610E0" w:rsidRDefault="00E610E0">
            <w:pPr>
              <w:spacing w:after="160" w:line="259" w:lineRule="auto"/>
              <w:ind w:left="0" w:firstLine="0"/>
              <w:jc w:val="left"/>
            </w:pPr>
          </w:p>
        </w:tc>
      </w:tr>
      <w:tr w:rsidR="00E610E0" w14:paraId="107B4773" w14:textId="77777777">
        <w:trPr>
          <w:trHeight w:val="6635"/>
        </w:trPr>
        <w:tc>
          <w:tcPr>
            <w:tcW w:w="672" w:type="dxa"/>
            <w:tcBorders>
              <w:top w:val="single" w:sz="4" w:space="0" w:color="000000"/>
              <w:left w:val="single" w:sz="4" w:space="0" w:color="000000"/>
              <w:bottom w:val="single" w:sz="4" w:space="0" w:color="000000"/>
              <w:right w:val="single" w:sz="4" w:space="0" w:color="000000"/>
            </w:tcBorders>
          </w:tcPr>
          <w:p w14:paraId="10302246" w14:textId="77777777" w:rsidR="00E610E0" w:rsidRDefault="00D6206C">
            <w:pPr>
              <w:spacing w:after="0" w:line="259" w:lineRule="auto"/>
              <w:ind w:left="2" w:firstLine="0"/>
              <w:jc w:val="left"/>
            </w:pPr>
            <w:r>
              <w:lastRenderedPageBreak/>
              <w:t>9.</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219F84D7" w14:textId="77777777" w:rsidR="00E610E0" w:rsidRDefault="00D6206C">
            <w:pPr>
              <w:spacing w:after="0" w:line="259" w:lineRule="auto"/>
              <w:ind w:left="2" w:firstLine="0"/>
              <w:jc w:val="left"/>
            </w:pPr>
            <w:r>
              <w:rPr>
                <w:sz w:val="24"/>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tc>
        <w:tc>
          <w:tcPr>
            <w:tcW w:w="2117" w:type="dxa"/>
            <w:tcBorders>
              <w:top w:val="single" w:sz="4" w:space="0" w:color="000000"/>
              <w:left w:val="single" w:sz="4" w:space="0" w:color="000000"/>
              <w:bottom w:val="single" w:sz="4" w:space="0" w:color="000000"/>
              <w:right w:val="single" w:sz="4" w:space="0" w:color="000000"/>
            </w:tcBorders>
          </w:tcPr>
          <w:p w14:paraId="7FB7E26D"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4C7663E3" w14:textId="77777777" w:rsidR="00E610E0" w:rsidRDefault="00D6206C">
            <w:pPr>
              <w:spacing w:after="0" w:line="238" w:lineRule="auto"/>
              <w:ind w:left="2" w:firstLine="0"/>
              <w:jc w:val="left"/>
            </w:pPr>
            <w:r>
              <w:rPr>
                <w:sz w:val="24"/>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w:t>
            </w:r>
          </w:p>
          <w:p w14:paraId="74E2D1B4" w14:textId="77777777" w:rsidR="00E610E0" w:rsidRDefault="00D6206C">
            <w:pPr>
              <w:spacing w:after="0" w:line="259" w:lineRule="auto"/>
              <w:ind w:left="2" w:firstLine="0"/>
              <w:jc w:val="left"/>
            </w:pPr>
            <w:r>
              <w:rPr>
                <w:sz w:val="24"/>
              </w:rPr>
              <w:t xml:space="preserve">Информирование о профессиях и современном рынке труда в области промышленности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14:paraId="3C93E937" w14:textId="77777777" w:rsidR="00E610E0" w:rsidRDefault="00D6206C">
            <w:pPr>
              <w:spacing w:after="9" w:line="270" w:lineRule="auto"/>
              <w:ind w:left="2" w:right="110" w:firstLine="0"/>
              <w:jc w:val="left"/>
            </w:pPr>
            <w:r>
              <w:rPr>
                <w:sz w:val="24"/>
              </w:rPr>
              <w:t xml:space="preserve">Просмотр и обсуждение видео-интервью с экспертами в сфере промышленности с использованием элементов </w:t>
            </w:r>
            <w:proofErr w:type="spellStart"/>
            <w:r>
              <w:rPr>
                <w:sz w:val="24"/>
              </w:rPr>
              <w:t>форсайт</w:t>
            </w:r>
            <w:proofErr w:type="spellEnd"/>
            <w:r>
              <w:rPr>
                <w:sz w:val="24"/>
              </w:rPr>
              <w:t>-</w:t>
            </w:r>
            <w:proofErr w:type="gramStart"/>
            <w:r>
              <w:rPr>
                <w:sz w:val="24"/>
              </w:rPr>
              <w:t>сессии:  –</w:t>
            </w:r>
            <w:proofErr w:type="gramEnd"/>
            <w:r>
              <w:rPr>
                <w:sz w:val="24"/>
              </w:rPr>
              <w:t xml:space="preserve">  обдумывание будущего (исследование и прогноз на основе видео-интервью и дополнительных материалов); </w:t>
            </w:r>
          </w:p>
          <w:p w14:paraId="1166C284" w14:textId="77777777" w:rsidR="00E610E0" w:rsidRDefault="00D6206C">
            <w:pPr>
              <w:spacing w:after="0" w:line="253" w:lineRule="auto"/>
              <w:ind w:left="2" w:right="111" w:firstLine="0"/>
              <w:jc w:val="left"/>
            </w:pPr>
            <w:r>
              <w:rPr>
                <w:sz w:val="24"/>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2E410C22" w14:textId="77777777" w:rsidR="00E610E0" w:rsidRDefault="00D6206C">
            <w:pPr>
              <w:spacing w:after="0" w:line="259" w:lineRule="auto"/>
              <w:ind w:left="2" w:right="181"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bl>
    <w:p w14:paraId="6470CB1C"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62F07F6F"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562CE430" w14:textId="77777777" w:rsidR="00E610E0" w:rsidRDefault="00D6206C">
            <w:pPr>
              <w:spacing w:after="19" w:line="259" w:lineRule="auto"/>
              <w:ind w:left="110" w:firstLine="0"/>
              <w:jc w:val="left"/>
            </w:pPr>
            <w:r>
              <w:rPr>
                <w:b/>
                <w:sz w:val="24"/>
              </w:rPr>
              <w:t xml:space="preserve">№ </w:t>
            </w:r>
          </w:p>
          <w:p w14:paraId="133AD850"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5389247E"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F49CECA"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5D8EED21"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F2BEB58"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04C3D416"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3F55B7D1" w14:textId="77777777" w:rsidR="00E610E0" w:rsidRDefault="00D6206C">
            <w:pPr>
              <w:spacing w:after="0" w:line="259" w:lineRule="auto"/>
              <w:ind w:left="2" w:firstLine="0"/>
              <w:jc w:val="left"/>
            </w:pPr>
            <w:r>
              <w:lastRenderedPageBreak/>
              <w:t>10.</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6799561" w14:textId="77777777" w:rsidR="00E610E0" w:rsidRDefault="00D6206C">
            <w:pPr>
              <w:spacing w:after="0" w:line="259" w:lineRule="auto"/>
              <w:ind w:left="2" w:firstLine="0"/>
              <w:jc w:val="left"/>
            </w:pPr>
            <w:r>
              <w:rPr>
                <w:sz w:val="24"/>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tc>
        <w:tc>
          <w:tcPr>
            <w:tcW w:w="2117" w:type="dxa"/>
            <w:tcBorders>
              <w:top w:val="single" w:sz="4" w:space="0" w:color="000000"/>
              <w:left w:val="single" w:sz="4" w:space="0" w:color="000000"/>
              <w:bottom w:val="single" w:sz="4" w:space="0" w:color="000000"/>
              <w:right w:val="single" w:sz="4" w:space="0" w:color="000000"/>
            </w:tcBorders>
          </w:tcPr>
          <w:p w14:paraId="11649CE2"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5BE33A21" w14:textId="77777777" w:rsidR="00E610E0" w:rsidRDefault="00D6206C">
            <w:pPr>
              <w:spacing w:after="0" w:line="245" w:lineRule="auto"/>
              <w:ind w:left="2" w:right="57"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3739EE63" w14:textId="77777777" w:rsidR="00E610E0" w:rsidRDefault="00D6206C">
            <w:pPr>
              <w:spacing w:after="0" w:line="259" w:lineRule="auto"/>
              <w:ind w:left="2" w:right="148" w:firstLine="0"/>
              <w:jc w:val="left"/>
            </w:pPr>
            <w:r>
              <w:rPr>
                <w:sz w:val="24"/>
              </w:rPr>
              <w:t xml:space="preserve">Профессиональная проба по профессии в сфере промышленности, в рамках 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14:paraId="447B231B" w14:textId="77777777" w:rsidR="00E610E0" w:rsidRDefault="00D6206C">
            <w:pPr>
              <w:spacing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42FEA62A" w14:textId="77777777" w:rsidR="00E610E0" w:rsidRDefault="00D6206C">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3E396D8D" w14:textId="77777777" w:rsidR="00E610E0" w:rsidRDefault="00D6206C">
            <w:pPr>
              <w:spacing w:after="32" w:line="251"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3C2CA153" w14:textId="77777777" w:rsidR="00E610E0" w:rsidRDefault="00D6206C">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1735C499" w14:textId="77777777" w:rsidR="00E610E0" w:rsidRDefault="00D6206C">
            <w:pPr>
              <w:spacing w:after="0" w:line="259" w:lineRule="auto"/>
              <w:ind w:left="2" w:firstLine="0"/>
              <w:jc w:val="left"/>
            </w:pPr>
            <w:r>
              <w:rPr>
                <w:sz w:val="24"/>
              </w:rPr>
              <w:t xml:space="preserve">Рекомендовано прохождение онлайн-пробы за персональным компьютером с доступом в </w:t>
            </w:r>
            <w:r>
              <w:rPr>
                <w:sz w:val="24"/>
              </w:rPr>
              <w:lastRenderedPageBreak/>
              <w:t xml:space="preserve">Интернет как индивидуально, так и по 2-3 обучающихся за каждым компьютером. </w:t>
            </w:r>
          </w:p>
        </w:tc>
      </w:tr>
    </w:tbl>
    <w:p w14:paraId="67AC13CD"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51" w:type="dxa"/>
        </w:tblCellMar>
        <w:tblLook w:val="04A0" w:firstRow="1" w:lastRow="0" w:firstColumn="1" w:lastColumn="0" w:noHBand="0" w:noVBand="1"/>
      </w:tblPr>
      <w:tblGrid>
        <w:gridCol w:w="667"/>
        <w:gridCol w:w="3729"/>
        <w:gridCol w:w="2359"/>
        <w:gridCol w:w="3452"/>
        <w:gridCol w:w="4922"/>
      </w:tblGrid>
      <w:tr w:rsidR="00E610E0" w14:paraId="4F77BF7C"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4F808812" w14:textId="77777777" w:rsidR="00E610E0" w:rsidRDefault="00D6206C">
            <w:pPr>
              <w:spacing w:after="19" w:line="259" w:lineRule="auto"/>
              <w:ind w:left="110" w:firstLine="0"/>
              <w:jc w:val="left"/>
            </w:pPr>
            <w:r>
              <w:rPr>
                <w:b/>
                <w:sz w:val="24"/>
              </w:rPr>
              <w:lastRenderedPageBreak/>
              <w:t xml:space="preserve">№ </w:t>
            </w:r>
          </w:p>
          <w:p w14:paraId="10F10A43"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0A235927" w14:textId="77777777" w:rsidR="00E610E0" w:rsidRDefault="00D6206C">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091FD21C"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24CC44B4" w14:textId="77777777" w:rsidR="00E610E0" w:rsidRDefault="00D6206C">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B7480A3" w14:textId="77777777" w:rsidR="00E610E0" w:rsidRDefault="00D6206C">
            <w:pPr>
              <w:spacing w:after="0" w:line="259" w:lineRule="auto"/>
              <w:ind w:left="27" w:right="23" w:firstLine="0"/>
              <w:jc w:val="center"/>
            </w:pPr>
            <w:r>
              <w:rPr>
                <w:b/>
                <w:sz w:val="24"/>
              </w:rPr>
              <w:t xml:space="preserve">Основные виды деятельности обучающихся </w:t>
            </w:r>
          </w:p>
        </w:tc>
      </w:tr>
      <w:tr w:rsidR="00E610E0" w14:paraId="08A9016D" w14:textId="77777777">
        <w:trPr>
          <w:trHeight w:val="4703"/>
        </w:trPr>
        <w:tc>
          <w:tcPr>
            <w:tcW w:w="672" w:type="dxa"/>
            <w:tcBorders>
              <w:top w:val="single" w:sz="4" w:space="0" w:color="000000"/>
              <w:left w:val="single" w:sz="4" w:space="0" w:color="000000"/>
              <w:bottom w:val="single" w:sz="4" w:space="0" w:color="000000"/>
              <w:right w:val="single" w:sz="4" w:space="0" w:color="000000"/>
            </w:tcBorders>
          </w:tcPr>
          <w:p w14:paraId="3FF9E2D2"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07F65E8"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62756A64"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4D7F7AEF" w14:textId="77777777" w:rsidR="00E610E0" w:rsidRDefault="00D6206C">
            <w:pPr>
              <w:spacing w:after="0" w:line="279" w:lineRule="auto"/>
              <w:ind w:left="2" w:firstLine="0"/>
              <w:jc w:val="left"/>
            </w:pPr>
            <w:r>
              <w:rPr>
                <w:sz w:val="24"/>
              </w:rPr>
              <w:t xml:space="preserve">‒ </w:t>
            </w:r>
            <w:r>
              <w:rPr>
                <w:sz w:val="24"/>
              </w:rPr>
              <w:tab/>
              <w:t xml:space="preserve">Постановка задачи и подготовительно-обучающий этап. </w:t>
            </w:r>
          </w:p>
          <w:p w14:paraId="2E9BFF4A" w14:textId="77777777" w:rsidR="00E610E0" w:rsidRDefault="00D6206C">
            <w:pPr>
              <w:spacing w:after="0" w:line="282" w:lineRule="auto"/>
              <w:ind w:left="2" w:firstLine="0"/>
              <w:jc w:val="left"/>
            </w:pPr>
            <w:r>
              <w:rPr>
                <w:sz w:val="24"/>
              </w:rPr>
              <w:t xml:space="preserve">‒ </w:t>
            </w:r>
            <w:r>
              <w:rPr>
                <w:sz w:val="24"/>
              </w:rPr>
              <w:tab/>
              <w:t xml:space="preserve">Практическое выполнение задания. </w:t>
            </w:r>
          </w:p>
          <w:p w14:paraId="319D72E8" w14:textId="77777777" w:rsidR="00E610E0" w:rsidRDefault="00D6206C">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004DEA87" w14:textId="77777777" w:rsidR="00E610E0" w:rsidRDefault="00D6206C">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482AF204" w14:textId="77777777" w:rsidR="00E610E0" w:rsidRDefault="00D6206C">
            <w:pPr>
              <w:spacing w:after="37" w:line="246" w:lineRule="auto"/>
              <w:ind w:left="2" w:right="30" w:firstLine="0"/>
              <w:jc w:val="left"/>
            </w:pPr>
            <w:r>
              <w:rPr>
                <w:sz w:val="24"/>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32936D68" w14:textId="77777777" w:rsidR="00E610E0" w:rsidRDefault="00D6206C">
            <w:pPr>
              <w:spacing w:after="0" w:line="240" w:lineRule="auto"/>
              <w:ind w:left="2"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5CD8EA7F" w14:textId="77777777" w:rsidR="00E610E0" w:rsidRDefault="00D6206C">
            <w:pPr>
              <w:spacing w:after="0" w:line="259" w:lineRule="auto"/>
              <w:ind w:left="2" w:right="196"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4F299AF0" w14:textId="77777777">
        <w:trPr>
          <w:trHeight w:val="3874"/>
        </w:trPr>
        <w:tc>
          <w:tcPr>
            <w:tcW w:w="672" w:type="dxa"/>
            <w:tcBorders>
              <w:top w:val="single" w:sz="4" w:space="0" w:color="000000"/>
              <w:left w:val="single" w:sz="4" w:space="0" w:color="000000"/>
              <w:bottom w:val="single" w:sz="4" w:space="0" w:color="000000"/>
              <w:right w:val="single" w:sz="4" w:space="0" w:color="000000"/>
            </w:tcBorders>
          </w:tcPr>
          <w:p w14:paraId="56A86CAB" w14:textId="77777777" w:rsidR="00E610E0" w:rsidRDefault="00D6206C">
            <w:pPr>
              <w:spacing w:after="0" w:line="259" w:lineRule="auto"/>
              <w:ind w:left="2" w:firstLine="0"/>
              <w:jc w:val="left"/>
            </w:pPr>
            <w:r>
              <w:lastRenderedPageBreak/>
              <w:t>11.</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165DAD32" w14:textId="77777777" w:rsidR="00E610E0" w:rsidRDefault="00D6206C">
            <w:pPr>
              <w:spacing w:after="0" w:line="259" w:lineRule="auto"/>
              <w:ind w:left="2" w:firstLine="0"/>
              <w:jc w:val="left"/>
            </w:pPr>
            <w:r>
              <w:rPr>
                <w:sz w:val="24"/>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tc>
        <w:tc>
          <w:tcPr>
            <w:tcW w:w="2117" w:type="dxa"/>
            <w:tcBorders>
              <w:top w:val="single" w:sz="4" w:space="0" w:color="000000"/>
              <w:left w:val="single" w:sz="4" w:space="0" w:color="000000"/>
              <w:bottom w:val="single" w:sz="4" w:space="0" w:color="000000"/>
              <w:right w:val="single" w:sz="4" w:space="0" w:color="000000"/>
            </w:tcBorders>
          </w:tcPr>
          <w:p w14:paraId="22CA1F2C"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3F1AA3D1" w14:textId="77777777" w:rsidR="00E610E0" w:rsidRDefault="00D6206C">
            <w:pPr>
              <w:spacing w:after="0" w:line="259" w:lineRule="auto"/>
              <w:ind w:left="2" w:firstLine="0"/>
              <w:jc w:val="left"/>
            </w:pPr>
            <w:r>
              <w:rPr>
                <w:sz w:val="24"/>
              </w:rP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w:t>
            </w:r>
          </w:p>
        </w:tc>
        <w:tc>
          <w:tcPr>
            <w:tcW w:w="5038" w:type="dxa"/>
            <w:tcBorders>
              <w:top w:val="single" w:sz="4" w:space="0" w:color="000000"/>
              <w:left w:val="single" w:sz="4" w:space="0" w:color="000000"/>
              <w:bottom w:val="single" w:sz="4" w:space="0" w:color="000000"/>
              <w:right w:val="single" w:sz="4" w:space="0" w:color="000000"/>
            </w:tcBorders>
          </w:tcPr>
          <w:p w14:paraId="7C0B51AE" w14:textId="77777777" w:rsidR="00E610E0" w:rsidRDefault="00D6206C">
            <w:pPr>
              <w:spacing w:after="31" w:line="251" w:lineRule="auto"/>
              <w:ind w:left="2" w:firstLine="0"/>
              <w:jc w:val="left"/>
            </w:pPr>
            <w:r>
              <w:rPr>
                <w:sz w:val="24"/>
              </w:rPr>
              <w:t xml:space="preserve">Просмотр и обсуждение видео-интервью с экспертами в области экономики и предпринимательства с использованием элементов </w:t>
            </w:r>
            <w:proofErr w:type="spellStart"/>
            <w:r>
              <w:rPr>
                <w:sz w:val="24"/>
              </w:rPr>
              <w:t>форсайт</w:t>
            </w:r>
            <w:proofErr w:type="spellEnd"/>
            <w:r>
              <w:rPr>
                <w:sz w:val="24"/>
              </w:rPr>
              <w:t xml:space="preserve">-сессии:  </w:t>
            </w:r>
          </w:p>
          <w:p w14:paraId="5949685C" w14:textId="77777777" w:rsidR="00E610E0" w:rsidRDefault="00D6206C">
            <w:pPr>
              <w:numPr>
                <w:ilvl w:val="0"/>
                <w:numId w:val="10"/>
              </w:numPr>
              <w:spacing w:after="0" w:line="278" w:lineRule="auto"/>
              <w:ind w:right="65" w:firstLine="0"/>
              <w:jc w:val="left"/>
            </w:pPr>
            <w:r>
              <w:rPr>
                <w:sz w:val="24"/>
              </w:rPr>
              <w:t xml:space="preserve">обдумывание будущего (исследование и прогноз на основе видео-интервью и дополнительных материалов); </w:t>
            </w:r>
          </w:p>
          <w:p w14:paraId="70357DD7" w14:textId="77777777" w:rsidR="00E610E0" w:rsidRDefault="00D6206C">
            <w:pPr>
              <w:numPr>
                <w:ilvl w:val="0"/>
                <w:numId w:val="10"/>
              </w:numPr>
              <w:spacing w:after="0" w:line="259" w:lineRule="auto"/>
              <w:ind w:right="65" w:firstLine="0"/>
              <w:jc w:val="left"/>
            </w:pPr>
            <w:r>
              <w:rPr>
                <w:sz w:val="24"/>
              </w:rPr>
              <w:t xml:space="preserve">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w:t>
            </w:r>
          </w:p>
        </w:tc>
      </w:tr>
    </w:tbl>
    <w:p w14:paraId="0A29D084"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74B0BB08"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01311DF1" w14:textId="77777777" w:rsidR="00E610E0" w:rsidRDefault="00D6206C">
            <w:pPr>
              <w:spacing w:after="19" w:line="259" w:lineRule="auto"/>
              <w:ind w:left="110" w:firstLine="0"/>
              <w:jc w:val="left"/>
            </w:pPr>
            <w:r>
              <w:rPr>
                <w:b/>
                <w:sz w:val="24"/>
              </w:rPr>
              <w:t xml:space="preserve">№ </w:t>
            </w:r>
          </w:p>
          <w:p w14:paraId="54564CB0"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0DC8E73D" w14:textId="77777777" w:rsidR="00E610E0" w:rsidRDefault="00D6206C">
            <w:pPr>
              <w:spacing w:after="0" w:line="259" w:lineRule="auto"/>
              <w:ind w:left="0" w:right="61"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6F5BD24B"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309F7DDC" w14:textId="77777777" w:rsidR="00E610E0" w:rsidRDefault="00D6206C">
            <w:pPr>
              <w:spacing w:after="0" w:line="259" w:lineRule="auto"/>
              <w:ind w:left="0" w:right="60"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71AC2913"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0BE42522" w14:textId="77777777">
        <w:trPr>
          <w:trHeight w:val="3322"/>
        </w:trPr>
        <w:tc>
          <w:tcPr>
            <w:tcW w:w="672" w:type="dxa"/>
            <w:tcBorders>
              <w:top w:val="single" w:sz="4" w:space="0" w:color="000000"/>
              <w:left w:val="single" w:sz="4" w:space="0" w:color="000000"/>
              <w:bottom w:val="single" w:sz="4" w:space="0" w:color="000000"/>
              <w:right w:val="single" w:sz="4" w:space="0" w:color="000000"/>
            </w:tcBorders>
          </w:tcPr>
          <w:p w14:paraId="3B0408EF"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24D78960"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7BBDE576"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3F18EBE9" w14:textId="77777777" w:rsidR="00E610E0" w:rsidRDefault="00D6206C">
            <w:pPr>
              <w:spacing w:after="0" w:line="238" w:lineRule="auto"/>
              <w:ind w:left="2" w:firstLine="0"/>
              <w:jc w:val="left"/>
            </w:pPr>
            <w:r>
              <w:rPr>
                <w:sz w:val="24"/>
              </w:rPr>
              <w:t xml:space="preserve">важнейших задач развития общества и страны. </w:t>
            </w:r>
          </w:p>
          <w:p w14:paraId="3A1F0FDA" w14:textId="77777777" w:rsidR="00E610E0" w:rsidRDefault="00D6206C">
            <w:pPr>
              <w:spacing w:after="0" w:line="251" w:lineRule="auto"/>
              <w:ind w:left="2" w:firstLine="0"/>
              <w:jc w:val="left"/>
            </w:pPr>
            <w:r>
              <w:rPr>
                <w:sz w:val="24"/>
              </w:rPr>
              <w:t xml:space="preserve">Информирование о профессиях и современном рынке труда в области цифровой экономики и смежных отраслей. </w:t>
            </w:r>
          </w:p>
          <w:p w14:paraId="54AFFF9A" w14:textId="77777777" w:rsidR="00E610E0" w:rsidRDefault="00D6206C">
            <w:pPr>
              <w:spacing w:after="0" w:line="259" w:lineRule="auto"/>
              <w:ind w:left="2" w:firstLine="0"/>
              <w:jc w:val="left"/>
            </w:pPr>
            <w:r>
              <w:rPr>
                <w:sz w:val="24"/>
              </w:rPr>
              <w:t xml:space="preserve"> </w:t>
            </w:r>
          </w:p>
        </w:tc>
        <w:tc>
          <w:tcPr>
            <w:tcW w:w="5038" w:type="dxa"/>
            <w:tcBorders>
              <w:top w:val="single" w:sz="4" w:space="0" w:color="000000"/>
              <w:left w:val="single" w:sz="4" w:space="0" w:color="000000"/>
              <w:bottom w:val="single" w:sz="4" w:space="0" w:color="000000"/>
              <w:right w:val="single" w:sz="4" w:space="0" w:color="000000"/>
            </w:tcBorders>
          </w:tcPr>
          <w:p w14:paraId="7EED95E0" w14:textId="77777777" w:rsidR="00E610E0" w:rsidRDefault="00D6206C">
            <w:pPr>
              <w:spacing w:after="0" w:line="278" w:lineRule="auto"/>
              <w:ind w:left="2" w:firstLine="0"/>
              <w:jc w:val="left"/>
            </w:pPr>
            <w:r>
              <w:rPr>
                <w:sz w:val="24"/>
              </w:rPr>
              <w:t xml:space="preserve">личностных и профессиональных качеств, необходимых знаний и др. </w:t>
            </w:r>
          </w:p>
          <w:p w14:paraId="7B9BB7E5" w14:textId="77777777" w:rsidR="00E610E0" w:rsidRDefault="00D6206C">
            <w:pPr>
              <w:spacing w:after="1" w:line="238" w:lineRule="auto"/>
              <w:ind w:left="2" w:right="49"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1FEAC068" w14:textId="77777777" w:rsidR="00E610E0" w:rsidRDefault="00D6206C">
            <w:pPr>
              <w:spacing w:after="0" w:line="259" w:lineRule="auto"/>
              <w:ind w:left="2" w:right="205"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6D3433B9" w14:textId="77777777">
        <w:trPr>
          <w:trHeight w:val="5255"/>
        </w:trPr>
        <w:tc>
          <w:tcPr>
            <w:tcW w:w="672" w:type="dxa"/>
            <w:tcBorders>
              <w:top w:val="single" w:sz="4" w:space="0" w:color="000000"/>
              <w:left w:val="single" w:sz="4" w:space="0" w:color="000000"/>
              <w:bottom w:val="single" w:sz="4" w:space="0" w:color="000000"/>
              <w:right w:val="single" w:sz="4" w:space="0" w:color="000000"/>
            </w:tcBorders>
          </w:tcPr>
          <w:p w14:paraId="4A714A8A" w14:textId="77777777" w:rsidR="00E610E0" w:rsidRDefault="00D6206C">
            <w:pPr>
              <w:spacing w:after="0" w:line="259" w:lineRule="auto"/>
              <w:ind w:left="2" w:firstLine="0"/>
              <w:jc w:val="left"/>
            </w:pPr>
            <w:r>
              <w:lastRenderedPageBreak/>
              <w:t>12.</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77456B05" w14:textId="77777777" w:rsidR="00E610E0" w:rsidRDefault="00D6206C">
            <w:pPr>
              <w:spacing w:after="0" w:line="259" w:lineRule="auto"/>
              <w:ind w:left="2" w:right="5" w:firstLine="0"/>
              <w:jc w:val="left"/>
            </w:pPr>
            <w:r>
              <w:rPr>
                <w:sz w:val="24"/>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tc>
        <w:tc>
          <w:tcPr>
            <w:tcW w:w="2117" w:type="dxa"/>
            <w:tcBorders>
              <w:top w:val="single" w:sz="4" w:space="0" w:color="000000"/>
              <w:left w:val="single" w:sz="4" w:space="0" w:color="000000"/>
              <w:bottom w:val="single" w:sz="4" w:space="0" w:color="000000"/>
              <w:right w:val="single" w:sz="4" w:space="0" w:color="000000"/>
            </w:tcBorders>
          </w:tcPr>
          <w:p w14:paraId="3D278552"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303260D9" w14:textId="77777777" w:rsidR="00E610E0" w:rsidRDefault="00D6206C">
            <w:pPr>
              <w:spacing w:after="0" w:line="259"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w:t>
            </w:r>
          </w:p>
        </w:tc>
        <w:tc>
          <w:tcPr>
            <w:tcW w:w="5038" w:type="dxa"/>
            <w:tcBorders>
              <w:top w:val="single" w:sz="4" w:space="0" w:color="000000"/>
              <w:left w:val="single" w:sz="4" w:space="0" w:color="000000"/>
              <w:bottom w:val="single" w:sz="4" w:space="0" w:color="000000"/>
              <w:right w:val="single" w:sz="4" w:space="0" w:color="000000"/>
            </w:tcBorders>
          </w:tcPr>
          <w:p w14:paraId="17BA384E" w14:textId="77777777" w:rsidR="00E610E0" w:rsidRDefault="00D6206C">
            <w:pPr>
              <w:spacing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5E0EC926" w14:textId="77777777" w:rsidR="00E610E0" w:rsidRDefault="00D6206C">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цифровых технологий.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78479536" w14:textId="77777777" w:rsidR="00E610E0" w:rsidRDefault="00D6206C">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w:t>
            </w:r>
          </w:p>
        </w:tc>
      </w:tr>
    </w:tbl>
    <w:p w14:paraId="06B12AD5"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51" w:type="dxa"/>
        </w:tblCellMar>
        <w:tblLook w:val="04A0" w:firstRow="1" w:lastRow="0" w:firstColumn="1" w:lastColumn="0" w:noHBand="0" w:noVBand="1"/>
      </w:tblPr>
      <w:tblGrid>
        <w:gridCol w:w="667"/>
        <w:gridCol w:w="3733"/>
        <w:gridCol w:w="2359"/>
        <w:gridCol w:w="3454"/>
        <w:gridCol w:w="4916"/>
      </w:tblGrid>
      <w:tr w:rsidR="00E610E0" w14:paraId="2B996386"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55C4F323" w14:textId="77777777" w:rsidR="00E610E0" w:rsidRDefault="00D6206C">
            <w:pPr>
              <w:spacing w:after="19" w:line="259" w:lineRule="auto"/>
              <w:ind w:left="110" w:firstLine="0"/>
              <w:jc w:val="left"/>
            </w:pPr>
            <w:r>
              <w:rPr>
                <w:b/>
                <w:sz w:val="24"/>
              </w:rPr>
              <w:t xml:space="preserve">№ </w:t>
            </w:r>
          </w:p>
          <w:p w14:paraId="7FB063AC"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2CECB525" w14:textId="77777777" w:rsidR="00E610E0" w:rsidRDefault="00D6206C">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0FEE296E"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3EB82466" w14:textId="77777777" w:rsidR="00E610E0" w:rsidRDefault="00D6206C">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395922D0" w14:textId="77777777" w:rsidR="00E610E0" w:rsidRDefault="00D6206C">
            <w:pPr>
              <w:spacing w:after="0" w:line="259" w:lineRule="auto"/>
              <w:ind w:left="27" w:right="23" w:firstLine="0"/>
              <w:jc w:val="center"/>
            </w:pPr>
            <w:r>
              <w:rPr>
                <w:b/>
                <w:sz w:val="24"/>
              </w:rPr>
              <w:t xml:space="preserve">Основные виды деятельности обучающихся </w:t>
            </w:r>
          </w:p>
        </w:tc>
      </w:tr>
      <w:tr w:rsidR="00E610E0" w14:paraId="0F06B926" w14:textId="77777777">
        <w:trPr>
          <w:trHeight w:val="8015"/>
        </w:trPr>
        <w:tc>
          <w:tcPr>
            <w:tcW w:w="672" w:type="dxa"/>
            <w:tcBorders>
              <w:top w:val="single" w:sz="4" w:space="0" w:color="000000"/>
              <w:left w:val="single" w:sz="4" w:space="0" w:color="000000"/>
              <w:bottom w:val="single" w:sz="4" w:space="0" w:color="000000"/>
              <w:right w:val="single" w:sz="4" w:space="0" w:color="000000"/>
            </w:tcBorders>
          </w:tcPr>
          <w:p w14:paraId="368BDCFA"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2EA93FBC"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2DFECBC4"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2DBE816" w14:textId="77777777" w:rsidR="00E610E0" w:rsidRDefault="00D6206C">
            <w:pPr>
              <w:spacing w:after="0" w:line="251" w:lineRule="auto"/>
              <w:ind w:left="2" w:firstLine="0"/>
              <w:jc w:val="left"/>
            </w:pPr>
            <w:r>
              <w:rPr>
                <w:sz w:val="24"/>
              </w:rPr>
              <w:t xml:space="preserve">профессий, необходимых для осуществления конкретной профессиональной деятельности. </w:t>
            </w:r>
          </w:p>
          <w:p w14:paraId="69634B36" w14:textId="77777777" w:rsidR="00E610E0" w:rsidRDefault="00D6206C">
            <w:pPr>
              <w:spacing w:after="38" w:line="246" w:lineRule="auto"/>
              <w:ind w:left="2" w:firstLine="0"/>
              <w:jc w:val="left"/>
            </w:pPr>
            <w:r>
              <w:rPr>
                <w:sz w:val="24"/>
              </w:rP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14:paraId="214951CD" w14:textId="77777777" w:rsidR="00E610E0" w:rsidRDefault="00D6206C">
            <w:pPr>
              <w:spacing w:after="0" w:line="280" w:lineRule="auto"/>
              <w:ind w:left="2" w:right="144"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14D3F0A1" w14:textId="77777777" w:rsidR="00E610E0" w:rsidRDefault="00D6206C">
            <w:pPr>
              <w:spacing w:after="0" w:line="282" w:lineRule="auto"/>
              <w:ind w:left="2" w:firstLine="0"/>
              <w:jc w:val="left"/>
            </w:pPr>
            <w:r>
              <w:rPr>
                <w:sz w:val="24"/>
              </w:rPr>
              <w:t xml:space="preserve">‒ </w:t>
            </w:r>
            <w:r>
              <w:rPr>
                <w:sz w:val="24"/>
              </w:rPr>
              <w:tab/>
              <w:t xml:space="preserve">Практическое выполнение задания. </w:t>
            </w:r>
          </w:p>
          <w:p w14:paraId="21C30B16" w14:textId="77777777" w:rsidR="00E610E0" w:rsidRDefault="00D6206C">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528D001E" w14:textId="77777777" w:rsidR="00E610E0" w:rsidRDefault="00D6206C">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064A506D" w14:textId="77777777" w:rsidR="00E610E0" w:rsidRDefault="00D6206C">
            <w:pPr>
              <w:spacing w:after="10" w:line="270" w:lineRule="auto"/>
              <w:ind w:left="2" w:firstLine="0"/>
              <w:jc w:val="left"/>
            </w:pPr>
            <w:r>
              <w:rPr>
                <w:sz w:val="24"/>
              </w:rPr>
              <w:t xml:space="preserve">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6BFC0AAF" w14:textId="77777777" w:rsidR="00E610E0" w:rsidRDefault="00D6206C">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3F32D868" w14:textId="77777777" w:rsidR="00E610E0" w:rsidRDefault="00D6206C">
            <w:pPr>
              <w:spacing w:after="28" w:line="251"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1CA4D8F0" w14:textId="77777777" w:rsidR="00E610E0" w:rsidRDefault="00D6206C">
            <w:pPr>
              <w:spacing w:after="0" w:line="238" w:lineRule="auto"/>
              <w:ind w:left="2" w:right="50" w:firstLine="0"/>
              <w:jc w:val="left"/>
            </w:pPr>
            <w:r>
              <w:rPr>
                <w:sz w:val="24"/>
              </w:rPr>
              <w:t xml:space="preserve">1.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7B2329C7" w14:textId="77777777" w:rsidR="00E610E0" w:rsidRDefault="00D6206C">
            <w:pPr>
              <w:spacing w:after="0" w:line="259" w:lineRule="auto"/>
              <w:ind w:left="2" w:right="200" w:firstLine="0"/>
            </w:pPr>
            <w:r>
              <w:rPr>
                <w:sz w:val="24"/>
              </w:rPr>
              <w:t xml:space="preserve">«Конструктор будущего» (в личном кабинете на интернет-платформе https://bvbinfo.ru/).  2.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r w:rsidR="00E610E0" w14:paraId="6C0253D7" w14:textId="77777777">
        <w:trPr>
          <w:trHeight w:val="562"/>
        </w:trPr>
        <w:tc>
          <w:tcPr>
            <w:tcW w:w="672" w:type="dxa"/>
            <w:tcBorders>
              <w:top w:val="single" w:sz="4" w:space="0" w:color="000000"/>
              <w:left w:val="single" w:sz="4" w:space="0" w:color="000000"/>
              <w:bottom w:val="single" w:sz="4" w:space="0" w:color="000000"/>
              <w:right w:val="single" w:sz="4" w:space="0" w:color="000000"/>
            </w:tcBorders>
          </w:tcPr>
          <w:p w14:paraId="0FF9920B" w14:textId="77777777" w:rsidR="00E610E0" w:rsidRDefault="00D6206C">
            <w:pPr>
              <w:spacing w:after="0" w:line="259" w:lineRule="auto"/>
              <w:ind w:left="2" w:firstLine="0"/>
              <w:jc w:val="left"/>
            </w:pPr>
            <w:r>
              <w:lastRenderedPageBreak/>
              <w:t>13.</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74645C0D" w14:textId="77777777" w:rsidR="00E610E0" w:rsidRDefault="00D6206C">
            <w:pPr>
              <w:spacing w:after="0" w:line="259" w:lineRule="auto"/>
              <w:ind w:left="2" w:firstLine="0"/>
              <w:jc w:val="left"/>
            </w:pPr>
            <w:r>
              <w:rPr>
                <w:sz w:val="24"/>
              </w:rPr>
              <w:t xml:space="preserve">Тема 11. Профориентационное занятие «Россия в деле» (часть 2) </w:t>
            </w:r>
          </w:p>
        </w:tc>
        <w:tc>
          <w:tcPr>
            <w:tcW w:w="2117" w:type="dxa"/>
            <w:tcBorders>
              <w:top w:val="single" w:sz="4" w:space="0" w:color="000000"/>
              <w:left w:val="single" w:sz="4" w:space="0" w:color="000000"/>
              <w:bottom w:val="single" w:sz="4" w:space="0" w:color="000000"/>
              <w:right w:val="single" w:sz="4" w:space="0" w:color="000000"/>
            </w:tcBorders>
          </w:tcPr>
          <w:p w14:paraId="492C576F"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452308C7" w14:textId="77777777" w:rsidR="00E610E0" w:rsidRDefault="00D6206C">
            <w:pPr>
              <w:spacing w:after="0" w:line="259" w:lineRule="auto"/>
              <w:ind w:left="2" w:firstLine="0"/>
            </w:pPr>
            <w:r>
              <w:rPr>
                <w:sz w:val="24"/>
              </w:rPr>
              <w:t xml:space="preserve">Для обучающихся, не принимающих участие в </w:t>
            </w:r>
          </w:p>
        </w:tc>
        <w:tc>
          <w:tcPr>
            <w:tcW w:w="5038" w:type="dxa"/>
            <w:tcBorders>
              <w:top w:val="single" w:sz="4" w:space="0" w:color="000000"/>
              <w:left w:val="single" w:sz="4" w:space="0" w:color="000000"/>
              <w:bottom w:val="single" w:sz="4" w:space="0" w:color="000000"/>
              <w:right w:val="single" w:sz="4" w:space="0" w:color="000000"/>
            </w:tcBorders>
          </w:tcPr>
          <w:p w14:paraId="6C1490C2" w14:textId="77777777" w:rsidR="00E610E0" w:rsidRDefault="00D6206C">
            <w:pPr>
              <w:spacing w:after="0" w:line="259" w:lineRule="auto"/>
              <w:ind w:left="2" w:firstLine="0"/>
              <w:jc w:val="left"/>
            </w:pPr>
            <w:r>
              <w:rPr>
                <w:sz w:val="24"/>
              </w:rPr>
              <w:t xml:space="preserve">Просмотр видеосюжетов, обсуждение в формате дискуссий, оценки познавательного </w:t>
            </w:r>
          </w:p>
        </w:tc>
      </w:tr>
    </w:tbl>
    <w:p w14:paraId="30575891"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74" w:type="dxa"/>
        </w:tblCellMar>
        <w:tblLook w:val="04A0" w:firstRow="1" w:lastRow="0" w:firstColumn="1" w:lastColumn="0" w:noHBand="0" w:noVBand="1"/>
      </w:tblPr>
      <w:tblGrid>
        <w:gridCol w:w="672"/>
        <w:gridCol w:w="3793"/>
        <w:gridCol w:w="2117"/>
        <w:gridCol w:w="3509"/>
        <w:gridCol w:w="5038"/>
      </w:tblGrid>
      <w:tr w:rsidR="00E610E0" w14:paraId="2D9654F7"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21ED7716" w14:textId="77777777" w:rsidR="00E610E0" w:rsidRDefault="00D6206C">
            <w:pPr>
              <w:spacing w:after="19" w:line="259" w:lineRule="auto"/>
              <w:ind w:left="108" w:firstLine="0"/>
              <w:jc w:val="left"/>
            </w:pPr>
            <w:r>
              <w:rPr>
                <w:b/>
                <w:sz w:val="24"/>
              </w:rPr>
              <w:t xml:space="preserve">№ </w:t>
            </w:r>
          </w:p>
          <w:p w14:paraId="2DFE5A9D"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11E707CA" w14:textId="77777777" w:rsidR="00E610E0" w:rsidRDefault="00D6206C">
            <w:pPr>
              <w:spacing w:after="0" w:line="259" w:lineRule="auto"/>
              <w:ind w:left="0" w:right="3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6722802F"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319C86EF" w14:textId="77777777" w:rsidR="00E610E0" w:rsidRDefault="00D6206C">
            <w:pPr>
              <w:spacing w:after="0" w:line="259" w:lineRule="auto"/>
              <w:ind w:left="0" w:right="3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5CF13BF7" w14:textId="77777777" w:rsidR="00E610E0" w:rsidRDefault="00D6206C">
            <w:pPr>
              <w:spacing w:after="0" w:line="259" w:lineRule="auto"/>
              <w:ind w:left="24" w:right="1" w:firstLine="0"/>
              <w:jc w:val="center"/>
            </w:pPr>
            <w:r>
              <w:rPr>
                <w:b/>
                <w:sz w:val="24"/>
              </w:rPr>
              <w:t xml:space="preserve">Основные виды деятельности обучающихся </w:t>
            </w:r>
          </w:p>
        </w:tc>
      </w:tr>
      <w:tr w:rsidR="00E610E0" w14:paraId="7DA34FEE" w14:textId="77777777">
        <w:trPr>
          <w:trHeight w:val="8015"/>
        </w:trPr>
        <w:tc>
          <w:tcPr>
            <w:tcW w:w="672" w:type="dxa"/>
            <w:tcBorders>
              <w:top w:val="single" w:sz="4" w:space="0" w:color="000000"/>
              <w:left w:val="single" w:sz="4" w:space="0" w:color="000000"/>
              <w:bottom w:val="single" w:sz="4" w:space="0" w:color="000000"/>
              <w:right w:val="single" w:sz="4" w:space="0" w:color="000000"/>
            </w:tcBorders>
          </w:tcPr>
          <w:p w14:paraId="7B464039"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511AC943" w14:textId="77777777" w:rsidR="00E610E0" w:rsidRDefault="00D6206C">
            <w:pPr>
              <w:spacing w:after="0" w:line="259" w:lineRule="auto"/>
              <w:ind w:left="0" w:firstLine="0"/>
              <w:jc w:val="left"/>
            </w:pPr>
            <w:r>
              <w:rPr>
                <w:sz w:val="24"/>
              </w:rPr>
              <w:t xml:space="preserve">(на выбор: медицина, реабилитация, генетика) (1 час) </w:t>
            </w:r>
          </w:p>
        </w:tc>
        <w:tc>
          <w:tcPr>
            <w:tcW w:w="2117" w:type="dxa"/>
            <w:tcBorders>
              <w:top w:val="single" w:sz="4" w:space="0" w:color="000000"/>
              <w:left w:val="single" w:sz="4" w:space="0" w:color="000000"/>
              <w:bottom w:val="single" w:sz="4" w:space="0" w:color="000000"/>
              <w:right w:val="single" w:sz="4" w:space="0" w:color="000000"/>
            </w:tcBorders>
          </w:tcPr>
          <w:p w14:paraId="0BA7E13D"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4278A917" w14:textId="77777777" w:rsidR="00E610E0" w:rsidRDefault="00D6206C">
            <w:pPr>
              <w:spacing w:after="0" w:line="238" w:lineRule="auto"/>
              <w:ind w:left="0" w:firstLine="0"/>
              <w:jc w:val="left"/>
            </w:pPr>
            <w:r>
              <w:rPr>
                <w:sz w:val="24"/>
              </w:rPr>
              <w:t xml:space="preserve">проекте «Билет в будущее», рекомендуется </w:t>
            </w:r>
          </w:p>
          <w:p w14:paraId="29FBBF95" w14:textId="77777777" w:rsidR="00E610E0" w:rsidRDefault="00D6206C">
            <w:pPr>
              <w:spacing w:after="0" w:line="278" w:lineRule="auto"/>
              <w:ind w:left="0" w:firstLine="0"/>
              <w:jc w:val="left"/>
            </w:pPr>
            <w:r>
              <w:rPr>
                <w:sz w:val="24"/>
              </w:rPr>
              <w:t xml:space="preserve">Профориентационное занятие «Россия в деле» (часть 2). </w:t>
            </w:r>
          </w:p>
          <w:p w14:paraId="39F18402" w14:textId="77777777" w:rsidR="00E610E0" w:rsidRDefault="00D6206C">
            <w:pPr>
              <w:spacing w:after="13" w:line="248" w:lineRule="auto"/>
              <w:ind w:left="0" w:firstLine="0"/>
              <w:jc w:val="left"/>
            </w:pPr>
            <w:r>
              <w:rPr>
                <w:sz w:val="24"/>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w:t>
            </w:r>
            <w:proofErr w:type="spellStart"/>
            <w:r>
              <w:rPr>
                <w:sz w:val="24"/>
              </w:rPr>
              <w:t>научнотехнические</w:t>
            </w:r>
            <w:proofErr w:type="spellEnd"/>
            <w:r>
              <w:rPr>
                <w:sz w:val="24"/>
              </w:rPr>
              <w:t xml:space="preserve">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14:paraId="01620225" w14:textId="77777777" w:rsidR="00E610E0" w:rsidRDefault="00D6206C">
            <w:pPr>
              <w:tabs>
                <w:tab w:val="center" w:pos="60"/>
                <w:tab w:val="center" w:pos="39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 </w:t>
            </w:r>
          </w:p>
        </w:tc>
        <w:tc>
          <w:tcPr>
            <w:tcW w:w="5038" w:type="dxa"/>
            <w:tcBorders>
              <w:top w:val="single" w:sz="4" w:space="0" w:color="000000"/>
              <w:left w:val="single" w:sz="4" w:space="0" w:color="000000"/>
              <w:bottom w:val="single" w:sz="4" w:space="0" w:color="000000"/>
              <w:right w:val="single" w:sz="4" w:space="0" w:color="000000"/>
            </w:tcBorders>
          </w:tcPr>
          <w:p w14:paraId="27F8E882" w14:textId="77777777" w:rsidR="00E610E0" w:rsidRDefault="00D6206C">
            <w:pPr>
              <w:spacing w:after="0" w:line="248" w:lineRule="auto"/>
              <w:ind w:left="0" w:firstLine="0"/>
              <w:jc w:val="left"/>
            </w:pPr>
            <w:r>
              <w:rPr>
                <w:sz w:val="24"/>
              </w:rPr>
              <w:t xml:space="preserve">интереса и формирования ценности труда к профессиям в предложенных сферах экономического развития (на выбор): Медицина: Медицина очень интенсивно развивается. Произошли взрывы знаний, просто выдающиеся открытия сделаны. Появились возможности выращивать новые клетки, новые ткани, новые органы, это начальный этап этой науки, которая называется регенеративная медицина. Реабилитация: Развитие и создание отечественного оборудования для реабилитации и физиотерапии. </w:t>
            </w:r>
          </w:p>
          <w:p w14:paraId="12FC9D5F" w14:textId="77777777" w:rsidR="00E610E0" w:rsidRDefault="00D6206C">
            <w:pPr>
              <w:spacing w:after="0" w:line="247" w:lineRule="auto"/>
              <w:ind w:left="0" w:right="66" w:firstLine="0"/>
              <w:jc w:val="left"/>
            </w:pPr>
            <w:r>
              <w:rPr>
                <w:sz w:val="24"/>
              </w:rPr>
              <w:t xml:space="preserve">Генетика: Прогресс человечества связывают с использованием генетических организмов. Сегодня российские ученые научились конструировать живые объекты. Генетические технологии проникли во все сферы экономики. И это не опасно для человека! 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02DF1D6" w14:textId="77777777" w:rsidR="00E610E0" w:rsidRDefault="00D6206C">
            <w:pPr>
              <w:spacing w:after="0" w:line="259" w:lineRule="auto"/>
              <w:ind w:left="0" w:right="177"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 </w:t>
            </w:r>
          </w:p>
        </w:tc>
      </w:tr>
    </w:tbl>
    <w:p w14:paraId="7D3E53F5"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62" w:type="dxa"/>
        </w:tblCellMar>
        <w:tblLook w:val="04A0" w:firstRow="1" w:lastRow="0" w:firstColumn="1" w:lastColumn="0" w:noHBand="0" w:noVBand="1"/>
      </w:tblPr>
      <w:tblGrid>
        <w:gridCol w:w="672"/>
        <w:gridCol w:w="3793"/>
        <w:gridCol w:w="2117"/>
        <w:gridCol w:w="3509"/>
        <w:gridCol w:w="5038"/>
      </w:tblGrid>
      <w:tr w:rsidR="00E610E0" w14:paraId="0B081974"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5B27E39A" w14:textId="77777777" w:rsidR="00E610E0" w:rsidRDefault="00D6206C">
            <w:pPr>
              <w:spacing w:after="19" w:line="259" w:lineRule="auto"/>
              <w:ind w:left="110" w:firstLine="0"/>
              <w:jc w:val="left"/>
            </w:pPr>
            <w:r>
              <w:rPr>
                <w:b/>
                <w:sz w:val="24"/>
              </w:rPr>
              <w:lastRenderedPageBreak/>
              <w:t xml:space="preserve">№ </w:t>
            </w:r>
          </w:p>
          <w:p w14:paraId="24535FB1"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2D8ACD7D" w14:textId="77777777" w:rsidR="00E610E0" w:rsidRDefault="00D6206C">
            <w:pPr>
              <w:spacing w:after="0" w:line="259" w:lineRule="auto"/>
              <w:ind w:left="0" w:right="45"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0F9F320"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4FF0EDBD" w14:textId="77777777" w:rsidR="00E610E0" w:rsidRDefault="00D6206C">
            <w:pPr>
              <w:spacing w:after="0" w:line="259" w:lineRule="auto"/>
              <w:ind w:left="0" w:right="44"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68DD40B4" w14:textId="77777777" w:rsidR="00E610E0" w:rsidRDefault="00D6206C">
            <w:pPr>
              <w:spacing w:after="0" w:line="259" w:lineRule="auto"/>
              <w:ind w:left="27" w:right="12" w:firstLine="0"/>
              <w:jc w:val="center"/>
            </w:pPr>
            <w:r>
              <w:rPr>
                <w:b/>
                <w:sz w:val="24"/>
              </w:rPr>
              <w:t xml:space="preserve">Основные виды деятельности обучающихся </w:t>
            </w:r>
          </w:p>
        </w:tc>
      </w:tr>
      <w:tr w:rsidR="00E610E0" w14:paraId="1886CC82"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50C5255F" w14:textId="77777777" w:rsidR="00E610E0" w:rsidRDefault="00D6206C">
            <w:pPr>
              <w:spacing w:after="0" w:line="259" w:lineRule="auto"/>
              <w:ind w:left="2" w:firstLine="0"/>
              <w:jc w:val="left"/>
            </w:pPr>
            <w:r>
              <w:lastRenderedPageBreak/>
              <w:t>14.</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36378A20" w14:textId="77777777" w:rsidR="00E610E0" w:rsidRDefault="00D6206C">
            <w:pPr>
              <w:spacing w:after="0" w:line="259" w:lineRule="auto"/>
              <w:ind w:left="2" w:right="45" w:firstLine="0"/>
              <w:jc w:val="left"/>
            </w:pPr>
            <w:r>
              <w:rPr>
                <w:sz w:val="24"/>
              </w:rPr>
              <w:t xml:space="preserve">Тема 11. Профориентационная диагностика № 3 «Мои таланты»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14:paraId="0BBAB496" w14:textId="77777777" w:rsidR="00E610E0" w:rsidRDefault="00D6206C">
            <w:pPr>
              <w:spacing w:after="0" w:line="259" w:lineRule="auto"/>
              <w:ind w:left="0" w:firstLine="0"/>
              <w:jc w:val="left"/>
            </w:pPr>
            <w:r>
              <w:rPr>
                <w:sz w:val="24"/>
              </w:rPr>
              <w:t xml:space="preserve">диагностика </w:t>
            </w:r>
          </w:p>
        </w:tc>
        <w:tc>
          <w:tcPr>
            <w:tcW w:w="3509" w:type="dxa"/>
            <w:tcBorders>
              <w:top w:val="single" w:sz="4" w:space="0" w:color="000000"/>
              <w:left w:val="single" w:sz="4" w:space="0" w:color="000000"/>
              <w:bottom w:val="single" w:sz="4" w:space="0" w:color="000000"/>
              <w:right w:val="single" w:sz="4" w:space="0" w:color="000000"/>
            </w:tcBorders>
          </w:tcPr>
          <w:p w14:paraId="14AE927F" w14:textId="77777777" w:rsidR="00E610E0" w:rsidRDefault="00D6206C">
            <w:pPr>
              <w:spacing w:after="0" w:line="248" w:lineRule="auto"/>
              <w:ind w:left="2" w:firstLine="0"/>
              <w:jc w:val="left"/>
            </w:pPr>
            <w:r>
              <w:rPr>
                <w:sz w:val="24"/>
              </w:rPr>
              <w:t xml:space="preserve">Для обучающихся-участников проекта «Билет в будущее» доступна профориентационная диагностика № 3 «Мои таланты».  </w:t>
            </w:r>
          </w:p>
          <w:p w14:paraId="0836C7DD" w14:textId="77777777" w:rsidR="00E610E0" w:rsidRDefault="00D6206C">
            <w:pPr>
              <w:spacing w:after="0" w:line="252" w:lineRule="auto"/>
              <w:ind w:left="2" w:firstLine="0"/>
              <w:jc w:val="left"/>
            </w:pPr>
            <w:r>
              <w:rPr>
                <w:sz w:val="24"/>
              </w:rPr>
              <w:t xml:space="preserve">Профориентационная диагностика участников проекта «Билет в будущее» на интернет-платформе </w:t>
            </w:r>
          </w:p>
          <w:p w14:paraId="389E25D4" w14:textId="77777777" w:rsidR="00E610E0" w:rsidRDefault="00D6206C">
            <w:pPr>
              <w:spacing w:after="0" w:line="248" w:lineRule="auto"/>
              <w:ind w:left="2" w:right="32" w:firstLine="0"/>
              <w:jc w:val="left"/>
            </w:pPr>
            <w:r>
              <w:rPr>
                <w:sz w:val="24"/>
              </w:rPr>
              <w:t xml:space="preserve">https://bvbinfo.ru/ (для зарегистрированных участников проекта) направлена на выявление выраженности интересов и способностей в разных сферах с целью выдачи профориентационных рекомендаций. </w:t>
            </w:r>
          </w:p>
          <w:p w14:paraId="261E06DD" w14:textId="77777777" w:rsidR="00E610E0" w:rsidRDefault="00D6206C">
            <w:pPr>
              <w:spacing w:after="0" w:line="238" w:lineRule="auto"/>
              <w:ind w:left="2" w:right="77" w:firstLine="0"/>
            </w:pPr>
            <w:r>
              <w:rPr>
                <w:sz w:val="24"/>
              </w:rPr>
              <w:t xml:space="preserve">Комплексная методика «Мои таланты» определяет профессиональные интересы и сильные стороны обучающихся </w:t>
            </w:r>
          </w:p>
          <w:p w14:paraId="68FA25BF" w14:textId="77777777" w:rsidR="00E610E0" w:rsidRDefault="00D6206C">
            <w:pPr>
              <w:spacing w:after="46" w:line="238" w:lineRule="auto"/>
              <w:ind w:left="2" w:right="545" w:firstLine="0"/>
            </w:pPr>
            <w:r>
              <w:rPr>
                <w:sz w:val="24"/>
              </w:rPr>
              <w:t xml:space="preserve">с подсвечиванием «зон потенциала» (талантов), рекомендуемых отраслей и профессий. Методика </w:t>
            </w:r>
          </w:p>
          <w:p w14:paraId="5F870BF1" w14:textId="77777777" w:rsidR="00E610E0" w:rsidRDefault="00D6206C">
            <w:pPr>
              <w:spacing w:after="14" w:line="259" w:lineRule="auto"/>
              <w:ind w:left="2" w:firstLine="0"/>
              <w:jc w:val="left"/>
            </w:pPr>
            <w:r>
              <w:rPr>
                <w:sz w:val="24"/>
              </w:rPr>
              <w:t>предусматривает версии для 6-</w:t>
            </w:r>
          </w:p>
          <w:p w14:paraId="5AE20A8B" w14:textId="77777777" w:rsidR="00E610E0" w:rsidRDefault="00D6206C">
            <w:pPr>
              <w:spacing w:after="0" w:line="259" w:lineRule="auto"/>
              <w:ind w:left="2" w:firstLine="0"/>
              <w:jc w:val="left"/>
            </w:pPr>
            <w:r>
              <w:rPr>
                <w:sz w:val="24"/>
              </w:rPr>
              <w:t xml:space="preserve">7, 8-9 классов, в силу особенностей образовательных возможностей для данной нозологии. Рекомендуем </w:t>
            </w:r>
          </w:p>
        </w:tc>
        <w:tc>
          <w:tcPr>
            <w:tcW w:w="5038" w:type="dxa"/>
            <w:tcBorders>
              <w:top w:val="single" w:sz="4" w:space="0" w:color="000000"/>
              <w:left w:val="single" w:sz="4" w:space="0" w:color="000000"/>
              <w:bottom w:val="single" w:sz="4" w:space="0" w:color="000000"/>
              <w:right w:val="single" w:sz="4" w:space="0" w:color="000000"/>
            </w:tcBorders>
          </w:tcPr>
          <w:p w14:paraId="2CBB6936" w14:textId="77777777" w:rsidR="00E610E0" w:rsidRDefault="00D6206C">
            <w:pPr>
              <w:spacing w:after="0" w:line="249" w:lineRule="auto"/>
              <w:ind w:left="2" w:firstLine="0"/>
              <w:jc w:val="left"/>
            </w:pPr>
            <w:r>
              <w:rPr>
                <w:sz w:val="24"/>
              </w:rPr>
              <w:t xml:space="preserve">Диагностика осуществляется в </w:t>
            </w:r>
            <w:proofErr w:type="spellStart"/>
            <w:r>
              <w:rPr>
                <w:sz w:val="24"/>
              </w:rPr>
              <w:t>онлайнформате</w:t>
            </w:r>
            <w:proofErr w:type="spellEnd"/>
            <w:r>
              <w:rPr>
                <w:sz w:val="24"/>
              </w:rPr>
              <w:t xml:space="preserve"> (доступна в личном кабинете обучающегося – участника проекта). Рекомендуется проходить диагностику в сопровождении учителя, родителя, тьютора для предотвращения случаев, когда у обучающихся возникают сложности с платформой, непонимании слов, интерпретации результатов. Также, рекомендуется видео-сопровождение для знакомства с результатами и рекомендациями для пользователя. </w:t>
            </w:r>
          </w:p>
          <w:p w14:paraId="2CC019FB" w14:textId="77777777" w:rsidR="00E610E0" w:rsidRDefault="00D6206C">
            <w:pPr>
              <w:spacing w:after="35" w:line="248" w:lineRule="auto"/>
              <w:ind w:left="2" w:firstLine="0"/>
              <w:jc w:val="left"/>
            </w:pPr>
            <w:r>
              <w:rPr>
                <w:sz w:val="24"/>
              </w:rPr>
              <w:t>После ответа на все вопросы диагностики обучающемуся предоставляется «</w:t>
            </w:r>
            <w:proofErr w:type="spellStart"/>
            <w:r>
              <w:rPr>
                <w:sz w:val="24"/>
              </w:rPr>
              <w:t>тиндер</w:t>
            </w:r>
            <w:proofErr w:type="spellEnd"/>
            <w:r>
              <w:rPr>
                <w:sz w:val="24"/>
              </w:rPr>
              <w:t xml:space="preserve"> подходящих профессий», где пользователю нужно поставить «лайк» или «</w:t>
            </w:r>
            <w:proofErr w:type="spellStart"/>
            <w:r>
              <w:rPr>
                <w:sz w:val="24"/>
              </w:rPr>
              <w:t>дизлайк</w:t>
            </w:r>
            <w:proofErr w:type="spellEnd"/>
            <w:r>
              <w:rPr>
                <w:sz w:val="24"/>
              </w:rPr>
              <w:t xml:space="preserve">» на каждую предложенную профессию. </w:t>
            </w:r>
          </w:p>
          <w:p w14:paraId="60B17219" w14:textId="77777777" w:rsidR="00E610E0" w:rsidRDefault="00D6206C">
            <w:pPr>
              <w:spacing w:after="0" w:line="259" w:lineRule="auto"/>
              <w:ind w:left="2" w:firstLine="0"/>
              <w:jc w:val="left"/>
            </w:pPr>
            <w:r>
              <w:rPr>
                <w:sz w:val="24"/>
              </w:rPr>
              <w:t xml:space="preserve">Результаты диагностики  </w:t>
            </w:r>
          </w:p>
          <w:p w14:paraId="1273009A" w14:textId="77777777" w:rsidR="00E610E0" w:rsidRDefault="00D6206C">
            <w:pPr>
              <w:numPr>
                <w:ilvl w:val="0"/>
                <w:numId w:val="11"/>
              </w:numPr>
              <w:spacing w:after="0" w:line="278" w:lineRule="auto"/>
              <w:ind w:right="5" w:firstLine="0"/>
              <w:jc w:val="left"/>
            </w:pPr>
            <w:r>
              <w:rPr>
                <w:sz w:val="24"/>
              </w:rPr>
              <w:t xml:space="preserve">Визуализация выраженности сфер интересов и их текстовое описание </w:t>
            </w:r>
          </w:p>
          <w:p w14:paraId="60EACD6A" w14:textId="77777777" w:rsidR="00E610E0" w:rsidRDefault="00D6206C">
            <w:pPr>
              <w:numPr>
                <w:ilvl w:val="0"/>
                <w:numId w:val="11"/>
              </w:numPr>
              <w:spacing w:after="0" w:line="278" w:lineRule="auto"/>
              <w:ind w:right="5" w:firstLine="0"/>
              <w:jc w:val="left"/>
            </w:pPr>
            <w:r>
              <w:rPr>
                <w:sz w:val="24"/>
              </w:rPr>
              <w:t xml:space="preserve">Визуализация выраженности способностей и их текстовое описание </w:t>
            </w:r>
          </w:p>
          <w:p w14:paraId="2AD74190" w14:textId="77777777" w:rsidR="00E610E0" w:rsidRDefault="00D6206C">
            <w:pPr>
              <w:spacing w:after="0" w:line="259" w:lineRule="auto"/>
              <w:ind w:left="2" w:firstLine="0"/>
              <w:jc w:val="left"/>
            </w:pPr>
            <w:r>
              <w:rPr>
                <w:sz w:val="24"/>
              </w:rPr>
              <w:t xml:space="preserve">Рекомендации по итогу диагностики  </w:t>
            </w:r>
          </w:p>
          <w:p w14:paraId="1EFAF3ED" w14:textId="77777777" w:rsidR="00E610E0" w:rsidRDefault="00D6206C">
            <w:pPr>
              <w:numPr>
                <w:ilvl w:val="0"/>
                <w:numId w:val="12"/>
              </w:numPr>
              <w:spacing w:after="0" w:line="277" w:lineRule="auto"/>
              <w:ind w:firstLine="0"/>
              <w:jc w:val="left"/>
            </w:pPr>
            <w:r>
              <w:rPr>
                <w:sz w:val="24"/>
              </w:rPr>
              <w:t xml:space="preserve">Визуализация выраженных талантов и их описание </w:t>
            </w:r>
          </w:p>
          <w:p w14:paraId="1C6C90EF" w14:textId="77777777" w:rsidR="00E610E0" w:rsidRDefault="00D6206C">
            <w:pPr>
              <w:numPr>
                <w:ilvl w:val="0"/>
                <w:numId w:val="12"/>
              </w:numPr>
              <w:spacing w:after="0" w:line="277" w:lineRule="auto"/>
              <w:ind w:firstLine="0"/>
              <w:jc w:val="left"/>
            </w:pPr>
            <w:r>
              <w:rPr>
                <w:sz w:val="24"/>
              </w:rPr>
              <w:t xml:space="preserve">Визуализация рекомендованных отраслей и их описание </w:t>
            </w:r>
          </w:p>
          <w:p w14:paraId="0C00DF65" w14:textId="77777777" w:rsidR="00E610E0" w:rsidRDefault="00D6206C">
            <w:pPr>
              <w:spacing w:after="0" w:line="259" w:lineRule="auto"/>
              <w:ind w:left="2" w:firstLine="0"/>
              <w:jc w:val="left"/>
            </w:pPr>
            <w:r>
              <w:rPr>
                <w:sz w:val="24"/>
              </w:rPr>
              <w:t xml:space="preserve">Визуализация рекомендованных профессий (с пометкой лайков пользователя) и их описание. </w:t>
            </w:r>
          </w:p>
        </w:tc>
      </w:tr>
    </w:tbl>
    <w:p w14:paraId="06604E27"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58" w:type="dxa"/>
        </w:tblCellMar>
        <w:tblLook w:val="04A0" w:firstRow="1" w:lastRow="0" w:firstColumn="1" w:lastColumn="0" w:noHBand="0" w:noVBand="1"/>
      </w:tblPr>
      <w:tblGrid>
        <w:gridCol w:w="672"/>
        <w:gridCol w:w="3793"/>
        <w:gridCol w:w="2117"/>
        <w:gridCol w:w="3509"/>
        <w:gridCol w:w="5038"/>
      </w:tblGrid>
      <w:tr w:rsidR="00E610E0" w14:paraId="484D8D1D"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37A2E71D" w14:textId="77777777" w:rsidR="00E610E0" w:rsidRDefault="00D6206C">
            <w:pPr>
              <w:spacing w:after="19" w:line="259" w:lineRule="auto"/>
              <w:ind w:left="108" w:firstLine="0"/>
              <w:jc w:val="left"/>
            </w:pPr>
            <w:r>
              <w:rPr>
                <w:b/>
                <w:sz w:val="24"/>
              </w:rPr>
              <w:lastRenderedPageBreak/>
              <w:t xml:space="preserve">№ </w:t>
            </w:r>
          </w:p>
          <w:p w14:paraId="7F891F2B"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4A7DBA71" w14:textId="77777777" w:rsidR="00E610E0" w:rsidRDefault="00D6206C">
            <w:pPr>
              <w:spacing w:after="0" w:line="259" w:lineRule="auto"/>
              <w:ind w:left="0" w:right="52"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54666AC6"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781B1314" w14:textId="77777777" w:rsidR="00E610E0" w:rsidRDefault="00D6206C">
            <w:pPr>
              <w:spacing w:after="0" w:line="259" w:lineRule="auto"/>
              <w:ind w:left="0" w:right="51"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1B7EEB6" w14:textId="77777777" w:rsidR="00E610E0" w:rsidRDefault="00D6206C">
            <w:pPr>
              <w:spacing w:after="0" w:line="259" w:lineRule="auto"/>
              <w:ind w:left="24" w:right="17" w:firstLine="0"/>
              <w:jc w:val="center"/>
            </w:pPr>
            <w:r>
              <w:rPr>
                <w:b/>
                <w:sz w:val="24"/>
              </w:rPr>
              <w:t xml:space="preserve">Основные виды деятельности обучающихся </w:t>
            </w:r>
          </w:p>
        </w:tc>
      </w:tr>
      <w:tr w:rsidR="00E610E0" w14:paraId="76764BE3"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622B78EF"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38CB5C24"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6C9A9975"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01FE092E" w14:textId="77777777" w:rsidR="00E610E0" w:rsidRDefault="00D6206C">
            <w:pPr>
              <w:spacing w:after="0" w:line="243" w:lineRule="auto"/>
              <w:ind w:left="0" w:right="22" w:firstLine="0"/>
              <w:jc w:val="left"/>
            </w:pPr>
            <w:r>
              <w:rPr>
                <w:sz w:val="24"/>
              </w:rPr>
              <w:t xml:space="preserve">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w:t>
            </w:r>
          </w:p>
          <w:p w14:paraId="09B2DDF1" w14:textId="77777777" w:rsidR="00E610E0" w:rsidRDefault="00D6206C">
            <w:pPr>
              <w:spacing w:after="24" w:line="258" w:lineRule="auto"/>
              <w:ind w:left="0" w:firstLine="0"/>
              <w:jc w:val="left"/>
            </w:pPr>
            <w:r>
              <w:rPr>
                <w:sz w:val="24"/>
              </w:rPr>
              <w:t xml:space="preserve">с результатами и рекомендациями для пользователя.  </w:t>
            </w:r>
          </w:p>
          <w:p w14:paraId="2DF90AD2" w14:textId="77777777" w:rsidR="00E610E0" w:rsidRDefault="00D6206C">
            <w:pPr>
              <w:spacing w:after="0" w:line="259" w:lineRule="auto"/>
              <w:ind w:left="0" w:right="60" w:firstLine="0"/>
            </w:pPr>
            <w:r>
              <w:rPr>
                <w:sz w:val="24"/>
              </w:rPr>
              <w:t xml:space="preserve">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w:t>
            </w:r>
            <w:proofErr w:type="gramStart"/>
            <w:r>
              <w:rPr>
                <w:sz w:val="24"/>
              </w:rPr>
              <w:t>рамках  дополнительных</w:t>
            </w:r>
            <w:proofErr w:type="gramEnd"/>
            <w:r>
              <w:rPr>
                <w:sz w:val="24"/>
              </w:rPr>
              <w:t xml:space="preserve">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w:t>
            </w:r>
          </w:p>
        </w:tc>
        <w:tc>
          <w:tcPr>
            <w:tcW w:w="5038" w:type="dxa"/>
            <w:tcBorders>
              <w:top w:val="single" w:sz="4" w:space="0" w:color="000000"/>
              <w:left w:val="single" w:sz="4" w:space="0" w:color="000000"/>
              <w:bottom w:val="single" w:sz="4" w:space="0" w:color="000000"/>
              <w:right w:val="single" w:sz="4" w:space="0" w:color="000000"/>
            </w:tcBorders>
          </w:tcPr>
          <w:p w14:paraId="4620E176" w14:textId="77777777" w:rsidR="00E610E0" w:rsidRDefault="00E610E0">
            <w:pPr>
              <w:spacing w:after="160" w:line="259" w:lineRule="auto"/>
              <w:ind w:left="0" w:firstLine="0"/>
              <w:jc w:val="left"/>
            </w:pPr>
          </w:p>
        </w:tc>
      </w:tr>
    </w:tbl>
    <w:p w14:paraId="334A27B8"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67"/>
        <w:gridCol w:w="3729"/>
        <w:gridCol w:w="2355"/>
        <w:gridCol w:w="3452"/>
        <w:gridCol w:w="4926"/>
      </w:tblGrid>
      <w:tr w:rsidR="00E610E0" w14:paraId="4ABC0B6D"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3EE2992F" w14:textId="77777777" w:rsidR="00E610E0" w:rsidRDefault="00D6206C">
            <w:pPr>
              <w:spacing w:after="19" w:line="259" w:lineRule="auto"/>
              <w:ind w:left="110" w:firstLine="0"/>
              <w:jc w:val="left"/>
            </w:pPr>
            <w:r>
              <w:rPr>
                <w:b/>
                <w:sz w:val="24"/>
              </w:rPr>
              <w:t xml:space="preserve">№ </w:t>
            </w:r>
          </w:p>
          <w:p w14:paraId="161B63AA"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33CB1E17"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124E2E14"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5C4A60F3"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2C762026"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24174CAC" w14:textId="77777777">
        <w:trPr>
          <w:trHeight w:val="562"/>
        </w:trPr>
        <w:tc>
          <w:tcPr>
            <w:tcW w:w="672" w:type="dxa"/>
            <w:tcBorders>
              <w:top w:val="single" w:sz="4" w:space="0" w:color="000000"/>
              <w:left w:val="single" w:sz="4" w:space="0" w:color="000000"/>
              <w:bottom w:val="single" w:sz="4" w:space="0" w:color="000000"/>
              <w:right w:val="single" w:sz="4" w:space="0" w:color="000000"/>
            </w:tcBorders>
          </w:tcPr>
          <w:p w14:paraId="2B0F223A"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EA0C570"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78C346A1"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767992E2" w14:textId="77777777" w:rsidR="00E610E0" w:rsidRDefault="00D6206C">
            <w:pPr>
              <w:spacing w:after="0" w:line="259" w:lineRule="auto"/>
              <w:ind w:left="2" w:firstLine="0"/>
            </w:pPr>
            <w:r>
              <w:rPr>
                <w:sz w:val="24"/>
              </w:rPr>
              <w:t xml:space="preserve">допускается использование мобильных устройств. </w:t>
            </w:r>
          </w:p>
        </w:tc>
        <w:tc>
          <w:tcPr>
            <w:tcW w:w="5038" w:type="dxa"/>
            <w:tcBorders>
              <w:top w:val="single" w:sz="4" w:space="0" w:color="000000"/>
              <w:left w:val="single" w:sz="4" w:space="0" w:color="000000"/>
              <w:bottom w:val="single" w:sz="4" w:space="0" w:color="000000"/>
              <w:right w:val="single" w:sz="4" w:space="0" w:color="000000"/>
            </w:tcBorders>
          </w:tcPr>
          <w:p w14:paraId="3104E6CE" w14:textId="77777777" w:rsidR="00E610E0" w:rsidRDefault="00E610E0">
            <w:pPr>
              <w:spacing w:after="160" w:line="259" w:lineRule="auto"/>
              <w:ind w:left="0" w:firstLine="0"/>
              <w:jc w:val="left"/>
            </w:pPr>
          </w:p>
        </w:tc>
      </w:tr>
      <w:tr w:rsidR="00E610E0" w14:paraId="349D0DF8" w14:textId="77777777">
        <w:trPr>
          <w:trHeight w:val="6635"/>
        </w:trPr>
        <w:tc>
          <w:tcPr>
            <w:tcW w:w="672" w:type="dxa"/>
            <w:tcBorders>
              <w:top w:val="single" w:sz="4" w:space="0" w:color="000000"/>
              <w:left w:val="single" w:sz="4" w:space="0" w:color="000000"/>
              <w:bottom w:val="single" w:sz="4" w:space="0" w:color="000000"/>
              <w:right w:val="single" w:sz="4" w:space="0" w:color="000000"/>
            </w:tcBorders>
          </w:tcPr>
          <w:p w14:paraId="2CE5222D" w14:textId="77777777" w:rsidR="00E610E0" w:rsidRDefault="00D6206C">
            <w:pPr>
              <w:spacing w:after="0" w:line="259" w:lineRule="auto"/>
              <w:ind w:left="2" w:firstLine="0"/>
              <w:jc w:val="left"/>
            </w:pPr>
            <w:r>
              <w:t>15.</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6D5CDAF5" w14:textId="77777777" w:rsidR="00E610E0" w:rsidRDefault="00D6206C">
            <w:pPr>
              <w:spacing w:after="0" w:line="259" w:lineRule="auto"/>
              <w:ind w:left="2" w:firstLine="0"/>
              <w:jc w:val="left"/>
            </w:pPr>
            <w:r>
              <w:rPr>
                <w:sz w:val="24"/>
              </w:rPr>
              <w:t xml:space="preserve">Тема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tc>
        <w:tc>
          <w:tcPr>
            <w:tcW w:w="2117" w:type="dxa"/>
            <w:tcBorders>
              <w:top w:val="single" w:sz="4" w:space="0" w:color="000000"/>
              <w:left w:val="single" w:sz="4" w:space="0" w:color="000000"/>
              <w:bottom w:val="single" w:sz="4" w:space="0" w:color="000000"/>
              <w:right w:val="single" w:sz="4" w:space="0" w:color="000000"/>
            </w:tcBorders>
          </w:tcPr>
          <w:p w14:paraId="1E48D534"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6B27EA74" w14:textId="77777777" w:rsidR="00E610E0" w:rsidRDefault="00D6206C">
            <w:pPr>
              <w:spacing w:after="47" w:line="238" w:lineRule="auto"/>
              <w:ind w:left="2" w:firstLine="0"/>
              <w:jc w:val="left"/>
            </w:pPr>
            <w:r>
              <w:rPr>
                <w:sz w:val="24"/>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w:t>
            </w:r>
          </w:p>
          <w:p w14:paraId="755A57AD" w14:textId="77777777" w:rsidR="00E610E0" w:rsidRDefault="00D6206C">
            <w:pPr>
              <w:spacing w:after="0" w:line="259" w:lineRule="auto"/>
              <w:ind w:left="2" w:firstLine="0"/>
              <w:jc w:val="left"/>
            </w:pPr>
            <w:r>
              <w:rPr>
                <w:sz w:val="24"/>
              </w:rPr>
              <w:t xml:space="preserve">Информирование о профессиях и современном рынке труда в области инженерной деятельности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14:paraId="25E28BA6" w14:textId="77777777" w:rsidR="00E610E0" w:rsidRDefault="00D6206C">
            <w:pPr>
              <w:spacing w:after="8" w:line="270" w:lineRule="auto"/>
              <w:ind w:left="2" w:right="133" w:firstLine="0"/>
              <w:jc w:val="left"/>
            </w:pPr>
            <w:r>
              <w:rPr>
                <w:sz w:val="24"/>
              </w:rPr>
              <w:t xml:space="preserve">Просмотр и обсуждение видео-интервью с экспертами в сфере инженерного дела с использованием элементов </w:t>
            </w:r>
            <w:proofErr w:type="spellStart"/>
            <w:r>
              <w:rPr>
                <w:sz w:val="24"/>
              </w:rPr>
              <w:t>форсайт</w:t>
            </w:r>
            <w:proofErr w:type="spellEnd"/>
            <w:r>
              <w:rPr>
                <w:sz w:val="24"/>
              </w:rPr>
              <w:t>-</w:t>
            </w:r>
            <w:proofErr w:type="gramStart"/>
            <w:r>
              <w:rPr>
                <w:sz w:val="24"/>
              </w:rPr>
              <w:t>сессии:  –</w:t>
            </w:r>
            <w:proofErr w:type="gramEnd"/>
            <w:r>
              <w:rPr>
                <w:sz w:val="24"/>
              </w:rPr>
              <w:t xml:space="preserve">   обдумывание будущего (исследование и прогноз на основе видео-интервью и дополнительных материалов); </w:t>
            </w:r>
          </w:p>
          <w:p w14:paraId="7F142642" w14:textId="77777777" w:rsidR="00E610E0" w:rsidRDefault="00D6206C">
            <w:pPr>
              <w:spacing w:after="27" w:line="255" w:lineRule="auto"/>
              <w:ind w:left="2" w:right="134" w:firstLine="0"/>
              <w:jc w:val="left"/>
            </w:pPr>
            <w:r>
              <w:rPr>
                <w:sz w:val="24"/>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w:t>
            </w:r>
          </w:p>
          <w:p w14:paraId="430CB2B4" w14:textId="77777777" w:rsidR="00E610E0" w:rsidRDefault="00D6206C">
            <w:pPr>
              <w:spacing w:after="0" w:line="238" w:lineRule="auto"/>
              <w:ind w:left="2" w:right="51"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59307FA0" w14:textId="77777777" w:rsidR="00E610E0" w:rsidRDefault="00D6206C">
            <w:pPr>
              <w:spacing w:after="0" w:line="259" w:lineRule="auto"/>
              <w:ind w:left="2" w:right="203"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29530810" w14:textId="77777777">
        <w:trPr>
          <w:trHeight w:val="1390"/>
        </w:trPr>
        <w:tc>
          <w:tcPr>
            <w:tcW w:w="672" w:type="dxa"/>
            <w:tcBorders>
              <w:top w:val="single" w:sz="4" w:space="0" w:color="000000"/>
              <w:left w:val="single" w:sz="4" w:space="0" w:color="000000"/>
              <w:bottom w:val="single" w:sz="4" w:space="0" w:color="000000"/>
              <w:right w:val="single" w:sz="4" w:space="0" w:color="000000"/>
            </w:tcBorders>
          </w:tcPr>
          <w:p w14:paraId="082DABB4" w14:textId="77777777" w:rsidR="00E610E0" w:rsidRDefault="00D6206C">
            <w:pPr>
              <w:spacing w:after="0" w:line="259" w:lineRule="auto"/>
              <w:ind w:left="2" w:firstLine="0"/>
              <w:jc w:val="left"/>
            </w:pPr>
            <w:r>
              <w:lastRenderedPageBreak/>
              <w:t>16.</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B20CC3D" w14:textId="77777777" w:rsidR="00E610E0" w:rsidRDefault="00D6206C">
            <w:pPr>
              <w:spacing w:after="46" w:line="238" w:lineRule="auto"/>
              <w:ind w:left="2" w:firstLine="0"/>
              <w:jc w:val="left"/>
            </w:pPr>
            <w:r>
              <w:rPr>
                <w:sz w:val="24"/>
              </w:rPr>
              <w:t xml:space="preserve">Тема 13. Профориентационное занятие «Пробую профессию в инженерной сфере» </w:t>
            </w:r>
          </w:p>
          <w:p w14:paraId="144834AD" w14:textId="77777777" w:rsidR="00E610E0" w:rsidRDefault="00D6206C">
            <w:pPr>
              <w:spacing w:after="0" w:line="259" w:lineRule="auto"/>
              <w:ind w:left="2" w:firstLine="0"/>
              <w:jc w:val="left"/>
            </w:pPr>
            <w:r>
              <w:rPr>
                <w:sz w:val="24"/>
              </w:rPr>
              <w:t xml:space="preserve">(моделирующая онлайн-проба на платформе проекта «Билет в </w:t>
            </w:r>
          </w:p>
        </w:tc>
        <w:tc>
          <w:tcPr>
            <w:tcW w:w="2117" w:type="dxa"/>
            <w:tcBorders>
              <w:top w:val="single" w:sz="4" w:space="0" w:color="000000"/>
              <w:left w:val="single" w:sz="4" w:space="0" w:color="000000"/>
              <w:bottom w:val="single" w:sz="4" w:space="0" w:color="000000"/>
              <w:right w:val="single" w:sz="4" w:space="0" w:color="000000"/>
            </w:tcBorders>
          </w:tcPr>
          <w:p w14:paraId="311995A2"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3D8E37F3" w14:textId="77777777" w:rsidR="00E610E0" w:rsidRDefault="00D6206C">
            <w:pPr>
              <w:spacing w:after="0" w:line="259" w:lineRule="auto"/>
              <w:ind w:left="2" w:right="30"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w:t>
            </w:r>
          </w:p>
        </w:tc>
        <w:tc>
          <w:tcPr>
            <w:tcW w:w="5038" w:type="dxa"/>
            <w:tcBorders>
              <w:top w:val="single" w:sz="4" w:space="0" w:color="000000"/>
              <w:left w:val="single" w:sz="4" w:space="0" w:color="000000"/>
              <w:bottom w:val="single" w:sz="4" w:space="0" w:color="000000"/>
              <w:right w:val="single" w:sz="4" w:space="0" w:color="000000"/>
            </w:tcBorders>
          </w:tcPr>
          <w:p w14:paraId="140545CA" w14:textId="77777777" w:rsidR="00E610E0" w:rsidRDefault="00D6206C">
            <w:pPr>
              <w:spacing w:after="0" w:line="259"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tc>
      </w:tr>
    </w:tbl>
    <w:p w14:paraId="716911B2"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51" w:type="dxa"/>
        </w:tblCellMar>
        <w:tblLook w:val="04A0" w:firstRow="1" w:lastRow="0" w:firstColumn="1" w:lastColumn="0" w:noHBand="0" w:noVBand="1"/>
      </w:tblPr>
      <w:tblGrid>
        <w:gridCol w:w="672"/>
        <w:gridCol w:w="3793"/>
        <w:gridCol w:w="2117"/>
        <w:gridCol w:w="3509"/>
        <w:gridCol w:w="5038"/>
      </w:tblGrid>
      <w:tr w:rsidR="00E610E0" w14:paraId="7B08B96E"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66D8C93B" w14:textId="77777777" w:rsidR="00E610E0" w:rsidRDefault="00D6206C">
            <w:pPr>
              <w:spacing w:after="19" w:line="259" w:lineRule="auto"/>
              <w:ind w:left="108" w:firstLine="0"/>
              <w:jc w:val="left"/>
            </w:pPr>
            <w:r>
              <w:rPr>
                <w:b/>
                <w:sz w:val="24"/>
              </w:rPr>
              <w:t xml:space="preserve">№ </w:t>
            </w:r>
          </w:p>
          <w:p w14:paraId="25ACC81C"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70858E52" w14:textId="77777777" w:rsidR="00E610E0" w:rsidRDefault="00D6206C">
            <w:pPr>
              <w:spacing w:after="0" w:line="259" w:lineRule="auto"/>
              <w:ind w:left="0" w:right="58"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EB1C9D0"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5980B4E" w14:textId="77777777" w:rsidR="00E610E0" w:rsidRDefault="00D6206C">
            <w:pPr>
              <w:spacing w:after="0" w:line="259" w:lineRule="auto"/>
              <w:ind w:left="0" w:right="57"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04F6618B" w14:textId="77777777" w:rsidR="00E610E0" w:rsidRDefault="00D6206C">
            <w:pPr>
              <w:spacing w:after="0" w:line="259" w:lineRule="auto"/>
              <w:ind w:left="24" w:right="23" w:firstLine="0"/>
              <w:jc w:val="center"/>
            </w:pPr>
            <w:r>
              <w:rPr>
                <w:b/>
                <w:sz w:val="24"/>
              </w:rPr>
              <w:t xml:space="preserve">Основные виды деятельности обучающихся </w:t>
            </w:r>
          </w:p>
        </w:tc>
      </w:tr>
      <w:tr w:rsidR="00E610E0" w14:paraId="0428E506"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18BEAA0C"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658E5637" w14:textId="77777777" w:rsidR="00E610E0" w:rsidRDefault="00D6206C">
            <w:pPr>
              <w:spacing w:after="0" w:line="259" w:lineRule="auto"/>
              <w:ind w:left="0" w:firstLine="0"/>
              <w:jc w:val="left"/>
            </w:pPr>
            <w:r>
              <w:rPr>
                <w:sz w:val="24"/>
              </w:rPr>
              <w:t xml:space="preserve">будущее» по профессиям на выбор: инженер-конструктор, электромонтер и др.) (1 час) </w:t>
            </w:r>
          </w:p>
        </w:tc>
        <w:tc>
          <w:tcPr>
            <w:tcW w:w="2117" w:type="dxa"/>
            <w:tcBorders>
              <w:top w:val="single" w:sz="4" w:space="0" w:color="000000"/>
              <w:left w:val="single" w:sz="4" w:space="0" w:color="000000"/>
              <w:bottom w:val="single" w:sz="4" w:space="0" w:color="000000"/>
              <w:right w:val="single" w:sz="4" w:space="0" w:color="000000"/>
            </w:tcBorders>
          </w:tcPr>
          <w:p w14:paraId="208E5D3D"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09BBE29" w14:textId="77777777" w:rsidR="00E610E0" w:rsidRDefault="00D6206C">
            <w:pPr>
              <w:spacing w:after="0" w:line="248" w:lineRule="auto"/>
              <w:ind w:left="0" w:right="54" w:firstLine="0"/>
              <w:jc w:val="left"/>
            </w:pPr>
            <w:r>
              <w:rPr>
                <w:sz w:val="24"/>
              </w:rPr>
              <w:t xml:space="preserve">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41DAEBEF" w14:textId="77777777" w:rsidR="00E610E0" w:rsidRDefault="00D6206C">
            <w:pPr>
              <w:spacing w:after="39" w:line="245" w:lineRule="auto"/>
              <w:ind w:left="0" w:right="52" w:firstLine="0"/>
              <w:jc w:val="left"/>
            </w:pPr>
            <w:r>
              <w:rPr>
                <w:sz w:val="24"/>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0699FCC8" w14:textId="77777777" w:rsidR="00E610E0" w:rsidRDefault="00D6206C">
            <w:pPr>
              <w:spacing w:after="0" w:line="259" w:lineRule="auto"/>
              <w:ind w:left="0" w:right="144"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tc>
        <w:tc>
          <w:tcPr>
            <w:tcW w:w="5038" w:type="dxa"/>
            <w:tcBorders>
              <w:top w:val="single" w:sz="4" w:space="0" w:color="000000"/>
              <w:left w:val="single" w:sz="4" w:space="0" w:color="000000"/>
              <w:bottom w:val="single" w:sz="4" w:space="0" w:color="000000"/>
              <w:right w:val="single" w:sz="4" w:space="0" w:color="000000"/>
            </w:tcBorders>
          </w:tcPr>
          <w:p w14:paraId="5C8326AC" w14:textId="77777777" w:rsidR="00E610E0" w:rsidRDefault="00D6206C">
            <w:pPr>
              <w:spacing w:after="33" w:line="250" w:lineRule="auto"/>
              <w:ind w:left="0" w:right="10" w:firstLine="0"/>
              <w:jc w:val="left"/>
            </w:pPr>
            <w:r>
              <w:rPr>
                <w:sz w:val="24"/>
              </w:rPr>
              <w:t>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w:t>
            </w:r>
            <w:proofErr w:type="spellStart"/>
            <w:r>
              <w:rPr>
                <w:sz w:val="24"/>
              </w:rPr>
              <w:t>онлайнпробы</w:t>
            </w:r>
            <w:proofErr w:type="spellEnd"/>
            <w:r>
              <w:rPr>
                <w:sz w:val="24"/>
              </w:rPr>
              <w:t xml:space="preserve">),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2E6F8028" w14:textId="77777777" w:rsidR="00E610E0" w:rsidRDefault="00D6206C">
            <w:pPr>
              <w:spacing w:after="0" w:line="278" w:lineRule="auto"/>
              <w:ind w:left="0" w:firstLine="0"/>
              <w:jc w:val="left"/>
            </w:pPr>
            <w:r>
              <w:rPr>
                <w:sz w:val="24"/>
              </w:rPr>
              <w:t xml:space="preserve">Третья часть занятия – рефлексия в классе по заданным параметрам (вопросам).  </w:t>
            </w:r>
          </w:p>
          <w:p w14:paraId="0694590C" w14:textId="77777777" w:rsidR="00E610E0" w:rsidRDefault="00D6206C">
            <w:pPr>
              <w:spacing w:after="0" w:line="259" w:lineRule="auto"/>
              <w:ind w:left="0"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w:t>
            </w:r>
            <w:r>
              <w:rPr>
                <w:sz w:val="24"/>
              </w:rPr>
              <w:lastRenderedPageBreak/>
              <w:t xml:space="preserve">экрана (при наличии 1 компьютера), с рекомендацией повторить прохождение пробы </w:t>
            </w:r>
          </w:p>
        </w:tc>
      </w:tr>
    </w:tbl>
    <w:p w14:paraId="2FE6CB7B"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104" w:type="dxa"/>
        </w:tblCellMar>
        <w:tblLook w:val="04A0" w:firstRow="1" w:lastRow="0" w:firstColumn="1" w:lastColumn="0" w:noHBand="0" w:noVBand="1"/>
      </w:tblPr>
      <w:tblGrid>
        <w:gridCol w:w="668"/>
        <w:gridCol w:w="3719"/>
        <w:gridCol w:w="2412"/>
        <w:gridCol w:w="3440"/>
        <w:gridCol w:w="4890"/>
      </w:tblGrid>
      <w:tr w:rsidR="00E610E0" w14:paraId="76151357"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4418FF48" w14:textId="77777777" w:rsidR="00E610E0" w:rsidRDefault="00D6206C">
            <w:pPr>
              <w:spacing w:after="19" w:line="259" w:lineRule="auto"/>
              <w:ind w:left="110" w:firstLine="0"/>
              <w:jc w:val="left"/>
            </w:pPr>
            <w:r>
              <w:rPr>
                <w:b/>
                <w:sz w:val="24"/>
              </w:rPr>
              <w:lastRenderedPageBreak/>
              <w:t xml:space="preserve">№ </w:t>
            </w:r>
          </w:p>
          <w:p w14:paraId="0E063F95"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20C1E31D" w14:textId="77777777" w:rsidR="00E610E0" w:rsidRDefault="00D6206C">
            <w:pPr>
              <w:spacing w:after="0" w:line="259" w:lineRule="auto"/>
              <w:ind w:left="0" w:right="4"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9329AEA"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356DD282" w14:textId="77777777" w:rsidR="00E610E0" w:rsidRDefault="00D6206C">
            <w:pPr>
              <w:spacing w:after="0" w:line="259" w:lineRule="auto"/>
              <w:ind w:left="0" w:right="3"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5131945A" w14:textId="77777777" w:rsidR="00E610E0" w:rsidRDefault="00D6206C">
            <w:pPr>
              <w:spacing w:after="0" w:line="259" w:lineRule="auto"/>
              <w:ind w:left="27" w:firstLine="0"/>
              <w:jc w:val="center"/>
            </w:pPr>
            <w:r>
              <w:rPr>
                <w:b/>
                <w:sz w:val="24"/>
              </w:rPr>
              <w:t xml:space="preserve">Основные виды деятельности обучающихся </w:t>
            </w:r>
          </w:p>
        </w:tc>
      </w:tr>
      <w:tr w:rsidR="00E610E0" w14:paraId="23A8604E" w14:textId="77777777">
        <w:trPr>
          <w:trHeight w:val="1666"/>
        </w:trPr>
        <w:tc>
          <w:tcPr>
            <w:tcW w:w="672" w:type="dxa"/>
            <w:tcBorders>
              <w:top w:val="single" w:sz="4" w:space="0" w:color="000000"/>
              <w:left w:val="single" w:sz="4" w:space="0" w:color="000000"/>
              <w:bottom w:val="single" w:sz="4" w:space="0" w:color="000000"/>
              <w:right w:val="single" w:sz="4" w:space="0" w:color="000000"/>
            </w:tcBorders>
          </w:tcPr>
          <w:p w14:paraId="2193D7DC"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3FCCD216"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2FA4748E"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31827E7" w14:textId="77777777" w:rsidR="00E610E0" w:rsidRDefault="00D6206C">
            <w:pPr>
              <w:spacing w:after="0" w:line="282" w:lineRule="auto"/>
              <w:ind w:left="2" w:firstLine="0"/>
              <w:jc w:val="left"/>
            </w:pPr>
            <w:r>
              <w:rPr>
                <w:sz w:val="24"/>
              </w:rPr>
              <w:t xml:space="preserve">‒ </w:t>
            </w:r>
            <w:r>
              <w:rPr>
                <w:sz w:val="24"/>
              </w:rPr>
              <w:tab/>
              <w:t xml:space="preserve">Практическое выполнение задания. </w:t>
            </w:r>
          </w:p>
          <w:p w14:paraId="60BFAB39" w14:textId="77777777" w:rsidR="00E610E0" w:rsidRDefault="00D6206C">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34188F89" w14:textId="77777777" w:rsidR="00E610E0" w:rsidRDefault="00D6206C">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2D474ED7" w14:textId="77777777" w:rsidR="00E610E0" w:rsidRDefault="00D6206C">
            <w:pPr>
              <w:spacing w:after="0" w:line="259" w:lineRule="auto"/>
              <w:ind w:left="2" w:firstLine="0"/>
              <w:jc w:val="left"/>
            </w:pPr>
            <w:r>
              <w:rPr>
                <w:sz w:val="24"/>
              </w:rPr>
              <w:t xml:space="preserve">самостоятельно в качестве домашнего задания. </w:t>
            </w:r>
          </w:p>
        </w:tc>
      </w:tr>
      <w:tr w:rsidR="00E610E0" w14:paraId="4BE70B57" w14:textId="77777777">
        <w:trPr>
          <w:trHeight w:val="5531"/>
        </w:trPr>
        <w:tc>
          <w:tcPr>
            <w:tcW w:w="672" w:type="dxa"/>
            <w:vMerge w:val="restart"/>
            <w:tcBorders>
              <w:top w:val="single" w:sz="4" w:space="0" w:color="000000"/>
              <w:left w:val="single" w:sz="4" w:space="0" w:color="000000"/>
              <w:bottom w:val="single" w:sz="4" w:space="0" w:color="000000"/>
              <w:right w:val="single" w:sz="4" w:space="0" w:color="000000"/>
            </w:tcBorders>
          </w:tcPr>
          <w:p w14:paraId="0D834DC8" w14:textId="77777777" w:rsidR="00E610E0" w:rsidRDefault="00D6206C">
            <w:pPr>
              <w:spacing w:after="0" w:line="259" w:lineRule="auto"/>
              <w:ind w:left="2" w:firstLine="0"/>
              <w:jc w:val="left"/>
            </w:pPr>
            <w:r>
              <w:t>17.</w:t>
            </w:r>
            <w:r>
              <w:rPr>
                <w:rFonts w:ascii="Arial" w:eastAsia="Arial" w:hAnsi="Arial" w:cs="Arial"/>
              </w:rPr>
              <w:t xml:space="preserve"> </w:t>
            </w:r>
            <w:r>
              <w:rPr>
                <w:sz w:val="24"/>
              </w:rPr>
              <w:t xml:space="preserve"> </w:t>
            </w:r>
          </w:p>
        </w:tc>
        <w:tc>
          <w:tcPr>
            <w:tcW w:w="3793" w:type="dxa"/>
            <w:vMerge w:val="restart"/>
            <w:tcBorders>
              <w:top w:val="single" w:sz="4" w:space="0" w:color="000000"/>
              <w:left w:val="single" w:sz="4" w:space="0" w:color="000000"/>
              <w:bottom w:val="single" w:sz="4" w:space="0" w:color="000000"/>
              <w:right w:val="single" w:sz="4" w:space="0" w:color="000000"/>
            </w:tcBorders>
          </w:tcPr>
          <w:p w14:paraId="014BA30A" w14:textId="77777777" w:rsidR="00E610E0" w:rsidRDefault="00D6206C">
            <w:pPr>
              <w:spacing w:after="0" w:line="259" w:lineRule="auto"/>
              <w:ind w:left="2" w:firstLine="0"/>
              <w:jc w:val="left"/>
            </w:pPr>
            <w:r>
              <w:rPr>
                <w:sz w:val="24"/>
              </w:rPr>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tc>
        <w:tc>
          <w:tcPr>
            <w:tcW w:w="2117" w:type="dxa"/>
            <w:vMerge w:val="restart"/>
            <w:tcBorders>
              <w:top w:val="single" w:sz="4" w:space="0" w:color="000000"/>
              <w:left w:val="single" w:sz="4" w:space="0" w:color="000000"/>
              <w:bottom w:val="single" w:sz="4" w:space="0" w:color="000000"/>
              <w:right w:val="single" w:sz="4" w:space="0" w:color="000000"/>
            </w:tcBorders>
          </w:tcPr>
          <w:p w14:paraId="4DBA5EA5"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01CDB9A3" w14:textId="77777777" w:rsidR="00E610E0" w:rsidRDefault="00D6206C">
            <w:pPr>
              <w:spacing w:after="0" w:line="259" w:lineRule="auto"/>
              <w:ind w:left="2" w:firstLine="0"/>
              <w:jc w:val="left"/>
            </w:pPr>
            <w:r>
              <w:rPr>
                <w:sz w:val="24"/>
              </w:rPr>
              <w:t xml:space="preserve">В 6-7 классе: обучающиеся знакомятся с основными функциями государства и органах,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возможности предоставления служебного жилья и др. </w:t>
            </w:r>
          </w:p>
        </w:tc>
        <w:tc>
          <w:tcPr>
            <w:tcW w:w="5038" w:type="dxa"/>
            <w:tcBorders>
              <w:top w:val="single" w:sz="4" w:space="0" w:color="000000"/>
              <w:left w:val="single" w:sz="4" w:space="0" w:color="000000"/>
              <w:bottom w:val="single" w:sz="4" w:space="0" w:color="000000"/>
              <w:right w:val="single" w:sz="4" w:space="0" w:color="000000"/>
            </w:tcBorders>
          </w:tcPr>
          <w:p w14:paraId="4C574B0D" w14:textId="77777777" w:rsidR="00E610E0" w:rsidRDefault="00D6206C">
            <w:pPr>
              <w:spacing w:after="0" w:line="259" w:lineRule="auto"/>
              <w:ind w:left="2" w:firstLine="0"/>
              <w:jc w:val="left"/>
            </w:pPr>
            <w:r>
              <w:rPr>
                <w:sz w:val="24"/>
              </w:rPr>
              <w:t xml:space="preserve">Просмотр видеоролика о функциях государства с последующим обсуждением. Знакомство обучающихся с понятием «военнослужащий», информирование с возможным использованием интерактивных заданий, дискуссий о видах войск и примерах профессий, имеющих отношение к военному </w:t>
            </w:r>
            <w:proofErr w:type="gramStart"/>
            <w:r>
              <w:rPr>
                <w:sz w:val="24"/>
              </w:rPr>
              <w:t>делу .</w:t>
            </w:r>
            <w:proofErr w:type="gramEnd"/>
            <w:r>
              <w:rPr>
                <w:sz w:val="24"/>
              </w:rPr>
              <w:t xml:space="preserve"> Работа в парах: выполнение упражнения на соотнесение профессий и видов войск. Работа в командах: участие в игре, направленной на распознавание профессий по их описанию. Просмотр видеоролика об особенностях работы в госструктурах с последующим обсуждением. </w:t>
            </w:r>
          </w:p>
        </w:tc>
      </w:tr>
      <w:tr w:rsidR="00E610E0" w14:paraId="75487552" w14:textId="77777777">
        <w:trPr>
          <w:trHeight w:val="1390"/>
        </w:trPr>
        <w:tc>
          <w:tcPr>
            <w:tcW w:w="0" w:type="auto"/>
            <w:vMerge/>
            <w:tcBorders>
              <w:top w:val="nil"/>
              <w:left w:val="single" w:sz="4" w:space="0" w:color="000000"/>
              <w:bottom w:val="single" w:sz="4" w:space="0" w:color="000000"/>
              <w:right w:val="single" w:sz="4" w:space="0" w:color="000000"/>
            </w:tcBorders>
          </w:tcPr>
          <w:p w14:paraId="79AADC5F"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AD52B90"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EF50150"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8403746" w14:textId="77777777" w:rsidR="00E610E0" w:rsidRDefault="00D6206C">
            <w:pPr>
              <w:spacing w:after="0" w:line="259" w:lineRule="auto"/>
              <w:ind w:left="2" w:firstLine="0"/>
              <w:jc w:val="left"/>
            </w:pPr>
            <w:r>
              <w:rPr>
                <w:sz w:val="24"/>
              </w:rPr>
              <w:t xml:space="preserve">В 8-9 классе: обучающиеся актуализируют знания об основных функциях и обязанностях государства в отношении своих граждан, а </w:t>
            </w:r>
          </w:p>
        </w:tc>
        <w:tc>
          <w:tcPr>
            <w:tcW w:w="5038" w:type="dxa"/>
            <w:tcBorders>
              <w:top w:val="single" w:sz="4" w:space="0" w:color="000000"/>
              <w:left w:val="single" w:sz="4" w:space="0" w:color="000000"/>
              <w:bottom w:val="single" w:sz="4" w:space="0" w:color="000000"/>
              <w:right w:val="single" w:sz="4" w:space="0" w:color="000000"/>
            </w:tcBorders>
          </w:tcPr>
          <w:p w14:paraId="429550C5" w14:textId="77777777" w:rsidR="00E610E0" w:rsidRDefault="00D6206C">
            <w:pPr>
              <w:spacing w:after="0" w:line="259" w:lineRule="auto"/>
              <w:ind w:left="2" w:firstLine="0"/>
              <w:jc w:val="left"/>
            </w:pPr>
            <w:r>
              <w:rPr>
                <w:sz w:val="24"/>
              </w:rPr>
              <w:t xml:space="preserve">Просмотр видеоролика о функциях государства с последующим обсуждением. Информирование обучающихся об основных правоохранительных органах и их функциях с возможным использованием интерактивных </w:t>
            </w:r>
          </w:p>
        </w:tc>
      </w:tr>
    </w:tbl>
    <w:p w14:paraId="77C9D03C" w14:textId="77777777" w:rsidR="00E610E0" w:rsidRDefault="00E610E0">
      <w:pPr>
        <w:spacing w:after="0" w:line="259" w:lineRule="auto"/>
        <w:ind w:left="-1133" w:right="65" w:firstLine="0"/>
        <w:jc w:val="left"/>
      </w:pPr>
    </w:p>
    <w:tbl>
      <w:tblPr>
        <w:tblStyle w:val="TableGrid"/>
        <w:tblW w:w="15129" w:type="dxa"/>
        <w:tblInd w:w="5" w:type="dxa"/>
        <w:tblCellMar>
          <w:top w:w="53" w:type="dxa"/>
          <w:left w:w="110" w:type="dxa"/>
          <w:right w:w="104" w:type="dxa"/>
        </w:tblCellMar>
        <w:tblLook w:val="04A0" w:firstRow="1" w:lastRow="0" w:firstColumn="1" w:lastColumn="0" w:noHBand="0" w:noVBand="1"/>
      </w:tblPr>
      <w:tblGrid>
        <w:gridCol w:w="672"/>
        <w:gridCol w:w="3793"/>
        <w:gridCol w:w="2117"/>
        <w:gridCol w:w="3509"/>
        <w:gridCol w:w="5038"/>
      </w:tblGrid>
      <w:tr w:rsidR="00E610E0" w14:paraId="69E681EB"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14467AF8" w14:textId="77777777" w:rsidR="00E610E0" w:rsidRDefault="00D6206C">
            <w:pPr>
              <w:spacing w:after="19" w:line="259" w:lineRule="auto"/>
              <w:ind w:left="108" w:firstLine="0"/>
              <w:jc w:val="left"/>
            </w:pPr>
            <w:r>
              <w:rPr>
                <w:b/>
                <w:sz w:val="24"/>
              </w:rPr>
              <w:t xml:space="preserve">№ </w:t>
            </w:r>
          </w:p>
          <w:p w14:paraId="6EE84898"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6035DA84" w14:textId="77777777" w:rsidR="00E610E0" w:rsidRDefault="00D6206C">
            <w:pPr>
              <w:spacing w:after="0" w:line="259" w:lineRule="auto"/>
              <w:ind w:left="0" w:right="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0D0CD7FE"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40C6DD2D" w14:textId="77777777" w:rsidR="00E610E0" w:rsidRDefault="00D6206C">
            <w:pPr>
              <w:spacing w:after="0" w:line="259" w:lineRule="auto"/>
              <w:ind w:left="0" w:right="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281FE024" w14:textId="77777777" w:rsidR="00E610E0" w:rsidRDefault="00D6206C">
            <w:pPr>
              <w:spacing w:after="0" w:line="259" w:lineRule="auto"/>
              <w:ind w:left="24" w:firstLine="0"/>
              <w:jc w:val="center"/>
            </w:pPr>
            <w:r>
              <w:rPr>
                <w:b/>
                <w:sz w:val="24"/>
              </w:rPr>
              <w:t xml:space="preserve">Основные виды деятельности обучающихся </w:t>
            </w:r>
          </w:p>
        </w:tc>
      </w:tr>
      <w:tr w:rsidR="00E610E0" w14:paraId="54B35271" w14:textId="77777777">
        <w:trPr>
          <w:trHeight w:val="3874"/>
        </w:trPr>
        <w:tc>
          <w:tcPr>
            <w:tcW w:w="672" w:type="dxa"/>
            <w:vMerge w:val="restart"/>
            <w:tcBorders>
              <w:top w:val="single" w:sz="4" w:space="0" w:color="000000"/>
              <w:left w:val="single" w:sz="4" w:space="0" w:color="000000"/>
              <w:bottom w:val="single" w:sz="4" w:space="0" w:color="000000"/>
              <w:right w:val="single" w:sz="4" w:space="0" w:color="000000"/>
            </w:tcBorders>
          </w:tcPr>
          <w:p w14:paraId="4B130117" w14:textId="77777777" w:rsidR="00E610E0" w:rsidRDefault="00E610E0">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331DBEB3" w14:textId="77777777" w:rsidR="00E610E0" w:rsidRDefault="00E610E0">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14:paraId="1729AFB9"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354705C1" w14:textId="77777777" w:rsidR="00E610E0" w:rsidRDefault="00D6206C">
            <w:pPr>
              <w:spacing w:after="0" w:line="238" w:lineRule="auto"/>
              <w:ind w:left="0" w:firstLine="0"/>
              <w:jc w:val="left"/>
            </w:pPr>
            <w:r>
              <w:rPr>
                <w:sz w:val="24"/>
              </w:rPr>
              <w:t xml:space="preserve">также об органах, которые ответственны за реализацию этих функций; знакомятся с понятием </w:t>
            </w:r>
          </w:p>
          <w:p w14:paraId="00B483C6" w14:textId="77777777" w:rsidR="00E610E0" w:rsidRDefault="00D6206C">
            <w:pPr>
              <w:spacing w:after="0" w:line="259" w:lineRule="auto"/>
              <w:ind w:left="0" w:right="139" w:firstLine="0"/>
            </w:pPr>
            <w:r>
              <w:rPr>
                <w:sz w:val="24"/>
              </w:rPr>
              <w:t xml:space="preserve">“правоохранительные органы” и с основными профессиями в сфере, </w:t>
            </w:r>
            <w:proofErr w:type="gramStart"/>
            <w:r>
              <w:rPr>
                <w:sz w:val="24"/>
              </w:rPr>
              <w:t>соотнося  различные</w:t>
            </w:r>
            <w:proofErr w:type="gramEnd"/>
            <w:r>
              <w:rPr>
                <w:sz w:val="24"/>
              </w:rPr>
              <w:t xml:space="preserve">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tc>
        <w:tc>
          <w:tcPr>
            <w:tcW w:w="5038" w:type="dxa"/>
            <w:tcBorders>
              <w:top w:val="single" w:sz="4" w:space="0" w:color="000000"/>
              <w:left w:val="single" w:sz="4" w:space="0" w:color="000000"/>
              <w:bottom w:val="single" w:sz="4" w:space="0" w:color="000000"/>
              <w:right w:val="single" w:sz="4" w:space="0" w:color="000000"/>
            </w:tcBorders>
          </w:tcPr>
          <w:p w14:paraId="2830016C" w14:textId="77777777" w:rsidR="00E610E0" w:rsidRDefault="00D6206C">
            <w:pPr>
              <w:spacing w:after="0" w:line="259" w:lineRule="auto"/>
              <w:ind w:left="0" w:firstLine="0"/>
              <w:jc w:val="left"/>
            </w:pPr>
            <w:r>
              <w:rPr>
                <w:sz w:val="24"/>
              </w:rPr>
              <w:t xml:space="preserve">заданий, дискуссий. Работа в командах: выполнение упражнения на соотнесение профессий и правоохранительных органов. Просмотр видеоролика об особенностях работы в госструктурах с последующим обсуждением. </w:t>
            </w:r>
          </w:p>
        </w:tc>
      </w:tr>
      <w:tr w:rsidR="00E610E0" w14:paraId="43C98462" w14:textId="77777777">
        <w:trPr>
          <w:trHeight w:val="4703"/>
        </w:trPr>
        <w:tc>
          <w:tcPr>
            <w:tcW w:w="0" w:type="auto"/>
            <w:vMerge/>
            <w:tcBorders>
              <w:top w:val="nil"/>
              <w:left w:val="single" w:sz="4" w:space="0" w:color="000000"/>
              <w:bottom w:val="single" w:sz="4" w:space="0" w:color="000000"/>
              <w:right w:val="single" w:sz="4" w:space="0" w:color="000000"/>
            </w:tcBorders>
          </w:tcPr>
          <w:p w14:paraId="7E6EA5F5"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5E1958C" w14:textId="77777777" w:rsidR="00E610E0" w:rsidRDefault="00E610E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A330B47"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43448087" w14:textId="77777777" w:rsidR="00E610E0" w:rsidRDefault="00D6206C">
            <w:pPr>
              <w:spacing w:after="0" w:line="259" w:lineRule="auto"/>
              <w:ind w:left="0" w:firstLine="0"/>
              <w:jc w:val="left"/>
            </w:pPr>
            <w:r>
              <w:rPr>
                <w:sz w:val="24"/>
              </w:rPr>
              <w:t xml:space="preserve">В 10-11 классе: обучающиеся актуализируют знания об основных функциях и обязанностях государства в отношении своих граждан, а также об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в органах государственного управления, узнают о релевантном образовании для управленческих позиций в госструктурах и особенностях </w:t>
            </w:r>
          </w:p>
        </w:tc>
        <w:tc>
          <w:tcPr>
            <w:tcW w:w="5038" w:type="dxa"/>
            <w:tcBorders>
              <w:top w:val="single" w:sz="4" w:space="0" w:color="000000"/>
              <w:left w:val="single" w:sz="4" w:space="0" w:color="000000"/>
              <w:bottom w:val="single" w:sz="4" w:space="0" w:color="000000"/>
              <w:right w:val="single" w:sz="4" w:space="0" w:color="000000"/>
            </w:tcBorders>
          </w:tcPr>
          <w:p w14:paraId="36039DCD" w14:textId="77777777" w:rsidR="00E610E0" w:rsidRDefault="00D6206C">
            <w:pPr>
              <w:spacing w:after="0" w:line="259" w:lineRule="auto"/>
              <w:ind w:left="0" w:firstLine="0"/>
              <w:jc w:val="left"/>
            </w:pPr>
            <w:r>
              <w:rPr>
                <w:sz w:val="24"/>
              </w:rPr>
              <w:t xml:space="preserve">Просмотр видеоролика о функциях государства с последующим обсуждением. Работа в командах: выполнение упражнения на соотнесение гражданских служащих с примерами их рабочих задач. Работа в командах: знакомство с историями профессионального успеха госслужащих с последующим обсуждением. Просмотр видеоролика об особенностях работы в госструктурах с последующим обсуждением. </w:t>
            </w:r>
          </w:p>
        </w:tc>
      </w:tr>
    </w:tbl>
    <w:p w14:paraId="24E8854F"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3DF2AACF"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074EFC26" w14:textId="77777777" w:rsidR="00E610E0" w:rsidRDefault="00D6206C">
            <w:pPr>
              <w:spacing w:after="19" w:line="259" w:lineRule="auto"/>
              <w:ind w:left="110" w:firstLine="0"/>
              <w:jc w:val="left"/>
            </w:pPr>
            <w:r>
              <w:rPr>
                <w:b/>
                <w:sz w:val="24"/>
              </w:rPr>
              <w:t xml:space="preserve">№ </w:t>
            </w:r>
          </w:p>
          <w:p w14:paraId="7C2BE61D"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3B27DC19"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033384C6"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6A7963AA"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DF15264"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1A841240" w14:textId="77777777">
        <w:trPr>
          <w:trHeight w:val="1390"/>
        </w:trPr>
        <w:tc>
          <w:tcPr>
            <w:tcW w:w="672" w:type="dxa"/>
            <w:tcBorders>
              <w:top w:val="single" w:sz="4" w:space="0" w:color="000000"/>
              <w:left w:val="single" w:sz="4" w:space="0" w:color="000000"/>
              <w:bottom w:val="single" w:sz="4" w:space="0" w:color="000000"/>
              <w:right w:val="single" w:sz="4" w:space="0" w:color="000000"/>
            </w:tcBorders>
          </w:tcPr>
          <w:p w14:paraId="218F90EE"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1BB7CA1D"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74D1713B"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1F1D534" w14:textId="77777777" w:rsidR="00E610E0" w:rsidRDefault="00D6206C">
            <w:pPr>
              <w:spacing w:after="0" w:line="259" w:lineRule="auto"/>
              <w:ind w:left="2" w:firstLine="0"/>
              <w:jc w:val="left"/>
            </w:pPr>
            <w:r>
              <w:rPr>
                <w:sz w:val="24"/>
              </w:rPr>
              <w:t xml:space="preserve">трудоустройства в органы государственного управления; актуализируют знания о возможностях и ограничениях работы в госструктурах. </w:t>
            </w:r>
          </w:p>
        </w:tc>
        <w:tc>
          <w:tcPr>
            <w:tcW w:w="5038" w:type="dxa"/>
            <w:tcBorders>
              <w:top w:val="single" w:sz="4" w:space="0" w:color="000000"/>
              <w:left w:val="single" w:sz="4" w:space="0" w:color="000000"/>
              <w:bottom w:val="single" w:sz="4" w:space="0" w:color="000000"/>
              <w:right w:val="single" w:sz="4" w:space="0" w:color="000000"/>
            </w:tcBorders>
          </w:tcPr>
          <w:p w14:paraId="558CED9A" w14:textId="77777777" w:rsidR="00E610E0" w:rsidRDefault="00E610E0">
            <w:pPr>
              <w:spacing w:after="160" w:line="259" w:lineRule="auto"/>
              <w:ind w:left="0" w:firstLine="0"/>
              <w:jc w:val="left"/>
            </w:pPr>
          </w:p>
        </w:tc>
      </w:tr>
      <w:tr w:rsidR="00E610E0" w14:paraId="773845D9" w14:textId="77777777">
        <w:trPr>
          <w:trHeight w:val="7187"/>
        </w:trPr>
        <w:tc>
          <w:tcPr>
            <w:tcW w:w="672" w:type="dxa"/>
            <w:tcBorders>
              <w:top w:val="single" w:sz="4" w:space="0" w:color="000000"/>
              <w:left w:val="single" w:sz="4" w:space="0" w:color="000000"/>
              <w:bottom w:val="single" w:sz="4" w:space="0" w:color="000000"/>
              <w:right w:val="single" w:sz="4" w:space="0" w:color="000000"/>
            </w:tcBorders>
          </w:tcPr>
          <w:p w14:paraId="57BCEAE7" w14:textId="77777777" w:rsidR="00E610E0" w:rsidRDefault="00D6206C">
            <w:pPr>
              <w:spacing w:after="0" w:line="259" w:lineRule="auto"/>
              <w:ind w:left="2" w:firstLine="0"/>
              <w:jc w:val="left"/>
            </w:pPr>
            <w:r>
              <w:lastRenderedPageBreak/>
              <w:t>18.</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058C8EF7" w14:textId="77777777" w:rsidR="00E610E0" w:rsidRDefault="00D6206C">
            <w:pPr>
              <w:spacing w:after="0" w:line="245" w:lineRule="auto"/>
              <w:ind w:left="2" w:right="53" w:firstLine="0"/>
              <w:jc w:val="left"/>
            </w:pPr>
            <w:r>
              <w:rPr>
                <w:sz w:val="24"/>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w:t>
            </w:r>
          </w:p>
          <w:p w14:paraId="7C55548C" w14:textId="77777777" w:rsidR="00E610E0" w:rsidRDefault="00D6206C">
            <w:pPr>
              <w:spacing w:after="21" w:line="259" w:lineRule="auto"/>
              <w:ind w:left="2" w:firstLine="0"/>
              <w:jc w:val="left"/>
            </w:pPr>
            <w:r>
              <w:rPr>
                <w:sz w:val="24"/>
              </w:rPr>
              <w:t xml:space="preserve">по кибербезопасности, юрист и </w:t>
            </w:r>
          </w:p>
          <w:p w14:paraId="70996F40" w14:textId="77777777" w:rsidR="00E610E0" w:rsidRDefault="00D6206C">
            <w:pPr>
              <w:spacing w:after="0" w:line="259" w:lineRule="auto"/>
              <w:ind w:left="2" w:firstLine="0"/>
              <w:jc w:val="left"/>
            </w:pPr>
            <w:r>
              <w:rPr>
                <w:sz w:val="24"/>
              </w:rPr>
              <w:t xml:space="preserve">др.) (1 час) </w:t>
            </w:r>
          </w:p>
        </w:tc>
        <w:tc>
          <w:tcPr>
            <w:tcW w:w="2117" w:type="dxa"/>
            <w:tcBorders>
              <w:top w:val="single" w:sz="4" w:space="0" w:color="000000"/>
              <w:left w:val="single" w:sz="4" w:space="0" w:color="000000"/>
              <w:bottom w:val="single" w:sz="4" w:space="0" w:color="000000"/>
              <w:right w:val="single" w:sz="4" w:space="0" w:color="000000"/>
            </w:tcBorders>
          </w:tcPr>
          <w:p w14:paraId="494DD5C6"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4A0ED995" w14:textId="77777777" w:rsidR="00E610E0" w:rsidRDefault="00D6206C">
            <w:pPr>
              <w:spacing w:after="0" w:line="245"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36BDFC00" w14:textId="77777777" w:rsidR="00E610E0" w:rsidRDefault="00D6206C">
            <w:pPr>
              <w:spacing w:after="0" w:line="259" w:lineRule="auto"/>
              <w:ind w:left="2" w:firstLine="0"/>
              <w:jc w:val="left"/>
            </w:pPr>
            <w:r>
              <w:rPr>
                <w:sz w:val="24"/>
              </w:rPr>
              <w:t xml:space="preserve">Профессиональная проба по профессии в сфере управления и безопасности, в рамках </w:t>
            </w:r>
          </w:p>
        </w:tc>
        <w:tc>
          <w:tcPr>
            <w:tcW w:w="5038" w:type="dxa"/>
            <w:tcBorders>
              <w:top w:val="single" w:sz="4" w:space="0" w:color="000000"/>
              <w:left w:val="single" w:sz="4" w:space="0" w:color="000000"/>
              <w:bottom w:val="single" w:sz="4" w:space="0" w:color="000000"/>
              <w:right w:val="single" w:sz="4" w:space="0" w:color="000000"/>
            </w:tcBorders>
          </w:tcPr>
          <w:p w14:paraId="317961CB" w14:textId="77777777" w:rsidR="00E610E0" w:rsidRDefault="00D6206C">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18A981C3" w14:textId="77777777" w:rsidR="00E610E0" w:rsidRDefault="00D6206C">
            <w:pPr>
              <w:spacing w:after="0" w:line="238" w:lineRule="auto"/>
              <w:ind w:left="2" w:firstLine="0"/>
              <w:jc w:val="left"/>
            </w:pPr>
            <w:r>
              <w:rPr>
                <w:sz w:val="24"/>
              </w:rPr>
              <w:t xml:space="preserve">Вторая часть занятия – знакомство с профессией и профессиональной областью в сфере управления и безопасности. </w:t>
            </w:r>
          </w:p>
          <w:p w14:paraId="39E3E796" w14:textId="77777777" w:rsidR="00E610E0" w:rsidRDefault="00D6206C">
            <w:pPr>
              <w:spacing w:after="0" w:line="259" w:lineRule="auto"/>
              <w:ind w:left="2" w:right="14" w:firstLine="0"/>
              <w:jc w:val="left"/>
            </w:pPr>
            <w:r>
              <w:rPr>
                <w:sz w:val="24"/>
              </w:rPr>
              <w:t>Обучающемуся предоставляется информация о профессии, цели и задачи задания (</w:t>
            </w:r>
            <w:proofErr w:type="spellStart"/>
            <w:r>
              <w:rPr>
                <w:sz w:val="24"/>
              </w:rPr>
              <w:t>онлайнпробы</w:t>
            </w:r>
            <w:proofErr w:type="spellEnd"/>
            <w:r>
              <w:rPr>
                <w:sz w:val="24"/>
              </w:rPr>
              <w:t xml:space="preserve">),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tc>
      </w:tr>
    </w:tbl>
    <w:p w14:paraId="44DC864D"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51" w:type="dxa"/>
        </w:tblCellMar>
        <w:tblLook w:val="04A0" w:firstRow="1" w:lastRow="0" w:firstColumn="1" w:lastColumn="0" w:noHBand="0" w:noVBand="1"/>
      </w:tblPr>
      <w:tblGrid>
        <w:gridCol w:w="666"/>
        <w:gridCol w:w="3727"/>
        <w:gridCol w:w="2359"/>
        <w:gridCol w:w="3457"/>
        <w:gridCol w:w="4920"/>
      </w:tblGrid>
      <w:tr w:rsidR="00E610E0" w14:paraId="700E2972"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5B19042C" w14:textId="77777777" w:rsidR="00E610E0" w:rsidRDefault="00D6206C">
            <w:pPr>
              <w:spacing w:after="19" w:line="259" w:lineRule="auto"/>
              <w:ind w:left="110" w:firstLine="0"/>
              <w:jc w:val="left"/>
            </w:pPr>
            <w:r>
              <w:rPr>
                <w:b/>
                <w:sz w:val="24"/>
              </w:rPr>
              <w:t xml:space="preserve">№ </w:t>
            </w:r>
          </w:p>
          <w:p w14:paraId="69C201C5"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52CAD116" w14:textId="77777777" w:rsidR="00E610E0" w:rsidRDefault="00D6206C">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9C40FC2"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19D6C5B" w14:textId="77777777" w:rsidR="00E610E0" w:rsidRDefault="00D6206C">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0F52A199" w14:textId="77777777" w:rsidR="00E610E0" w:rsidRDefault="00D6206C">
            <w:pPr>
              <w:spacing w:after="0" w:line="259" w:lineRule="auto"/>
              <w:ind w:left="27" w:right="23" w:firstLine="0"/>
              <w:jc w:val="center"/>
            </w:pPr>
            <w:r>
              <w:rPr>
                <w:b/>
                <w:sz w:val="24"/>
              </w:rPr>
              <w:t xml:space="preserve">Основные виды деятельности обучающихся </w:t>
            </w:r>
          </w:p>
        </w:tc>
      </w:tr>
      <w:tr w:rsidR="00E610E0" w14:paraId="612092FF" w14:textId="77777777">
        <w:trPr>
          <w:trHeight w:val="3874"/>
        </w:trPr>
        <w:tc>
          <w:tcPr>
            <w:tcW w:w="672" w:type="dxa"/>
            <w:tcBorders>
              <w:top w:val="single" w:sz="4" w:space="0" w:color="000000"/>
              <w:left w:val="single" w:sz="4" w:space="0" w:color="000000"/>
              <w:bottom w:val="single" w:sz="4" w:space="0" w:color="000000"/>
              <w:right w:val="single" w:sz="4" w:space="0" w:color="000000"/>
            </w:tcBorders>
          </w:tcPr>
          <w:p w14:paraId="6A58EEF6"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0D45537"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1CD616DE"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C380E1A" w14:textId="77777777" w:rsidR="00E610E0" w:rsidRDefault="00D6206C">
            <w:pPr>
              <w:spacing w:after="5" w:line="274" w:lineRule="auto"/>
              <w:ind w:left="2" w:right="144" w:firstLine="0"/>
              <w:jc w:val="left"/>
            </w:pPr>
            <w:r>
              <w:rPr>
                <w:sz w:val="24"/>
              </w:rPr>
              <w:t xml:space="preserve">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6D81D1E9" w14:textId="77777777" w:rsidR="00E610E0" w:rsidRDefault="00D6206C">
            <w:pPr>
              <w:spacing w:after="0" w:line="282" w:lineRule="auto"/>
              <w:ind w:left="2" w:firstLine="0"/>
              <w:jc w:val="left"/>
            </w:pPr>
            <w:r>
              <w:rPr>
                <w:sz w:val="24"/>
              </w:rPr>
              <w:t xml:space="preserve">‒ </w:t>
            </w:r>
            <w:r>
              <w:rPr>
                <w:sz w:val="24"/>
              </w:rPr>
              <w:tab/>
              <w:t xml:space="preserve">Практическое выполнение задания. </w:t>
            </w:r>
          </w:p>
          <w:p w14:paraId="285EC903" w14:textId="77777777" w:rsidR="00E610E0" w:rsidRDefault="00D6206C">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57524B2F" w14:textId="77777777" w:rsidR="00E610E0" w:rsidRDefault="00D6206C">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0B1B34C7" w14:textId="77777777" w:rsidR="00E610E0" w:rsidRDefault="00D6206C">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2DC45C95" w14:textId="77777777" w:rsidR="00E610E0" w:rsidRDefault="00D6206C">
            <w:pPr>
              <w:spacing w:after="0" w:line="259"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tc>
      </w:tr>
      <w:tr w:rsidR="00E610E0" w14:paraId="3AED5E32" w14:textId="77777777">
        <w:trPr>
          <w:trHeight w:val="4427"/>
        </w:trPr>
        <w:tc>
          <w:tcPr>
            <w:tcW w:w="672" w:type="dxa"/>
            <w:tcBorders>
              <w:top w:val="single" w:sz="4" w:space="0" w:color="000000"/>
              <w:left w:val="single" w:sz="4" w:space="0" w:color="000000"/>
              <w:bottom w:val="single" w:sz="4" w:space="0" w:color="000000"/>
              <w:right w:val="single" w:sz="4" w:space="0" w:color="000000"/>
            </w:tcBorders>
          </w:tcPr>
          <w:p w14:paraId="39B43CCB" w14:textId="77777777" w:rsidR="00E610E0" w:rsidRDefault="00D6206C">
            <w:pPr>
              <w:spacing w:after="0" w:line="259" w:lineRule="auto"/>
              <w:ind w:left="2" w:firstLine="0"/>
              <w:jc w:val="left"/>
            </w:pPr>
            <w:r>
              <w:t>19.</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28D10C3" w14:textId="77777777" w:rsidR="00E610E0" w:rsidRDefault="00D6206C">
            <w:pPr>
              <w:spacing w:after="0" w:line="279" w:lineRule="auto"/>
              <w:ind w:left="2" w:firstLine="0"/>
            </w:pPr>
            <w:r>
              <w:rPr>
                <w:sz w:val="24"/>
              </w:rPr>
              <w:t xml:space="preserve">Тема 16. Профориентационное занятие-рефлексия «Моё будущее </w:t>
            </w:r>
          </w:p>
          <w:p w14:paraId="08C8DA97" w14:textId="77777777" w:rsidR="00E610E0" w:rsidRDefault="00D6206C">
            <w:pPr>
              <w:spacing w:after="0" w:line="259" w:lineRule="auto"/>
              <w:ind w:left="2" w:firstLine="0"/>
              <w:jc w:val="left"/>
            </w:pPr>
            <w:r>
              <w:rPr>
                <w:sz w:val="24"/>
              </w:rPr>
              <w:t xml:space="preserve">– моя страна» (1 час) </w:t>
            </w:r>
          </w:p>
        </w:tc>
        <w:tc>
          <w:tcPr>
            <w:tcW w:w="2117" w:type="dxa"/>
            <w:tcBorders>
              <w:top w:val="single" w:sz="4" w:space="0" w:color="000000"/>
              <w:left w:val="single" w:sz="4" w:space="0" w:color="000000"/>
              <w:bottom w:val="single" w:sz="4" w:space="0" w:color="000000"/>
              <w:right w:val="single" w:sz="4" w:space="0" w:color="000000"/>
            </w:tcBorders>
          </w:tcPr>
          <w:p w14:paraId="1C768CDA"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0B06514E" w14:textId="77777777" w:rsidR="00E610E0" w:rsidRDefault="00D6206C">
            <w:pPr>
              <w:spacing w:after="0" w:line="259" w:lineRule="auto"/>
              <w:ind w:left="2" w:firstLine="0"/>
              <w:jc w:val="left"/>
            </w:pPr>
            <w:r>
              <w:rPr>
                <w:sz w:val="24"/>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w:t>
            </w:r>
            <w:r>
              <w:rPr>
                <w:sz w:val="24"/>
              </w:rPr>
              <w:lastRenderedPageBreak/>
              <w:t>совершенствование субъектной позиции, развитие социально-</w:t>
            </w:r>
          </w:p>
        </w:tc>
        <w:tc>
          <w:tcPr>
            <w:tcW w:w="5038" w:type="dxa"/>
            <w:tcBorders>
              <w:top w:val="single" w:sz="4" w:space="0" w:color="000000"/>
              <w:left w:val="single" w:sz="4" w:space="0" w:color="000000"/>
              <w:bottom w:val="single" w:sz="4" w:space="0" w:color="000000"/>
              <w:right w:val="single" w:sz="4" w:space="0" w:color="000000"/>
            </w:tcBorders>
          </w:tcPr>
          <w:p w14:paraId="0C69C31A" w14:textId="77777777" w:rsidR="00E610E0" w:rsidRDefault="00D6206C">
            <w:pPr>
              <w:spacing w:after="0" w:line="254" w:lineRule="auto"/>
              <w:ind w:left="2" w:right="146" w:firstLine="0"/>
              <w:jc w:val="left"/>
            </w:pPr>
            <w:r>
              <w:rPr>
                <w:sz w:val="24"/>
              </w:rPr>
              <w:lastRenderedPageBreak/>
              <w:t xml:space="preserve">Групповое обсуждение, рефлексия, разбор полученного опыта за первое полугодие по результатам участия в профориентационных занятиях, практические задания и упражнения, просмотр видеороликов.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506E84E6" w14:textId="77777777" w:rsidR="00E610E0" w:rsidRDefault="00D6206C">
            <w:pPr>
              <w:spacing w:after="0" w:line="259" w:lineRule="auto"/>
              <w:ind w:left="2" w:right="200"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w:t>
            </w:r>
            <w:r>
              <w:rPr>
                <w:sz w:val="24"/>
              </w:rPr>
              <w:lastRenderedPageBreak/>
              <w:t xml:space="preserve">доступны на цифровой </w:t>
            </w:r>
            <w:proofErr w:type="gramStart"/>
            <w:r>
              <w:rPr>
                <w:sz w:val="24"/>
              </w:rPr>
              <w:t>платформе  profmin.bvbinfo.ru</w:t>
            </w:r>
            <w:proofErr w:type="gramEnd"/>
            <w:r>
              <w:rPr>
                <w:sz w:val="24"/>
              </w:rPr>
              <w:t xml:space="preserve">. </w:t>
            </w:r>
          </w:p>
        </w:tc>
      </w:tr>
    </w:tbl>
    <w:p w14:paraId="3F437A8F"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67"/>
        <w:gridCol w:w="3742"/>
        <w:gridCol w:w="2355"/>
        <w:gridCol w:w="3448"/>
        <w:gridCol w:w="4917"/>
      </w:tblGrid>
      <w:tr w:rsidR="00E610E0" w14:paraId="0B0AC007"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1AC183FD" w14:textId="77777777" w:rsidR="00E610E0" w:rsidRDefault="00D6206C">
            <w:pPr>
              <w:spacing w:after="19" w:line="259" w:lineRule="auto"/>
              <w:ind w:left="110" w:firstLine="0"/>
              <w:jc w:val="left"/>
            </w:pPr>
            <w:r>
              <w:rPr>
                <w:b/>
                <w:sz w:val="24"/>
              </w:rPr>
              <w:t xml:space="preserve">№ </w:t>
            </w:r>
          </w:p>
          <w:p w14:paraId="0CF131B1"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1C0C104C"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15D9E18B"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62AE523B"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54959F3D"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01A21F3E" w14:textId="77777777">
        <w:trPr>
          <w:trHeight w:val="562"/>
        </w:trPr>
        <w:tc>
          <w:tcPr>
            <w:tcW w:w="672" w:type="dxa"/>
            <w:tcBorders>
              <w:top w:val="single" w:sz="4" w:space="0" w:color="000000"/>
              <w:left w:val="single" w:sz="4" w:space="0" w:color="000000"/>
              <w:bottom w:val="single" w:sz="4" w:space="0" w:color="000000"/>
              <w:right w:val="single" w:sz="4" w:space="0" w:color="000000"/>
            </w:tcBorders>
          </w:tcPr>
          <w:p w14:paraId="3675905B"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572FB54B"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5C4AEDF6"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4197EFE7" w14:textId="77777777" w:rsidR="00E610E0" w:rsidRDefault="00D6206C">
            <w:pPr>
              <w:spacing w:after="0" w:line="259" w:lineRule="auto"/>
              <w:ind w:left="2" w:firstLine="0"/>
              <w:jc w:val="left"/>
            </w:pPr>
            <w:r>
              <w:rPr>
                <w:sz w:val="24"/>
              </w:rPr>
              <w:t xml:space="preserve">психологических качеств личности. </w:t>
            </w:r>
          </w:p>
        </w:tc>
        <w:tc>
          <w:tcPr>
            <w:tcW w:w="5038" w:type="dxa"/>
            <w:tcBorders>
              <w:top w:val="single" w:sz="4" w:space="0" w:color="000000"/>
              <w:left w:val="single" w:sz="4" w:space="0" w:color="000000"/>
              <w:bottom w:val="single" w:sz="4" w:space="0" w:color="000000"/>
              <w:right w:val="single" w:sz="4" w:space="0" w:color="000000"/>
            </w:tcBorders>
          </w:tcPr>
          <w:p w14:paraId="7CDB3C38" w14:textId="77777777" w:rsidR="00E610E0" w:rsidRDefault="00E610E0">
            <w:pPr>
              <w:spacing w:after="160" w:line="259" w:lineRule="auto"/>
              <w:ind w:left="0" w:firstLine="0"/>
              <w:jc w:val="left"/>
            </w:pPr>
          </w:p>
        </w:tc>
      </w:tr>
      <w:tr w:rsidR="00E610E0" w14:paraId="26387EED" w14:textId="77777777">
        <w:trPr>
          <w:trHeight w:val="6911"/>
        </w:trPr>
        <w:tc>
          <w:tcPr>
            <w:tcW w:w="672" w:type="dxa"/>
            <w:tcBorders>
              <w:top w:val="single" w:sz="4" w:space="0" w:color="000000"/>
              <w:left w:val="single" w:sz="4" w:space="0" w:color="000000"/>
              <w:bottom w:val="single" w:sz="4" w:space="0" w:color="000000"/>
              <w:right w:val="single" w:sz="4" w:space="0" w:color="000000"/>
            </w:tcBorders>
          </w:tcPr>
          <w:p w14:paraId="43953A68" w14:textId="77777777" w:rsidR="00E610E0" w:rsidRDefault="00D6206C">
            <w:pPr>
              <w:spacing w:after="0" w:line="259" w:lineRule="auto"/>
              <w:ind w:left="2" w:firstLine="0"/>
              <w:jc w:val="left"/>
            </w:pPr>
            <w:r>
              <w:lastRenderedPageBreak/>
              <w:t>20.</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4EEE7A0E" w14:textId="77777777" w:rsidR="00E610E0" w:rsidRDefault="00D6206C">
            <w:pPr>
              <w:spacing w:after="46" w:line="238" w:lineRule="auto"/>
              <w:ind w:left="2" w:right="372" w:firstLine="0"/>
            </w:pPr>
            <w:r>
              <w:rPr>
                <w:sz w:val="24"/>
              </w:rPr>
              <w:t xml:space="preserve">Тема 17. Профориентационное занятие «Россия плодородная: узнаю о достижениях агропромышленного комплекса страны» (агропромышленный </w:t>
            </w:r>
          </w:p>
          <w:p w14:paraId="2DCD3AF6" w14:textId="77777777" w:rsidR="00E610E0" w:rsidRDefault="00D6206C">
            <w:pPr>
              <w:spacing w:after="0" w:line="259" w:lineRule="auto"/>
              <w:ind w:left="2" w:firstLine="0"/>
              <w:jc w:val="left"/>
            </w:pPr>
            <w:r>
              <w:rPr>
                <w:sz w:val="24"/>
              </w:rPr>
              <w:t xml:space="preserve">комплекс) (1 час) </w:t>
            </w:r>
          </w:p>
        </w:tc>
        <w:tc>
          <w:tcPr>
            <w:tcW w:w="2117" w:type="dxa"/>
            <w:tcBorders>
              <w:top w:val="single" w:sz="4" w:space="0" w:color="000000"/>
              <w:left w:val="single" w:sz="4" w:space="0" w:color="000000"/>
              <w:bottom w:val="single" w:sz="4" w:space="0" w:color="000000"/>
              <w:right w:val="single" w:sz="4" w:space="0" w:color="000000"/>
            </w:tcBorders>
          </w:tcPr>
          <w:p w14:paraId="355BBAF9"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1B20A080" w14:textId="77777777" w:rsidR="00E610E0" w:rsidRDefault="00D6206C">
            <w:pPr>
              <w:spacing w:after="0" w:line="259" w:lineRule="auto"/>
              <w:ind w:left="2" w:firstLine="0"/>
              <w:jc w:val="left"/>
            </w:pPr>
            <w:r>
              <w:rPr>
                <w:sz w:val="24"/>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14:paraId="4DBA1143" w14:textId="77777777" w:rsidR="00E610E0" w:rsidRDefault="00D6206C">
            <w:pPr>
              <w:spacing w:after="13" w:line="265" w:lineRule="auto"/>
              <w:ind w:left="2" w:right="133" w:firstLine="0"/>
              <w:jc w:val="left"/>
            </w:pPr>
            <w:r>
              <w:rPr>
                <w:sz w:val="24"/>
              </w:rPr>
              <w:t xml:space="preserve">Просмотр и обсуждение видео-интервью с экспертами в сфере агропромышленного комплекса и сельского хозяйства с использованием элементов </w:t>
            </w:r>
            <w:proofErr w:type="spellStart"/>
            <w:r>
              <w:rPr>
                <w:sz w:val="24"/>
              </w:rPr>
              <w:t>форсайт</w:t>
            </w:r>
            <w:proofErr w:type="spellEnd"/>
            <w:r>
              <w:rPr>
                <w:sz w:val="24"/>
              </w:rPr>
              <w:t>-</w:t>
            </w:r>
            <w:proofErr w:type="gramStart"/>
            <w:r>
              <w:rPr>
                <w:sz w:val="24"/>
              </w:rPr>
              <w:t>сессии:  –</w:t>
            </w:r>
            <w:proofErr w:type="gramEnd"/>
            <w:r>
              <w:rPr>
                <w:sz w:val="24"/>
              </w:rPr>
              <w:t xml:space="preserve">  обдумывание будущего (исследование и прогноз на основе видео-интервью и дополнительных материалов); </w:t>
            </w:r>
          </w:p>
          <w:p w14:paraId="76350B1B" w14:textId="77777777" w:rsidR="00E610E0" w:rsidRDefault="00D6206C">
            <w:pPr>
              <w:spacing w:after="0" w:line="253" w:lineRule="auto"/>
              <w:ind w:left="2" w:right="134" w:firstLine="0"/>
              <w:jc w:val="left"/>
            </w:pPr>
            <w:r>
              <w:rPr>
                <w:sz w:val="24"/>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6BF80DDB" w14:textId="77777777" w:rsidR="00E610E0" w:rsidRDefault="00D6206C">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24FDAFCC" w14:textId="77777777">
        <w:trPr>
          <w:trHeight w:val="1114"/>
        </w:trPr>
        <w:tc>
          <w:tcPr>
            <w:tcW w:w="672" w:type="dxa"/>
            <w:tcBorders>
              <w:top w:val="single" w:sz="4" w:space="0" w:color="000000"/>
              <w:left w:val="single" w:sz="4" w:space="0" w:color="000000"/>
              <w:bottom w:val="single" w:sz="4" w:space="0" w:color="000000"/>
              <w:right w:val="single" w:sz="4" w:space="0" w:color="000000"/>
            </w:tcBorders>
          </w:tcPr>
          <w:p w14:paraId="606A0105" w14:textId="77777777" w:rsidR="00E610E0" w:rsidRDefault="00D6206C">
            <w:pPr>
              <w:spacing w:after="0" w:line="259" w:lineRule="auto"/>
              <w:ind w:left="2" w:firstLine="0"/>
              <w:jc w:val="left"/>
            </w:pPr>
            <w:r>
              <w:t>21.</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DB5FC20" w14:textId="77777777" w:rsidR="00E610E0" w:rsidRDefault="00D6206C">
            <w:pPr>
              <w:spacing w:after="0" w:line="259" w:lineRule="auto"/>
              <w:ind w:left="2" w:firstLine="0"/>
              <w:jc w:val="left"/>
            </w:pPr>
            <w:r>
              <w:rPr>
                <w:sz w:val="24"/>
              </w:rPr>
              <w:t xml:space="preserve">Тема 18. Профориентационное занятие «Пробую профессию в аграрной сфере» (моделирующая онлайн-проба на платформе </w:t>
            </w:r>
          </w:p>
        </w:tc>
        <w:tc>
          <w:tcPr>
            <w:tcW w:w="2117" w:type="dxa"/>
            <w:tcBorders>
              <w:top w:val="single" w:sz="4" w:space="0" w:color="000000"/>
              <w:left w:val="single" w:sz="4" w:space="0" w:color="000000"/>
              <w:bottom w:val="single" w:sz="4" w:space="0" w:color="000000"/>
              <w:right w:val="single" w:sz="4" w:space="0" w:color="000000"/>
            </w:tcBorders>
          </w:tcPr>
          <w:p w14:paraId="29963344"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023970CD" w14:textId="77777777" w:rsidR="00E610E0" w:rsidRDefault="00D6206C">
            <w:pPr>
              <w:spacing w:after="0" w:line="259" w:lineRule="auto"/>
              <w:ind w:left="2" w:firstLine="0"/>
              <w:jc w:val="left"/>
            </w:pPr>
            <w:r>
              <w:rPr>
                <w:sz w:val="24"/>
              </w:rPr>
              <w:t xml:space="preserve">Профессиональная проба как средство актуализации профессионального самоопределения </w:t>
            </w:r>
          </w:p>
        </w:tc>
        <w:tc>
          <w:tcPr>
            <w:tcW w:w="5038" w:type="dxa"/>
            <w:tcBorders>
              <w:top w:val="single" w:sz="4" w:space="0" w:color="000000"/>
              <w:left w:val="single" w:sz="4" w:space="0" w:color="000000"/>
              <w:bottom w:val="single" w:sz="4" w:space="0" w:color="000000"/>
              <w:right w:val="single" w:sz="4" w:space="0" w:color="000000"/>
            </w:tcBorders>
          </w:tcPr>
          <w:p w14:paraId="70A92BAE" w14:textId="77777777" w:rsidR="00E610E0" w:rsidRDefault="00D6206C">
            <w:pPr>
              <w:spacing w:after="0" w:line="259"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tc>
      </w:tr>
    </w:tbl>
    <w:p w14:paraId="334DD9C9"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48" w:type="dxa"/>
        </w:tblCellMar>
        <w:tblLook w:val="04A0" w:firstRow="1" w:lastRow="0" w:firstColumn="1" w:lastColumn="0" w:noHBand="0" w:noVBand="1"/>
      </w:tblPr>
      <w:tblGrid>
        <w:gridCol w:w="672"/>
        <w:gridCol w:w="3793"/>
        <w:gridCol w:w="2117"/>
        <w:gridCol w:w="3509"/>
        <w:gridCol w:w="5038"/>
      </w:tblGrid>
      <w:tr w:rsidR="00E610E0" w14:paraId="7F3953C0"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4CA8C218" w14:textId="77777777" w:rsidR="00E610E0" w:rsidRDefault="00D6206C">
            <w:pPr>
              <w:spacing w:after="19" w:line="259" w:lineRule="auto"/>
              <w:ind w:left="108" w:firstLine="0"/>
              <w:jc w:val="left"/>
            </w:pPr>
            <w:r>
              <w:rPr>
                <w:b/>
                <w:sz w:val="24"/>
              </w:rPr>
              <w:lastRenderedPageBreak/>
              <w:t xml:space="preserve">№ </w:t>
            </w:r>
          </w:p>
          <w:p w14:paraId="012AF6E7"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684EA9C6" w14:textId="77777777" w:rsidR="00E610E0" w:rsidRDefault="00D6206C">
            <w:pPr>
              <w:spacing w:after="0" w:line="259" w:lineRule="auto"/>
              <w:ind w:left="0" w:right="62"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2CD3F111"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59D3D9D6" w14:textId="77777777" w:rsidR="00E610E0" w:rsidRDefault="00D6206C">
            <w:pPr>
              <w:spacing w:after="0" w:line="259" w:lineRule="auto"/>
              <w:ind w:left="0" w:right="61"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2F58DD94" w14:textId="77777777" w:rsidR="00E610E0" w:rsidRDefault="00D6206C">
            <w:pPr>
              <w:spacing w:after="0" w:line="259" w:lineRule="auto"/>
              <w:ind w:left="24" w:right="27" w:firstLine="0"/>
              <w:jc w:val="center"/>
            </w:pPr>
            <w:r>
              <w:rPr>
                <w:b/>
                <w:sz w:val="24"/>
              </w:rPr>
              <w:t xml:space="preserve">Основные виды деятельности обучающихся </w:t>
            </w:r>
          </w:p>
        </w:tc>
      </w:tr>
      <w:tr w:rsidR="00E610E0" w14:paraId="18D52215"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554ED68C"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4C89A4FB" w14:textId="77777777" w:rsidR="00E610E0" w:rsidRDefault="00D6206C">
            <w:pPr>
              <w:spacing w:after="0" w:line="259" w:lineRule="auto"/>
              <w:ind w:left="0" w:firstLine="0"/>
              <w:jc w:val="left"/>
            </w:pPr>
            <w:r>
              <w:rPr>
                <w:sz w:val="24"/>
              </w:rPr>
              <w:t xml:space="preserve">проекта «Билет в будущее» по профессиям на выбор: агроном, зоотехник и др.) (1 час) </w:t>
            </w:r>
          </w:p>
        </w:tc>
        <w:tc>
          <w:tcPr>
            <w:tcW w:w="2117" w:type="dxa"/>
            <w:tcBorders>
              <w:top w:val="single" w:sz="4" w:space="0" w:color="000000"/>
              <w:left w:val="single" w:sz="4" w:space="0" w:color="000000"/>
              <w:bottom w:val="single" w:sz="4" w:space="0" w:color="000000"/>
              <w:right w:val="single" w:sz="4" w:space="0" w:color="000000"/>
            </w:tcBorders>
          </w:tcPr>
          <w:p w14:paraId="578B0F24"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0CD0CFBE" w14:textId="77777777" w:rsidR="00E610E0" w:rsidRDefault="00D6206C">
            <w:pPr>
              <w:spacing w:after="0" w:line="249" w:lineRule="auto"/>
              <w:ind w:left="0" w:right="57" w:firstLine="0"/>
              <w:jc w:val="left"/>
            </w:pPr>
            <w:r>
              <w:rPr>
                <w:sz w:val="24"/>
              </w:rPr>
              <w:t xml:space="preserve">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41BE6292" w14:textId="77777777" w:rsidR="00E610E0" w:rsidRDefault="00D6206C">
            <w:pPr>
              <w:spacing w:line="266" w:lineRule="auto"/>
              <w:ind w:left="0" w:right="147" w:firstLine="0"/>
              <w:jc w:val="left"/>
            </w:pPr>
            <w:r>
              <w:rPr>
                <w:sz w:val="24"/>
              </w:rPr>
              <w:t xml:space="preserve">Профессиональная проба по профессии в аграрной сфере, в рамках 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3FD85DDF" w14:textId="77777777" w:rsidR="00E610E0" w:rsidRDefault="00D6206C">
            <w:pPr>
              <w:spacing w:after="0" w:line="259" w:lineRule="auto"/>
              <w:ind w:left="0" w:firstLine="0"/>
              <w:jc w:val="left"/>
            </w:pPr>
            <w:r>
              <w:rPr>
                <w:sz w:val="24"/>
              </w:rPr>
              <w:lastRenderedPageBreak/>
              <w:t xml:space="preserve">‒ </w:t>
            </w:r>
            <w:r>
              <w:rPr>
                <w:sz w:val="24"/>
              </w:rPr>
              <w:tab/>
              <w:t xml:space="preserve">Практическое выполнение задания. </w:t>
            </w:r>
          </w:p>
        </w:tc>
        <w:tc>
          <w:tcPr>
            <w:tcW w:w="5038" w:type="dxa"/>
            <w:tcBorders>
              <w:top w:val="single" w:sz="4" w:space="0" w:color="000000"/>
              <w:left w:val="single" w:sz="4" w:space="0" w:color="000000"/>
              <w:bottom w:val="single" w:sz="4" w:space="0" w:color="000000"/>
              <w:right w:val="single" w:sz="4" w:space="0" w:color="000000"/>
            </w:tcBorders>
          </w:tcPr>
          <w:p w14:paraId="6A95FDE4" w14:textId="77777777" w:rsidR="00E610E0" w:rsidRDefault="00D6206C">
            <w:pPr>
              <w:spacing w:after="0" w:line="258" w:lineRule="auto"/>
              <w:ind w:left="0" w:right="41" w:firstLine="0"/>
              <w:jc w:val="left"/>
            </w:pPr>
            <w:r>
              <w:rPr>
                <w:sz w:val="24"/>
              </w:rPr>
              <w:lastRenderedPageBreak/>
              <w:t xml:space="preserve">Вторая часть занятия – знакомство с профессией и профессиональной областью в аграрной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1739F16B" w14:textId="77777777" w:rsidR="00E610E0" w:rsidRDefault="00D6206C">
            <w:pPr>
              <w:spacing w:after="29" w:line="254" w:lineRule="auto"/>
              <w:ind w:left="0"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24EF4454" w14:textId="77777777" w:rsidR="00E610E0" w:rsidRDefault="00D6206C">
            <w:pPr>
              <w:spacing w:after="0" w:line="278" w:lineRule="auto"/>
              <w:ind w:left="0" w:firstLine="0"/>
              <w:jc w:val="left"/>
            </w:pPr>
            <w:r>
              <w:rPr>
                <w:sz w:val="24"/>
              </w:rPr>
              <w:t xml:space="preserve">Третья часть занятия – рефлексия в классе по заданным параметрам (вопросам).  </w:t>
            </w:r>
          </w:p>
          <w:p w14:paraId="0A1D15AC" w14:textId="77777777" w:rsidR="00E610E0" w:rsidRDefault="00D6206C">
            <w:pPr>
              <w:spacing w:after="0" w:line="259" w:lineRule="auto"/>
              <w:ind w:left="0"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w:t>
            </w:r>
            <w:r>
              <w:rPr>
                <w:sz w:val="24"/>
              </w:rPr>
              <w:lastRenderedPageBreak/>
              <w:t xml:space="preserve">экрана (при наличии 1 компьютера), с рекомендацией повторить прохождение пробы </w:t>
            </w:r>
          </w:p>
        </w:tc>
      </w:tr>
    </w:tbl>
    <w:p w14:paraId="438934C1"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81" w:type="dxa"/>
        </w:tblCellMar>
        <w:tblLook w:val="04A0" w:firstRow="1" w:lastRow="0" w:firstColumn="1" w:lastColumn="0" w:noHBand="0" w:noVBand="1"/>
      </w:tblPr>
      <w:tblGrid>
        <w:gridCol w:w="667"/>
        <w:gridCol w:w="3722"/>
        <w:gridCol w:w="2389"/>
        <w:gridCol w:w="3445"/>
        <w:gridCol w:w="4906"/>
      </w:tblGrid>
      <w:tr w:rsidR="00E610E0" w14:paraId="0353C9B9"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01B9A1A4" w14:textId="77777777" w:rsidR="00E610E0" w:rsidRDefault="00D6206C">
            <w:pPr>
              <w:spacing w:after="19" w:line="259" w:lineRule="auto"/>
              <w:ind w:left="110" w:firstLine="0"/>
              <w:jc w:val="left"/>
            </w:pPr>
            <w:r>
              <w:rPr>
                <w:b/>
                <w:sz w:val="24"/>
              </w:rPr>
              <w:lastRenderedPageBreak/>
              <w:t xml:space="preserve">№ </w:t>
            </w:r>
          </w:p>
          <w:p w14:paraId="497AB5AB"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03983798" w14:textId="77777777" w:rsidR="00E610E0" w:rsidRDefault="00D6206C">
            <w:pPr>
              <w:spacing w:after="0" w:line="259" w:lineRule="auto"/>
              <w:ind w:left="0" w:right="27"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01997DDE"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787E513C" w14:textId="77777777" w:rsidR="00E610E0" w:rsidRDefault="00D6206C">
            <w:pPr>
              <w:spacing w:after="0" w:line="259" w:lineRule="auto"/>
              <w:ind w:left="0" w:right="26"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20FF75B8" w14:textId="77777777" w:rsidR="00E610E0" w:rsidRDefault="00D6206C">
            <w:pPr>
              <w:spacing w:after="0" w:line="259" w:lineRule="auto"/>
              <w:ind w:left="27" w:firstLine="0"/>
              <w:jc w:val="center"/>
            </w:pPr>
            <w:r>
              <w:rPr>
                <w:b/>
                <w:sz w:val="24"/>
              </w:rPr>
              <w:t xml:space="preserve">Основные виды деятельности обучающихся </w:t>
            </w:r>
          </w:p>
        </w:tc>
      </w:tr>
      <w:tr w:rsidR="00E610E0" w14:paraId="71C15658" w14:textId="77777777">
        <w:trPr>
          <w:trHeight w:val="3598"/>
        </w:trPr>
        <w:tc>
          <w:tcPr>
            <w:tcW w:w="672" w:type="dxa"/>
            <w:tcBorders>
              <w:top w:val="single" w:sz="4" w:space="0" w:color="000000"/>
              <w:left w:val="single" w:sz="4" w:space="0" w:color="000000"/>
              <w:bottom w:val="single" w:sz="4" w:space="0" w:color="000000"/>
              <w:right w:val="single" w:sz="4" w:space="0" w:color="000000"/>
            </w:tcBorders>
          </w:tcPr>
          <w:p w14:paraId="406E6253"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65BED2C2"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64A84DB1"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7B96AC0" w14:textId="77777777" w:rsidR="00E610E0" w:rsidRDefault="00D6206C">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0F410D5D" w14:textId="77777777" w:rsidR="00E610E0" w:rsidRDefault="00D6206C">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4DAA5272" w14:textId="77777777" w:rsidR="00E610E0" w:rsidRDefault="00D6206C">
            <w:pPr>
              <w:spacing w:after="0" w:line="276" w:lineRule="auto"/>
              <w:ind w:left="2" w:right="1" w:firstLine="0"/>
              <w:jc w:val="left"/>
            </w:pPr>
            <w:r>
              <w:rPr>
                <w:sz w:val="24"/>
              </w:rPr>
              <w:t xml:space="preserve">самостоятельно в качестве домашнего задания. </w:t>
            </w:r>
          </w:p>
          <w:p w14:paraId="1A29B8F5" w14:textId="77777777" w:rsidR="00E610E0" w:rsidRDefault="00D6206C">
            <w:pPr>
              <w:spacing w:after="0" w:line="238" w:lineRule="auto"/>
              <w:ind w:left="2" w:right="21" w:firstLine="0"/>
              <w:jc w:val="left"/>
            </w:pPr>
            <w:r>
              <w:rPr>
                <w:sz w:val="24"/>
              </w:rPr>
              <w:t xml:space="preserve">1.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4DA944CD" w14:textId="77777777" w:rsidR="00E610E0" w:rsidRDefault="00D6206C">
            <w:pPr>
              <w:spacing w:after="0" w:line="259" w:lineRule="auto"/>
              <w:ind w:left="2" w:right="169" w:firstLine="0"/>
            </w:pPr>
            <w:r>
              <w:rPr>
                <w:sz w:val="24"/>
              </w:rPr>
              <w:t xml:space="preserve">«Конструктор будущего» (в личном кабинете на интернет-платформе https://bvbinfo.ru/).  2.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066FD739" w14:textId="77777777">
        <w:trPr>
          <w:trHeight w:val="4979"/>
        </w:trPr>
        <w:tc>
          <w:tcPr>
            <w:tcW w:w="672" w:type="dxa"/>
            <w:tcBorders>
              <w:top w:val="single" w:sz="4" w:space="0" w:color="000000"/>
              <w:left w:val="single" w:sz="4" w:space="0" w:color="000000"/>
              <w:bottom w:val="single" w:sz="4" w:space="0" w:color="000000"/>
              <w:right w:val="single" w:sz="4" w:space="0" w:color="000000"/>
            </w:tcBorders>
          </w:tcPr>
          <w:p w14:paraId="211A6110" w14:textId="77777777" w:rsidR="00E610E0" w:rsidRDefault="00D6206C">
            <w:pPr>
              <w:spacing w:after="0" w:line="259" w:lineRule="auto"/>
              <w:ind w:left="2" w:firstLine="0"/>
              <w:jc w:val="left"/>
            </w:pPr>
            <w:r>
              <w:lastRenderedPageBreak/>
              <w:t>22.</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0C0A564B" w14:textId="77777777" w:rsidR="00E610E0" w:rsidRDefault="00D6206C">
            <w:pPr>
              <w:spacing w:after="0" w:line="259" w:lineRule="auto"/>
              <w:ind w:left="2" w:right="23" w:firstLine="0"/>
              <w:jc w:val="left"/>
            </w:pPr>
            <w:r>
              <w:rPr>
                <w:sz w:val="24"/>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tc>
        <w:tc>
          <w:tcPr>
            <w:tcW w:w="2117" w:type="dxa"/>
            <w:tcBorders>
              <w:top w:val="single" w:sz="4" w:space="0" w:color="000000"/>
              <w:left w:val="single" w:sz="4" w:space="0" w:color="000000"/>
              <w:bottom w:val="single" w:sz="4" w:space="0" w:color="000000"/>
              <w:right w:val="single" w:sz="4" w:space="0" w:color="000000"/>
            </w:tcBorders>
          </w:tcPr>
          <w:p w14:paraId="039D268F"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3EDCEEFA" w14:textId="77777777" w:rsidR="00E610E0" w:rsidRDefault="00D6206C">
            <w:pPr>
              <w:spacing w:after="0" w:line="238" w:lineRule="auto"/>
              <w:ind w:left="2" w:firstLine="0"/>
              <w:jc w:val="left"/>
            </w:pPr>
            <w:r>
              <w:rPr>
                <w:sz w:val="24"/>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w:t>
            </w:r>
          </w:p>
          <w:p w14:paraId="3CC8BB0C" w14:textId="77777777" w:rsidR="00E610E0" w:rsidRDefault="00D6206C">
            <w:pPr>
              <w:spacing w:after="0" w:line="259" w:lineRule="auto"/>
              <w:ind w:left="2" w:firstLine="0"/>
            </w:pPr>
            <w:r>
              <w:rPr>
                <w:sz w:val="24"/>
              </w:rPr>
              <w:t xml:space="preserve">Информирование о профессиях </w:t>
            </w:r>
          </w:p>
        </w:tc>
        <w:tc>
          <w:tcPr>
            <w:tcW w:w="5038" w:type="dxa"/>
            <w:tcBorders>
              <w:top w:val="single" w:sz="4" w:space="0" w:color="000000"/>
              <w:left w:val="single" w:sz="4" w:space="0" w:color="000000"/>
              <w:bottom w:val="single" w:sz="4" w:space="0" w:color="000000"/>
              <w:right w:val="single" w:sz="4" w:space="0" w:color="000000"/>
            </w:tcBorders>
          </w:tcPr>
          <w:p w14:paraId="7BBC871C" w14:textId="77777777" w:rsidR="00E610E0" w:rsidRDefault="00D6206C">
            <w:pPr>
              <w:spacing w:after="32" w:line="251" w:lineRule="auto"/>
              <w:ind w:left="2" w:firstLine="0"/>
              <w:jc w:val="left"/>
            </w:pPr>
            <w:r>
              <w:rPr>
                <w:sz w:val="24"/>
              </w:rPr>
              <w:t xml:space="preserve">Просмотр и обсуждение видео-интервью с экспертами в сфере медицины и здравоохранения с использованием элементов </w:t>
            </w:r>
            <w:proofErr w:type="spellStart"/>
            <w:r>
              <w:rPr>
                <w:sz w:val="24"/>
              </w:rPr>
              <w:t>форсайт</w:t>
            </w:r>
            <w:proofErr w:type="spellEnd"/>
            <w:r>
              <w:rPr>
                <w:sz w:val="24"/>
              </w:rPr>
              <w:t xml:space="preserve">-сессии:  </w:t>
            </w:r>
          </w:p>
          <w:p w14:paraId="0A982F84" w14:textId="77777777" w:rsidR="00E610E0" w:rsidRDefault="00D6206C">
            <w:pPr>
              <w:numPr>
                <w:ilvl w:val="0"/>
                <w:numId w:val="13"/>
              </w:numPr>
              <w:spacing w:after="0" w:line="278" w:lineRule="auto"/>
              <w:ind w:right="50" w:firstLine="0"/>
              <w:jc w:val="left"/>
            </w:pPr>
            <w:r>
              <w:rPr>
                <w:sz w:val="24"/>
              </w:rPr>
              <w:t xml:space="preserve">обдумывание будущего (исследование и прогноз на основе видео-интервью и дополнительных материалов); </w:t>
            </w:r>
          </w:p>
          <w:p w14:paraId="0B6395A0" w14:textId="77777777" w:rsidR="00E610E0" w:rsidRDefault="00D6206C">
            <w:pPr>
              <w:numPr>
                <w:ilvl w:val="0"/>
                <w:numId w:val="13"/>
              </w:numPr>
              <w:spacing w:after="0" w:line="259" w:lineRule="auto"/>
              <w:ind w:right="50" w:firstLine="0"/>
              <w:jc w:val="left"/>
            </w:pPr>
            <w:r>
              <w:rPr>
                <w:sz w:val="24"/>
              </w:rPr>
              <w:t xml:space="preserve">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Для педагогов-навигаторов, принимающих участие в проекте «Билет в будущее», материалы для проведения занятия </w:t>
            </w:r>
          </w:p>
        </w:tc>
      </w:tr>
    </w:tbl>
    <w:p w14:paraId="0BA04CC0"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3BF2DE1A"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1FAD0737" w14:textId="77777777" w:rsidR="00E610E0" w:rsidRDefault="00D6206C">
            <w:pPr>
              <w:spacing w:after="19" w:line="259" w:lineRule="auto"/>
              <w:ind w:left="110" w:firstLine="0"/>
              <w:jc w:val="left"/>
            </w:pPr>
            <w:r>
              <w:rPr>
                <w:b/>
                <w:sz w:val="24"/>
              </w:rPr>
              <w:t xml:space="preserve">№ </w:t>
            </w:r>
          </w:p>
          <w:p w14:paraId="4BFA9BED"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683CAFDB"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7B335FD0"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7CEFA70B"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10E85433"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0E2B03CD" w14:textId="77777777">
        <w:trPr>
          <w:trHeight w:val="1942"/>
        </w:trPr>
        <w:tc>
          <w:tcPr>
            <w:tcW w:w="672" w:type="dxa"/>
            <w:tcBorders>
              <w:top w:val="single" w:sz="4" w:space="0" w:color="000000"/>
              <w:left w:val="single" w:sz="4" w:space="0" w:color="000000"/>
              <w:bottom w:val="single" w:sz="4" w:space="0" w:color="000000"/>
              <w:right w:val="single" w:sz="4" w:space="0" w:color="000000"/>
            </w:tcBorders>
          </w:tcPr>
          <w:p w14:paraId="6F3F6069"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6D629B98"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7AF8155E"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A58C0CB" w14:textId="77777777" w:rsidR="00E610E0" w:rsidRDefault="00D6206C">
            <w:pPr>
              <w:spacing w:after="0" w:line="259" w:lineRule="auto"/>
              <w:ind w:left="2" w:firstLine="0"/>
              <w:jc w:val="left"/>
            </w:pPr>
            <w:r>
              <w:rPr>
                <w:sz w:val="24"/>
              </w:rPr>
              <w:t xml:space="preserve">и современном рынке труда в области медицины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14:paraId="59E8F925" w14:textId="77777777" w:rsidR="00E610E0" w:rsidRDefault="00D6206C">
            <w:pPr>
              <w:spacing w:after="0" w:line="259" w:lineRule="auto"/>
              <w:ind w:left="2" w:firstLine="0"/>
              <w:jc w:val="left"/>
            </w:pPr>
            <w:r>
              <w:rPr>
                <w:sz w:val="24"/>
              </w:rPr>
              <w:t xml:space="preserve">доступны в цифровом инструменте проекта </w:t>
            </w:r>
          </w:p>
          <w:p w14:paraId="59AAF2A2" w14:textId="77777777" w:rsidR="00E610E0" w:rsidRDefault="00D6206C">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27D9295E" w14:textId="77777777">
        <w:trPr>
          <w:trHeight w:val="6359"/>
        </w:trPr>
        <w:tc>
          <w:tcPr>
            <w:tcW w:w="672" w:type="dxa"/>
            <w:tcBorders>
              <w:top w:val="single" w:sz="4" w:space="0" w:color="000000"/>
              <w:left w:val="single" w:sz="4" w:space="0" w:color="000000"/>
              <w:bottom w:val="single" w:sz="4" w:space="0" w:color="000000"/>
              <w:right w:val="single" w:sz="4" w:space="0" w:color="000000"/>
            </w:tcBorders>
          </w:tcPr>
          <w:p w14:paraId="233D85DF" w14:textId="77777777" w:rsidR="00E610E0" w:rsidRDefault="00D6206C">
            <w:pPr>
              <w:spacing w:after="0" w:line="259" w:lineRule="auto"/>
              <w:ind w:left="2" w:firstLine="0"/>
              <w:jc w:val="left"/>
            </w:pPr>
            <w:r>
              <w:lastRenderedPageBreak/>
              <w:t>23.</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0A4590E9" w14:textId="77777777" w:rsidR="00E610E0" w:rsidRDefault="00D6206C">
            <w:pPr>
              <w:spacing w:after="46" w:line="238" w:lineRule="auto"/>
              <w:ind w:left="2" w:firstLine="0"/>
              <w:jc w:val="left"/>
            </w:pPr>
            <w:r>
              <w:rPr>
                <w:sz w:val="24"/>
              </w:rPr>
              <w:t xml:space="preserve">Тема 20. Профориентационное занятие «Пробую профессию в области медицины» </w:t>
            </w:r>
          </w:p>
          <w:p w14:paraId="29D4E668" w14:textId="77777777" w:rsidR="00E610E0" w:rsidRDefault="00D6206C">
            <w:pPr>
              <w:spacing w:after="0" w:line="259" w:lineRule="auto"/>
              <w:ind w:left="2" w:firstLine="0"/>
              <w:jc w:val="left"/>
            </w:pPr>
            <w:r>
              <w:rPr>
                <w:sz w:val="24"/>
              </w:rPr>
              <w:t>(моделирующая онлайн-проба на платформе проекта «</w:t>
            </w:r>
            <w:proofErr w:type="gramStart"/>
            <w:r>
              <w:rPr>
                <w:sz w:val="24"/>
              </w:rPr>
              <w:t>Билет  в</w:t>
            </w:r>
            <w:proofErr w:type="gramEnd"/>
            <w:r>
              <w:rPr>
                <w:sz w:val="24"/>
              </w:rPr>
              <w:t xml:space="preserve"> будущее» по профессиям на выбор: врач телемедицины, </w:t>
            </w:r>
            <w:proofErr w:type="spellStart"/>
            <w:r>
              <w:rPr>
                <w:sz w:val="24"/>
              </w:rPr>
              <w:t>биотехнолог</w:t>
            </w:r>
            <w:proofErr w:type="spellEnd"/>
            <w:r>
              <w:rPr>
                <w:sz w:val="24"/>
              </w:rPr>
              <w:t xml:space="preserve"> и др.)  (1 час) </w:t>
            </w:r>
          </w:p>
        </w:tc>
        <w:tc>
          <w:tcPr>
            <w:tcW w:w="2117" w:type="dxa"/>
            <w:tcBorders>
              <w:top w:val="single" w:sz="4" w:space="0" w:color="000000"/>
              <w:left w:val="single" w:sz="4" w:space="0" w:color="000000"/>
              <w:bottom w:val="single" w:sz="4" w:space="0" w:color="000000"/>
              <w:right w:val="single" w:sz="4" w:space="0" w:color="000000"/>
            </w:tcBorders>
          </w:tcPr>
          <w:p w14:paraId="6797DA41"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479CCB7A" w14:textId="77777777" w:rsidR="00E610E0" w:rsidRDefault="00D6206C">
            <w:pPr>
              <w:spacing w:after="0" w:line="259"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tc>
        <w:tc>
          <w:tcPr>
            <w:tcW w:w="5038" w:type="dxa"/>
            <w:tcBorders>
              <w:top w:val="single" w:sz="4" w:space="0" w:color="000000"/>
              <w:left w:val="single" w:sz="4" w:space="0" w:color="000000"/>
              <w:bottom w:val="single" w:sz="4" w:space="0" w:color="000000"/>
              <w:right w:val="single" w:sz="4" w:space="0" w:color="000000"/>
            </w:tcBorders>
          </w:tcPr>
          <w:p w14:paraId="6536D552" w14:textId="77777777" w:rsidR="00E610E0" w:rsidRDefault="00D6206C">
            <w:pPr>
              <w:spacing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03A28801" w14:textId="77777777" w:rsidR="00E610E0" w:rsidRDefault="00D6206C">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0D484058" w14:textId="77777777" w:rsidR="00E610E0" w:rsidRDefault="00D6206C">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w:t>
            </w:r>
          </w:p>
        </w:tc>
      </w:tr>
    </w:tbl>
    <w:p w14:paraId="5114B3DE"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51" w:type="dxa"/>
        </w:tblCellMar>
        <w:tblLook w:val="04A0" w:firstRow="1" w:lastRow="0" w:firstColumn="1" w:lastColumn="0" w:noHBand="0" w:noVBand="1"/>
      </w:tblPr>
      <w:tblGrid>
        <w:gridCol w:w="667"/>
        <w:gridCol w:w="3732"/>
        <w:gridCol w:w="2359"/>
        <w:gridCol w:w="3455"/>
        <w:gridCol w:w="4916"/>
      </w:tblGrid>
      <w:tr w:rsidR="00E610E0" w14:paraId="58CF2926"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224538BF" w14:textId="77777777" w:rsidR="00E610E0" w:rsidRDefault="00D6206C">
            <w:pPr>
              <w:spacing w:after="19" w:line="259" w:lineRule="auto"/>
              <w:ind w:left="110" w:firstLine="0"/>
              <w:jc w:val="left"/>
            </w:pPr>
            <w:r>
              <w:rPr>
                <w:b/>
                <w:sz w:val="24"/>
              </w:rPr>
              <w:t xml:space="preserve">№ </w:t>
            </w:r>
          </w:p>
          <w:p w14:paraId="549EBCD8"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68BF92EB" w14:textId="77777777" w:rsidR="00E610E0" w:rsidRDefault="00D6206C">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18742328"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3A756A95" w14:textId="77777777" w:rsidR="00E610E0" w:rsidRDefault="00D6206C">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586A0AF" w14:textId="77777777" w:rsidR="00E610E0" w:rsidRDefault="00D6206C">
            <w:pPr>
              <w:spacing w:after="0" w:line="259" w:lineRule="auto"/>
              <w:ind w:left="27" w:right="23" w:firstLine="0"/>
              <w:jc w:val="center"/>
            </w:pPr>
            <w:r>
              <w:rPr>
                <w:b/>
                <w:sz w:val="24"/>
              </w:rPr>
              <w:t xml:space="preserve">Основные виды деятельности обучающихся </w:t>
            </w:r>
          </w:p>
        </w:tc>
      </w:tr>
      <w:tr w:rsidR="00E610E0" w14:paraId="31E7B2A3" w14:textId="77777777">
        <w:trPr>
          <w:trHeight w:val="6911"/>
        </w:trPr>
        <w:tc>
          <w:tcPr>
            <w:tcW w:w="672" w:type="dxa"/>
            <w:tcBorders>
              <w:top w:val="single" w:sz="4" w:space="0" w:color="000000"/>
              <w:left w:val="single" w:sz="4" w:space="0" w:color="000000"/>
              <w:bottom w:val="single" w:sz="4" w:space="0" w:color="000000"/>
              <w:right w:val="single" w:sz="4" w:space="0" w:color="000000"/>
            </w:tcBorders>
          </w:tcPr>
          <w:p w14:paraId="1E6A6CE6"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3E08214"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06EB20E5"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0559ACC3" w14:textId="77777777" w:rsidR="00E610E0" w:rsidRDefault="00D6206C">
            <w:pPr>
              <w:spacing w:line="266" w:lineRule="auto"/>
              <w:ind w:left="2" w:right="70" w:firstLine="0"/>
              <w:jc w:val="left"/>
            </w:pPr>
            <w:r>
              <w:rPr>
                <w:sz w:val="24"/>
              </w:rPr>
              <w:t xml:space="preserve">Профессиональная проба по профессии в сфере медицины, в рамках 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5C4577D3" w14:textId="77777777" w:rsidR="00E610E0" w:rsidRDefault="00D6206C">
            <w:pPr>
              <w:spacing w:after="0" w:line="282" w:lineRule="auto"/>
              <w:ind w:left="2" w:firstLine="0"/>
              <w:jc w:val="left"/>
            </w:pPr>
            <w:r>
              <w:rPr>
                <w:sz w:val="24"/>
              </w:rPr>
              <w:t xml:space="preserve">‒ </w:t>
            </w:r>
            <w:r>
              <w:rPr>
                <w:sz w:val="24"/>
              </w:rPr>
              <w:tab/>
              <w:t xml:space="preserve">Практическое выполнение задания. </w:t>
            </w:r>
          </w:p>
          <w:p w14:paraId="7012C253" w14:textId="77777777" w:rsidR="00E610E0" w:rsidRDefault="00D6206C">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1AB5E0D7" w14:textId="77777777" w:rsidR="00E610E0" w:rsidRDefault="00D6206C">
            <w:pPr>
              <w:spacing w:after="0" w:line="258" w:lineRule="auto"/>
              <w:ind w:left="2" w:firstLine="0"/>
              <w:jc w:val="left"/>
            </w:pPr>
            <w:r>
              <w:rPr>
                <w:sz w:val="24"/>
              </w:rPr>
              <w:t xml:space="preserve">(закрепление полученных знаний, получение цифрового артефакта). </w:t>
            </w:r>
          </w:p>
          <w:p w14:paraId="4E7F6727" w14:textId="77777777" w:rsidR="00E610E0" w:rsidRDefault="00D6206C">
            <w:pPr>
              <w:spacing w:after="0" w:line="259" w:lineRule="auto"/>
              <w:ind w:left="2" w:firstLine="0"/>
              <w:jc w:val="left"/>
            </w:pPr>
            <w:r>
              <w:rPr>
                <w:sz w:val="24"/>
              </w:rPr>
              <w:t xml:space="preserve"> </w:t>
            </w:r>
          </w:p>
        </w:tc>
        <w:tc>
          <w:tcPr>
            <w:tcW w:w="5038" w:type="dxa"/>
            <w:tcBorders>
              <w:top w:val="single" w:sz="4" w:space="0" w:color="000000"/>
              <w:left w:val="single" w:sz="4" w:space="0" w:color="000000"/>
              <w:bottom w:val="single" w:sz="4" w:space="0" w:color="000000"/>
              <w:right w:val="single" w:sz="4" w:space="0" w:color="000000"/>
            </w:tcBorders>
          </w:tcPr>
          <w:p w14:paraId="08A53536" w14:textId="77777777" w:rsidR="00E610E0" w:rsidRDefault="00D6206C">
            <w:pPr>
              <w:spacing w:after="0" w:line="278" w:lineRule="auto"/>
              <w:ind w:left="2" w:firstLine="0"/>
              <w:jc w:val="left"/>
            </w:pPr>
            <w:r>
              <w:rPr>
                <w:sz w:val="24"/>
              </w:rPr>
              <w:t xml:space="preserve">вопросы, которые помогают определиться, понравилась ли данная профессия. </w:t>
            </w:r>
          </w:p>
          <w:p w14:paraId="44F71DA0" w14:textId="77777777" w:rsidR="00E610E0" w:rsidRDefault="00D6206C">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57386821" w14:textId="77777777" w:rsidR="00E610E0" w:rsidRDefault="00D6206C">
            <w:pPr>
              <w:spacing w:after="30" w:line="251"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29FF8E22" w14:textId="77777777" w:rsidR="00E610E0" w:rsidRDefault="00D6206C">
            <w:pPr>
              <w:spacing w:after="0" w:line="240" w:lineRule="auto"/>
              <w:ind w:left="2" w:right="50"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4BFC8784" w14:textId="77777777" w:rsidR="00E610E0" w:rsidRDefault="00D6206C">
            <w:pPr>
              <w:spacing w:after="0" w:line="259" w:lineRule="auto"/>
              <w:ind w:left="2" w:right="200"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378AAF10" w14:textId="77777777">
        <w:trPr>
          <w:trHeight w:val="1666"/>
        </w:trPr>
        <w:tc>
          <w:tcPr>
            <w:tcW w:w="672" w:type="dxa"/>
            <w:tcBorders>
              <w:top w:val="single" w:sz="4" w:space="0" w:color="000000"/>
              <w:left w:val="single" w:sz="4" w:space="0" w:color="000000"/>
              <w:bottom w:val="single" w:sz="4" w:space="0" w:color="000000"/>
              <w:right w:val="single" w:sz="4" w:space="0" w:color="000000"/>
            </w:tcBorders>
          </w:tcPr>
          <w:p w14:paraId="20BCEF55" w14:textId="77777777" w:rsidR="00E610E0" w:rsidRDefault="00D6206C">
            <w:pPr>
              <w:spacing w:after="0" w:line="259" w:lineRule="auto"/>
              <w:ind w:left="2" w:firstLine="0"/>
              <w:jc w:val="left"/>
            </w:pPr>
            <w:r>
              <w:lastRenderedPageBreak/>
              <w:t>24.</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0B365ABC" w14:textId="77777777" w:rsidR="00E610E0" w:rsidRDefault="00D6206C">
            <w:pPr>
              <w:spacing w:after="0" w:line="259" w:lineRule="auto"/>
              <w:ind w:left="2" w:firstLine="0"/>
              <w:jc w:val="left"/>
            </w:pPr>
            <w:r>
              <w:rPr>
                <w:sz w:val="24"/>
              </w:rPr>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tc>
        <w:tc>
          <w:tcPr>
            <w:tcW w:w="2117" w:type="dxa"/>
            <w:tcBorders>
              <w:top w:val="single" w:sz="4" w:space="0" w:color="000000"/>
              <w:left w:val="single" w:sz="4" w:space="0" w:color="000000"/>
              <w:bottom w:val="single" w:sz="4" w:space="0" w:color="000000"/>
              <w:right w:val="single" w:sz="4" w:space="0" w:color="000000"/>
            </w:tcBorders>
          </w:tcPr>
          <w:p w14:paraId="3F43A362"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20DFAC36" w14:textId="77777777" w:rsidR="00E610E0" w:rsidRDefault="00D6206C">
            <w:pPr>
              <w:spacing w:after="0" w:line="238" w:lineRule="auto"/>
              <w:ind w:left="2" w:firstLine="0"/>
              <w:jc w:val="left"/>
            </w:pPr>
            <w:r>
              <w:rPr>
                <w:sz w:val="24"/>
              </w:rPr>
              <w:t xml:space="preserve">Популяризация и просвещение обучающихся на основе знакомства с достижениями страны в сфере социального развития, туризма и </w:t>
            </w:r>
          </w:p>
          <w:p w14:paraId="3FDE63A4" w14:textId="77777777" w:rsidR="00E610E0" w:rsidRDefault="00D6206C">
            <w:pPr>
              <w:spacing w:after="0" w:line="259" w:lineRule="auto"/>
              <w:ind w:left="2" w:firstLine="0"/>
              <w:jc w:val="left"/>
            </w:pPr>
            <w:r>
              <w:rPr>
                <w:sz w:val="24"/>
              </w:rPr>
              <w:t xml:space="preserve">гостеприимства. Знакомство на </w:t>
            </w:r>
          </w:p>
        </w:tc>
        <w:tc>
          <w:tcPr>
            <w:tcW w:w="5038" w:type="dxa"/>
            <w:tcBorders>
              <w:top w:val="single" w:sz="4" w:space="0" w:color="000000"/>
              <w:left w:val="single" w:sz="4" w:space="0" w:color="000000"/>
              <w:bottom w:val="single" w:sz="4" w:space="0" w:color="000000"/>
              <w:right w:val="single" w:sz="4" w:space="0" w:color="000000"/>
            </w:tcBorders>
          </w:tcPr>
          <w:p w14:paraId="51A1641E" w14:textId="77777777" w:rsidR="00E610E0" w:rsidRDefault="00D6206C">
            <w:pPr>
              <w:spacing w:after="0" w:line="259" w:lineRule="auto"/>
              <w:ind w:left="2" w:firstLine="0"/>
              <w:jc w:val="left"/>
            </w:pPr>
            <w:r>
              <w:rPr>
                <w:sz w:val="24"/>
              </w:rPr>
              <w:t xml:space="preserve">Просмотр и обсуждение видео-интервью с экспертами в сфере социального развития, туризма и гостеприимства с использованием элементов </w:t>
            </w:r>
            <w:proofErr w:type="spellStart"/>
            <w:r>
              <w:rPr>
                <w:sz w:val="24"/>
              </w:rPr>
              <w:t>форсайт</w:t>
            </w:r>
            <w:proofErr w:type="spellEnd"/>
            <w:r>
              <w:rPr>
                <w:sz w:val="24"/>
              </w:rPr>
              <w:t xml:space="preserve">-сессии:  </w:t>
            </w:r>
          </w:p>
        </w:tc>
      </w:tr>
    </w:tbl>
    <w:p w14:paraId="5E6ABC52"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41F5B305"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3FC788E1" w14:textId="77777777" w:rsidR="00E610E0" w:rsidRDefault="00D6206C">
            <w:pPr>
              <w:spacing w:after="19" w:line="259" w:lineRule="auto"/>
              <w:ind w:left="110" w:firstLine="0"/>
              <w:jc w:val="left"/>
            </w:pPr>
            <w:r>
              <w:rPr>
                <w:b/>
                <w:sz w:val="24"/>
              </w:rPr>
              <w:t xml:space="preserve">№ </w:t>
            </w:r>
          </w:p>
          <w:p w14:paraId="64DAF993"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3FA57470"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970C614"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66BBB7F"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6E049C86"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59BCBAAC" w14:textId="77777777">
        <w:trPr>
          <w:trHeight w:val="5807"/>
        </w:trPr>
        <w:tc>
          <w:tcPr>
            <w:tcW w:w="672" w:type="dxa"/>
            <w:tcBorders>
              <w:top w:val="single" w:sz="4" w:space="0" w:color="000000"/>
              <w:left w:val="single" w:sz="4" w:space="0" w:color="000000"/>
              <w:bottom w:val="single" w:sz="4" w:space="0" w:color="000000"/>
              <w:right w:val="single" w:sz="4" w:space="0" w:color="000000"/>
            </w:tcBorders>
          </w:tcPr>
          <w:p w14:paraId="09E1A7DA"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30F1124A"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2B576E49"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42EB259" w14:textId="77777777" w:rsidR="00E610E0" w:rsidRDefault="00D6206C">
            <w:pPr>
              <w:spacing w:after="0" w:line="242" w:lineRule="auto"/>
              <w:ind w:left="2" w:firstLine="0"/>
              <w:jc w:val="left"/>
            </w:pPr>
            <w:r>
              <w:rPr>
                <w:sz w:val="24"/>
              </w:rPr>
              <w:t xml:space="preserve">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w:t>
            </w:r>
          </w:p>
          <w:p w14:paraId="1E7CD348" w14:textId="77777777" w:rsidR="00E610E0" w:rsidRDefault="00D6206C">
            <w:pPr>
              <w:spacing w:after="0" w:line="259" w:lineRule="auto"/>
              <w:ind w:left="2" w:firstLine="0"/>
              <w:jc w:val="left"/>
            </w:pPr>
            <w:r>
              <w:rPr>
                <w:sz w:val="24"/>
              </w:rPr>
              <w:t xml:space="preserve">Информирование о профессиях и современном рынке труда в области социальной сферы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14:paraId="35C2278E" w14:textId="77777777" w:rsidR="00E610E0" w:rsidRDefault="00D6206C">
            <w:pPr>
              <w:numPr>
                <w:ilvl w:val="0"/>
                <w:numId w:val="14"/>
              </w:numPr>
              <w:spacing w:after="0" w:line="278" w:lineRule="auto"/>
              <w:ind w:right="67" w:firstLine="0"/>
              <w:jc w:val="left"/>
            </w:pPr>
            <w:r>
              <w:rPr>
                <w:sz w:val="24"/>
              </w:rPr>
              <w:t xml:space="preserve">обдумывание будущего (исследование и прогноз на основе видео-интервью и дополнительных материалов); </w:t>
            </w:r>
          </w:p>
          <w:p w14:paraId="7474477A" w14:textId="77777777" w:rsidR="00E610E0" w:rsidRDefault="00D6206C">
            <w:pPr>
              <w:numPr>
                <w:ilvl w:val="0"/>
                <w:numId w:val="14"/>
              </w:numPr>
              <w:spacing w:after="0" w:line="253" w:lineRule="auto"/>
              <w:ind w:right="67" w:firstLine="0"/>
              <w:jc w:val="left"/>
            </w:pPr>
            <w:r>
              <w:rPr>
                <w:sz w:val="24"/>
              </w:rPr>
              <w:t xml:space="preserve">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2BE70BCE" w14:textId="77777777" w:rsidR="00E610E0" w:rsidRDefault="00D6206C">
            <w:pPr>
              <w:spacing w:after="0" w:line="259" w:lineRule="auto"/>
              <w:ind w:left="2" w:right="203"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51D9AF2A" w14:textId="77777777">
        <w:trPr>
          <w:trHeight w:val="2770"/>
        </w:trPr>
        <w:tc>
          <w:tcPr>
            <w:tcW w:w="672" w:type="dxa"/>
            <w:tcBorders>
              <w:top w:val="single" w:sz="4" w:space="0" w:color="000000"/>
              <w:left w:val="single" w:sz="4" w:space="0" w:color="000000"/>
              <w:bottom w:val="single" w:sz="4" w:space="0" w:color="000000"/>
              <w:right w:val="single" w:sz="4" w:space="0" w:color="000000"/>
            </w:tcBorders>
          </w:tcPr>
          <w:p w14:paraId="38523459" w14:textId="77777777" w:rsidR="00E610E0" w:rsidRDefault="00D6206C">
            <w:pPr>
              <w:spacing w:after="0" w:line="259" w:lineRule="auto"/>
              <w:ind w:left="2" w:firstLine="0"/>
              <w:jc w:val="left"/>
            </w:pPr>
            <w:r>
              <w:lastRenderedPageBreak/>
              <w:t>25.</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44AF0855" w14:textId="77777777" w:rsidR="00E610E0" w:rsidRDefault="00D6206C">
            <w:pPr>
              <w:spacing w:after="39" w:line="244" w:lineRule="auto"/>
              <w:ind w:left="2" w:firstLine="0"/>
              <w:jc w:val="left"/>
            </w:pPr>
            <w:r>
              <w:rPr>
                <w:sz w:val="24"/>
              </w:rPr>
              <w:t>Тема 22. Профориентационное занятие «Пробую профессию на благо общества» (моделирующая онлайн-проба на платформе проекта «</w:t>
            </w:r>
            <w:proofErr w:type="gramStart"/>
            <w:r>
              <w:rPr>
                <w:sz w:val="24"/>
              </w:rPr>
              <w:t>Билет  в</w:t>
            </w:r>
            <w:proofErr w:type="gramEnd"/>
            <w:r>
              <w:rPr>
                <w:sz w:val="24"/>
              </w:rPr>
              <w:t xml:space="preserve"> будущее» по профессиям на выбор: менеджер по туризму, организатор благотворительных мероприятий </w:t>
            </w:r>
          </w:p>
          <w:p w14:paraId="09DF8218" w14:textId="77777777" w:rsidR="00E610E0" w:rsidRDefault="00D6206C">
            <w:pPr>
              <w:spacing w:after="0" w:line="259" w:lineRule="auto"/>
              <w:ind w:left="2" w:firstLine="0"/>
              <w:jc w:val="left"/>
            </w:pPr>
            <w:r>
              <w:rPr>
                <w:sz w:val="24"/>
              </w:rPr>
              <w:t xml:space="preserve">и др.) (1 час) </w:t>
            </w:r>
          </w:p>
        </w:tc>
        <w:tc>
          <w:tcPr>
            <w:tcW w:w="2117" w:type="dxa"/>
            <w:tcBorders>
              <w:top w:val="single" w:sz="4" w:space="0" w:color="000000"/>
              <w:left w:val="single" w:sz="4" w:space="0" w:color="000000"/>
              <w:bottom w:val="single" w:sz="4" w:space="0" w:color="000000"/>
              <w:right w:val="single" w:sz="4" w:space="0" w:color="000000"/>
            </w:tcBorders>
          </w:tcPr>
          <w:p w14:paraId="5E8E84B2"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1C85806D" w14:textId="77777777" w:rsidR="00E610E0" w:rsidRDefault="00D6206C">
            <w:pPr>
              <w:spacing w:after="0" w:line="243" w:lineRule="auto"/>
              <w:ind w:left="2" w:right="30"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w:t>
            </w:r>
          </w:p>
          <w:p w14:paraId="489C8E51" w14:textId="77777777" w:rsidR="00E610E0" w:rsidRDefault="00D6206C">
            <w:pPr>
              <w:spacing w:after="0" w:line="259" w:lineRule="auto"/>
              <w:ind w:left="2" w:firstLine="0"/>
              <w:jc w:val="left"/>
            </w:pPr>
            <w:r>
              <w:rPr>
                <w:sz w:val="24"/>
              </w:rPr>
              <w:t xml:space="preserve">(моделирующая </w:t>
            </w:r>
          </w:p>
        </w:tc>
        <w:tc>
          <w:tcPr>
            <w:tcW w:w="5038" w:type="dxa"/>
            <w:tcBorders>
              <w:top w:val="single" w:sz="4" w:space="0" w:color="000000"/>
              <w:left w:val="single" w:sz="4" w:space="0" w:color="000000"/>
              <w:bottom w:val="single" w:sz="4" w:space="0" w:color="000000"/>
              <w:right w:val="single" w:sz="4" w:space="0" w:color="000000"/>
            </w:tcBorders>
          </w:tcPr>
          <w:p w14:paraId="390CA686" w14:textId="77777777" w:rsidR="00E610E0" w:rsidRDefault="00D6206C">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355D2824" w14:textId="77777777" w:rsidR="00E610E0" w:rsidRDefault="00D6206C">
            <w:pPr>
              <w:spacing w:after="0" w:line="259" w:lineRule="auto"/>
              <w:ind w:left="2" w:right="42" w:firstLine="0"/>
              <w:jc w:val="left"/>
            </w:pPr>
            <w:r>
              <w:rPr>
                <w:sz w:val="24"/>
              </w:rPr>
              <w:t xml:space="preserve">Вторая часть занятия – знакомство с профессией и профессиональной областью в социальной сфере. Обучающемуся предоставляется информация о профессии, цели и задачи задания (онлайн-пробы), а также предоставляется возможность пройти </w:t>
            </w:r>
          </w:p>
        </w:tc>
      </w:tr>
    </w:tbl>
    <w:p w14:paraId="2721C00B" w14:textId="77777777" w:rsidR="00E610E0" w:rsidRDefault="00E610E0">
      <w:pPr>
        <w:spacing w:after="0" w:line="259" w:lineRule="auto"/>
        <w:ind w:left="-1133" w:right="65" w:firstLine="0"/>
        <w:jc w:val="left"/>
      </w:pPr>
    </w:p>
    <w:tbl>
      <w:tblPr>
        <w:tblStyle w:val="TableGrid"/>
        <w:tblW w:w="15129" w:type="dxa"/>
        <w:tblInd w:w="5" w:type="dxa"/>
        <w:tblCellMar>
          <w:top w:w="52" w:type="dxa"/>
          <w:left w:w="110" w:type="dxa"/>
          <w:right w:w="51" w:type="dxa"/>
        </w:tblCellMar>
        <w:tblLook w:val="04A0" w:firstRow="1" w:lastRow="0" w:firstColumn="1" w:lastColumn="0" w:noHBand="0" w:noVBand="1"/>
      </w:tblPr>
      <w:tblGrid>
        <w:gridCol w:w="672"/>
        <w:gridCol w:w="3793"/>
        <w:gridCol w:w="2117"/>
        <w:gridCol w:w="3509"/>
        <w:gridCol w:w="5038"/>
      </w:tblGrid>
      <w:tr w:rsidR="00E610E0" w14:paraId="201A38B7"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54D11B0B" w14:textId="77777777" w:rsidR="00E610E0" w:rsidRDefault="00D6206C">
            <w:pPr>
              <w:spacing w:after="19" w:line="259" w:lineRule="auto"/>
              <w:ind w:left="108" w:firstLine="0"/>
              <w:jc w:val="left"/>
            </w:pPr>
            <w:r>
              <w:rPr>
                <w:b/>
                <w:sz w:val="24"/>
              </w:rPr>
              <w:t xml:space="preserve">№ </w:t>
            </w:r>
          </w:p>
          <w:p w14:paraId="750765E9"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37DD9195" w14:textId="77777777" w:rsidR="00E610E0" w:rsidRDefault="00D6206C">
            <w:pPr>
              <w:spacing w:after="0" w:line="259" w:lineRule="auto"/>
              <w:ind w:left="0" w:right="58"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A26D75F"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4F2133F9" w14:textId="77777777" w:rsidR="00E610E0" w:rsidRDefault="00D6206C">
            <w:pPr>
              <w:spacing w:after="0" w:line="259" w:lineRule="auto"/>
              <w:ind w:left="0" w:right="57"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7D3B6D7" w14:textId="77777777" w:rsidR="00E610E0" w:rsidRDefault="00D6206C">
            <w:pPr>
              <w:spacing w:after="0" w:line="259" w:lineRule="auto"/>
              <w:ind w:left="24" w:right="23" w:firstLine="0"/>
              <w:jc w:val="center"/>
            </w:pPr>
            <w:r>
              <w:rPr>
                <w:b/>
                <w:sz w:val="24"/>
              </w:rPr>
              <w:t xml:space="preserve">Основные виды деятельности обучающихся </w:t>
            </w:r>
          </w:p>
        </w:tc>
      </w:tr>
      <w:tr w:rsidR="00E610E0" w14:paraId="5A98DA4F"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28FE7975"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45864117"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4A7BE30D"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0DC23F72" w14:textId="77777777" w:rsidR="00E610E0" w:rsidRDefault="00D6206C">
            <w:pPr>
              <w:spacing w:after="0" w:line="248" w:lineRule="auto"/>
              <w:ind w:left="0" w:right="54" w:firstLine="0"/>
              <w:jc w:val="left"/>
            </w:pPr>
            <w:r>
              <w:rPr>
                <w:sz w:val="24"/>
              </w:rPr>
              <w:t xml:space="preserve">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008A418" w14:textId="77777777" w:rsidR="00E610E0" w:rsidRDefault="00D6206C">
            <w:pPr>
              <w:spacing w:line="266" w:lineRule="auto"/>
              <w:ind w:left="0" w:right="144" w:firstLine="0"/>
              <w:jc w:val="left"/>
            </w:pPr>
            <w:r>
              <w:rPr>
                <w:sz w:val="24"/>
              </w:rPr>
              <w:t xml:space="preserve">Профессиональная проба в социальной сфере, в рамках 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168C28F4" w14:textId="77777777" w:rsidR="00E610E0" w:rsidRDefault="00D6206C">
            <w:pPr>
              <w:spacing w:after="0" w:line="283" w:lineRule="auto"/>
              <w:ind w:left="0" w:firstLine="0"/>
              <w:jc w:val="left"/>
            </w:pPr>
            <w:r>
              <w:rPr>
                <w:sz w:val="24"/>
              </w:rPr>
              <w:t xml:space="preserve">‒ </w:t>
            </w:r>
            <w:r>
              <w:rPr>
                <w:sz w:val="24"/>
              </w:rPr>
              <w:tab/>
              <w:t xml:space="preserve">Практическое выполнение задания. </w:t>
            </w:r>
          </w:p>
          <w:p w14:paraId="1A0BD26A" w14:textId="77777777" w:rsidR="00E610E0" w:rsidRDefault="00D6206C">
            <w:pPr>
              <w:tabs>
                <w:tab w:val="center" w:pos="60"/>
                <w:tab w:val="center" w:pos="138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5293E1B5" w14:textId="77777777" w:rsidR="00E610E0" w:rsidRDefault="00D6206C">
            <w:pPr>
              <w:spacing w:after="0" w:line="258" w:lineRule="auto"/>
              <w:ind w:left="0" w:firstLine="0"/>
              <w:jc w:val="left"/>
            </w:pPr>
            <w:r>
              <w:rPr>
                <w:sz w:val="24"/>
              </w:rPr>
              <w:t xml:space="preserve">(закрепление полученных знаний, получение цифрового артефакта). </w:t>
            </w:r>
          </w:p>
          <w:p w14:paraId="0E46B53F" w14:textId="77777777" w:rsidR="00E610E0" w:rsidRDefault="00D6206C">
            <w:pPr>
              <w:spacing w:after="0" w:line="259" w:lineRule="auto"/>
              <w:ind w:left="0" w:firstLine="0"/>
              <w:jc w:val="left"/>
            </w:pPr>
            <w:r>
              <w:rPr>
                <w:sz w:val="24"/>
              </w:rPr>
              <w:t xml:space="preserve"> </w:t>
            </w:r>
          </w:p>
        </w:tc>
        <w:tc>
          <w:tcPr>
            <w:tcW w:w="5038" w:type="dxa"/>
            <w:tcBorders>
              <w:top w:val="single" w:sz="4" w:space="0" w:color="000000"/>
              <w:left w:val="single" w:sz="4" w:space="0" w:color="000000"/>
              <w:bottom w:val="single" w:sz="4" w:space="0" w:color="000000"/>
              <w:right w:val="single" w:sz="4" w:space="0" w:color="000000"/>
            </w:tcBorders>
          </w:tcPr>
          <w:p w14:paraId="49A3F938" w14:textId="77777777" w:rsidR="00E610E0" w:rsidRDefault="00D6206C">
            <w:pPr>
              <w:spacing w:after="0" w:line="259" w:lineRule="auto"/>
              <w:ind w:left="0" w:firstLine="0"/>
              <w:jc w:val="left"/>
            </w:pPr>
            <w:r>
              <w:rPr>
                <w:sz w:val="24"/>
              </w:rPr>
              <w:t xml:space="preserve">онлайн-пробу (моделирующая </w:t>
            </w:r>
          </w:p>
          <w:p w14:paraId="329CB030" w14:textId="77777777" w:rsidR="00E610E0" w:rsidRDefault="00D6206C">
            <w:pPr>
              <w:spacing w:after="33" w:line="251" w:lineRule="auto"/>
              <w:ind w:left="0"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401FE8EB" w14:textId="77777777" w:rsidR="00E610E0" w:rsidRDefault="00D6206C">
            <w:pPr>
              <w:spacing w:after="0" w:line="278" w:lineRule="auto"/>
              <w:ind w:left="0" w:firstLine="0"/>
              <w:jc w:val="left"/>
            </w:pPr>
            <w:r>
              <w:rPr>
                <w:sz w:val="24"/>
              </w:rPr>
              <w:t xml:space="preserve">Третья часть занятия – рефлексия в классе по заданным параметрам (вопросам).  </w:t>
            </w:r>
          </w:p>
          <w:p w14:paraId="23376427" w14:textId="77777777" w:rsidR="00E610E0" w:rsidRDefault="00D6206C">
            <w:pPr>
              <w:spacing w:after="31" w:line="251" w:lineRule="auto"/>
              <w:ind w:left="0"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1F09EB69" w14:textId="77777777" w:rsidR="00E610E0" w:rsidRDefault="00D6206C">
            <w:pPr>
              <w:spacing w:after="0" w:line="259" w:lineRule="auto"/>
              <w:ind w:left="0" w:firstLine="0"/>
              <w:jc w:val="left"/>
            </w:pPr>
            <w:r>
              <w:rPr>
                <w:sz w:val="24"/>
              </w:rPr>
              <w:t xml:space="preserve">Для педагогов-навигаторов, принимающих участие в проекте «Билет в будущее», </w:t>
            </w:r>
            <w:r>
              <w:rPr>
                <w:sz w:val="24"/>
              </w:rPr>
              <w:lastRenderedPageBreak/>
              <w:t xml:space="preserve">материалы для проведения занятия, а также вариативности в выборе проб доступны в </w:t>
            </w:r>
          </w:p>
        </w:tc>
      </w:tr>
    </w:tbl>
    <w:p w14:paraId="34FBE742"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8" w:type="dxa"/>
        </w:tblCellMar>
        <w:tblLook w:val="04A0" w:firstRow="1" w:lastRow="0" w:firstColumn="1" w:lastColumn="0" w:noHBand="0" w:noVBand="1"/>
      </w:tblPr>
      <w:tblGrid>
        <w:gridCol w:w="667"/>
        <w:gridCol w:w="3729"/>
        <w:gridCol w:w="2356"/>
        <w:gridCol w:w="3452"/>
        <w:gridCol w:w="4925"/>
      </w:tblGrid>
      <w:tr w:rsidR="00E610E0" w14:paraId="455DE6E2"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3EE3B1A8" w14:textId="77777777" w:rsidR="00E610E0" w:rsidRDefault="00D6206C">
            <w:pPr>
              <w:spacing w:after="19" w:line="259" w:lineRule="auto"/>
              <w:ind w:left="110" w:firstLine="0"/>
              <w:jc w:val="left"/>
            </w:pPr>
            <w:r>
              <w:rPr>
                <w:b/>
                <w:sz w:val="24"/>
              </w:rPr>
              <w:lastRenderedPageBreak/>
              <w:t xml:space="preserve">№ </w:t>
            </w:r>
          </w:p>
          <w:p w14:paraId="40235C56"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279A3512" w14:textId="77777777" w:rsidR="00E610E0" w:rsidRDefault="00D6206C">
            <w:pPr>
              <w:spacing w:after="0" w:line="259" w:lineRule="auto"/>
              <w:ind w:left="0" w:right="59"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61F2C79B"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39E07DDE" w14:textId="77777777" w:rsidR="00E610E0" w:rsidRDefault="00D6206C">
            <w:pPr>
              <w:spacing w:after="0" w:line="259" w:lineRule="auto"/>
              <w:ind w:left="0" w:right="58"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74499173" w14:textId="77777777" w:rsidR="00E610E0" w:rsidRDefault="00D6206C">
            <w:pPr>
              <w:spacing w:after="0" w:line="259" w:lineRule="auto"/>
              <w:ind w:left="27" w:right="26" w:firstLine="0"/>
              <w:jc w:val="center"/>
            </w:pPr>
            <w:r>
              <w:rPr>
                <w:b/>
                <w:sz w:val="24"/>
              </w:rPr>
              <w:t xml:space="preserve">Основные виды деятельности обучающихся </w:t>
            </w:r>
          </w:p>
        </w:tc>
      </w:tr>
      <w:tr w:rsidR="00E610E0" w14:paraId="1FD2F76B" w14:textId="77777777">
        <w:trPr>
          <w:trHeight w:val="1942"/>
        </w:trPr>
        <w:tc>
          <w:tcPr>
            <w:tcW w:w="672" w:type="dxa"/>
            <w:tcBorders>
              <w:top w:val="single" w:sz="4" w:space="0" w:color="000000"/>
              <w:left w:val="single" w:sz="4" w:space="0" w:color="000000"/>
              <w:bottom w:val="single" w:sz="4" w:space="0" w:color="000000"/>
              <w:right w:val="single" w:sz="4" w:space="0" w:color="000000"/>
            </w:tcBorders>
          </w:tcPr>
          <w:p w14:paraId="3E6F3A8D"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4C2613E1"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6BD584B7"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7951427C" w14:textId="77777777" w:rsidR="00E610E0" w:rsidRDefault="00E610E0">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14:paraId="3D707F5D" w14:textId="77777777" w:rsidR="00E610E0" w:rsidRDefault="00D6206C">
            <w:pPr>
              <w:spacing w:after="0" w:line="259" w:lineRule="auto"/>
              <w:ind w:left="2" w:right="115" w:firstLine="0"/>
            </w:pPr>
            <w:r>
              <w:rPr>
                <w:sz w:val="24"/>
              </w:rPr>
              <w:t xml:space="preserve">цифровом инструменте проекта «Конструктор будущего» (в личном кабинете на </w:t>
            </w:r>
            <w:proofErr w:type="spellStart"/>
            <w:r>
              <w:rPr>
                <w:sz w:val="24"/>
              </w:rPr>
              <w:t>интернетплатформе</w:t>
            </w:r>
            <w:proofErr w:type="spellEnd"/>
            <w:r>
              <w:rPr>
                <w:sz w:val="24"/>
              </w:rPr>
              <w:t xml:space="preserve"> https://bvbinfo.ru/).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r w:rsidR="00E610E0" w14:paraId="09A01AD9" w14:textId="77777777">
        <w:trPr>
          <w:trHeight w:val="6635"/>
        </w:trPr>
        <w:tc>
          <w:tcPr>
            <w:tcW w:w="672" w:type="dxa"/>
            <w:tcBorders>
              <w:top w:val="single" w:sz="4" w:space="0" w:color="000000"/>
              <w:left w:val="single" w:sz="4" w:space="0" w:color="000000"/>
              <w:bottom w:val="single" w:sz="4" w:space="0" w:color="000000"/>
              <w:right w:val="single" w:sz="4" w:space="0" w:color="000000"/>
            </w:tcBorders>
          </w:tcPr>
          <w:p w14:paraId="7B6A752C" w14:textId="77777777" w:rsidR="00E610E0" w:rsidRDefault="00D6206C">
            <w:pPr>
              <w:spacing w:after="0" w:line="259" w:lineRule="auto"/>
              <w:ind w:left="2" w:firstLine="0"/>
              <w:jc w:val="left"/>
            </w:pPr>
            <w:r>
              <w:lastRenderedPageBreak/>
              <w:t>26.</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3E1E06C1" w14:textId="77777777" w:rsidR="00E610E0" w:rsidRDefault="00D6206C">
            <w:pPr>
              <w:spacing w:after="0" w:line="259" w:lineRule="auto"/>
              <w:ind w:left="2" w:right="16" w:firstLine="0"/>
              <w:jc w:val="left"/>
            </w:pPr>
            <w:r>
              <w:rPr>
                <w:sz w:val="24"/>
              </w:rPr>
              <w:t xml:space="preserve">Тема 23. Профориентационное занятие «Россия креативная: узнаю творческие профессии» (сфера культуры и искусства) (1 час) </w:t>
            </w:r>
          </w:p>
        </w:tc>
        <w:tc>
          <w:tcPr>
            <w:tcW w:w="2117" w:type="dxa"/>
            <w:tcBorders>
              <w:top w:val="single" w:sz="4" w:space="0" w:color="000000"/>
              <w:left w:val="single" w:sz="4" w:space="0" w:color="000000"/>
              <w:bottom w:val="single" w:sz="4" w:space="0" w:color="000000"/>
              <w:right w:val="single" w:sz="4" w:space="0" w:color="000000"/>
            </w:tcBorders>
          </w:tcPr>
          <w:p w14:paraId="20F5F800"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1737E255" w14:textId="77777777" w:rsidR="00E610E0" w:rsidRDefault="00D6206C">
            <w:pPr>
              <w:spacing w:after="0" w:line="259" w:lineRule="auto"/>
              <w:ind w:left="2" w:firstLine="0"/>
              <w:jc w:val="left"/>
            </w:pPr>
            <w:r>
              <w:rPr>
                <w:sz w:val="24"/>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14:paraId="55F2918C" w14:textId="77777777" w:rsidR="00E610E0" w:rsidRDefault="00D6206C">
            <w:pPr>
              <w:spacing w:after="9" w:line="270" w:lineRule="auto"/>
              <w:ind w:left="2" w:right="132" w:firstLine="0"/>
              <w:jc w:val="left"/>
            </w:pPr>
            <w:r>
              <w:rPr>
                <w:sz w:val="24"/>
              </w:rPr>
              <w:t xml:space="preserve">Просмотр и обсуждение видео-интервью с экспертами в области творческой индустрии с использованием элементов </w:t>
            </w:r>
            <w:proofErr w:type="spellStart"/>
            <w:r>
              <w:rPr>
                <w:sz w:val="24"/>
              </w:rPr>
              <w:t>форсайт</w:t>
            </w:r>
            <w:proofErr w:type="spellEnd"/>
            <w:r>
              <w:rPr>
                <w:sz w:val="24"/>
              </w:rPr>
              <w:t>-</w:t>
            </w:r>
            <w:proofErr w:type="gramStart"/>
            <w:r>
              <w:rPr>
                <w:sz w:val="24"/>
              </w:rPr>
              <w:t>сессии:  –</w:t>
            </w:r>
            <w:proofErr w:type="gramEnd"/>
            <w:r>
              <w:rPr>
                <w:sz w:val="24"/>
              </w:rPr>
              <w:t xml:space="preserve">   обдумывание будущего (исследование и прогноз на основе видео-интервью и дополнительных материалов); </w:t>
            </w:r>
          </w:p>
          <w:p w14:paraId="55C68A50" w14:textId="77777777" w:rsidR="00E610E0" w:rsidRDefault="00D6206C">
            <w:pPr>
              <w:spacing w:after="0" w:line="253" w:lineRule="auto"/>
              <w:ind w:left="2" w:right="132" w:firstLine="0"/>
              <w:jc w:val="left"/>
            </w:pPr>
            <w:r>
              <w:rPr>
                <w:sz w:val="24"/>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3CB512D4" w14:textId="77777777" w:rsidR="00E610E0" w:rsidRDefault="00D6206C">
            <w:pPr>
              <w:spacing w:after="0" w:line="259" w:lineRule="auto"/>
              <w:ind w:left="2" w:right="203"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bl>
    <w:p w14:paraId="5E32A36A"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0B8461F7"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57B3F645" w14:textId="77777777" w:rsidR="00E610E0" w:rsidRDefault="00D6206C">
            <w:pPr>
              <w:spacing w:after="19" w:line="259" w:lineRule="auto"/>
              <w:ind w:left="110" w:firstLine="0"/>
              <w:jc w:val="left"/>
            </w:pPr>
            <w:r>
              <w:rPr>
                <w:b/>
                <w:sz w:val="24"/>
              </w:rPr>
              <w:t xml:space="preserve">№ </w:t>
            </w:r>
          </w:p>
          <w:p w14:paraId="2DFB89F6"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25E8747E"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61C9BC3F"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34798C0"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3CBBCBC0"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19B6764A"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70AEF2B4" w14:textId="77777777" w:rsidR="00E610E0" w:rsidRDefault="00D6206C">
            <w:pPr>
              <w:spacing w:after="0" w:line="259" w:lineRule="auto"/>
              <w:ind w:left="2" w:firstLine="0"/>
              <w:jc w:val="left"/>
            </w:pPr>
            <w:r>
              <w:lastRenderedPageBreak/>
              <w:t>27.</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02A1E984" w14:textId="77777777" w:rsidR="00E610E0" w:rsidRDefault="00D6206C">
            <w:pPr>
              <w:spacing w:after="0" w:line="259" w:lineRule="auto"/>
              <w:ind w:left="2" w:firstLine="0"/>
              <w:jc w:val="left"/>
            </w:pPr>
            <w:r>
              <w:rPr>
                <w:sz w:val="24"/>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tc>
        <w:tc>
          <w:tcPr>
            <w:tcW w:w="2117" w:type="dxa"/>
            <w:tcBorders>
              <w:top w:val="single" w:sz="4" w:space="0" w:color="000000"/>
              <w:left w:val="single" w:sz="4" w:space="0" w:color="000000"/>
              <w:bottom w:val="single" w:sz="4" w:space="0" w:color="000000"/>
              <w:right w:val="single" w:sz="4" w:space="0" w:color="000000"/>
            </w:tcBorders>
          </w:tcPr>
          <w:p w14:paraId="188825D4"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3A1FE453" w14:textId="77777777" w:rsidR="00E610E0" w:rsidRDefault="00D6206C">
            <w:pPr>
              <w:spacing w:after="0" w:line="245"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487185E" w14:textId="77777777" w:rsidR="00E610E0" w:rsidRDefault="00D6206C">
            <w:pPr>
              <w:spacing w:after="38" w:line="246" w:lineRule="auto"/>
              <w:ind w:left="2" w:right="57" w:firstLine="0"/>
              <w:jc w:val="left"/>
            </w:pPr>
            <w:r>
              <w:rPr>
                <w:sz w:val="24"/>
              </w:rPr>
              <w:t xml:space="preserve">Профессиональная проба по профессии в сфере творчества, в рамках которой обучающимся необходимо пройти последовательность этапов:  </w:t>
            </w:r>
          </w:p>
          <w:p w14:paraId="7DBED4A4" w14:textId="77777777" w:rsidR="00E610E0" w:rsidRDefault="00D6206C">
            <w:pPr>
              <w:spacing w:after="0" w:line="259" w:lineRule="auto"/>
              <w:ind w:left="2" w:firstLine="0"/>
              <w:jc w:val="left"/>
            </w:pPr>
            <w:r>
              <w:rPr>
                <w:sz w:val="24"/>
              </w:rPr>
              <w:t xml:space="preserve">‒ </w:t>
            </w:r>
            <w:r>
              <w:rPr>
                <w:sz w:val="24"/>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14:paraId="1CF09995" w14:textId="77777777" w:rsidR="00E610E0" w:rsidRDefault="00D6206C">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5540A24C" w14:textId="77777777" w:rsidR="00E610E0" w:rsidRDefault="00D6206C">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творчества.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2B9F2E27" w14:textId="77777777" w:rsidR="00E610E0" w:rsidRDefault="00D6206C">
            <w:pPr>
              <w:spacing w:after="29" w:line="254"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14BA6144" w14:textId="77777777" w:rsidR="00E610E0" w:rsidRDefault="00D6206C">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4D32320A" w14:textId="77777777" w:rsidR="00E610E0" w:rsidRDefault="00D6206C">
            <w:pPr>
              <w:spacing w:after="0" w:line="259" w:lineRule="auto"/>
              <w:ind w:left="2" w:firstLine="0"/>
              <w:jc w:val="left"/>
            </w:pPr>
            <w:r>
              <w:rPr>
                <w:sz w:val="24"/>
              </w:rPr>
              <w:t xml:space="preserve">Рекомендовано прохождение онлайн-пробы за персональным компьютером с доступом в </w:t>
            </w:r>
            <w:r>
              <w:rPr>
                <w:sz w:val="24"/>
              </w:rPr>
              <w:lastRenderedPageBreak/>
              <w:t xml:space="preserve">Интернет как индивидуально, так и по 2-3 обучающихся за каждым компьютером. </w:t>
            </w:r>
          </w:p>
        </w:tc>
      </w:tr>
    </w:tbl>
    <w:p w14:paraId="07E4A165"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8" w:type="dxa"/>
        </w:tblCellMar>
        <w:tblLook w:val="04A0" w:firstRow="1" w:lastRow="0" w:firstColumn="1" w:lastColumn="0" w:noHBand="0" w:noVBand="1"/>
      </w:tblPr>
      <w:tblGrid>
        <w:gridCol w:w="667"/>
        <w:gridCol w:w="3732"/>
        <w:gridCol w:w="2356"/>
        <w:gridCol w:w="3451"/>
        <w:gridCol w:w="4923"/>
      </w:tblGrid>
      <w:tr w:rsidR="00E610E0" w14:paraId="3866D96A"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69104F1E" w14:textId="77777777" w:rsidR="00E610E0" w:rsidRDefault="00D6206C">
            <w:pPr>
              <w:spacing w:after="19" w:line="259" w:lineRule="auto"/>
              <w:ind w:left="110" w:firstLine="0"/>
              <w:jc w:val="left"/>
            </w:pPr>
            <w:r>
              <w:rPr>
                <w:b/>
                <w:sz w:val="24"/>
              </w:rPr>
              <w:lastRenderedPageBreak/>
              <w:t xml:space="preserve">№ </w:t>
            </w:r>
          </w:p>
          <w:p w14:paraId="31B83147"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0247428B"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02D0887F"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51113E2"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B3481DD" w14:textId="77777777" w:rsidR="00E610E0" w:rsidRDefault="00D6206C">
            <w:pPr>
              <w:spacing w:after="0" w:line="259" w:lineRule="auto"/>
              <w:ind w:left="27" w:right="27" w:firstLine="0"/>
              <w:jc w:val="center"/>
            </w:pPr>
            <w:r>
              <w:rPr>
                <w:b/>
                <w:sz w:val="24"/>
              </w:rPr>
              <w:t xml:space="preserve">Основные виды деятельности обучающихся </w:t>
            </w:r>
          </w:p>
        </w:tc>
      </w:tr>
      <w:tr w:rsidR="00E610E0" w14:paraId="541D5407" w14:textId="77777777">
        <w:trPr>
          <w:trHeight w:val="4703"/>
        </w:trPr>
        <w:tc>
          <w:tcPr>
            <w:tcW w:w="672" w:type="dxa"/>
            <w:tcBorders>
              <w:top w:val="single" w:sz="4" w:space="0" w:color="000000"/>
              <w:left w:val="single" w:sz="4" w:space="0" w:color="000000"/>
              <w:bottom w:val="single" w:sz="4" w:space="0" w:color="000000"/>
              <w:right w:val="single" w:sz="4" w:space="0" w:color="000000"/>
            </w:tcBorders>
          </w:tcPr>
          <w:p w14:paraId="5CAF8EDF"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5608F945"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314FBA5D"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AAD43A5" w14:textId="77777777" w:rsidR="00E610E0" w:rsidRDefault="00D6206C">
            <w:pPr>
              <w:spacing w:after="0" w:line="279" w:lineRule="auto"/>
              <w:ind w:left="2" w:firstLine="0"/>
              <w:jc w:val="left"/>
            </w:pPr>
            <w:r>
              <w:rPr>
                <w:sz w:val="24"/>
              </w:rPr>
              <w:t xml:space="preserve">‒ </w:t>
            </w:r>
            <w:r>
              <w:rPr>
                <w:sz w:val="24"/>
              </w:rPr>
              <w:tab/>
              <w:t xml:space="preserve">Постановка задачи и подготовительно-обучающий этап. </w:t>
            </w:r>
          </w:p>
          <w:p w14:paraId="4409042E" w14:textId="77777777" w:rsidR="00E610E0" w:rsidRDefault="00D6206C">
            <w:pPr>
              <w:spacing w:after="0" w:line="282" w:lineRule="auto"/>
              <w:ind w:left="2" w:firstLine="0"/>
              <w:jc w:val="left"/>
            </w:pPr>
            <w:r>
              <w:rPr>
                <w:sz w:val="24"/>
              </w:rPr>
              <w:t xml:space="preserve">‒ </w:t>
            </w:r>
            <w:r>
              <w:rPr>
                <w:sz w:val="24"/>
              </w:rPr>
              <w:tab/>
              <w:t xml:space="preserve">Практическое выполнение задания. </w:t>
            </w:r>
          </w:p>
          <w:p w14:paraId="28F2407D" w14:textId="77777777" w:rsidR="00E610E0" w:rsidRDefault="00D6206C">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70A0C4D6" w14:textId="77777777" w:rsidR="00E610E0" w:rsidRDefault="00D6206C">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62AC463E" w14:textId="77777777" w:rsidR="00E610E0" w:rsidRDefault="00D6206C">
            <w:pPr>
              <w:spacing w:after="37" w:line="246" w:lineRule="auto"/>
              <w:ind w:left="2" w:right="34" w:firstLine="0"/>
              <w:jc w:val="left"/>
            </w:pPr>
            <w:r>
              <w:rPr>
                <w:sz w:val="24"/>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060FA626" w14:textId="77777777" w:rsidR="00E610E0" w:rsidRDefault="00D6206C">
            <w:pPr>
              <w:spacing w:after="0" w:line="240" w:lineRule="auto"/>
              <w:ind w:left="2" w:right="54"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2165A951" w14:textId="77777777" w:rsidR="00E610E0" w:rsidRDefault="00D6206C">
            <w:pPr>
              <w:spacing w:after="0" w:line="259" w:lineRule="auto"/>
              <w:ind w:left="2" w:right="201"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r w:rsidR="00E610E0" w14:paraId="2599ED8E" w14:textId="77777777">
        <w:trPr>
          <w:trHeight w:val="3874"/>
        </w:trPr>
        <w:tc>
          <w:tcPr>
            <w:tcW w:w="672" w:type="dxa"/>
            <w:tcBorders>
              <w:top w:val="single" w:sz="4" w:space="0" w:color="000000"/>
              <w:left w:val="single" w:sz="4" w:space="0" w:color="000000"/>
              <w:bottom w:val="single" w:sz="4" w:space="0" w:color="000000"/>
              <w:right w:val="single" w:sz="4" w:space="0" w:color="000000"/>
            </w:tcBorders>
          </w:tcPr>
          <w:p w14:paraId="042D74F3" w14:textId="77777777" w:rsidR="00E610E0" w:rsidRDefault="00D6206C">
            <w:pPr>
              <w:spacing w:after="0" w:line="259" w:lineRule="auto"/>
              <w:ind w:left="2" w:firstLine="0"/>
              <w:jc w:val="left"/>
            </w:pPr>
            <w:r>
              <w:lastRenderedPageBreak/>
              <w:t>28.</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EEC5109" w14:textId="77777777" w:rsidR="00E610E0" w:rsidRDefault="00D6206C">
            <w:pPr>
              <w:spacing w:after="0" w:line="238" w:lineRule="auto"/>
              <w:ind w:left="2" w:firstLine="0"/>
              <w:jc w:val="left"/>
            </w:pPr>
            <w:r>
              <w:rPr>
                <w:sz w:val="24"/>
              </w:rPr>
              <w:t xml:space="preserve">Тема 25. Профориентационное занятие «Один день в профессии» </w:t>
            </w:r>
          </w:p>
          <w:p w14:paraId="2AEDC067" w14:textId="77777777" w:rsidR="00E610E0" w:rsidRDefault="00D6206C">
            <w:pPr>
              <w:spacing w:after="0" w:line="259" w:lineRule="auto"/>
              <w:ind w:left="2" w:firstLine="0"/>
              <w:jc w:val="left"/>
            </w:pPr>
            <w:r>
              <w:rPr>
                <w:sz w:val="24"/>
              </w:rPr>
              <w:t xml:space="preserve">(часть 1) (учитель, актер, эколог) (1 час) </w:t>
            </w:r>
          </w:p>
        </w:tc>
        <w:tc>
          <w:tcPr>
            <w:tcW w:w="2117" w:type="dxa"/>
            <w:tcBorders>
              <w:top w:val="single" w:sz="4" w:space="0" w:color="000000"/>
              <w:left w:val="single" w:sz="4" w:space="0" w:color="000000"/>
              <w:bottom w:val="single" w:sz="4" w:space="0" w:color="000000"/>
              <w:right w:val="single" w:sz="4" w:space="0" w:color="000000"/>
            </w:tcBorders>
          </w:tcPr>
          <w:p w14:paraId="7DFB0C1A"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230C35BC" w14:textId="77777777" w:rsidR="00E610E0" w:rsidRDefault="00D6206C">
            <w:pPr>
              <w:spacing w:after="0" w:line="259" w:lineRule="auto"/>
              <w:ind w:left="2" w:firstLine="0"/>
              <w:jc w:val="left"/>
            </w:pPr>
            <w:r>
              <w:rPr>
                <w:sz w:val="24"/>
              </w:rPr>
              <w:t xml:space="preserve">Формирование </w:t>
            </w:r>
          </w:p>
          <w:p w14:paraId="2676438B" w14:textId="77777777" w:rsidR="00E610E0" w:rsidRDefault="00D6206C">
            <w:pPr>
              <w:spacing w:after="0" w:line="259" w:lineRule="auto"/>
              <w:ind w:left="2" w:right="1" w:firstLine="0"/>
              <w:jc w:val="left"/>
            </w:pPr>
            <w:r>
              <w:rPr>
                <w:sz w:val="24"/>
              </w:rPr>
              <w:t xml:space="preserve">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w:t>
            </w:r>
          </w:p>
        </w:tc>
        <w:tc>
          <w:tcPr>
            <w:tcW w:w="5038" w:type="dxa"/>
            <w:tcBorders>
              <w:top w:val="single" w:sz="4" w:space="0" w:color="000000"/>
              <w:left w:val="single" w:sz="4" w:space="0" w:color="000000"/>
              <w:bottom w:val="single" w:sz="4" w:space="0" w:color="000000"/>
              <w:right w:val="single" w:sz="4" w:space="0" w:color="000000"/>
            </w:tcBorders>
          </w:tcPr>
          <w:p w14:paraId="2209E199" w14:textId="77777777" w:rsidR="00E610E0" w:rsidRDefault="00D6206C">
            <w:pPr>
              <w:spacing w:after="24" w:line="258" w:lineRule="auto"/>
              <w:ind w:left="2" w:firstLine="0"/>
              <w:jc w:val="left"/>
            </w:pPr>
            <w:r>
              <w:rPr>
                <w:sz w:val="24"/>
              </w:rPr>
              <w:t xml:space="preserve">Погружение в профориентационную тематику на основе просмотра и обсуждения видеосюжетов в формате реалити-шоу. В рамках занятия предлагаются к изучению следующие профессии (на выбор): </w:t>
            </w:r>
          </w:p>
          <w:p w14:paraId="7020639A" w14:textId="77777777" w:rsidR="00E610E0" w:rsidRDefault="00D6206C">
            <w:pPr>
              <w:spacing w:after="0" w:line="259" w:lineRule="auto"/>
              <w:ind w:left="2" w:right="159" w:firstLine="0"/>
              <w:jc w:val="left"/>
            </w:pPr>
            <w:r>
              <w:rPr>
                <w:sz w:val="24"/>
              </w:rPr>
              <w:t xml:space="preserve">Учитель: Учитель — это призвание. Педагоги не только рассказывают общую или предметную информацию, они и наставники, психологи, способные раскрыть твой потенциал и направить тебя в нужное русло, готовые всегда подсказать и помочь.  Актер: Творчество – основа профессии, которая часто воспринимается слишком играючи. Профессиональный актер </w:t>
            </w:r>
          </w:p>
        </w:tc>
      </w:tr>
    </w:tbl>
    <w:p w14:paraId="1D3B1590"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81" w:type="dxa"/>
        </w:tblCellMar>
        <w:tblLook w:val="04A0" w:firstRow="1" w:lastRow="0" w:firstColumn="1" w:lastColumn="0" w:noHBand="0" w:noVBand="1"/>
      </w:tblPr>
      <w:tblGrid>
        <w:gridCol w:w="672"/>
        <w:gridCol w:w="3793"/>
        <w:gridCol w:w="2117"/>
        <w:gridCol w:w="3509"/>
        <w:gridCol w:w="5038"/>
      </w:tblGrid>
      <w:tr w:rsidR="00E610E0" w14:paraId="76D41C8C"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7EB6F8E5" w14:textId="77777777" w:rsidR="00E610E0" w:rsidRDefault="00D6206C">
            <w:pPr>
              <w:spacing w:after="19" w:line="259" w:lineRule="auto"/>
              <w:ind w:left="108" w:firstLine="0"/>
              <w:jc w:val="left"/>
            </w:pPr>
            <w:r>
              <w:rPr>
                <w:b/>
                <w:sz w:val="24"/>
              </w:rPr>
              <w:t xml:space="preserve">№ </w:t>
            </w:r>
          </w:p>
          <w:p w14:paraId="4C776340"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1B27640C" w14:textId="77777777" w:rsidR="00E610E0" w:rsidRDefault="00D6206C">
            <w:pPr>
              <w:spacing w:after="0" w:line="259" w:lineRule="auto"/>
              <w:ind w:left="0" w:right="29"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5135D303"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8ECEBD7" w14:textId="77777777" w:rsidR="00E610E0" w:rsidRDefault="00D6206C">
            <w:pPr>
              <w:spacing w:after="0" w:line="259" w:lineRule="auto"/>
              <w:ind w:left="0" w:right="28"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54205119" w14:textId="77777777" w:rsidR="00E610E0" w:rsidRDefault="00D6206C">
            <w:pPr>
              <w:spacing w:after="0" w:line="259" w:lineRule="auto"/>
              <w:ind w:left="24" w:firstLine="0"/>
              <w:jc w:val="center"/>
            </w:pPr>
            <w:r>
              <w:rPr>
                <w:b/>
                <w:sz w:val="24"/>
              </w:rPr>
              <w:t xml:space="preserve">Основные виды деятельности обучающихся </w:t>
            </w:r>
          </w:p>
        </w:tc>
      </w:tr>
      <w:tr w:rsidR="00E610E0" w14:paraId="6F0794A9" w14:textId="77777777">
        <w:trPr>
          <w:trHeight w:val="8291"/>
        </w:trPr>
        <w:tc>
          <w:tcPr>
            <w:tcW w:w="672" w:type="dxa"/>
            <w:tcBorders>
              <w:top w:val="single" w:sz="4" w:space="0" w:color="000000"/>
              <w:left w:val="single" w:sz="4" w:space="0" w:color="000000"/>
              <w:bottom w:val="single" w:sz="4" w:space="0" w:color="000000"/>
              <w:right w:val="single" w:sz="4" w:space="0" w:color="000000"/>
            </w:tcBorders>
          </w:tcPr>
          <w:p w14:paraId="4258195A"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48D15A27"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227C5672"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70D29CF" w14:textId="77777777" w:rsidR="00E610E0" w:rsidRDefault="00D6206C">
            <w:pPr>
              <w:spacing w:after="0" w:line="259" w:lineRule="auto"/>
              <w:ind w:left="0" w:firstLine="0"/>
              <w:jc w:val="left"/>
            </w:pPr>
            <w:r>
              <w:rPr>
                <w:sz w:val="24"/>
              </w:rPr>
              <w:t xml:space="preserve">следующие профессии (на выбор): учитель, актер, эколог. </w:t>
            </w:r>
          </w:p>
        </w:tc>
        <w:tc>
          <w:tcPr>
            <w:tcW w:w="5038" w:type="dxa"/>
            <w:tcBorders>
              <w:top w:val="single" w:sz="4" w:space="0" w:color="000000"/>
              <w:left w:val="single" w:sz="4" w:space="0" w:color="000000"/>
              <w:bottom w:val="single" w:sz="4" w:space="0" w:color="000000"/>
              <w:right w:val="single" w:sz="4" w:space="0" w:color="000000"/>
            </w:tcBorders>
          </w:tcPr>
          <w:p w14:paraId="6F09AE3B" w14:textId="77777777" w:rsidR="00E610E0" w:rsidRDefault="00D6206C">
            <w:pPr>
              <w:spacing w:after="33" w:line="250" w:lineRule="auto"/>
              <w:ind w:left="0" w:right="13" w:firstLine="0"/>
              <w:jc w:val="left"/>
            </w:pPr>
            <w:r>
              <w:rPr>
                <w:sz w:val="24"/>
              </w:rPr>
              <w:t xml:space="preserve">многогранен, он должен не только вживаться в 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 </w:t>
            </w:r>
          </w:p>
          <w:p w14:paraId="616E0AF0" w14:textId="77777777" w:rsidR="00E610E0" w:rsidRDefault="00D6206C">
            <w:pPr>
              <w:spacing w:after="0" w:line="246" w:lineRule="auto"/>
              <w:ind w:left="0" w:right="60" w:firstLine="0"/>
              <w:jc w:val="left"/>
            </w:pPr>
            <w:r>
              <w:rPr>
                <w:sz w:val="24"/>
              </w:rPr>
              <w:t xml:space="preserve">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w:t>
            </w:r>
            <w:proofErr w:type="spellStart"/>
            <w:r>
              <w:rPr>
                <w:sz w:val="24"/>
              </w:rPr>
              <w:t>экопредприниматели</w:t>
            </w:r>
            <w:proofErr w:type="spellEnd"/>
            <w:r>
              <w:rPr>
                <w:sz w:val="24"/>
              </w:rPr>
              <w:t xml:space="preserve"> и, конечно, профессиональные экологи. ‒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55A67C9E" w14:textId="77777777" w:rsidR="00E610E0" w:rsidRDefault="00D6206C">
            <w:pPr>
              <w:spacing w:after="0" w:line="259" w:lineRule="auto"/>
              <w:ind w:left="0" w:right="171"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w:t>
            </w:r>
          </w:p>
        </w:tc>
      </w:tr>
    </w:tbl>
    <w:p w14:paraId="10DEFA61"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92" w:type="dxa"/>
        </w:tblCellMar>
        <w:tblLook w:val="04A0" w:firstRow="1" w:lastRow="0" w:firstColumn="1" w:lastColumn="0" w:noHBand="0" w:noVBand="1"/>
      </w:tblPr>
      <w:tblGrid>
        <w:gridCol w:w="668"/>
        <w:gridCol w:w="3720"/>
        <w:gridCol w:w="2400"/>
        <w:gridCol w:w="3439"/>
        <w:gridCol w:w="4902"/>
      </w:tblGrid>
      <w:tr w:rsidR="00E610E0" w14:paraId="5FC57808"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55380CC4" w14:textId="77777777" w:rsidR="00E610E0" w:rsidRDefault="00D6206C">
            <w:pPr>
              <w:spacing w:after="19" w:line="259" w:lineRule="auto"/>
              <w:ind w:left="110" w:firstLine="0"/>
              <w:jc w:val="left"/>
            </w:pPr>
            <w:r>
              <w:rPr>
                <w:b/>
                <w:sz w:val="24"/>
              </w:rPr>
              <w:lastRenderedPageBreak/>
              <w:t xml:space="preserve">№ </w:t>
            </w:r>
          </w:p>
          <w:p w14:paraId="624E9783"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7C177466" w14:textId="77777777" w:rsidR="00E610E0" w:rsidRDefault="00D6206C">
            <w:pPr>
              <w:spacing w:after="0" w:line="259" w:lineRule="auto"/>
              <w:ind w:left="0" w:right="15"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2AD957E7"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6F0E13A7" w14:textId="77777777" w:rsidR="00E610E0" w:rsidRDefault="00D6206C">
            <w:pPr>
              <w:spacing w:after="0" w:line="259" w:lineRule="auto"/>
              <w:ind w:left="0" w:right="14"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0A14EC9A" w14:textId="77777777" w:rsidR="00E610E0" w:rsidRDefault="00D6206C">
            <w:pPr>
              <w:spacing w:after="0" w:line="259" w:lineRule="auto"/>
              <w:ind w:left="27" w:firstLine="0"/>
              <w:jc w:val="center"/>
            </w:pPr>
            <w:r>
              <w:rPr>
                <w:b/>
                <w:sz w:val="24"/>
              </w:rPr>
              <w:t xml:space="preserve">Основные виды деятельности обучающихся </w:t>
            </w:r>
          </w:p>
        </w:tc>
      </w:tr>
      <w:tr w:rsidR="00E610E0" w14:paraId="43B16630" w14:textId="77777777">
        <w:trPr>
          <w:trHeight w:val="562"/>
        </w:trPr>
        <w:tc>
          <w:tcPr>
            <w:tcW w:w="672" w:type="dxa"/>
            <w:tcBorders>
              <w:top w:val="single" w:sz="4" w:space="0" w:color="000000"/>
              <w:left w:val="single" w:sz="4" w:space="0" w:color="000000"/>
              <w:bottom w:val="single" w:sz="4" w:space="0" w:color="000000"/>
              <w:right w:val="single" w:sz="4" w:space="0" w:color="000000"/>
            </w:tcBorders>
          </w:tcPr>
          <w:p w14:paraId="359AAB91"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09B4994B"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70698DE3"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C752DC9" w14:textId="77777777" w:rsidR="00E610E0" w:rsidRDefault="00E610E0">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14:paraId="566A3649" w14:textId="77777777" w:rsidR="00E610E0" w:rsidRDefault="00D6206C">
            <w:pPr>
              <w:spacing w:after="0" w:line="259" w:lineRule="auto"/>
              <w:ind w:left="2" w:firstLine="0"/>
            </w:pPr>
            <w:r>
              <w:rPr>
                <w:sz w:val="24"/>
              </w:rPr>
              <w:t xml:space="preserve">будущее», материалы доступны на цифровой </w:t>
            </w:r>
            <w:proofErr w:type="gramStart"/>
            <w:r>
              <w:rPr>
                <w:sz w:val="24"/>
              </w:rPr>
              <w:t>платформе  profmin.bvbinfo.ru</w:t>
            </w:r>
            <w:proofErr w:type="gramEnd"/>
            <w:r>
              <w:rPr>
                <w:sz w:val="24"/>
              </w:rPr>
              <w:t xml:space="preserve"> . </w:t>
            </w:r>
          </w:p>
        </w:tc>
      </w:tr>
      <w:tr w:rsidR="00E610E0" w14:paraId="3EC2BFD0" w14:textId="77777777">
        <w:trPr>
          <w:trHeight w:val="8015"/>
        </w:trPr>
        <w:tc>
          <w:tcPr>
            <w:tcW w:w="672" w:type="dxa"/>
            <w:tcBorders>
              <w:top w:val="single" w:sz="4" w:space="0" w:color="000000"/>
              <w:left w:val="single" w:sz="4" w:space="0" w:color="000000"/>
              <w:bottom w:val="single" w:sz="4" w:space="0" w:color="000000"/>
              <w:right w:val="single" w:sz="4" w:space="0" w:color="000000"/>
            </w:tcBorders>
          </w:tcPr>
          <w:p w14:paraId="07AA06D9" w14:textId="77777777" w:rsidR="00E610E0" w:rsidRDefault="00D6206C">
            <w:pPr>
              <w:spacing w:after="0" w:line="259" w:lineRule="auto"/>
              <w:ind w:left="2" w:firstLine="0"/>
              <w:jc w:val="left"/>
            </w:pPr>
            <w:r>
              <w:lastRenderedPageBreak/>
              <w:t>29.</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20D56A48" w14:textId="77777777" w:rsidR="00E610E0" w:rsidRDefault="00D6206C">
            <w:pPr>
              <w:spacing w:after="0" w:line="259" w:lineRule="auto"/>
              <w:ind w:left="2" w:firstLine="0"/>
              <w:jc w:val="left"/>
            </w:pPr>
            <w:r>
              <w:rPr>
                <w:sz w:val="24"/>
              </w:rPr>
              <w:t xml:space="preserve">Тема 26. Профориентационное занятие «Один день в профессии» (часть 2) (пожарный, ветеринар, повар) (1 час) </w:t>
            </w:r>
          </w:p>
        </w:tc>
        <w:tc>
          <w:tcPr>
            <w:tcW w:w="2117" w:type="dxa"/>
            <w:tcBorders>
              <w:top w:val="single" w:sz="4" w:space="0" w:color="000000"/>
              <w:left w:val="single" w:sz="4" w:space="0" w:color="000000"/>
              <w:bottom w:val="single" w:sz="4" w:space="0" w:color="000000"/>
              <w:right w:val="single" w:sz="4" w:space="0" w:color="000000"/>
            </w:tcBorders>
          </w:tcPr>
          <w:p w14:paraId="365B0F85"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5E6F201B" w14:textId="77777777" w:rsidR="00E610E0" w:rsidRDefault="00D6206C">
            <w:pPr>
              <w:spacing w:after="0" w:line="259" w:lineRule="auto"/>
              <w:ind w:left="2" w:firstLine="0"/>
              <w:jc w:val="left"/>
            </w:pPr>
            <w:r>
              <w:rPr>
                <w:sz w:val="24"/>
              </w:rPr>
              <w:t xml:space="preserve">Формирование </w:t>
            </w:r>
          </w:p>
          <w:p w14:paraId="682F8DE3" w14:textId="77777777" w:rsidR="00E610E0" w:rsidRDefault="00D6206C">
            <w:pPr>
              <w:spacing w:after="0" w:line="259" w:lineRule="auto"/>
              <w:ind w:left="2" w:firstLine="0"/>
              <w:jc w:val="left"/>
            </w:pPr>
            <w:r>
              <w:rPr>
                <w:sz w:val="24"/>
              </w:rPr>
              <w:t xml:space="preserve">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tc>
        <w:tc>
          <w:tcPr>
            <w:tcW w:w="5038" w:type="dxa"/>
            <w:tcBorders>
              <w:top w:val="single" w:sz="4" w:space="0" w:color="000000"/>
              <w:left w:val="single" w:sz="4" w:space="0" w:color="000000"/>
              <w:bottom w:val="single" w:sz="4" w:space="0" w:color="000000"/>
              <w:right w:val="single" w:sz="4" w:space="0" w:color="000000"/>
            </w:tcBorders>
          </w:tcPr>
          <w:p w14:paraId="036334C1" w14:textId="77777777" w:rsidR="00E610E0" w:rsidRDefault="00D6206C">
            <w:pPr>
              <w:spacing w:after="0" w:line="253" w:lineRule="auto"/>
              <w:ind w:left="2" w:right="51" w:firstLine="0"/>
              <w:jc w:val="left"/>
            </w:pPr>
            <w:r>
              <w:rPr>
                <w:sz w:val="24"/>
              </w:rPr>
              <w:t xml:space="preserve">Погружение в профориентационную тематику на основе просмотра и обсуждения видеосюжетов в формате реалити-шоу. В рамках занятия предлагаются к изучению следующие профессии (на выбор): Пожарный: несмотря на то, что основная задача пожарного — устранение очага возгорания, профессионал отвечает за большее, чем тушение огня. Пожарный должен уметь оказать первую помощь и психологически поддержать человека, если он в ней нуждается. </w:t>
            </w:r>
          </w:p>
          <w:p w14:paraId="0FEB8A30" w14:textId="77777777" w:rsidR="00E610E0" w:rsidRDefault="00D6206C">
            <w:pPr>
              <w:spacing w:after="39" w:line="245" w:lineRule="auto"/>
              <w:ind w:left="2" w:firstLine="0"/>
              <w:jc w:val="left"/>
            </w:pPr>
            <w:r>
              <w:rPr>
                <w:sz w:val="24"/>
              </w:rPr>
              <w:t xml:space="preserve">Ветеринар: одна из самых сложных профессий, особенно когда твой пациент не может сказать, где и что у него болит. И речь сейчас не только о животных. Важно также чувствовать человека и найти правильный контакт с хозяином хвостатого друга, а последние тоже не всегда могут сказать, что случилось. Ветеринар должен обладать не только профессиональными навыками, но и эмпатией, способностью помогать другим. Но несмотря на все трудности, врачи каждый день сталкиваются с чем-то новым и интересным.  </w:t>
            </w:r>
          </w:p>
          <w:p w14:paraId="5A20FE25" w14:textId="77777777" w:rsidR="00E610E0" w:rsidRDefault="00D6206C">
            <w:pPr>
              <w:spacing w:after="0" w:line="259" w:lineRule="auto"/>
              <w:ind w:left="2" w:firstLine="0"/>
              <w:jc w:val="left"/>
            </w:pPr>
            <w:r>
              <w:rPr>
                <w:sz w:val="24"/>
              </w:rPr>
              <w:t xml:space="preserve">Повар: Кулинария – это язык, с помощью которого можно передать гармонию, счастье, красоту, иронию, культуру – в общем, все, из чего складывается наша жизнь. Повара по </w:t>
            </w:r>
          </w:p>
        </w:tc>
      </w:tr>
    </w:tbl>
    <w:p w14:paraId="50455764"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3" w:type="dxa"/>
        </w:tblCellMar>
        <w:tblLook w:val="04A0" w:firstRow="1" w:lastRow="0" w:firstColumn="1" w:lastColumn="0" w:noHBand="0" w:noVBand="1"/>
      </w:tblPr>
      <w:tblGrid>
        <w:gridCol w:w="666"/>
        <w:gridCol w:w="3741"/>
        <w:gridCol w:w="2311"/>
        <w:gridCol w:w="3471"/>
        <w:gridCol w:w="4940"/>
      </w:tblGrid>
      <w:tr w:rsidR="00E610E0" w14:paraId="7E73314F"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0F368673" w14:textId="77777777" w:rsidR="00E610E0" w:rsidRDefault="00D6206C">
            <w:pPr>
              <w:spacing w:after="19" w:line="259" w:lineRule="auto"/>
              <w:ind w:left="110" w:firstLine="0"/>
              <w:jc w:val="left"/>
            </w:pPr>
            <w:r>
              <w:rPr>
                <w:b/>
                <w:sz w:val="24"/>
              </w:rPr>
              <w:lastRenderedPageBreak/>
              <w:t xml:space="preserve">№ </w:t>
            </w:r>
          </w:p>
          <w:p w14:paraId="39D0AB91"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15529F96" w14:textId="77777777" w:rsidR="00E610E0" w:rsidRDefault="00D6206C">
            <w:pPr>
              <w:spacing w:after="0" w:line="259" w:lineRule="auto"/>
              <w:ind w:left="0" w:right="104"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1DC10307"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09DEC9A" w14:textId="77777777" w:rsidR="00E610E0" w:rsidRDefault="00D6206C">
            <w:pPr>
              <w:spacing w:after="0" w:line="259" w:lineRule="auto"/>
              <w:ind w:left="0" w:right="103"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158A873F" w14:textId="77777777" w:rsidR="00E610E0" w:rsidRDefault="00D6206C">
            <w:pPr>
              <w:spacing w:after="0" w:line="259" w:lineRule="auto"/>
              <w:ind w:left="27" w:right="71" w:firstLine="0"/>
              <w:jc w:val="center"/>
            </w:pPr>
            <w:r>
              <w:rPr>
                <w:b/>
                <w:sz w:val="24"/>
              </w:rPr>
              <w:t xml:space="preserve">Основные виды деятельности обучающихся </w:t>
            </w:r>
          </w:p>
        </w:tc>
      </w:tr>
      <w:tr w:rsidR="00E610E0" w14:paraId="28C0DE38" w14:textId="77777777">
        <w:trPr>
          <w:trHeight w:val="4427"/>
        </w:trPr>
        <w:tc>
          <w:tcPr>
            <w:tcW w:w="672" w:type="dxa"/>
            <w:tcBorders>
              <w:top w:val="single" w:sz="4" w:space="0" w:color="000000"/>
              <w:left w:val="single" w:sz="4" w:space="0" w:color="000000"/>
              <w:bottom w:val="single" w:sz="4" w:space="0" w:color="000000"/>
              <w:right w:val="single" w:sz="4" w:space="0" w:color="000000"/>
            </w:tcBorders>
          </w:tcPr>
          <w:p w14:paraId="24379119"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02C6270E"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06D4F5B1"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32E24439" w14:textId="77777777" w:rsidR="00E610E0" w:rsidRDefault="00E610E0">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14:paraId="2D5FFCAA" w14:textId="77777777" w:rsidR="00E610E0" w:rsidRDefault="00D6206C">
            <w:pPr>
              <w:spacing w:after="0" w:line="252" w:lineRule="auto"/>
              <w:ind w:left="2" w:right="137" w:firstLine="0"/>
              <w:jc w:val="left"/>
            </w:pPr>
            <w:r>
              <w:rPr>
                <w:sz w:val="24"/>
              </w:rPr>
              <w:t xml:space="preserve">праву считаются новыми «рок-звездами», именно от них зависит меню, впечатление от ресторана и многое другое. Профессия, безусловно, ответственная, но очень креативная и захватывающая. ‒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566CD8AA" w14:textId="77777777" w:rsidR="00E610E0" w:rsidRDefault="00D6206C">
            <w:pPr>
              <w:spacing w:after="0" w:line="259" w:lineRule="auto"/>
              <w:ind w:left="2" w:right="248"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r w:rsidR="00E610E0" w14:paraId="5AA14A49" w14:textId="77777777">
        <w:trPr>
          <w:trHeight w:val="4150"/>
        </w:trPr>
        <w:tc>
          <w:tcPr>
            <w:tcW w:w="672" w:type="dxa"/>
            <w:tcBorders>
              <w:top w:val="single" w:sz="4" w:space="0" w:color="000000"/>
              <w:left w:val="single" w:sz="4" w:space="0" w:color="000000"/>
              <w:bottom w:val="single" w:sz="4" w:space="0" w:color="000000"/>
              <w:right w:val="single" w:sz="4" w:space="0" w:color="000000"/>
            </w:tcBorders>
          </w:tcPr>
          <w:p w14:paraId="0A19CE15" w14:textId="77777777" w:rsidR="00E610E0" w:rsidRDefault="00D6206C">
            <w:pPr>
              <w:spacing w:after="0" w:line="259" w:lineRule="auto"/>
              <w:ind w:left="2" w:firstLine="0"/>
              <w:jc w:val="left"/>
            </w:pPr>
            <w:r>
              <w:lastRenderedPageBreak/>
              <w:t>30.</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1B03B6E6" w14:textId="77777777" w:rsidR="00E610E0" w:rsidRDefault="00D6206C">
            <w:pPr>
              <w:spacing w:after="46" w:line="238" w:lineRule="auto"/>
              <w:ind w:left="2" w:firstLine="0"/>
              <w:jc w:val="left"/>
            </w:pPr>
            <w:r>
              <w:rPr>
                <w:sz w:val="24"/>
              </w:rPr>
              <w:t xml:space="preserve">Тема 27. Профориентационный сериал проекта «Билет в будущее»  </w:t>
            </w:r>
          </w:p>
          <w:p w14:paraId="788C6307" w14:textId="77777777" w:rsidR="00E610E0" w:rsidRDefault="00D6206C">
            <w:pPr>
              <w:spacing w:after="0" w:line="259" w:lineRule="auto"/>
              <w:ind w:left="2" w:firstLine="0"/>
              <w:jc w:val="left"/>
            </w:pPr>
            <w:r>
              <w:rPr>
                <w:sz w:val="24"/>
              </w:rPr>
              <w:t xml:space="preserve">(часть 1) (1 час) </w:t>
            </w:r>
          </w:p>
        </w:tc>
        <w:tc>
          <w:tcPr>
            <w:tcW w:w="2117" w:type="dxa"/>
            <w:tcBorders>
              <w:top w:val="single" w:sz="4" w:space="0" w:color="000000"/>
              <w:left w:val="single" w:sz="4" w:space="0" w:color="000000"/>
              <w:bottom w:val="single" w:sz="4" w:space="0" w:color="000000"/>
              <w:right w:val="single" w:sz="4" w:space="0" w:color="000000"/>
            </w:tcBorders>
          </w:tcPr>
          <w:p w14:paraId="3CBFFCB4"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2C4E544B" w14:textId="77777777" w:rsidR="00E610E0" w:rsidRDefault="00D6206C">
            <w:pPr>
              <w:spacing w:after="0" w:line="244" w:lineRule="auto"/>
              <w:ind w:left="2" w:right="69" w:firstLine="0"/>
              <w:jc w:val="left"/>
            </w:pPr>
            <w:r>
              <w:rPr>
                <w:sz w:val="24"/>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w:t>
            </w:r>
          </w:p>
          <w:p w14:paraId="54047EFC" w14:textId="77777777" w:rsidR="00E610E0" w:rsidRDefault="00D6206C">
            <w:pPr>
              <w:spacing w:after="0" w:line="259" w:lineRule="auto"/>
              <w:ind w:left="2" w:firstLine="0"/>
              <w:jc w:val="left"/>
            </w:pPr>
            <w:r>
              <w:rPr>
                <w:sz w:val="24"/>
              </w:rPr>
              <w:t xml:space="preserve">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w:t>
            </w:r>
          </w:p>
        </w:tc>
        <w:tc>
          <w:tcPr>
            <w:tcW w:w="5038" w:type="dxa"/>
            <w:tcBorders>
              <w:top w:val="single" w:sz="4" w:space="0" w:color="000000"/>
              <w:left w:val="single" w:sz="4" w:space="0" w:color="000000"/>
              <w:bottom w:val="single" w:sz="4" w:space="0" w:color="000000"/>
              <w:right w:val="single" w:sz="4" w:space="0" w:color="000000"/>
            </w:tcBorders>
          </w:tcPr>
          <w:p w14:paraId="4B887D29" w14:textId="77777777" w:rsidR="00E610E0" w:rsidRDefault="00D6206C">
            <w:pPr>
              <w:spacing w:after="0" w:line="238" w:lineRule="auto"/>
              <w:ind w:left="2" w:firstLine="0"/>
              <w:jc w:val="left"/>
            </w:pPr>
            <w:r>
              <w:rPr>
                <w:sz w:val="24"/>
              </w:rPr>
              <w:t xml:space="preserve">Просмотр профориентационного сериала, обсуждение историй героев, обмен мнением, марафон профориентационных вопросов: </w:t>
            </w:r>
          </w:p>
          <w:p w14:paraId="4E367226" w14:textId="77777777" w:rsidR="00E610E0" w:rsidRDefault="00D6206C">
            <w:pPr>
              <w:spacing w:after="0" w:line="245" w:lineRule="auto"/>
              <w:ind w:left="2" w:right="4" w:firstLine="0"/>
              <w:jc w:val="left"/>
            </w:pPr>
            <w:r>
              <w:rPr>
                <w:sz w:val="24"/>
              </w:rPr>
              <w:t xml:space="preserve">«Какая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1-4 серии (на выбор), посвященные следующим профессиям: </w:t>
            </w:r>
          </w:p>
          <w:p w14:paraId="19C5F6FF" w14:textId="77777777" w:rsidR="00E610E0" w:rsidRDefault="00D6206C">
            <w:pPr>
              <w:spacing w:after="0" w:line="259" w:lineRule="auto"/>
              <w:ind w:left="2" w:firstLine="0"/>
              <w:jc w:val="left"/>
            </w:pPr>
            <w:r>
              <w:rPr>
                <w:sz w:val="24"/>
              </w:rPr>
              <w:t xml:space="preserve">начальник конструкторского отдела компании «ОДК-Авиадвигатели», владелец семейной фермы «Российские </w:t>
            </w:r>
            <w:proofErr w:type="spellStart"/>
            <w:r>
              <w:rPr>
                <w:sz w:val="24"/>
              </w:rPr>
              <w:t>альпаки</w:t>
            </w:r>
            <w:proofErr w:type="spellEnd"/>
            <w:r>
              <w:rPr>
                <w:sz w:val="24"/>
              </w:rPr>
              <w:t>», шеф-повар ресторана «</w:t>
            </w:r>
            <w:proofErr w:type="spellStart"/>
            <w:r>
              <w:rPr>
                <w:sz w:val="24"/>
              </w:rPr>
              <w:t>Peshi</w:t>
            </w:r>
            <w:proofErr w:type="spellEnd"/>
            <w:r>
              <w:rPr>
                <w:sz w:val="24"/>
              </w:rPr>
              <w:t xml:space="preserve">», мастер-пожарный специализированной пожарно-спасательной </w:t>
            </w:r>
          </w:p>
        </w:tc>
      </w:tr>
    </w:tbl>
    <w:p w14:paraId="78ABAE74"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90" w:type="dxa"/>
        </w:tblCellMar>
        <w:tblLook w:val="04A0" w:firstRow="1" w:lastRow="0" w:firstColumn="1" w:lastColumn="0" w:noHBand="0" w:noVBand="1"/>
      </w:tblPr>
      <w:tblGrid>
        <w:gridCol w:w="672"/>
        <w:gridCol w:w="3793"/>
        <w:gridCol w:w="2117"/>
        <w:gridCol w:w="3509"/>
        <w:gridCol w:w="5038"/>
      </w:tblGrid>
      <w:tr w:rsidR="00E610E0" w14:paraId="7159FBFB"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6D509378" w14:textId="77777777" w:rsidR="00E610E0" w:rsidRDefault="00D6206C">
            <w:pPr>
              <w:spacing w:after="19" w:line="259" w:lineRule="auto"/>
              <w:ind w:left="108" w:firstLine="0"/>
              <w:jc w:val="left"/>
            </w:pPr>
            <w:r>
              <w:rPr>
                <w:b/>
                <w:sz w:val="24"/>
              </w:rPr>
              <w:t xml:space="preserve">№ </w:t>
            </w:r>
          </w:p>
          <w:p w14:paraId="47366232"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0C61FEE5" w14:textId="77777777" w:rsidR="00E610E0" w:rsidRDefault="00D6206C">
            <w:pPr>
              <w:spacing w:after="0" w:line="259" w:lineRule="auto"/>
              <w:ind w:left="0" w:right="2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267C4BCB"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97471DB" w14:textId="77777777" w:rsidR="00E610E0" w:rsidRDefault="00D6206C">
            <w:pPr>
              <w:spacing w:after="0" w:line="259" w:lineRule="auto"/>
              <w:ind w:left="0" w:right="1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5340A07F" w14:textId="77777777" w:rsidR="00E610E0" w:rsidRDefault="00D6206C">
            <w:pPr>
              <w:spacing w:after="0" w:line="259" w:lineRule="auto"/>
              <w:ind w:left="24" w:firstLine="0"/>
              <w:jc w:val="center"/>
            </w:pPr>
            <w:r>
              <w:rPr>
                <w:b/>
                <w:sz w:val="24"/>
              </w:rPr>
              <w:t xml:space="preserve">Основные виды деятельности обучающихся </w:t>
            </w:r>
          </w:p>
        </w:tc>
      </w:tr>
      <w:tr w:rsidR="00E610E0" w14:paraId="4EACF2CB"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2424AFD7"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2E7A9510"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2FB54501"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825080F" w14:textId="77777777" w:rsidR="00E610E0" w:rsidRDefault="00D6206C">
            <w:pPr>
              <w:spacing w:after="0" w:line="250" w:lineRule="auto"/>
              <w:ind w:left="0" w:right="145" w:firstLine="0"/>
              <w:jc w:val="left"/>
            </w:pPr>
            <w:r>
              <w:rPr>
                <w:sz w:val="24"/>
              </w:rPr>
              <w:t xml:space="preserve">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1-4 серии (на выбор), посвященные следующим </w:t>
            </w:r>
            <w:proofErr w:type="gramStart"/>
            <w:r>
              <w:rPr>
                <w:sz w:val="24"/>
              </w:rPr>
              <w:t>профессиям:  1</w:t>
            </w:r>
            <w:proofErr w:type="gramEnd"/>
            <w:r>
              <w:rPr>
                <w:sz w:val="24"/>
              </w:rPr>
              <w:t xml:space="preserve"> серия: начальник конструкторского отдела компании «ОДК-</w:t>
            </w:r>
          </w:p>
          <w:p w14:paraId="1FB31958" w14:textId="77777777" w:rsidR="00E610E0" w:rsidRDefault="00D6206C">
            <w:pPr>
              <w:spacing w:after="16" w:line="264" w:lineRule="auto"/>
              <w:ind w:left="0" w:firstLine="0"/>
              <w:jc w:val="left"/>
            </w:pPr>
            <w:r>
              <w:rPr>
                <w:sz w:val="24"/>
              </w:rPr>
              <w:t xml:space="preserve">Авиадвигатели», владелец семейной фермы «Российские </w:t>
            </w:r>
            <w:proofErr w:type="spellStart"/>
            <w:r>
              <w:rPr>
                <w:sz w:val="24"/>
              </w:rPr>
              <w:t>альпаки</w:t>
            </w:r>
            <w:proofErr w:type="spellEnd"/>
            <w:r>
              <w:rPr>
                <w:sz w:val="24"/>
              </w:rPr>
              <w:t>», шеф-повар ресторана «</w:t>
            </w:r>
            <w:proofErr w:type="spellStart"/>
            <w:r>
              <w:rPr>
                <w:sz w:val="24"/>
              </w:rPr>
              <w:t>Peshi</w:t>
            </w:r>
            <w:proofErr w:type="spellEnd"/>
            <w:r>
              <w:rPr>
                <w:sz w:val="24"/>
              </w:rPr>
              <w:t xml:space="preserve">». </w:t>
            </w:r>
          </w:p>
          <w:p w14:paraId="34DFFC0B" w14:textId="77777777" w:rsidR="00E610E0" w:rsidRDefault="00D6206C">
            <w:pPr>
              <w:spacing w:after="0" w:line="259" w:lineRule="auto"/>
              <w:ind w:left="0" w:right="130" w:firstLine="0"/>
              <w:jc w:val="left"/>
            </w:pPr>
            <w:r>
              <w:rPr>
                <w:sz w:val="24"/>
              </w:rPr>
              <w:t xml:space="preserve">2 серия: мастер-пожарный специализированной </w:t>
            </w:r>
            <w:proofErr w:type="spellStart"/>
            <w:r>
              <w:rPr>
                <w:sz w:val="24"/>
              </w:rPr>
              <w:t>пожарноспасательной</w:t>
            </w:r>
            <w:proofErr w:type="spellEnd"/>
            <w:r>
              <w:rPr>
                <w:sz w:val="24"/>
              </w:rPr>
              <w:t xml:space="preserve"> части по тушению крупных пожаров, второй пилот авиакомпании «Аэрофлот – Российские авиалинии», </w:t>
            </w:r>
            <w:proofErr w:type="spellStart"/>
            <w:r>
              <w:rPr>
                <w:sz w:val="24"/>
              </w:rPr>
              <w:t>полицейскийкинолог</w:t>
            </w:r>
            <w:proofErr w:type="spellEnd"/>
            <w:r>
              <w:rPr>
                <w:sz w:val="24"/>
              </w:rPr>
              <w:t xml:space="preserve"> Отдельного батальона патрульно-постовой службы полиции на метрополитене. 3 серия: инженер-технолог отдела анализа эффективности и сборки автомобилей </w:t>
            </w:r>
          </w:p>
        </w:tc>
        <w:tc>
          <w:tcPr>
            <w:tcW w:w="5038" w:type="dxa"/>
            <w:tcBorders>
              <w:top w:val="single" w:sz="4" w:space="0" w:color="000000"/>
              <w:left w:val="single" w:sz="4" w:space="0" w:color="000000"/>
              <w:bottom w:val="single" w:sz="4" w:space="0" w:color="000000"/>
              <w:right w:val="single" w:sz="4" w:space="0" w:color="000000"/>
            </w:tcBorders>
          </w:tcPr>
          <w:p w14:paraId="0FD4F8E2" w14:textId="77777777" w:rsidR="00E610E0" w:rsidRDefault="00D6206C">
            <w:pPr>
              <w:spacing w:after="0" w:line="278" w:lineRule="auto"/>
              <w:ind w:left="0" w:right="90" w:firstLine="0"/>
            </w:pPr>
            <w:r>
              <w:rPr>
                <w:sz w:val="24"/>
              </w:rPr>
              <w:t xml:space="preserve">части по тушению крупных пожаров, второй пилот авиакомпании «Аэрофлот – Российские авиалинии», полицейский-кинолог </w:t>
            </w:r>
          </w:p>
          <w:p w14:paraId="785CA321" w14:textId="77777777" w:rsidR="00E610E0" w:rsidRDefault="00D6206C">
            <w:pPr>
              <w:spacing w:after="0" w:line="252" w:lineRule="auto"/>
              <w:ind w:left="0" w:firstLine="0"/>
              <w:jc w:val="left"/>
            </w:pPr>
            <w:r>
              <w:rPr>
                <w:sz w:val="24"/>
              </w:rPr>
              <w:t xml:space="preserve">Отдельного батальона патрульно-постовой службы полиции на метрополитене, </w:t>
            </w:r>
            <w:proofErr w:type="spellStart"/>
            <w:r>
              <w:rPr>
                <w:sz w:val="24"/>
              </w:rPr>
              <w:t>инженертехнолог</w:t>
            </w:r>
            <w:proofErr w:type="spellEnd"/>
            <w:r>
              <w:rPr>
                <w:sz w:val="24"/>
              </w:rPr>
              <w:t xml:space="preserve"> отдела анализа эффективности и сборки автомобилей компании «</w:t>
            </w:r>
            <w:proofErr w:type="spellStart"/>
            <w:r>
              <w:rPr>
                <w:sz w:val="24"/>
              </w:rPr>
              <w:t>Камаз</w:t>
            </w:r>
            <w:proofErr w:type="spellEnd"/>
            <w:r>
              <w:rPr>
                <w:sz w:val="24"/>
              </w:rPr>
              <w:t xml:space="preserve">», архитектор и руководитель «Архитектурного бюро Маликова», нейробиолог, начальник лаборатории </w:t>
            </w:r>
            <w:proofErr w:type="spellStart"/>
            <w:r>
              <w:rPr>
                <w:sz w:val="24"/>
              </w:rPr>
              <w:t>нейронаук</w:t>
            </w:r>
            <w:proofErr w:type="spellEnd"/>
            <w:r>
              <w:rPr>
                <w:sz w:val="24"/>
              </w:rPr>
              <w:t xml:space="preserve"> Курчатовского комплекса НБИКС-</w:t>
            </w:r>
            <w:proofErr w:type="spellStart"/>
            <w:r>
              <w:rPr>
                <w:sz w:val="24"/>
              </w:rPr>
              <w:t>природоподобных</w:t>
            </w:r>
            <w:proofErr w:type="spellEnd"/>
            <w:r>
              <w:rPr>
                <w:sz w:val="24"/>
              </w:rPr>
              <w:t xml:space="preserve"> технологий (НИЦ «Курчатовский институт»), мастер участка компании «ОДК-</w:t>
            </w:r>
          </w:p>
          <w:p w14:paraId="14EB2F90" w14:textId="77777777" w:rsidR="00E610E0" w:rsidRDefault="00D6206C">
            <w:pPr>
              <w:spacing w:line="265" w:lineRule="auto"/>
              <w:ind w:left="0" w:firstLine="0"/>
              <w:jc w:val="left"/>
            </w:pPr>
            <w:r>
              <w:rPr>
                <w:sz w:val="24"/>
              </w:rPr>
              <w:t xml:space="preserve">Авиадвигатели», скульптор, руководитель Курчатовского комплекса </w:t>
            </w:r>
            <w:proofErr w:type="spellStart"/>
            <w:r>
              <w:rPr>
                <w:sz w:val="24"/>
              </w:rPr>
              <w:t>синхротроннонейтринных</w:t>
            </w:r>
            <w:proofErr w:type="spellEnd"/>
            <w:r>
              <w:rPr>
                <w:sz w:val="24"/>
              </w:rPr>
              <w:t xml:space="preserve"> исследований (НИЦ «Курчатовский институт»). </w:t>
            </w:r>
          </w:p>
          <w:p w14:paraId="1D8C637B" w14:textId="77777777" w:rsidR="00E610E0" w:rsidRDefault="00D6206C">
            <w:pPr>
              <w:spacing w:after="0" w:line="238" w:lineRule="auto"/>
              <w:ind w:left="0"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2DD13A0E" w14:textId="77777777" w:rsidR="00E610E0" w:rsidRDefault="00D6206C">
            <w:pPr>
              <w:spacing w:after="0" w:line="259" w:lineRule="auto"/>
              <w:ind w:left="0" w:right="161"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bl>
    <w:p w14:paraId="5BEB2911"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3" w:type="dxa"/>
        </w:tblCellMar>
        <w:tblLook w:val="04A0" w:firstRow="1" w:lastRow="0" w:firstColumn="1" w:lastColumn="0" w:noHBand="0" w:noVBand="1"/>
      </w:tblPr>
      <w:tblGrid>
        <w:gridCol w:w="666"/>
        <w:gridCol w:w="3738"/>
        <w:gridCol w:w="2311"/>
        <w:gridCol w:w="3481"/>
        <w:gridCol w:w="4933"/>
      </w:tblGrid>
      <w:tr w:rsidR="00E610E0" w14:paraId="484E669D"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67934A6A" w14:textId="77777777" w:rsidR="00E610E0" w:rsidRDefault="00D6206C">
            <w:pPr>
              <w:spacing w:after="19" w:line="259" w:lineRule="auto"/>
              <w:ind w:left="110" w:firstLine="0"/>
              <w:jc w:val="left"/>
            </w:pPr>
            <w:r>
              <w:rPr>
                <w:b/>
                <w:sz w:val="24"/>
              </w:rPr>
              <w:t xml:space="preserve">№ </w:t>
            </w:r>
          </w:p>
          <w:p w14:paraId="189AAB2A"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00A517E5" w14:textId="77777777" w:rsidR="00E610E0" w:rsidRDefault="00D6206C">
            <w:pPr>
              <w:spacing w:after="0" w:line="259" w:lineRule="auto"/>
              <w:ind w:left="0" w:right="104"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5892510E"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03C6E04" w14:textId="77777777" w:rsidR="00E610E0" w:rsidRDefault="00D6206C">
            <w:pPr>
              <w:spacing w:after="0" w:line="259" w:lineRule="auto"/>
              <w:ind w:left="0" w:right="103"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29554BEC" w14:textId="77777777" w:rsidR="00E610E0" w:rsidRDefault="00D6206C">
            <w:pPr>
              <w:spacing w:after="0" w:line="259" w:lineRule="auto"/>
              <w:ind w:left="27" w:right="71" w:firstLine="0"/>
              <w:jc w:val="center"/>
            </w:pPr>
            <w:r>
              <w:rPr>
                <w:b/>
                <w:sz w:val="24"/>
              </w:rPr>
              <w:t xml:space="preserve">Основные виды деятельности обучающихся </w:t>
            </w:r>
          </w:p>
        </w:tc>
      </w:tr>
      <w:tr w:rsidR="00E610E0" w14:paraId="16D3F6A7" w14:textId="77777777">
        <w:trPr>
          <w:trHeight w:val="4979"/>
        </w:trPr>
        <w:tc>
          <w:tcPr>
            <w:tcW w:w="672" w:type="dxa"/>
            <w:tcBorders>
              <w:top w:val="single" w:sz="4" w:space="0" w:color="000000"/>
              <w:left w:val="single" w:sz="4" w:space="0" w:color="000000"/>
              <w:bottom w:val="single" w:sz="4" w:space="0" w:color="000000"/>
              <w:right w:val="single" w:sz="4" w:space="0" w:color="000000"/>
            </w:tcBorders>
          </w:tcPr>
          <w:p w14:paraId="02C38103"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2138F9C1"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21D2144B"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3614E0D" w14:textId="77777777" w:rsidR="00E610E0" w:rsidRDefault="00D6206C">
            <w:pPr>
              <w:spacing w:after="0" w:line="245" w:lineRule="auto"/>
              <w:ind w:left="2" w:right="11" w:firstLine="0"/>
              <w:jc w:val="left"/>
            </w:pPr>
            <w:r>
              <w:rPr>
                <w:sz w:val="24"/>
              </w:rPr>
              <w:t>компании «</w:t>
            </w:r>
            <w:proofErr w:type="spellStart"/>
            <w:r>
              <w:rPr>
                <w:sz w:val="24"/>
              </w:rPr>
              <w:t>Камаз</w:t>
            </w:r>
            <w:proofErr w:type="spellEnd"/>
            <w:r>
              <w:rPr>
                <w:sz w:val="24"/>
              </w:rPr>
              <w:t xml:space="preserve">», архитектор и руководитель «Архитектурного бюро Маликова», нейробиолог, начальник лаборатории </w:t>
            </w:r>
            <w:proofErr w:type="spellStart"/>
            <w:r>
              <w:rPr>
                <w:sz w:val="24"/>
              </w:rPr>
              <w:t>нейронаук</w:t>
            </w:r>
            <w:proofErr w:type="spellEnd"/>
            <w:r>
              <w:rPr>
                <w:sz w:val="24"/>
              </w:rPr>
              <w:t xml:space="preserve"> Курчатовского комплекса НБИКС-</w:t>
            </w:r>
          </w:p>
          <w:p w14:paraId="16FC032B" w14:textId="77777777" w:rsidR="00E610E0" w:rsidRDefault="00D6206C">
            <w:pPr>
              <w:spacing w:after="0" w:line="258" w:lineRule="auto"/>
              <w:ind w:left="2" w:firstLine="0"/>
              <w:jc w:val="left"/>
            </w:pPr>
            <w:proofErr w:type="spellStart"/>
            <w:r>
              <w:rPr>
                <w:sz w:val="24"/>
              </w:rPr>
              <w:t>природоподобных</w:t>
            </w:r>
            <w:proofErr w:type="spellEnd"/>
            <w:r>
              <w:rPr>
                <w:sz w:val="24"/>
              </w:rPr>
              <w:t xml:space="preserve"> технологий (НИЦ «Курчатовский институт»). </w:t>
            </w:r>
          </w:p>
          <w:p w14:paraId="5D12562C" w14:textId="77777777" w:rsidR="00E610E0" w:rsidRDefault="00D6206C">
            <w:pPr>
              <w:spacing w:after="0" w:line="277" w:lineRule="auto"/>
              <w:ind w:left="2" w:firstLine="0"/>
            </w:pPr>
            <w:r>
              <w:rPr>
                <w:sz w:val="24"/>
              </w:rPr>
              <w:t>4 серия: мастер участка компании «ОДК-</w:t>
            </w:r>
          </w:p>
          <w:p w14:paraId="2380AFC0" w14:textId="77777777" w:rsidR="00E610E0" w:rsidRDefault="00D6206C">
            <w:pPr>
              <w:spacing w:after="0" w:line="259" w:lineRule="auto"/>
              <w:ind w:left="2" w:right="6" w:firstLine="0"/>
              <w:jc w:val="left"/>
            </w:pPr>
            <w:r>
              <w:rPr>
                <w:sz w:val="24"/>
              </w:rPr>
              <w:t xml:space="preserve">Авиадвигатели», скульптор, руководитель Курчатовского комплекса </w:t>
            </w:r>
            <w:proofErr w:type="spellStart"/>
            <w:r>
              <w:rPr>
                <w:sz w:val="24"/>
              </w:rPr>
              <w:t>синхротроннонейтринных</w:t>
            </w:r>
            <w:proofErr w:type="spellEnd"/>
            <w:r>
              <w:rPr>
                <w:sz w:val="24"/>
              </w:rPr>
              <w:t xml:space="preserve"> исследований (НИЦ «Курчатовский институт»). </w:t>
            </w:r>
          </w:p>
        </w:tc>
        <w:tc>
          <w:tcPr>
            <w:tcW w:w="5038" w:type="dxa"/>
            <w:tcBorders>
              <w:top w:val="single" w:sz="4" w:space="0" w:color="000000"/>
              <w:left w:val="single" w:sz="4" w:space="0" w:color="000000"/>
              <w:bottom w:val="single" w:sz="4" w:space="0" w:color="000000"/>
              <w:right w:val="single" w:sz="4" w:space="0" w:color="000000"/>
            </w:tcBorders>
          </w:tcPr>
          <w:p w14:paraId="1AE32375" w14:textId="77777777" w:rsidR="00E610E0" w:rsidRDefault="00E610E0">
            <w:pPr>
              <w:spacing w:after="160" w:line="259" w:lineRule="auto"/>
              <w:ind w:left="0" w:firstLine="0"/>
              <w:jc w:val="left"/>
            </w:pPr>
          </w:p>
        </w:tc>
      </w:tr>
      <w:tr w:rsidR="00E610E0" w14:paraId="18FF0467" w14:textId="77777777">
        <w:trPr>
          <w:trHeight w:val="3598"/>
        </w:trPr>
        <w:tc>
          <w:tcPr>
            <w:tcW w:w="672" w:type="dxa"/>
            <w:tcBorders>
              <w:top w:val="single" w:sz="4" w:space="0" w:color="000000"/>
              <w:left w:val="single" w:sz="4" w:space="0" w:color="000000"/>
              <w:bottom w:val="single" w:sz="4" w:space="0" w:color="000000"/>
              <w:right w:val="single" w:sz="4" w:space="0" w:color="000000"/>
            </w:tcBorders>
          </w:tcPr>
          <w:p w14:paraId="5CAA3284" w14:textId="77777777" w:rsidR="00E610E0" w:rsidRDefault="00D6206C">
            <w:pPr>
              <w:spacing w:after="0" w:line="259" w:lineRule="auto"/>
              <w:ind w:left="2" w:firstLine="0"/>
              <w:jc w:val="left"/>
            </w:pPr>
            <w:r>
              <w:lastRenderedPageBreak/>
              <w:t>31.</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0860E798" w14:textId="77777777" w:rsidR="00E610E0" w:rsidRDefault="00D6206C">
            <w:pPr>
              <w:spacing w:after="46" w:line="238" w:lineRule="auto"/>
              <w:ind w:left="2" w:firstLine="0"/>
              <w:jc w:val="left"/>
            </w:pPr>
            <w:r>
              <w:rPr>
                <w:sz w:val="24"/>
              </w:rPr>
              <w:t xml:space="preserve">Тема 28. Профориентационный сериал проекта «Билет в будущее»  </w:t>
            </w:r>
          </w:p>
          <w:p w14:paraId="08A16C71" w14:textId="77777777" w:rsidR="00E610E0" w:rsidRDefault="00D6206C">
            <w:pPr>
              <w:spacing w:after="0" w:line="259" w:lineRule="auto"/>
              <w:ind w:left="2" w:firstLine="0"/>
              <w:jc w:val="left"/>
            </w:pPr>
            <w:r>
              <w:rPr>
                <w:sz w:val="24"/>
              </w:rPr>
              <w:t xml:space="preserve">(часть 2) (1 час) </w:t>
            </w:r>
          </w:p>
        </w:tc>
        <w:tc>
          <w:tcPr>
            <w:tcW w:w="2117" w:type="dxa"/>
            <w:tcBorders>
              <w:top w:val="single" w:sz="4" w:space="0" w:color="000000"/>
              <w:left w:val="single" w:sz="4" w:space="0" w:color="000000"/>
              <w:bottom w:val="single" w:sz="4" w:space="0" w:color="000000"/>
              <w:right w:val="single" w:sz="4" w:space="0" w:color="000000"/>
            </w:tcBorders>
          </w:tcPr>
          <w:p w14:paraId="33C9E3B3"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633109CA" w14:textId="77777777" w:rsidR="00E610E0" w:rsidRDefault="00D6206C">
            <w:pPr>
              <w:spacing w:after="0" w:line="259" w:lineRule="auto"/>
              <w:ind w:left="2" w:right="19" w:firstLine="0"/>
              <w:jc w:val="left"/>
            </w:pPr>
            <w:r>
              <w:rPr>
                <w:sz w:val="24"/>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w:t>
            </w:r>
          </w:p>
        </w:tc>
        <w:tc>
          <w:tcPr>
            <w:tcW w:w="5038" w:type="dxa"/>
            <w:tcBorders>
              <w:top w:val="single" w:sz="4" w:space="0" w:color="000000"/>
              <w:left w:val="single" w:sz="4" w:space="0" w:color="000000"/>
              <w:bottom w:val="single" w:sz="4" w:space="0" w:color="000000"/>
              <w:right w:val="single" w:sz="4" w:space="0" w:color="000000"/>
            </w:tcBorders>
          </w:tcPr>
          <w:p w14:paraId="6B517A53" w14:textId="77777777" w:rsidR="00E610E0" w:rsidRDefault="00D6206C">
            <w:pPr>
              <w:spacing w:after="0" w:line="238" w:lineRule="auto"/>
              <w:ind w:left="2" w:firstLine="0"/>
              <w:jc w:val="left"/>
            </w:pPr>
            <w:r>
              <w:rPr>
                <w:sz w:val="24"/>
              </w:rPr>
              <w:t xml:space="preserve">Просмотр профориентационного сериала, обсуждение историй героев, обмен мнением, марафон профориентационных вопросов: </w:t>
            </w:r>
          </w:p>
          <w:p w14:paraId="2FCEAA3B" w14:textId="77777777" w:rsidR="00E610E0" w:rsidRDefault="00D6206C">
            <w:pPr>
              <w:spacing w:after="0" w:line="252" w:lineRule="auto"/>
              <w:ind w:left="2" w:right="4" w:firstLine="0"/>
              <w:jc w:val="left"/>
            </w:pPr>
            <w:r>
              <w:rPr>
                <w:sz w:val="24"/>
              </w:rPr>
              <w:t xml:space="preserve">«Какая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5-8 серии (на выбор), посвященные следующим профессиям: </w:t>
            </w:r>
          </w:p>
          <w:p w14:paraId="26655873" w14:textId="77777777" w:rsidR="00E610E0" w:rsidRDefault="00D6206C">
            <w:pPr>
              <w:spacing w:after="0" w:line="259" w:lineRule="auto"/>
              <w:ind w:left="2" w:firstLine="0"/>
              <w:jc w:val="left"/>
            </w:pPr>
            <w:r>
              <w:rPr>
                <w:sz w:val="24"/>
              </w:rPr>
              <w:t xml:space="preserve">сварщик, методист в Музее оптики, врач ЛФК и спортивной медицины, реабилитолог, </w:t>
            </w:r>
            <w:proofErr w:type="spellStart"/>
            <w:r>
              <w:rPr>
                <w:sz w:val="24"/>
              </w:rPr>
              <w:t>врачпедиатр</w:t>
            </w:r>
            <w:proofErr w:type="spellEnd"/>
            <w:r>
              <w:rPr>
                <w:sz w:val="24"/>
              </w:rPr>
              <w:t xml:space="preserve"> Псковской областной инфекционной </w:t>
            </w:r>
          </w:p>
        </w:tc>
      </w:tr>
    </w:tbl>
    <w:p w14:paraId="0A58A7FB" w14:textId="77777777" w:rsidR="00E610E0" w:rsidRDefault="00E610E0">
      <w:pPr>
        <w:spacing w:after="0" w:line="259" w:lineRule="auto"/>
        <w:ind w:left="-1133" w:right="65" w:firstLine="0"/>
        <w:jc w:val="left"/>
      </w:pPr>
    </w:p>
    <w:tbl>
      <w:tblPr>
        <w:tblStyle w:val="TableGrid"/>
        <w:tblW w:w="15129" w:type="dxa"/>
        <w:tblInd w:w="5" w:type="dxa"/>
        <w:tblCellMar>
          <w:top w:w="54" w:type="dxa"/>
          <w:left w:w="110" w:type="dxa"/>
          <w:right w:w="82" w:type="dxa"/>
        </w:tblCellMar>
        <w:tblLook w:val="04A0" w:firstRow="1" w:lastRow="0" w:firstColumn="1" w:lastColumn="0" w:noHBand="0" w:noVBand="1"/>
      </w:tblPr>
      <w:tblGrid>
        <w:gridCol w:w="672"/>
        <w:gridCol w:w="3793"/>
        <w:gridCol w:w="2117"/>
        <w:gridCol w:w="3509"/>
        <w:gridCol w:w="5038"/>
      </w:tblGrid>
      <w:tr w:rsidR="00E610E0" w14:paraId="033B3BAA"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06310361" w14:textId="77777777" w:rsidR="00E610E0" w:rsidRDefault="00D6206C">
            <w:pPr>
              <w:spacing w:after="19" w:line="259" w:lineRule="auto"/>
              <w:ind w:left="108" w:firstLine="0"/>
              <w:jc w:val="left"/>
            </w:pPr>
            <w:r>
              <w:rPr>
                <w:b/>
                <w:sz w:val="24"/>
              </w:rPr>
              <w:t xml:space="preserve">№ </w:t>
            </w:r>
          </w:p>
          <w:p w14:paraId="215B66BF"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4A81844E" w14:textId="77777777" w:rsidR="00E610E0" w:rsidRDefault="00D6206C">
            <w:pPr>
              <w:spacing w:after="0" w:line="259" w:lineRule="auto"/>
              <w:ind w:left="0" w:right="27"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65BD72C9"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2FE969AE" w14:textId="77777777" w:rsidR="00E610E0" w:rsidRDefault="00D6206C">
            <w:pPr>
              <w:spacing w:after="0" w:line="259" w:lineRule="auto"/>
              <w:ind w:left="0" w:right="26"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2887F7D4" w14:textId="77777777" w:rsidR="00E610E0" w:rsidRDefault="00D6206C">
            <w:pPr>
              <w:spacing w:after="0" w:line="259" w:lineRule="auto"/>
              <w:ind w:left="24" w:firstLine="0"/>
              <w:jc w:val="center"/>
            </w:pPr>
            <w:r>
              <w:rPr>
                <w:b/>
                <w:sz w:val="24"/>
              </w:rPr>
              <w:t xml:space="preserve">Основные виды деятельности обучающихся </w:t>
            </w:r>
          </w:p>
        </w:tc>
      </w:tr>
      <w:tr w:rsidR="00E610E0" w14:paraId="3B454894"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126C8C5A"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695116E3"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66E7EA2A"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A0F3615" w14:textId="77777777" w:rsidR="00E610E0" w:rsidRDefault="00D6206C">
            <w:pPr>
              <w:spacing w:after="25" w:line="255" w:lineRule="auto"/>
              <w:ind w:left="0" w:right="102" w:firstLine="0"/>
              <w:jc w:val="left"/>
            </w:pPr>
            <w:r>
              <w:rPr>
                <w:sz w:val="24"/>
              </w:rPr>
              <w:t xml:space="preserve">медицина, IT, медиа, бизнес, инженерное дело, различные производства, наука и искусство.  В рамках занятия рекомендовано к просмотру и обсуждению 5-8 серии (на выбор), посвященные следующим профессиям: ‒ </w:t>
            </w:r>
            <w:r>
              <w:rPr>
                <w:sz w:val="24"/>
              </w:rPr>
              <w:tab/>
              <w:t xml:space="preserve">5 серия: сварщик, методист в Музее оптики, врач ЛФК и спортивной медицины, реабилитолог. </w:t>
            </w:r>
          </w:p>
          <w:p w14:paraId="649AA1E3" w14:textId="77777777" w:rsidR="00E610E0" w:rsidRDefault="00D6206C">
            <w:pPr>
              <w:spacing w:after="24" w:line="257" w:lineRule="auto"/>
              <w:ind w:left="0" w:right="158" w:firstLine="0"/>
              <w:jc w:val="left"/>
            </w:pPr>
            <w:r>
              <w:rPr>
                <w:sz w:val="24"/>
              </w:rPr>
              <w:t xml:space="preserve">‒ </w:t>
            </w:r>
            <w:r>
              <w:rPr>
                <w:sz w:val="24"/>
              </w:rPr>
              <w:tab/>
              <w:t>6 серия: врач-педиатр Псковской областной инфекционной больницы, основательница концепт-</w:t>
            </w:r>
            <w:proofErr w:type="spellStart"/>
            <w:r>
              <w:rPr>
                <w:sz w:val="24"/>
              </w:rPr>
              <w:t>стора</w:t>
            </w:r>
            <w:proofErr w:type="spellEnd"/>
            <w:r>
              <w:rPr>
                <w:sz w:val="24"/>
              </w:rPr>
              <w:t xml:space="preserve"> «Палаты», основатель </w:t>
            </w:r>
            <w:proofErr w:type="spellStart"/>
            <w:r>
              <w:rPr>
                <w:sz w:val="24"/>
              </w:rPr>
              <w:t>домамузея</w:t>
            </w:r>
            <w:proofErr w:type="spellEnd"/>
            <w:r>
              <w:rPr>
                <w:sz w:val="24"/>
              </w:rPr>
              <w:t xml:space="preserve"> «</w:t>
            </w:r>
            <w:proofErr w:type="spellStart"/>
            <w:r>
              <w:rPr>
                <w:sz w:val="24"/>
              </w:rPr>
              <w:t>Этнодом</w:t>
            </w:r>
            <w:proofErr w:type="spellEnd"/>
            <w:r>
              <w:rPr>
                <w:sz w:val="24"/>
              </w:rPr>
              <w:t xml:space="preserve">». ‒ </w:t>
            </w:r>
            <w:r>
              <w:rPr>
                <w:sz w:val="24"/>
              </w:rPr>
              <w:tab/>
              <w:t>7 серия: сыровар на семейном предприятии, оператор ЧПУ в компании «</w:t>
            </w:r>
            <w:proofErr w:type="spellStart"/>
            <w:r>
              <w:rPr>
                <w:sz w:val="24"/>
              </w:rPr>
              <w:t>Лобаев</w:t>
            </w:r>
            <w:proofErr w:type="spellEnd"/>
            <w:r>
              <w:rPr>
                <w:sz w:val="24"/>
              </w:rPr>
              <w:t xml:space="preserve"> </w:t>
            </w:r>
            <w:proofErr w:type="spellStart"/>
            <w:r>
              <w:rPr>
                <w:sz w:val="24"/>
              </w:rPr>
              <w:t>Армс</w:t>
            </w:r>
            <w:proofErr w:type="spellEnd"/>
            <w:r>
              <w:rPr>
                <w:sz w:val="24"/>
              </w:rPr>
              <w:t>», учитель физики, замдиректора школы «</w:t>
            </w:r>
            <w:proofErr w:type="spellStart"/>
            <w:r>
              <w:rPr>
                <w:sz w:val="24"/>
              </w:rPr>
              <w:t>Экотех</w:t>
            </w:r>
            <w:proofErr w:type="spellEnd"/>
            <w:r>
              <w:rPr>
                <w:sz w:val="24"/>
              </w:rPr>
              <w:t xml:space="preserve"> +». </w:t>
            </w:r>
          </w:p>
          <w:p w14:paraId="1B416EA3" w14:textId="77777777" w:rsidR="00E610E0" w:rsidRDefault="00D6206C">
            <w:pPr>
              <w:spacing w:after="0" w:line="259" w:lineRule="auto"/>
              <w:ind w:left="0" w:firstLine="0"/>
              <w:jc w:val="left"/>
            </w:pPr>
            <w:r>
              <w:rPr>
                <w:sz w:val="24"/>
              </w:rPr>
              <w:t xml:space="preserve">‒ </w:t>
            </w:r>
            <w:r>
              <w:rPr>
                <w:sz w:val="24"/>
              </w:rPr>
              <w:tab/>
              <w:t xml:space="preserve">8 серия: краевед, технолог, начальник бюро окончательной сборки изделий машиностроительного завода «Тонар», травматолог-ортопед, клинический ординатор. </w:t>
            </w:r>
          </w:p>
        </w:tc>
        <w:tc>
          <w:tcPr>
            <w:tcW w:w="5038" w:type="dxa"/>
            <w:tcBorders>
              <w:top w:val="single" w:sz="4" w:space="0" w:color="000000"/>
              <w:left w:val="single" w:sz="4" w:space="0" w:color="000000"/>
              <w:bottom w:val="single" w:sz="4" w:space="0" w:color="000000"/>
              <w:right w:val="single" w:sz="4" w:space="0" w:color="000000"/>
            </w:tcBorders>
          </w:tcPr>
          <w:p w14:paraId="383E2FA4" w14:textId="77777777" w:rsidR="00E610E0" w:rsidRDefault="00D6206C">
            <w:pPr>
              <w:spacing w:after="28" w:line="253" w:lineRule="auto"/>
              <w:ind w:left="0" w:firstLine="0"/>
              <w:jc w:val="left"/>
            </w:pPr>
            <w:r>
              <w:rPr>
                <w:sz w:val="24"/>
              </w:rPr>
              <w:t>больницы, основательница концепт-</w:t>
            </w:r>
            <w:proofErr w:type="spellStart"/>
            <w:r>
              <w:rPr>
                <w:sz w:val="24"/>
              </w:rPr>
              <w:t>стора</w:t>
            </w:r>
            <w:proofErr w:type="spellEnd"/>
            <w:r>
              <w:rPr>
                <w:sz w:val="24"/>
              </w:rPr>
              <w:t xml:space="preserve"> «Палаты», основатель дома-музея «</w:t>
            </w:r>
            <w:proofErr w:type="spellStart"/>
            <w:r>
              <w:rPr>
                <w:sz w:val="24"/>
              </w:rPr>
              <w:t>Этнодом</w:t>
            </w:r>
            <w:proofErr w:type="spellEnd"/>
            <w:r>
              <w:rPr>
                <w:sz w:val="24"/>
              </w:rPr>
              <w:t>», сыровар на семейном предприятии, оператор ЧПУ в «</w:t>
            </w:r>
            <w:proofErr w:type="spellStart"/>
            <w:r>
              <w:rPr>
                <w:sz w:val="24"/>
              </w:rPr>
              <w:t>Лобаев</w:t>
            </w:r>
            <w:proofErr w:type="spellEnd"/>
            <w:r>
              <w:rPr>
                <w:sz w:val="24"/>
              </w:rPr>
              <w:t xml:space="preserve"> </w:t>
            </w:r>
            <w:proofErr w:type="spellStart"/>
            <w:r>
              <w:rPr>
                <w:sz w:val="24"/>
              </w:rPr>
              <w:t>Армс</w:t>
            </w:r>
            <w:proofErr w:type="spellEnd"/>
            <w:r>
              <w:rPr>
                <w:sz w:val="24"/>
              </w:rPr>
              <w:t>», учитель физики, замдиректора школы «</w:t>
            </w:r>
            <w:proofErr w:type="spellStart"/>
            <w:r>
              <w:rPr>
                <w:sz w:val="24"/>
              </w:rPr>
              <w:t>Экотех</w:t>
            </w:r>
            <w:proofErr w:type="spellEnd"/>
            <w:r>
              <w:rPr>
                <w:sz w:val="24"/>
              </w:rPr>
              <w:t xml:space="preserve"> +», краевед, технолог, начальник бюро окончательной сборки изделий машиностроительного завода «Тонар», травматолог-ортопед, клинический ординатор. </w:t>
            </w:r>
          </w:p>
          <w:p w14:paraId="44B68AE8" w14:textId="77777777" w:rsidR="00E610E0" w:rsidRDefault="00D6206C">
            <w:pPr>
              <w:spacing w:after="0" w:line="240" w:lineRule="auto"/>
              <w:ind w:left="0" w:right="20"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29FBC870" w14:textId="77777777" w:rsidR="00E610E0" w:rsidRDefault="00D6206C">
            <w:pPr>
              <w:spacing w:after="0" w:line="259" w:lineRule="auto"/>
              <w:ind w:left="0" w:right="169"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bl>
    <w:p w14:paraId="6BFE3213"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2AACE162"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11D3FAB7" w14:textId="77777777" w:rsidR="00E610E0" w:rsidRDefault="00D6206C">
            <w:pPr>
              <w:spacing w:after="19" w:line="259" w:lineRule="auto"/>
              <w:ind w:left="110" w:firstLine="0"/>
              <w:jc w:val="left"/>
            </w:pPr>
            <w:r>
              <w:rPr>
                <w:b/>
                <w:sz w:val="24"/>
              </w:rPr>
              <w:lastRenderedPageBreak/>
              <w:t xml:space="preserve">№ </w:t>
            </w:r>
          </w:p>
          <w:p w14:paraId="0C46030B"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74EF7830"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21E2B64F"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178CBB2"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622B1AB8"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31A0288C"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454F2C97" w14:textId="77777777" w:rsidR="00E610E0" w:rsidRDefault="00D6206C">
            <w:pPr>
              <w:spacing w:after="0" w:line="259" w:lineRule="auto"/>
              <w:ind w:left="2" w:firstLine="0"/>
              <w:jc w:val="left"/>
            </w:pPr>
            <w:r>
              <w:lastRenderedPageBreak/>
              <w:t>32.</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096E7B58" w14:textId="77777777" w:rsidR="00E610E0" w:rsidRDefault="00D6206C">
            <w:pPr>
              <w:spacing w:after="46" w:line="238" w:lineRule="auto"/>
              <w:ind w:left="2" w:firstLine="0"/>
              <w:jc w:val="left"/>
            </w:pPr>
            <w:r>
              <w:rPr>
                <w:sz w:val="24"/>
              </w:rPr>
              <w:t xml:space="preserve">Тема 29. Профориентационное занятие «Пробую профессию в инженерной сфере» </w:t>
            </w:r>
          </w:p>
          <w:p w14:paraId="6E7E9451" w14:textId="77777777" w:rsidR="00E610E0" w:rsidRDefault="00D6206C">
            <w:pPr>
              <w:spacing w:after="0" w:line="259" w:lineRule="auto"/>
              <w:ind w:left="2" w:firstLine="0"/>
              <w:jc w:val="left"/>
            </w:pPr>
            <w:r>
              <w:rPr>
                <w:sz w:val="24"/>
              </w:rPr>
              <w:t xml:space="preserve">(моделирующая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14:paraId="090CCDDB"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4B4209B9" w14:textId="77777777" w:rsidR="00E610E0" w:rsidRDefault="00D6206C">
            <w:pPr>
              <w:spacing w:after="0" w:line="259" w:lineRule="auto"/>
              <w:ind w:left="2" w:firstLine="0"/>
              <w:jc w:val="left"/>
            </w:pPr>
            <w:r>
              <w:rPr>
                <w:sz w:val="24"/>
              </w:rPr>
              <w:t xml:space="preserve">Темы 29-33 – серия </w:t>
            </w:r>
          </w:p>
          <w:p w14:paraId="3F7BDCC4" w14:textId="77777777" w:rsidR="00E610E0" w:rsidRDefault="00D6206C">
            <w:pPr>
              <w:spacing w:after="23" w:line="258" w:lineRule="auto"/>
              <w:ind w:left="2" w:right="61" w:firstLine="0"/>
            </w:pPr>
            <w:r>
              <w:rPr>
                <w:sz w:val="24"/>
              </w:rPr>
              <w:t xml:space="preserve">профориентационных занятий в формате </w:t>
            </w:r>
            <w:proofErr w:type="gramStart"/>
            <w:r>
              <w:rPr>
                <w:sz w:val="24"/>
              </w:rPr>
              <w:t>марафона  по</w:t>
            </w:r>
            <w:proofErr w:type="gramEnd"/>
            <w:r>
              <w:rPr>
                <w:sz w:val="24"/>
              </w:rPr>
              <w:t xml:space="preserve"> профессиональным пробам: </w:t>
            </w:r>
          </w:p>
          <w:p w14:paraId="0DD12DE3" w14:textId="77777777" w:rsidR="00E610E0" w:rsidRDefault="00D6206C">
            <w:pPr>
              <w:spacing w:after="36" w:line="247" w:lineRule="auto"/>
              <w:ind w:left="2" w:right="56" w:firstLine="0"/>
              <w:jc w:val="left"/>
            </w:pPr>
            <w:r>
              <w:rPr>
                <w:sz w:val="24"/>
              </w:rPr>
              <w:t xml:space="preserve">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w:t>
            </w:r>
            <w:proofErr w:type="spellStart"/>
            <w:r>
              <w:rPr>
                <w:sz w:val="24"/>
              </w:rPr>
              <w:t>практикоориентированную</w:t>
            </w:r>
            <w:proofErr w:type="spellEnd"/>
            <w:r>
              <w:rPr>
                <w:sz w:val="24"/>
              </w:rPr>
              <w:t xml:space="preserve"> среду и знакомство с решением профессиональных задач специалистов из различных профессиональных сред. 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2CDA1969" w14:textId="77777777" w:rsidR="00E610E0" w:rsidRDefault="00D6206C">
            <w:pPr>
              <w:spacing w:after="0" w:line="259" w:lineRule="auto"/>
              <w:ind w:left="2" w:firstLine="0"/>
              <w:jc w:val="left"/>
            </w:pPr>
            <w:r>
              <w:rPr>
                <w:sz w:val="24"/>
              </w:rPr>
              <w:t xml:space="preserve">‒ </w:t>
            </w:r>
            <w:r>
              <w:rPr>
                <w:sz w:val="24"/>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14:paraId="460D909C" w14:textId="77777777" w:rsidR="00E610E0" w:rsidRDefault="00D6206C">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117184BF" w14:textId="77777777" w:rsidR="00E610E0" w:rsidRDefault="00D6206C">
            <w:pPr>
              <w:spacing w:after="33" w:line="250" w:lineRule="auto"/>
              <w:ind w:left="2" w:right="14" w:firstLine="0"/>
              <w:jc w:val="left"/>
            </w:pPr>
            <w:r>
              <w:rPr>
                <w:sz w:val="24"/>
              </w:rPr>
              <w:t>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w:t>
            </w:r>
            <w:proofErr w:type="spellStart"/>
            <w:r>
              <w:rPr>
                <w:sz w:val="24"/>
              </w:rPr>
              <w:t>онлайнпробы</w:t>
            </w:r>
            <w:proofErr w:type="spellEnd"/>
            <w:r>
              <w:rPr>
                <w:sz w:val="24"/>
              </w:rPr>
              <w:t xml:space="preserve">),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4AFE3F38" w14:textId="77777777" w:rsidR="00E610E0" w:rsidRDefault="00D6206C">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16CC2B27" w14:textId="77777777" w:rsidR="00E610E0" w:rsidRDefault="00D6206C">
            <w:pPr>
              <w:spacing w:after="0" w:line="259" w:lineRule="auto"/>
              <w:ind w:left="2" w:firstLine="0"/>
              <w:jc w:val="left"/>
            </w:pPr>
            <w:r>
              <w:rPr>
                <w:sz w:val="24"/>
              </w:rPr>
              <w:t xml:space="preserve">Рекомендовано прохождение онлайн-пробы за персональным компьютером с доступом в </w:t>
            </w:r>
            <w:r>
              <w:rPr>
                <w:sz w:val="24"/>
              </w:rPr>
              <w:lastRenderedPageBreak/>
              <w:t xml:space="preserve">Интернет как индивидуально, так и по 2-3 обучающихся за каждым компьютером. </w:t>
            </w:r>
          </w:p>
        </w:tc>
      </w:tr>
    </w:tbl>
    <w:p w14:paraId="6840513B"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5D8765F2"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0679447D" w14:textId="77777777" w:rsidR="00E610E0" w:rsidRDefault="00D6206C">
            <w:pPr>
              <w:spacing w:after="19" w:line="259" w:lineRule="auto"/>
              <w:ind w:left="110" w:firstLine="0"/>
              <w:jc w:val="left"/>
            </w:pPr>
            <w:r>
              <w:rPr>
                <w:b/>
                <w:sz w:val="24"/>
              </w:rPr>
              <w:lastRenderedPageBreak/>
              <w:t xml:space="preserve">№ </w:t>
            </w:r>
          </w:p>
          <w:p w14:paraId="75453324"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7AC7F412"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63EB4A74"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54941DFB"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514EF7DB"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43FA6A30" w14:textId="77777777">
        <w:trPr>
          <w:trHeight w:val="4703"/>
        </w:trPr>
        <w:tc>
          <w:tcPr>
            <w:tcW w:w="672" w:type="dxa"/>
            <w:tcBorders>
              <w:top w:val="single" w:sz="4" w:space="0" w:color="000000"/>
              <w:left w:val="single" w:sz="4" w:space="0" w:color="000000"/>
              <w:bottom w:val="single" w:sz="4" w:space="0" w:color="000000"/>
              <w:right w:val="single" w:sz="4" w:space="0" w:color="000000"/>
            </w:tcBorders>
          </w:tcPr>
          <w:p w14:paraId="2E5EE981"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0A30C59F"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0C1A0A61"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E0CE5C1" w14:textId="77777777" w:rsidR="00E610E0" w:rsidRDefault="00D6206C">
            <w:pPr>
              <w:spacing w:after="0" w:line="279" w:lineRule="auto"/>
              <w:ind w:left="2" w:firstLine="0"/>
              <w:jc w:val="left"/>
            </w:pPr>
            <w:r>
              <w:rPr>
                <w:sz w:val="24"/>
              </w:rPr>
              <w:t xml:space="preserve">‒ </w:t>
            </w:r>
            <w:r>
              <w:rPr>
                <w:sz w:val="24"/>
              </w:rPr>
              <w:tab/>
              <w:t xml:space="preserve">Постановка задачи и подготовительно-обучающий этап. </w:t>
            </w:r>
          </w:p>
          <w:p w14:paraId="2FD717FF" w14:textId="77777777" w:rsidR="00E610E0" w:rsidRDefault="00D6206C">
            <w:pPr>
              <w:spacing w:after="0" w:line="282" w:lineRule="auto"/>
              <w:ind w:left="2" w:firstLine="0"/>
              <w:jc w:val="left"/>
            </w:pPr>
            <w:r>
              <w:rPr>
                <w:sz w:val="24"/>
              </w:rPr>
              <w:t xml:space="preserve">‒ </w:t>
            </w:r>
            <w:r>
              <w:rPr>
                <w:sz w:val="24"/>
              </w:rPr>
              <w:tab/>
              <w:t xml:space="preserve">Практическое выполнение задания. </w:t>
            </w:r>
          </w:p>
          <w:p w14:paraId="69C06747" w14:textId="77777777" w:rsidR="00E610E0" w:rsidRDefault="00D6206C">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1547003D" w14:textId="77777777" w:rsidR="00E610E0" w:rsidRDefault="00D6206C">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5FE0D7C9" w14:textId="77777777" w:rsidR="00E610E0" w:rsidRDefault="00D6206C">
            <w:pPr>
              <w:spacing w:after="37" w:line="246" w:lineRule="auto"/>
              <w:ind w:left="2" w:right="35" w:firstLine="0"/>
              <w:jc w:val="left"/>
            </w:pPr>
            <w:r>
              <w:rPr>
                <w:sz w:val="24"/>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4FC319A1" w14:textId="77777777" w:rsidR="00E610E0" w:rsidRDefault="00D6206C">
            <w:pPr>
              <w:spacing w:after="0" w:line="240" w:lineRule="auto"/>
              <w:ind w:left="2" w:right="55"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0ABB06A4" w14:textId="77777777" w:rsidR="00E610E0" w:rsidRDefault="00D6206C">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78BA27B3" w14:textId="77777777">
        <w:trPr>
          <w:trHeight w:val="3874"/>
        </w:trPr>
        <w:tc>
          <w:tcPr>
            <w:tcW w:w="672" w:type="dxa"/>
            <w:tcBorders>
              <w:top w:val="single" w:sz="4" w:space="0" w:color="000000"/>
              <w:left w:val="single" w:sz="4" w:space="0" w:color="000000"/>
              <w:bottom w:val="single" w:sz="4" w:space="0" w:color="000000"/>
              <w:right w:val="single" w:sz="4" w:space="0" w:color="000000"/>
            </w:tcBorders>
          </w:tcPr>
          <w:p w14:paraId="78C89E82" w14:textId="77777777" w:rsidR="00E610E0" w:rsidRDefault="00D6206C">
            <w:pPr>
              <w:spacing w:after="0" w:line="259" w:lineRule="auto"/>
              <w:ind w:left="2" w:firstLine="0"/>
              <w:jc w:val="left"/>
            </w:pPr>
            <w:r>
              <w:lastRenderedPageBreak/>
              <w:t>33.</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4375D0B8" w14:textId="77777777" w:rsidR="00E610E0" w:rsidRDefault="00D6206C">
            <w:pPr>
              <w:spacing w:after="0" w:line="259" w:lineRule="auto"/>
              <w:ind w:left="2" w:right="12" w:firstLine="0"/>
              <w:jc w:val="left"/>
            </w:pPr>
            <w:r>
              <w:rPr>
                <w:sz w:val="24"/>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14:paraId="19D5077A"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1C8C84A0" w14:textId="77777777" w:rsidR="00E610E0" w:rsidRDefault="00D6206C">
            <w:pPr>
              <w:spacing w:after="0" w:line="259" w:lineRule="auto"/>
              <w:ind w:left="2" w:right="106"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14:paraId="55C8B588" w14:textId="77777777" w:rsidR="00E610E0" w:rsidRDefault="00D6206C">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0FE90038" w14:textId="77777777" w:rsidR="00E610E0" w:rsidRDefault="00D6206C">
            <w:pPr>
              <w:spacing w:after="0" w:line="259" w:lineRule="auto"/>
              <w:ind w:left="2" w:right="42" w:firstLine="0"/>
              <w:jc w:val="left"/>
            </w:pPr>
            <w:r>
              <w:rPr>
                <w:sz w:val="24"/>
              </w:rPr>
              <w:t xml:space="preserve">Вторая часть занятия – знакомство с профессией и профессиональной областью в цифровой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w:t>
            </w:r>
          </w:p>
        </w:tc>
      </w:tr>
    </w:tbl>
    <w:p w14:paraId="1892098C" w14:textId="77777777" w:rsidR="00E610E0" w:rsidRDefault="00E610E0">
      <w:pPr>
        <w:spacing w:after="0" w:line="259" w:lineRule="auto"/>
        <w:ind w:left="-1133" w:right="65" w:firstLine="0"/>
        <w:jc w:val="left"/>
      </w:pPr>
    </w:p>
    <w:tbl>
      <w:tblPr>
        <w:tblStyle w:val="TableGrid"/>
        <w:tblW w:w="15129" w:type="dxa"/>
        <w:tblInd w:w="5" w:type="dxa"/>
        <w:tblCellMar>
          <w:top w:w="53" w:type="dxa"/>
          <w:left w:w="110" w:type="dxa"/>
          <w:right w:w="51" w:type="dxa"/>
        </w:tblCellMar>
        <w:tblLook w:val="04A0" w:firstRow="1" w:lastRow="0" w:firstColumn="1" w:lastColumn="0" w:noHBand="0" w:noVBand="1"/>
      </w:tblPr>
      <w:tblGrid>
        <w:gridCol w:w="672"/>
        <w:gridCol w:w="3793"/>
        <w:gridCol w:w="2117"/>
        <w:gridCol w:w="3509"/>
        <w:gridCol w:w="5038"/>
      </w:tblGrid>
      <w:tr w:rsidR="00E610E0" w14:paraId="3846BCF2"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3584FBBA" w14:textId="77777777" w:rsidR="00E610E0" w:rsidRDefault="00D6206C">
            <w:pPr>
              <w:spacing w:after="19" w:line="259" w:lineRule="auto"/>
              <w:ind w:left="108" w:firstLine="0"/>
              <w:jc w:val="left"/>
            </w:pPr>
            <w:r>
              <w:rPr>
                <w:b/>
                <w:sz w:val="24"/>
              </w:rPr>
              <w:t xml:space="preserve">№ </w:t>
            </w:r>
          </w:p>
          <w:p w14:paraId="49B9ED6E"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7CD66D26" w14:textId="77777777" w:rsidR="00E610E0" w:rsidRDefault="00D6206C">
            <w:pPr>
              <w:spacing w:after="0" w:line="259" w:lineRule="auto"/>
              <w:ind w:left="0" w:right="58"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92642FD"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5BE4CB3C" w14:textId="77777777" w:rsidR="00E610E0" w:rsidRDefault="00D6206C">
            <w:pPr>
              <w:spacing w:after="0" w:line="259" w:lineRule="auto"/>
              <w:ind w:left="0" w:right="57"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7355A924" w14:textId="77777777" w:rsidR="00E610E0" w:rsidRDefault="00D6206C">
            <w:pPr>
              <w:spacing w:after="0" w:line="259" w:lineRule="auto"/>
              <w:ind w:left="24" w:right="23" w:firstLine="0"/>
              <w:jc w:val="center"/>
            </w:pPr>
            <w:r>
              <w:rPr>
                <w:b/>
                <w:sz w:val="24"/>
              </w:rPr>
              <w:t xml:space="preserve">Основные виды деятельности обучающихся </w:t>
            </w:r>
          </w:p>
        </w:tc>
      </w:tr>
      <w:tr w:rsidR="00E610E0" w14:paraId="22678DA9" w14:textId="77777777">
        <w:trPr>
          <w:trHeight w:val="8291"/>
        </w:trPr>
        <w:tc>
          <w:tcPr>
            <w:tcW w:w="672" w:type="dxa"/>
            <w:tcBorders>
              <w:top w:val="single" w:sz="4" w:space="0" w:color="000000"/>
              <w:left w:val="single" w:sz="4" w:space="0" w:color="000000"/>
              <w:bottom w:val="single" w:sz="4" w:space="0" w:color="000000"/>
              <w:right w:val="single" w:sz="4" w:space="0" w:color="000000"/>
            </w:tcBorders>
          </w:tcPr>
          <w:p w14:paraId="0CCB54ED"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6F85C6BC"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7A2614CD"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1F8FC14" w14:textId="77777777" w:rsidR="00E610E0" w:rsidRDefault="00D6206C">
            <w:pPr>
              <w:spacing w:after="0" w:line="279" w:lineRule="auto"/>
              <w:ind w:left="0" w:firstLine="0"/>
              <w:jc w:val="left"/>
            </w:pPr>
            <w:r>
              <w:rPr>
                <w:sz w:val="24"/>
              </w:rPr>
              <w:t xml:space="preserve">‒ </w:t>
            </w:r>
            <w:r>
              <w:rPr>
                <w:sz w:val="24"/>
              </w:rPr>
              <w:tab/>
              <w:t xml:space="preserve">Постановка задачи и подготовительно-обучающий этап. </w:t>
            </w:r>
          </w:p>
          <w:p w14:paraId="67EB4BA0" w14:textId="77777777" w:rsidR="00E610E0" w:rsidRDefault="00D6206C">
            <w:pPr>
              <w:spacing w:after="0" w:line="282" w:lineRule="auto"/>
              <w:ind w:left="0" w:firstLine="0"/>
              <w:jc w:val="left"/>
            </w:pPr>
            <w:r>
              <w:rPr>
                <w:sz w:val="24"/>
              </w:rPr>
              <w:t xml:space="preserve">‒ </w:t>
            </w:r>
            <w:r>
              <w:rPr>
                <w:sz w:val="24"/>
              </w:rPr>
              <w:tab/>
              <w:t xml:space="preserve">Практическое выполнение задания. </w:t>
            </w:r>
          </w:p>
          <w:p w14:paraId="48C13A73" w14:textId="77777777" w:rsidR="00E610E0" w:rsidRDefault="00D6206C">
            <w:pPr>
              <w:tabs>
                <w:tab w:val="center" w:pos="60"/>
                <w:tab w:val="center" w:pos="138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37EC3B40" w14:textId="77777777" w:rsidR="00E610E0" w:rsidRDefault="00D6206C">
            <w:pPr>
              <w:spacing w:after="0" w:line="259" w:lineRule="auto"/>
              <w:ind w:left="0"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7CA9C82F" w14:textId="77777777" w:rsidR="00E610E0" w:rsidRDefault="00D6206C">
            <w:pPr>
              <w:spacing w:after="28" w:line="254" w:lineRule="auto"/>
              <w:ind w:left="0" w:firstLine="0"/>
              <w:jc w:val="left"/>
            </w:pPr>
            <w:r>
              <w:rPr>
                <w:sz w:val="24"/>
              </w:rPr>
              <w:t xml:space="preserve">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1871AD49" w14:textId="77777777" w:rsidR="00E610E0" w:rsidRDefault="00D6206C">
            <w:pPr>
              <w:spacing w:after="0" w:line="278" w:lineRule="auto"/>
              <w:ind w:left="0" w:firstLine="0"/>
              <w:jc w:val="left"/>
            </w:pPr>
            <w:r>
              <w:rPr>
                <w:sz w:val="24"/>
              </w:rPr>
              <w:t xml:space="preserve">Третья часть занятия – рефлексия в классе по заданным параметрам (вопросам).  </w:t>
            </w:r>
          </w:p>
          <w:p w14:paraId="5C1186E2" w14:textId="77777777" w:rsidR="00E610E0" w:rsidRDefault="00D6206C">
            <w:pPr>
              <w:spacing w:after="30" w:line="251" w:lineRule="auto"/>
              <w:ind w:left="0" w:right="29"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2770833D" w14:textId="77777777" w:rsidR="00E610E0" w:rsidRDefault="00D6206C">
            <w:pPr>
              <w:spacing w:after="0" w:line="259" w:lineRule="auto"/>
              <w:ind w:left="0"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  </w:t>
            </w:r>
          </w:p>
        </w:tc>
      </w:tr>
    </w:tbl>
    <w:p w14:paraId="79B23F58"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2D9CCE97"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46350097" w14:textId="77777777" w:rsidR="00E610E0" w:rsidRDefault="00D6206C">
            <w:pPr>
              <w:spacing w:after="19" w:line="259" w:lineRule="auto"/>
              <w:ind w:left="110" w:firstLine="0"/>
              <w:jc w:val="left"/>
            </w:pPr>
            <w:r>
              <w:rPr>
                <w:b/>
                <w:sz w:val="24"/>
              </w:rPr>
              <w:lastRenderedPageBreak/>
              <w:t xml:space="preserve">№ </w:t>
            </w:r>
          </w:p>
          <w:p w14:paraId="7A6470CD"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7A486167"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45CDB337"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7F611620"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A9ABEF6"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1239429C" w14:textId="77777777">
        <w:trPr>
          <w:trHeight w:val="1114"/>
        </w:trPr>
        <w:tc>
          <w:tcPr>
            <w:tcW w:w="672" w:type="dxa"/>
            <w:tcBorders>
              <w:top w:val="single" w:sz="4" w:space="0" w:color="000000"/>
              <w:left w:val="single" w:sz="4" w:space="0" w:color="000000"/>
              <w:bottom w:val="single" w:sz="4" w:space="0" w:color="000000"/>
              <w:right w:val="single" w:sz="4" w:space="0" w:color="000000"/>
            </w:tcBorders>
          </w:tcPr>
          <w:p w14:paraId="73AE4DEB"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00F03320"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19E604C1"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8512773" w14:textId="77777777" w:rsidR="00E610E0" w:rsidRDefault="00E610E0">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14:paraId="4C6322C2" w14:textId="77777777" w:rsidR="00E610E0" w:rsidRDefault="00D6206C">
            <w:pPr>
              <w:spacing w:after="0" w:line="259" w:lineRule="auto"/>
              <w:ind w:left="2" w:right="234" w:firstLine="0"/>
            </w:pPr>
            <w:r>
              <w:rPr>
                <w:sz w:val="24"/>
              </w:rPr>
              <w:t xml:space="preserve">‒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501507C0" w14:textId="77777777">
        <w:trPr>
          <w:trHeight w:val="7463"/>
        </w:trPr>
        <w:tc>
          <w:tcPr>
            <w:tcW w:w="672" w:type="dxa"/>
            <w:tcBorders>
              <w:top w:val="single" w:sz="4" w:space="0" w:color="000000"/>
              <w:left w:val="single" w:sz="4" w:space="0" w:color="000000"/>
              <w:bottom w:val="single" w:sz="4" w:space="0" w:color="000000"/>
              <w:right w:val="single" w:sz="4" w:space="0" w:color="000000"/>
            </w:tcBorders>
          </w:tcPr>
          <w:p w14:paraId="39BD1976" w14:textId="77777777" w:rsidR="00E610E0" w:rsidRDefault="00D6206C">
            <w:pPr>
              <w:spacing w:after="0" w:line="259" w:lineRule="auto"/>
              <w:ind w:left="2" w:firstLine="0"/>
              <w:jc w:val="left"/>
            </w:pPr>
            <w:r>
              <w:lastRenderedPageBreak/>
              <w:t>34.</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2686A5F3" w14:textId="77777777" w:rsidR="00E610E0" w:rsidRDefault="00D6206C">
            <w:pPr>
              <w:spacing w:after="0" w:line="259" w:lineRule="auto"/>
              <w:ind w:left="2" w:firstLine="0"/>
              <w:jc w:val="left"/>
            </w:pPr>
            <w:r>
              <w:rPr>
                <w:sz w:val="24"/>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14:paraId="16992C34"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0D4180F7" w14:textId="77777777" w:rsidR="00E610E0" w:rsidRDefault="00D6206C">
            <w:pPr>
              <w:spacing w:after="26" w:line="256" w:lineRule="auto"/>
              <w:ind w:left="2" w:right="106"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промышленности, в рамках 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24FD2E71" w14:textId="77777777" w:rsidR="00E610E0" w:rsidRDefault="00D6206C">
            <w:pPr>
              <w:spacing w:after="0" w:line="282" w:lineRule="auto"/>
              <w:ind w:left="2" w:firstLine="0"/>
              <w:jc w:val="left"/>
            </w:pPr>
            <w:r>
              <w:rPr>
                <w:sz w:val="24"/>
              </w:rPr>
              <w:t xml:space="preserve">‒ </w:t>
            </w:r>
            <w:r>
              <w:rPr>
                <w:sz w:val="24"/>
              </w:rPr>
              <w:tab/>
              <w:t xml:space="preserve">Практическое выполнение задания. </w:t>
            </w:r>
          </w:p>
          <w:p w14:paraId="1FEB6D0F" w14:textId="77777777" w:rsidR="00E610E0" w:rsidRDefault="00D6206C">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25C3A148" w14:textId="77777777" w:rsidR="00E610E0" w:rsidRDefault="00D6206C">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5D0F0FE9" w14:textId="77777777" w:rsidR="00E610E0" w:rsidRDefault="00D6206C">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25E245CC" w14:textId="77777777" w:rsidR="00E610E0" w:rsidRDefault="00D6206C">
            <w:pPr>
              <w:spacing w:after="0" w:line="251" w:lineRule="auto"/>
              <w:ind w:left="2" w:right="42" w:firstLine="0"/>
              <w:jc w:val="left"/>
            </w:pPr>
            <w:r>
              <w:rPr>
                <w:sz w:val="24"/>
              </w:rPr>
              <w:t xml:space="preserve">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749C6904" w14:textId="77777777" w:rsidR="00E610E0" w:rsidRDefault="00D6206C">
            <w:pPr>
              <w:spacing w:after="32" w:line="251"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2F75AA5A" w14:textId="77777777" w:rsidR="00E610E0" w:rsidRDefault="00D6206C">
            <w:pPr>
              <w:spacing w:after="0" w:line="259" w:lineRule="auto"/>
              <w:ind w:left="2" w:firstLine="0"/>
              <w:jc w:val="left"/>
            </w:pPr>
            <w:r>
              <w:rPr>
                <w:sz w:val="24"/>
              </w:rPr>
              <w:t xml:space="preserve">Третья часть занятия – рефлексия в классе по заданным параметрам (вопросам).  </w:t>
            </w:r>
          </w:p>
        </w:tc>
      </w:tr>
    </w:tbl>
    <w:p w14:paraId="51D72E69"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655AB7DE"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471C4DEE" w14:textId="77777777" w:rsidR="00E610E0" w:rsidRDefault="00D6206C">
            <w:pPr>
              <w:spacing w:after="19" w:line="259" w:lineRule="auto"/>
              <w:ind w:left="110" w:firstLine="0"/>
              <w:jc w:val="left"/>
            </w:pPr>
            <w:r>
              <w:rPr>
                <w:b/>
                <w:sz w:val="24"/>
              </w:rPr>
              <w:lastRenderedPageBreak/>
              <w:t xml:space="preserve">№ </w:t>
            </w:r>
          </w:p>
          <w:p w14:paraId="23E690DC"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5F5002E4"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1B8BBCCC"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5AD69B06"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760628DE"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12DCB66E" w14:textId="77777777">
        <w:trPr>
          <w:trHeight w:val="5807"/>
        </w:trPr>
        <w:tc>
          <w:tcPr>
            <w:tcW w:w="672" w:type="dxa"/>
            <w:tcBorders>
              <w:top w:val="single" w:sz="4" w:space="0" w:color="000000"/>
              <w:left w:val="single" w:sz="4" w:space="0" w:color="000000"/>
              <w:bottom w:val="single" w:sz="4" w:space="0" w:color="000000"/>
              <w:right w:val="single" w:sz="4" w:space="0" w:color="000000"/>
            </w:tcBorders>
          </w:tcPr>
          <w:p w14:paraId="644CBD27"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6F016485"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237A3CFA"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38203A3" w14:textId="77777777" w:rsidR="00E610E0" w:rsidRDefault="00E610E0">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14:paraId="4DD23C43" w14:textId="77777777" w:rsidR="00E610E0" w:rsidRDefault="00D6206C">
            <w:pPr>
              <w:spacing w:after="30" w:line="251" w:lineRule="auto"/>
              <w:ind w:left="2" w:right="35"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155EAB16" w14:textId="77777777" w:rsidR="00E610E0" w:rsidRDefault="00D6206C">
            <w:pPr>
              <w:spacing w:after="0" w:line="240" w:lineRule="auto"/>
              <w:ind w:left="2" w:right="55"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6BD62F2D" w14:textId="77777777" w:rsidR="00E610E0" w:rsidRDefault="00D6206C">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3D221AF7" w14:textId="77777777">
        <w:trPr>
          <w:trHeight w:val="2770"/>
        </w:trPr>
        <w:tc>
          <w:tcPr>
            <w:tcW w:w="672" w:type="dxa"/>
            <w:tcBorders>
              <w:top w:val="single" w:sz="4" w:space="0" w:color="000000"/>
              <w:left w:val="single" w:sz="4" w:space="0" w:color="000000"/>
              <w:bottom w:val="single" w:sz="4" w:space="0" w:color="000000"/>
              <w:right w:val="single" w:sz="4" w:space="0" w:color="000000"/>
            </w:tcBorders>
          </w:tcPr>
          <w:p w14:paraId="384F4EC9" w14:textId="77777777" w:rsidR="00E610E0" w:rsidRDefault="00D6206C">
            <w:pPr>
              <w:spacing w:after="0" w:line="259" w:lineRule="auto"/>
              <w:ind w:left="2" w:firstLine="0"/>
              <w:jc w:val="left"/>
            </w:pPr>
            <w:r>
              <w:lastRenderedPageBreak/>
              <w:t>35.</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58E5108" w14:textId="77777777" w:rsidR="00E610E0" w:rsidRDefault="00D6206C">
            <w:pPr>
              <w:spacing w:after="0" w:line="259" w:lineRule="auto"/>
              <w:ind w:left="2" w:right="11" w:firstLine="0"/>
              <w:jc w:val="left"/>
            </w:pPr>
            <w:r>
              <w:rPr>
                <w:sz w:val="24"/>
              </w:rPr>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14:paraId="4FC77BD8"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32E6E270" w14:textId="77777777" w:rsidR="00E610E0" w:rsidRDefault="00D6206C">
            <w:pPr>
              <w:spacing w:after="0" w:line="259" w:lineRule="auto"/>
              <w:ind w:left="2"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w:t>
            </w:r>
          </w:p>
        </w:tc>
        <w:tc>
          <w:tcPr>
            <w:tcW w:w="5038" w:type="dxa"/>
            <w:tcBorders>
              <w:top w:val="single" w:sz="4" w:space="0" w:color="000000"/>
              <w:left w:val="single" w:sz="4" w:space="0" w:color="000000"/>
              <w:bottom w:val="single" w:sz="4" w:space="0" w:color="000000"/>
              <w:right w:val="single" w:sz="4" w:space="0" w:color="000000"/>
            </w:tcBorders>
          </w:tcPr>
          <w:p w14:paraId="5E89BBC7" w14:textId="77777777" w:rsidR="00E610E0" w:rsidRDefault="00D6206C">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64F59A02" w14:textId="77777777" w:rsidR="00E610E0" w:rsidRDefault="00D6206C">
            <w:pPr>
              <w:spacing w:after="0" w:line="259" w:lineRule="auto"/>
              <w:ind w:left="2" w:right="42" w:firstLine="0"/>
              <w:jc w:val="left"/>
            </w:pPr>
            <w:r>
              <w:rPr>
                <w:sz w:val="24"/>
              </w:rPr>
              <w:t xml:space="preserve">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 </w:t>
            </w:r>
          </w:p>
        </w:tc>
      </w:tr>
    </w:tbl>
    <w:p w14:paraId="60714035" w14:textId="77777777" w:rsidR="00E610E0" w:rsidRDefault="00E610E0">
      <w:pPr>
        <w:spacing w:after="0" w:line="259" w:lineRule="auto"/>
        <w:ind w:left="-1133" w:right="65" w:firstLine="0"/>
        <w:jc w:val="left"/>
      </w:pPr>
    </w:p>
    <w:tbl>
      <w:tblPr>
        <w:tblStyle w:val="TableGrid"/>
        <w:tblW w:w="15129" w:type="dxa"/>
        <w:tblInd w:w="5" w:type="dxa"/>
        <w:tblCellMar>
          <w:top w:w="53" w:type="dxa"/>
          <w:left w:w="110" w:type="dxa"/>
          <w:right w:w="51" w:type="dxa"/>
        </w:tblCellMar>
        <w:tblLook w:val="04A0" w:firstRow="1" w:lastRow="0" w:firstColumn="1" w:lastColumn="0" w:noHBand="0" w:noVBand="1"/>
      </w:tblPr>
      <w:tblGrid>
        <w:gridCol w:w="672"/>
        <w:gridCol w:w="3793"/>
        <w:gridCol w:w="2117"/>
        <w:gridCol w:w="3509"/>
        <w:gridCol w:w="5038"/>
      </w:tblGrid>
      <w:tr w:rsidR="00E610E0" w14:paraId="4A3C4925"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73B92038" w14:textId="77777777" w:rsidR="00E610E0" w:rsidRDefault="00D6206C">
            <w:pPr>
              <w:spacing w:after="19" w:line="259" w:lineRule="auto"/>
              <w:ind w:left="108" w:firstLine="0"/>
              <w:jc w:val="left"/>
            </w:pPr>
            <w:r>
              <w:rPr>
                <w:b/>
                <w:sz w:val="24"/>
              </w:rPr>
              <w:t xml:space="preserve">№ </w:t>
            </w:r>
          </w:p>
          <w:p w14:paraId="201604EC"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07C79FE3" w14:textId="77777777" w:rsidR="00E610E0" w:rsidRDefault="00D6206C">
            <w:pPr>
              <w:spacing w:after="0" w:line="259" w:lineRule="auto"/>
              <w:ind w:left="0" w:right="58"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104D8C41"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A0A435A" w14:textId="77777777" w:rsidR="00E610E0" w:rsidRDefault="00D6206C">
            <w:pPr>
              <w:spacing w:after="0" w:line="259" w:lineRule="auto"/>
              <w:ind w:left="0" w:right="57"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46C68DD7" w14:textId="77777777" w:rsidR="00E610E0" w:rsidRDefault="00D6206C">
            <w:pPr>
              <w:spacing w:after="0" w:line="259" w:lineRule="auto"/>
              <w:ind w:left="24" w:right="23" w:firstLine="0"/>
              <w:jc w:val="center"/>
            </w:pPr>
            <w:r>
              <w:rPr>
                <w:b/>
                <w:sz w:val="24"/>
              </w:rPr>
              <w:t xml:space="preserve">Основные виды деятельности обучающихся </w:t>
            </w:r>
          </w:p>
        </w:tc>
      </w:tr>
      <w:tr w:rsidR="00E610E0" w14:paraId="44D53A46" w14:textId="77777777">
        <w:trPr>
          <w:trHeight w:val="8567"/>
        </w:trPr>
        <w:tc>
          <w:tcPr>
            <w:tcW w:w="672" w:type="dxa"/>
            <w:tcBorders>
              <w:top w:val="single" w:sz="4" w:space="0" w:color="000000"/>
              <w:left w:val="single" w:sz="4" w:space="0" w:color="000000"/>
              <w:bottom w:val="single" w:sz="4" w:space="0" w:color="000000"/>
              <w:right w:val="single" w:sz="4" w:space="0" w:color="000000"/>
            </w:tcBorders>
          </w:tcPr>
          <w:p w14:paraId="05CEFAB2"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0742181"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32363D76"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5E0AB69" w14:textId="77777777" w:rsidR="00E610E0" w:rsidRDefault="00D6206C">
            <w:pPr>
              <w:spacing w:after="0" w:line="280" w:lineRule="auto"/>
              <w:ind w:left="0" w:right="144" w:firstLine="0"/>
              <w:jc w:val="left"/>
            </w:pPr>
            <w:r>
              <w:rPr>
                <w:sz w:val="24"/>
              </w:rPr>
              <w:t xml:space="preserve">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771CC949" w14:textId="77777777" w:rsidR="00E610E0" w:rsidRDefault="00D6206C">
            <w:pPr>
              <w:spacing w:after="0" w:line="282" w:lineRule="auto"/>
              <w:ind w:left="0" w:firstLine="0"/>
              <w:jc w:val="left"/>
            </w:pPr>
            <w:r>
              <w:rPr>
                <w:sz w:val="24"/>
              </w:rPr>
              <w:t xml:space="preserve">‒ </w:t>
            </w:r>
            <w:r>
              <w:rPr>
                <w:sz w:val="24"/>
              </w:rPr>
              <w:tab/>
              <w:t xml:space="preserve">Практическое выполнение задания. </w:t>
            </w:r>
          </w:p>
          <w:p w14:paraId="2662F62C" w14:textId="77777777" w:rsidR="00E610E0" w:rsidRDefault="00D6206C">
            <w:pPr>
              <w:tabs>
                <w:tab w:val="center" w:pos="60"/>
                <w:tab w:val="center" w:pos="138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3D8ACB2E" w14:textId="77777777" w:rsidR="00E610E0" w:rsidRDefault="00D6206C">
            <w:pPr>
              <w:spacing w:after="0" w:line="259" w:lineRule="auto"/>
              <w:ind w:left="0"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10A16B58" w14:textId="77777777" w:rsidR="00E610E0" w:rsidRDefault="00D6206C">
            <w:pPr>
              <w:spacing w:after="0" w:line="259" w:lineRule="auto"/>
              <w:ind w:left="0" w:firstLine="0"/>
              <w:jc w:val="left"/>
            </w:pPr>
            <w:r>
              <w:rPr>
                <w:sz w:val="24"/>
              </w:rPr>
              <w:t xml:space="preserve">онлайн-пробу (моделирующая </w:t>
            </w:r>
          </w:p>
          <w:p w14:paraId="1B9FDB53" w14:textId="77777777" w:rsidR="00E610E0" w:rsidRDefault="00D6206C">
            <w:pPr>
              <w:spacing w:after="33" w:line="251" w:lineRule="auto"/>
              <w:ind w:left="0"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5EADB626" w14:textId="77777777" w:rsidR="00E610E0" w:rsidRDefault="00D6206C">
            <w:pPr>
              <w:spacing w:after="0" w:line="278" w:lineRule="auto"/>
              <w:ind w:left="0" w:firstLine="0"/>
              <w:jc w:val="left"/>
            </w:pPr>
            <w:r>
              <w:rPr>
                <w:sz w:val="24"/>
              </w:rPr>
              <w:t xml:space="preserve">Третья часть занятия – рефлексия в классе по заданным параметрам (вопросам).  </w:t>
            </w:r>
          </w:p>
          <w:p w14:paraId="4931B615" w14:textId="77777777" w:rsidR="00E610E0" w:rsidRDefault="00D6206C">
            <w:pPr>
              <w:spacing w:after="30" w:line="251" w:lineRule="auto"/>
              <w:ind w:left="0"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13231B26" w14:textId="77777777" w:rsidR="00E610E0" w:rsidRDefault="00D6206C">
            <w:pPr>
              <w:spacing w:after="0" w:line="259" w:lineRule="auto"/>
              <w:ind w:left="0" w:right="51" w:firstLine="0"/>
              <w:jc w:val="left"/>
            </w:pPr>
            <w:r>
              <w:rPr>
                <w:sz w:val="24"/>
              </w:rPr>
              <w:t xml:space="preserve">‒ </w:t>
            </w:r>
            <w:r>
              <w:rPr>
                <w:sz w:val="24"/>
              </w:rPr>
              <w:tab/>
              <w:t xml:space="preserve">Для педагогов-навигаторов, принимающих участие в проекте «Билет в </w:t>
            </w:r>
            <w:r>
              <w:rPr>
                <w:sz w:val="24"/>
              </w:rPr>
              <w:lastRenderedPageBreak/>
              <w:t xml:space="preserve">будущее», материалы для проведения занятия, а также вариативности в выборе проб </w:t>
            </w:r>
          </w:p>
        </w:tc>
      </w:tr>
    </w:tbl>
    <w:p w14:paraId="4329757B"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610E0" w14:paraId="1E4D3589"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288CD8A9" w14:textId="77777777" w:rsidR="00E610E0" w:rsidRDefault="00D6206C">
            <w:pPr>
              <w:spacing w:after="19" w:line="259" w:lineRule="auto"/>
              <w:ind w:left="110" w:firstLine="0"/>
              <w:jc w:val="left"/>
            </w:pPr>
            <w:r>
              <w:rPr>
                <w:b/>
                <w:sz w:val="24"/>
              </w:rPr>
              <w:lastRenderedPageBreak/>
              <w:t xml:space="preserve">№ </w:t>
            </w:r>
          </w:p>
          <w:p w14:paraId="3E60913A"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19B04300" w14:textId="77777777" w:rsidR="00E610E0" w:rsidRDefault="00D6206C">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1A07242E"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1F03AFA3" w14:textId="77777777" w:rsidR="00E610E0" w:rsidRDefault="00D6206C">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6B75B928" w14:textId="77777777" w:rsidR="00E610E0" w:rsidRDefault="00D6206C">
            <w:pPr>
              <w:spacing w:after="0" w:line="259" w:lineRule="auto"/>
              <w:ind w:left="27" w:right="28" w:firstLine="0"/>
              <w:jc w:val="center"/>
            </w:pPr>
            <w:r>
              <w:rPr>
                <w:b/>
                <w:sz w:val="24"/>
              </w:rPr>
              <w:t xml:space="preserve">Основные виды деятельности обучающихся </w:t>
            </w:r>
          </w:p>
        </w:tc>
      </w:tr>
      <w:tr w:rsidR="00E610E0" w14:paraId="27C96623" w14:textId="77777777">
        <w:trPr>
          <w:trHeight w:val="1942"/>
        </w:trPr>
        <w:tc>
          <w:tcPr>
            <w:tcW w:w="672" w:type="dxa"/>
            <w:tcBorders>
              <w:top w:val="single" w:sz="4" w:space="0" w:color="000000"/>
              <w:left w:val="single" w:sz="4" w:space="0" w:color="000000"/>
              <w:bottom w:val="single" w:sz="4" w:space="0" w:color="000000"/>
              <w:right w:val="single" w:sz="4" w:space="0" w:color="000000"/>
            </w:tcBorders>
          </w:tcPr>
          <w:p w14:paraId="130B81F1"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3B84C4BB"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6F7C0D07"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050CB03F" w14:textId="77777777" w:rsidR="00E610E0" w:rsidRDefault="00E610E0">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14:paraId="52D2072D" w14:textId="77777777" w:rsidR="00E610E0" w:rsidRDefault="00D6206C">
            <w:pPr>
              <w:spacing w:after="0" w:line="259" w:lineRule="auto"/>
              <w:ind w:left="2" w:firstLine="0"/>
              <w:jc w:val="left"/>
            </w:pPr>
            <w:r>
              <w:rPr>
                <w:sz w:val="24"/>
              </w:rPr>
              <w:t xml:space="preserve">доступны в цифровом инструменте проекта </w:t>
            </w:r>
          </w:p>
          <w:p w14:paraId="5E6A1C38" w14:textId="77777777" w:rsidR="00E610E0" w:rsidRDefault="00D6206C">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2CFCA84E" w14:textId="77777777">
        <w:trPr>
          <w:trHeight w:val="6359"/>
        </w:trPr>
        <w:tc>
          <w:tcPr>
            <w:tcW w:w="672" w:type="dxa"/>
            <w:tcBorders>
              <w:top w:val="single" w:sz="4" w:space="0" w:color="000000"/>
              <w:left w:val="single" w:sz="4" w:space="0" w:color="000000"/>
              <w:bottom w:val="single" w:sz="4" w:space="0" w:color="000000"/>
              <w:right w:val="single" w:sz="4" w:space="0" w:color="000000"/>
            </w:tcBorders>
          </w:tcPr>
          <w:p w14:paraId="746025BA" w14:textId="77777777" w:rsidR="00E610E0" w:rsidRDefault="00D6206C">
            <w:pPr>
              <w:spacing w:after="0" w:line="259" w:lineRule="auto"/>
              <w:ind w:left="2" w:firstLine="0"/>
              <w:jc w:val="left"/>
            </w:pPr>
            <w:r>
              <w:t>36.</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279448AF" w14:textId="77777777" w:rsidR="00E610E0" w:rsidRDefault="00D6206C">
            <w:pPr>
              <w:spacing w:after="46" w:line="238" w:lineRule="auto"/>
              <w:ind w:left="2" w:firstLine="0"/>
              <w:jc w:val="left"/>
            </w:pPr>
            <w:r>
              <w:rPr>
                <w:sz w:val="24"/>
              </w:rPr>
              <w:t xml:space="preserve">Тема 33. Профориентационное занятие «Пробую профессию в креативной сфере» </w:t>
            </w:r>
          </w:p>
          <w:p w14:paraId="7EB51BA4" w14:textId="77777777" w:rsidR="00E610E0" w:rsidRDefault="00D6206C">
            <w:pPr>
              <w:spacing w:after="0" w:line="259" w:lineRule="auto"/>
              <w:ind w:left="2" w:firstLine="0"/>
              <w:jc w:val="left"/>
            </w:pPr>
            <w:r>
              <w:rPr>
                <w:sz w:val="24"/>
              </w:rPr>
              <w:t xml:space="preserve">(моделирующая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14:paraId="04F25A05" w14:textId="77777777" w:rsidR="00E610E0" w:rsidRDefault="00D6206C">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14:paraId="6074139B" w14:textId="77777777" w:rsidR="00E610E0" w:rsidRDefault="00D6206C">
            <w:pPr>
              <w:spacing w:after="38" w:line="245" w:lineRule="auto"/>
              <w:ind w:left="2" w:right="57"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14:paraId="60211E70" w14:textId="77777777" w:rsidR="00E610E0" w:rsidRDefault="00D6206C">
            <w:pPr>
              <w:spacing w:after="0" w:line="280" w:lineRule="auto"/>
              <w:ind w:left="2" w:right="148"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71999590" w14:textId="77777777" w:rsidR="00E610E0" w:rsidRDefault="00D6206C">
            <w:pPr>
              <w:spacing w:after="0" w:line="282" w:lineRule="auto"/>
              <w:ind w:left="2" w:firstLine="0"/>
              <w:jc w:val="left"/>
            </w:pPr>
            <w:r>
              <w:rPr>
                <w:sz w:val="24"/>
              </w:rPr>
              <w:t xml:space="preserve">‒ </w:t>
            </w:r>
            <w:r>
              <w:rPr>
                <w:sz w:val="24"/>
              </w:rPr>
              <w:tab/>
              <w:t xml:space="preserve">Практическое выполнение задания. </w:t>
            </w:r>
          </w:p>
          <w:p w14:paraId="2C0B9E37" w14:textId="77777777" w:rsidR="00E610E0" w:rsidRDefault="00D6206C">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54C162D8" w14:textId="77777777" w:rsidR="00E610E0" w:rsidRDefault="00D6206C">
            <w:pPr>
              <w:spacing w:after="0" w:line="259" w:lineRule="auto"/>
              <w:ind w:left="2" w:firstLine="0"/>
              <w:jc w:val="left"/>
            </w:pPr>
            <w:r>
              <w:rPr>
                <w:sz w:val="24"/>
              </w:rPr>
              <w:lastRenderedPageBreak/>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14:paraId="19F9E185" w14:textId="77777777" w:rsidR="00E610E0" w:rsidRDefault="00D6206C">
            <w:pPr>
              <w:spacing w:after="16" w:line="265" w:lineRule="auto"/>
              <w:ind w:left="2" w:firstLine="0"/>
              <w:jc w:val="left"/>
            </w:pPr>
            <w:r>
              <w:rPr>
                <w:sz w:val="24"/>
              </w:rPr>
              <w:lastRenderedPageBreak/>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224D781F" w14:textId="77777777" w:rsidR="00E610E0" w:rsidRDefault="00D6206C">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креативной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1105F7B5" w14:textId="77777777" w:rsidR="00E610E0" w:rsidRDefault="00D6206C">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lastRenderedPageBreak/>
              <w:t>онлайнпробы</w:t>
            </w:r>
            <w:proofErr w:type="spellEnd"/>
            <w:r>
              <w:rPr>
                <w:sz w:val="24"/>
              </w:rPr>
              <w:t xml:space="preserve">.  После прохождения всех заданий онлайн-пробы обучающийся   отвечает на </w:t>
            </w:r>
          </w:p>
        </w:tc>
      </w:tr>
    </w:tbl>
    <w:p w14:paraId="73D19219" w14:textId="77777777" w:rsidR="00E610E0" w:rsidRDefault="00E610E0">
      <w:pPr>
        <w:spacing w:after="0" w:line="259" w:lineRule="auto"/>
        <w:ind w:left="-1133" w:right="65" w:firstLine="0"/>
        <w:jc w:val="left"/>
      </w:pPr>
    </w:p>
    <w:tbl>
      <w:tblPr>
        <w:tblStyle w:val="TableGrid"/>
        <w:tblW w:w="15129" w:type="dxa"/>
        <w:tblInd w:w="5" w:type="dxa"/>
        <w:tblCellMar>
          <w:top w:w="13" w:type="dxa"/>
          <w:left w:w="108" w:type="dxa"/>
          <w:right w:w="51" w:type="dxa"/>
        </w:tblCellMar>
        <w:tblLook w:val="04A0" w:firstRow="1" w:lastRow="0" w:firstColumn="1" w:lastColumn="0" w:noHBand="0" w:noVBand="1"/>
      </w:tblPr>
      <w:tblGrid>
        <w:gridCol w:w="667"/>
        <w:gridCol w:w="3732"/>
        <w:gridCol w:w="2359"/>
        <w:gridCol w:w="3450"/>
        <w:gridCol w:w="4921"/>
      </w:tblGrid>
      <w:tr w:rsidR="00E610E0" w14:paraId="372BCD3A"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49DEBA26" w14:textId="77777777" w:rsidR="00E610E0" w:rsidRDefault="00D6206C">
            <w:pPr>
              <w:spacing w:after="19" w:line="259" w:lineRule="auto"/>
              <w:ind w:left="110" w:firstLine="0"/>
              <w:jc w:val="left"/>
            </w:pPr>
            <w:r>
              <w:rPr>
                <w:b/>
                <w:sz w:val="24"/>
              </w:rPr>
              <w:t xml:space="preserve">№ </w:t>
            </w:r>
          </w:p>
          <w:p w14:paraId="00982165" w14:textId="77777777" w:rsidR="00E610E0" w:rsidRDefault="00D6206C">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6745CE25" w14:textId="77777777" w:rsidR="00E610E0" w:rsidRDefault="00D6206C">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7C0252F5"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0356D6E" w14:textId="77777777" w:rsidR="00E610E0" w:rsidRDefault="00D6206C">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1CB3C225" w14:textId="77777777" w:rsidR="00E610E0" w:rsidRDefault="00D6206C">
            <w:pPr>
              <w:spacing w:after="0" w:line="259" w:lineRule="auto"/>
              <w:ind w:left="27" w:right="23" w:firstLine="0"/>
              <w:jc w:val="center"/>
            </w:pPr>
            <w:r>
              <w:rPr>
                <w:b/>
                <w:sz w:val="24"/>
              </w:rPr>
              <w:t xml:space="preserve">Основные виды деятельности обучающихся </w:t>
            </w:r>
          </w:p>
        </w:tc>
      </w:tr>
      <w:tr w:rsidR="00E610E0" w14:paraId="2E484077" w14:textId="77777777">
        <w:trPr>
          <w:trHeight w:val="6911"/>
        </w:trPr>
        <w:tc>
          <w:tcPr>
            <w:tcW w:w="672" w:type="dxa"/>
            <w:tcBorders>
              <w:top w:val="single" w:sz="4" w:space="0" w:color="000000"/>
              <w:left w:val="single" w:sz="4" w:space="0" w:color="000000"/>
              <w:bottom w:val="single" w:sz="4" w:space="0" w:color="000000"/>
              <w:right w:val="single" w:sz="4" w:space="0" w:color="000000"/>
            </w:tcBorders>
          </w:tcPr>
          <w:p w14:paraId="266CEC62"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3BB53BED"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32C8C226"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ACCF77B" w14:textId="77777777" w:rsidR="00E610E0" w:rsidRDefault="00E610E0">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14:paraId="043F150F" w14:textId="77777777" w:rsidR="00E610E0" w:rsidRDefault="00D6206C">
            <w:pPr>
              <w:spacing w:after="0" w:line="278" w:lineRule="auto"/>
              <w:ind w:left="2" w:firstLine="0"/>
              <w:jc w:val="left"/>
            </w:pPr>
            <w:r>
              <w:rPr>
                <w:sz w:val="24"/>
              </w:rPr>
              <w:t xml:space="preserve">вопросы, которые помогают определиться, понравилась ли данная профессия. </w:t>
            </w:r>
          </w:p>
          <w:p w14:paraId="03179F18" w14:textId="77777777" w:rsidR="00E610E0" w:rsidRDefault="00D6206C">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3C3F0980" w14:textId="77777777" w:rsidR="00E610E0" w:rsidRDefault="00D6206C">
            <w:pPr>
              <w:spacing w:after="25" w:line="256" w:lineRule="auto"/>
              <w:ind w:left="2" w:right="30"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595C4CAA" w14:textId="77777777" w:rsidR="00E610E0" w:rsidRDefault="00D6206C">
            <w:pPr>
              <w:spacing w:after="0" w:line="240" w:lineRule="auto"/>
              <w:ind w:left="2"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44F60C72" w14:textId="77777777" w:rsidR="00E610E0" w:rsidRDefault="00D6206C">
            <w:pPr>
              <w:spacing w:after="0" w:line="259" w:lineRule="auto"/>
              <w:ind w:left="2" w:right="196"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610E0" w14:paraId="340C8DB4" w14:textId="77777777">
        <w:trPr>
          <w:trHeight w:val="1666"/>
        </w:trPr>
        <w:tc>
          <w:tcPr>
            <w:tcW w:w="672" w:type="dxa"/>
            <w:tcBorders>
              <w:top w:val="single" w:sz="4" w:space="0" w:color="000000"/>
              <w:left w:val="single" w:sz="4" w:space="0" w:color="000000"/>
              <w:bottom w:val="single" w:sz="4" w:space="0" w:color="000000"/>
              <w:right w:val="single" w:sz="4" w:space="0" w:color="000000"/>
            </w:tcBorders>
          </w:tcPr>
          <w:p w14:paraId="24DDE0E9" w14:textId="77777777" w:rsidR="00E610E0" w:rsidRDefault="00D6206C">
            <w:pPr>
              <w:spacing w:after="0" w:line="259" w:lineRule="auto"/>
              <w:ind w:left="2" w:firstLine="0"/>
              <w:jc w:val="left"/>
            </w:pPr>
            <w:r>
              <w:lastRenderedPageBreak/>
              <w:t>37.</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6F0A0FA7" w14:textId="77777777" w:rsidR="00E610E0" w:rsidRDefault="00D6206C">
            <w:pPr>
              <w:spacing w:after="0" w:line="278" w:lineRule="auto"/>
              <w:ind w:left="2" w:firstLine="0"/>
              <w:jc w:val="left"/>
            </w:pPr>
            <w:r>
              <w:rPr>
                <w:sz w:val="24"/>
              </w:rPr>
              <w:t xml:space="preserve">Тема 34. Профориентационное занятие «Моё будущее – Моя </w:t>
            </w:r>
          </w:p>
          <w:p w14:paraId="70075EAB" w14:textId="77777777" w:rsidR="00E610E0" w:rsidRDefault="00D6206C">
            <w:pPr>
              <w:spacing w:after="0" w:line="259" w:lineRule="auto"/>
              <w:ind w:left="2" w:firstLine="0"/>
              <w:jc w:val="left"/>
            </w:pPr>
            <w:r>
              <w:rPr>
                <w:sz w:val="24"/>
              </w:rPr>
              <w:t xml:space="preserve">страна»  (1 час) </w:t>
            </w:r>
          </w:p>
        </w:tc>
        <w:tc>
          <w:tcPr>
            <w:tcW w:w="2117" w:type="dxa"/>
            <w:tcBorders>
              <w:top w:val="single" w:sz="4" w:space="0" w:color="000000"/>
              <w:left w:val="single" w:sz="4" w:space="0" w:color="000000"/>
              <w:bottom w:val="single" w:sz="4" w:space="0" w:color="000000"/>
              <w:right w:val="single" w:sz="4" w:space="0" w:color="000000"/>
            </w:tcBorders>
          </w:tcPr>
          <w:p w14:paraId="65C7C0A0" w14:textId="77777777" w:rsidR="00E610E0" w:rsidRDefault="00D6206C">
            <w:pPr>
              <w:spacing w:after="0" w:line="259" w:lineRule="auto"/>
              <w:ind w:left="0" w:firstLine="0"/>
              <w:jc w:val="left"/>
            </w:pPr>
            <w:r>
              <w:rPr>
                <w:sz w:val="24"/>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14:paraId="3B35B9BA" w14:textId="77777777" w:rsidR="00E610E0" w:rsidRDefault="00D6206C">
            <w:pPr>
              <w:spacing w:after="0" w:line="259" w:lineRule="auto"/>
              <w:ind w:left="2" w:firstLine="0"/>
              <w:jc w:val="left"/>
            </w:pPr>
            <w:r>
              <w:rPr>
                <w:sz w:val="24"/>
              </w:rP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w:t>
            </w:r>
          </w:p>
        </w:tc>
        <w:tc>
          <w:tcPr>
            <w:tcW w:w="5038" w:type="dxa"/>
            <w:tcBorders>
              <w:top w:val="single" w:sz="4" w:space="0" w:color="000000"/>
              <w:left w:val="single" w:sz="4" w:space="0" w:color="000000"/>
              <w:bottom w:val="single" w:sz="4" w:space="0" w:color="000000"/>
              <w:right w:val="single" w:sz="4" w:space="0" w:color="000000"/>
            </w:tcBorders>
          </w:tcPr>
          <w:p w14:paraId="1722FB3A" w14:textId="77777777" w:rsidR="00E610E0" w:rsidRDefault="00D6206C">
            <w:pPr>
              <w:spacing w:after="0" w:line="259" w:lineRule="auto"/>
              <w:ind w:left="2" w:firstLine="0"/>
              <w:jc w:val="left"/>
            </w:pPr>
            <w:r>
              <w:rPr>
                <w:sz w:val="24"/>
              </w:rPr>
              <w:t xml:space="preserve">Занятие завершающего цикла по профориентационной деятельности. Анализ и осознание полученного опыт, обсуждение ключевых форматов работы (просмотр видеосюжетов, игры, задания, онлайн-пробы, диагностика и др.). Оценка индивидуальных </w:t>
            </w:r>
          </w:p>
        </w:tc>
      </w:tr>
      <w:tr w:rsidR="00E610E0" w14:paraId="53B9D764" w14:textId="77777777">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14:paraId="60A4FD9E" w14:textId="77777777" w:rsidR="00E610E0" w:rsidRDefault="00D6206C">
            <w:pPr>
              <w:spacing w:after="19" w:line="259" w:lineRule="auto"/>
              <w:ind w:left="108" w:firstLine="0"/>
              <w:jc w:val="left"/>
            </w:pPr>
            <w:r>
              <w:rPr>
                <w:b/>
                <w:sz w:val="24"/>
              </w:rPr>
              <w:t xml:space="preserve">№ </w:t>
            </w:r>
          </w:p>
          <w:p w14:paraId="34A27E53" w14:textId="77777777" w:rsidR="00E610E0" w:rsidRDefault="00D6206C">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14:paraId="58D50D84" w14:textId="77777777" w:rsidR="00E610E0" w:rsidRDefault="00D6206C">
            <w:pPr>
              <w:spacing w:after="0" w:line="259" w:lineRule="auto"/>
              <w:ind w:left="0" w:right="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14:paraId="00747938" w14:textId="77777777" w:rsidR="00E610E0" w:rsidRDefault="00D6206C">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14:paraId="0F5AFAEA" w14:textId="77777777" w:rsidR="00E610E0" w:rsidRDefault="00D6206C">
            <w:pPr>
              <w:spacing w:after="0" w:line="259" w:lineRule="auto"/>
              <w:ind w:left="0" w:right="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14:paraId="3058A4DF" w14:textId="77777777" w:rsidR="00E610E0" w:rsidRDefault="00D6206C">
            <w:pPr>
              <w:spacing w:after="0" w:line="259" w:lineRule="auto"/>
              <w:ind w:left="24" w:firstLine="0"/>
              <w:jc w:val="center"/>
            </w:pPr>
            <w:r>
              <w:rPr>
                <w:b/>
                <w:sz w:val="24"/>
              </w:rPr>
              <w:t xml:space="preserve">Основные виды деятельности обучающихся </w:t>
            </w:r>
          </w:p>
        </w:tc>
      </w:tr>
      <w:tr w:rsidR="00E610E0" w14:paraId="3EFE15AF" w14:textId="77777777">
        <w:trPr>
          <w:trHeight w:val="4150"/>
        </w:trPr>
        <w:tc>
          <w:tcPr>
            <w:tcW w:w="672" w:type="dxa"/>
            <w:tcBorders>
              <w:top w:val="single" w:sz="4" w:space="0" w:color="000000"/>
              <w:left w:val="single" w:sz="4" w:space="0" w:color="000000"/>
              <w:bottom w:val="single" w:sz="4" w:space="0" w:color="000000"/>
              <w:right w:val="single" w:sz="4" w:space="0" w:color="000000"/>
            </w:tcBorders>
          </w:tcPr>
          <w:p w14:paraId="1B88E764" w14:textId="77777777" w:rsidR="00E610E0" w:rsidRDefault="00E610E0">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6E21B134" w14:textId="77777777" w:rsidR="00E610E0" w:rsidRDefault="00E610E0">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1D981BD7" w14:textId="77777777" w:rsidR="00E610E0" w:rsidRDefault="00E610E0">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F70DBFF" w14:textId="77777777" w:rsidR="00E610E0" w:rsidRDefault="00D6206C">
            <w:pPr>
              <w:spacing w:after="0" w:line="238" w:lineRule="auto"/>
              <w:ind w:left="0" w:firstLine="0"/>
              <w:jc w:val="left"/>
            </w:pPr>
            <w:r>
              <w:rPr>
                <w:sz w:val="24"/>
              </w:rPr>
              <w:t xml:space="preserve">профессиями и требованиями к ним. Развитие у обучающихся личностного смысла в приобретении познавательного </w:t>
            </w:r>
          </w:p>
          <w:p w14:paraId="57B4BE1F" w14:textId="77777777" w:rsidR="00E610E0" w:rsidRDefault="00D6206C">
            <w:pPr>
              <w:spacing w:after="0" w:line="238" w:lineRule="auto"/>
              <w:ind w:left="0" w:firstLine="0"/>
              <w:jc w:val="left"/>
            </w:pPr>
            <w:r>
              <w:rPr>
                <w:sz w:val="24"/>
              </w:rPr>
              <w:t xml:space="preserve">опыта и интереса к профессиональной деятельности. Формирование представления о собственных интересах и возможностях, образа «Я» в будущем. </w:t>
            </w:r>
          </w:p>
          <w:p w14:paraId="4BEE8819" w14:textId="77777777" w:rsidR="00E610E0" w:rsidRDefault="00D6206C">
            <w:pPr>
              <w:spacing w:after="0" w:line="259" w:lineRule="auto"/>
              <w:ind w:left="0" w:firstLine="0"/>
              <w:jc w:val="left"/>
            </w:pPr>
            <w:r>
              <w:rPr>
                <w:sz w:val="24"/>
              </w:rPr>
              <w:t xml:space="preserve">Построение дальнейших шагов в области профессионального самоопределения. </w:t>
            </w:r>
          </w:p>
        </w:tc>
        <w:tc>
          <w:tcPr>
            <w:tcW w:w="5038" w:type="dxa"/>
            <w:tcBorders>
              <w:top w:val="single" w:sz="4" w:space="0" w:color="000000"/>
              <w:left w:val="single" w:sz="4" w:space="0" w:color="000000"/>
              <w:bottom w:val="single" w:sz="4" w:space="0" w:color="000000"/>
              <w:right w:val="single" w:sz="4" w:space="0" w:color="000000"/>
            </w:tcBorders>
          </w:tcPr>
          <w:p w14:paraId="18E802F2" w14:textId="77777777" w:rsidR="00E610E0" w:rsidRDefault="00D6206C">
            <w:pPr>
              <w:spacing w:after="35" w:line="248" w:lineRule="auto"/>
              <w:ind w:left="0" w:firstLine="0"/>
              <w:jc w:val="left"/>
            </w:pPr>
            <w:r>
              <w:rPr>
                <w:sz w:val="24"/>
              </w:rPr>
              <w:t xml:space="preserve">достижений и проектирование карьерных траекторий развития: построение профессиональных планов, шагов для реализации, оценка готовности к избранной деятельности и др. </w:t>
            </w:r>
          </w:p>
          <w:p w14:paraId="17C5CBEB" w14:textId="77777777" w:rsidR="00E610E0" w:rsidRDefault="00D6206C">
            <w:pPr>
              <w:spacing w:after="0" w:line="238" w:lineRule="auto"/>
              <w:ind w:left="0"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1A2CAD39" w14:textId="77777777" w:rsidR="00E610E0" w:rsidRDefault="00D6206C">
            <w:pPr>
              <w:spacing w:after="0" w:line="259" w:lineRule="auto"/>
              <w:ind w:left="0" w:right="147"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bl>
    <w:p w14:paraId="3492BA55" w14:textId="77777777" w:rsidR="00E610E0" w:rsidRDefault="00D6206C">
      <w:pPr>
        <w:spacing w:after="0" w:line="259" w:lineRule="auto"/>
        <w:ind w:left="0" w:firstLine="0"/>
      </w:pPr>
      <w:r>
        <w:t xml:space="preserve"> </w:t>
      </w:r>
    </w:p>
    <w:p w14:paraId="7C032DF6" w14:textId="77777777" w:rsidR="00E610E0" w:rsidRDefault="00E610E0">
      <w:pPr>
        <w:sectPr w:rsidR="00E610E0">
          <w:headerReference w:type="even" r:id="rId42"/>
          <w:headerReference w:type="default" r:id="rId43"/>
          <w:footerReference w:type="even" r:id="rId44"/>
          <w:footerReference w:type="default" r:id="rId45"/>
          <w:headerReference w:type="first" r:id="rId46"/>
          <w:footerReference w:type="first" r:id="rId47"/>
          <w:pgSz w:w="16838" w:h="11906" w:orient="landscape"/>
          <w:pgMar w:top="710" w:right="507" w:bottom="1244" w:left="1133" w:header="720" w:footer="713" w:gutter="0"/>
          <w:cols w:space="720"/>
        </w:sectPr>
      </w:pPr>
    </w:p>
    <w:p w14:paraId="21072377" w14:textId="77777777" w:rsidR="00E610E0" w:rsidRDefault="00D6206C">
      <w:pPr>
        <w:spacing w:after="0" w:line="259" w:lineRule="auto"/>
        <w:ind w:left="10" w:right="-6" w:hanging="10"/>
        <w:jc w:val="right"/>
      </w:pPr>
      <w:r>
        <w:lastRenderedPageBreak/>
        <w:t>Приложение 1</w:t>
      </w:r>
      <w:r>
        <w:rPr>
          <w:color w:val="2E74B5"/>
        </w:rPr>
        <w:t xml:space="preserve"> </w:t>
      </w:r>
    </w:p>
    <w:p w14:paraId="29E851B1" w14:textId="77777777" w:rsidR="00E610E0" w:rsidRDefault="00D6206C">
      <w:pPr>
        <w:spacing w:after="239" w:line="259" w:lineRule="auto"/>
        <w:ind w:left="708" w:firstLine="0"/>
        <w:jc w:val="left"/>
      </w:pPr>
      <w:r>
        <w:t xml:space="preserve"> </w:t>
      </w:r>
    </w:p>
    <w:p w14:paraId="5092B563" w14:textId="77777777" w:rsidR="00E610E0" w:rsidRDefault="00D6206C">
      <w:pPr>
        <w:pStyle w:val="1"/>
        <w:spacing w:after="176"/>
        <w:ind w:left="2192" w:right="2256"/>
      </w:pPr>
      <w:r>
        <w:t xml:space="preserve">Методические рекомендации </w:t>
      </w:r>
    </w:p>
    <w:p w14:paraId="274578C0" w14:textId="77777777" w:rsidR="00E610E0" w:rsidRDefault="00D6206C">
      <w:pPr>
        <w:pStyle w:val="2"/>
        <w:ind w:left="37" w:right="104"/>
      </w:pPr>
      <w:r>
        <w:t xml:space="preserve">по разработке регионального компонента программы  </w:t>
      </w:r>
    </w:p>
    <w:p w14:paraId="2F3612CD" w14:textId="77777777" w:rsidR="00E610E0" w:rsidRDefault="00D6206C">
      <w:pPr>
        <w:spacing w:after="11" w:line="270" w:lineRule="auto"/>
        <w:ind w:left="2132" w:right="915" w:hanging="288"/>
      </w:pPr>
      <w:r>
        <w:rPr>
          <w:b/>
        </w:rPr>
        <w:t xml:space="preserve">курса внеурочной деятельности «Билет в </w:t>
      </w:r>
      <w:proofErr w:type="gramStart"/>
      <w:r>
        <w:rPr>
          <w:b/>
        </w:rPr>
        <w:t>будущее»  (</w:t>
      </w:r>
      <w:proofErr w:type="gramEnd"/>
      <w:r>
        <w:rPr>
          <w:b/>
        </w:rPr>
        <w:t xml:space="preserve">также именуемого «Россия – мои горизонты») </w:t>
      </w:r>
    </w:p>
    <w:p w14:paraId="487C0D07" w14:textId="77777777" w:rsidR="00E610E0" w:rsidRDefault="00D6206C">
      <w:pPr>
        <w:spacing w:after="186" w:line="259" w:lineRule="auto"/>
        <w:ind w:left="708" w:firstLine="0"/>
        <w:jc w:val="left"/>
      </w:pPr>
      <w:r>
        <w:t xml:space="preserve"> </w:t>
      </w:r>
    </w:p>
    <w:p w14:paraId="5A0C951E" w14:textId="77777777" w:rsidR="00E610E0" w:rsidRDefault="00D6206C">
      <w:pPr>
        <w:ind w:left="-13"/>
      </w:pPr>
      <w:r>
        <w:t xml:space="preserve">Часть занятий программы курса внеурочной деятельности «Билет в будущее» (также именуемой «Россия – мои горизонты») (не более 17 из 34 часов) может быть заменена региональным компонентом.  </w:t>
      </w:r>
    </w:p>
    <w:p w14:paraId="2FC175FE" w14:textId="77777777" w:rsidR="00E610E0" w:rsidRDefault="00D6206C">
      <w:pPr>
        <w:spacing w:after="24" w:line="259" w:lineRule="auto"/>
        <w:ind w:left="708" w:firstLine="0"/>
        <w:jc w:val="left"/>
      </w:pPr>
      <w:r>
        <w:t xml:space="preserve"> </w:t>
      </w:r>
    </w:p>
    <w:p w14:paraId="2BD85FCD" w14:textId="77777777" w:rsidR="00E610E0" w:rsidRDefault="00D6206C">
      <w:pPr>
        <w:ind w:left="-13"/>
      </w:pPr>
      <w: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vertAlign w:val="superscript"/>
        </w:rPr>
        <w:footnoteReference w:id="11"/>
      </w:r>
      <w:r>
        <w:t xml:space="preserve"> и размещено на цифровом ресурсе федерального оператора.  </w:t>
      </w:r>
    </w:p>
    <w:p w14:paraId="26DFFCBD" w14:textId="77777777" w:rsidR="00E610E0" w:rsidRDefault="00D6206C">
      <w:pPr>
        <w:ind w:left="-13"/>
      </w:pPr>
      <w:r>
        <w:t xml:space="preserve">Полный комплект материалов, определяющих содержание и методическое обеспечение занятий, включает следующие документы: </w:t>
      </w:r>
    </w:p>
    <w:p w14:paraId="79EF9A26" w14:textId="77777777" w:rsidR="00E610E0" w:rsidRDefault="00D6206C">
      <w:pPr>
        <w:spacing w:after="185" w:line="259" w:lineRule="auto"/>
        <w:ind w:left="708" w:firstLine="0"/>
      </w:pPr>
      <w:r>
        <w:t>‒</w:t>
      </w:r>
      <w:r>
        <w:rPr>
          <w:rFonts w:ascii="Arial" w:eastAsia="Arial" w:hAnsi="Arial" w:cs="Arial"/>
        </w:rPr>
        <w:t xml:space="preserve"> </w:t>
      </w:r>
      <w:r>
        <w:t xml:space="preserve">календарно-тематический план (по форме, приведенной в Приложении 2); </w:t>
      </w:r>
    </w:p>
    <w:p w14:paraId="77F9AC8C" w14:textId="77777777" w:rsidR="00E610E0" w:rsidRDefault="00D6206C">
      <w:pPr>
        <w:spacing w:after="189" w:line="259" w:lineRule="auto"/>
        <w:ind w:left="708" w:firstLine="0"/>
      </w:pPr>
      <w:r>
        <w:t>‒</w:t>
      </w:r>
      <w:r>
        <w:rPr>
          <w:rFonts w:ascii="Arial" w:eastAsia="Arial" w:hAnsi="Arial" w:cs="Arial"/>
        </w:rPr>
        <w:t xml:space="preserve"> </w:t>
      </w:r>
      <w:r>
        <w:t xml:space="preserve">планы занятий (сценарии); </w:t>
      </w:r>
    </w:p>
    <w:p w14:paraId="405D63BB" w14:textId="77777777" w:rsidR="00E610E0" w:rsidRDefault="00D6206C">
      <w:pPr>
        <w:spacing w:after="189" w:line="259" w:lineRule="auto"/>
        <w:ind w:left="708" w:firstLine="0"/>
      </w:pPr>
      <w:r>
        <w:t>‒</w:t>
      </w:r>
      <w:r>
        <w:rPr>
          <w:rFonts w:ascii="Arial" w:eastAsia="Arial" w:hAnsi="Arial" w:cs="Arial"/>
        </w:rPr>
        <w:t xml:space="preserve"> </w:t>
      </w:r>
      <w:r>
        <w:t xml:space="preserve">дидактический и раздаточный материал (при наличии); </w:t>
      </w:r>
    </w:p>
    <w:p w14:paraId="59C7D3ED" w14:textId="77777777" w:rsidR="00E610E0" w:rsidRDefault="00D6206C">
      <w:pPr>
        <w:spacing w:after="131" w:line="259" w:lineRule="auto"/>
        <w:ind w:left="708" w:firstLine="0"/>
      </w:pPr>
      <w:r>
        <w:t>‒</w:t>
      </w:r>
      <w:r>
        <w:rPr>
          <w:rFonts w:ascii="Arial" w:eastAsia="Arial" w:hAnsi="Arial" w:cs="Arial"/>
        </w:rPr>
        <w:t xml:space="preserve"> </w:t>
      </w:r>
      <w:r>
        <w:t xml:space="preserve">презентации, видеоролики и другие материалы (при наличии). </w:t>
      </w:r>
    </w:p>
    <w:p w14:paraId="621A0084" w14:textId="77777777" w:rsidR="00E610E0" w:rsidRDefault="00D6206C">
      <w:pPr>
        <w:ind w:left="-13"/>
      </w:pPr>
      <w:r>
        <w:t xml:space="preserve">Согласование материалов с Фондом Гуманитарных Проектов происходит итерационно: </w:t>
      </w:r>
    </w:p>
    <w:p w14:paraId="1A92A47E" w14:textId="77777777" w:rsidR="00E610E0" w:rsidRDefault="00D6206C">
      <w:pPr>
        <w:numPr>
          <w:ilvl w:val="0"/>
          <w:numId w:val="5"/>
        </w:numPr>
      </w:pPr>
      <w:r>
        <w:t xml:space="preserve">В срок до 10 октября 2023 года (при этом не позднее, чем за 15 рабочих дней до плановой даты проведения первого занятия регионального </w:t>
      </w:r>
      <w:proofErr w:type="gramStart"/>
      <w:r>
        <w:t>компонента)  на</w:t>
      </w:r>
      <w:proofErr w:type="gramEnd"/>
      <w:r>
        <w:t xml:space="preserve"> </w:t>
      </w:r>
      <w:r>
        <w:lastRenderedPageBreak/>
        <w:t xml:space="preserve">согласование направляется календарно-тематический план (по форме, приведенной в Приложении 2). </w:t>
      </w:r>
    </w:p>
    <w:p w14:paraId="06BD35C4" w14:textId="77777777" w:rsidR="00E610E0" w:rsidRDefault="00D6206C">
      <w:pPr>
        <w:numPr>
          <w:ilvl w:val="0"/>
          <w:numId w:val="5"/>
        </w:numPr>
      </w:pPr>
      <w:r>
        <w:t xml:space="preserve">После получения официального ответа Фонда Гуманитарных </w:t>
      </w:r>
      <w:proofErr w:type="gramStart"/>
      <w:r>
        <w:t>Проектов  о</w:t>
      </w:r>
      <w:proofErr w:type="gramEnd"/>
      <w:r>
        <w:t xml:space="preserve"> согласовании календарно-тематического плана, не позднее, чем за 10 рабочих дней 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 </w:t>
      </w:r>
    </w:p>
    <w:p w14:paraId="23C45854" w14:textId="77777777" w:rsidR="00E610E0" w:rsidRDefault="00D6206C">
      <w:pPr>
        <w:spacing w:after="27" w:line="259" w:lineRule="auto"/>
        <w:ind w:left="708" w:firstLine="0"/>
        <w:jc w:val="left"/>
      </w:pPr>
      <w:r>
        <w:t xml:space="preserve"> </w:t>
      </w:r>
    </w:p>
    <w:p w14:paraId="3E7D43DD" w14:textId="77777777" w:rsidR="00E610E0" w:rsidRDefault="00D6206C">
      <w:pPr>
        <w:ind w:left="-13"/>
      </w:pPr>
      <w:r>
        <w:t xml:space="preserve">Занятия регионального компонента должны быть разработаны в </w:t>
      </w:r>
      <w:proofErr w:type="gramStart"/>
      <w:r>
        <w:t>соответствии  с</w:t>
      </w:r>
      <w:proofErr w:type="gramEnd"/>
      <w:r>
        <w:t xml:space="preserve"> 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 </w:t>
      </w:r>
    </w:p>
    <w:p w14:paraId="66A15BB6" w14:textId="77777777" w:rsidR="00E610E0" w:rsidRDefault="00D6206C">
      <w:pPr>
        <w:ind w:left="-13"/>
      </w:pPr>
      <w:r>
        <w:t xml:space="preserve">Занятия регионального компонента рекомендуется реализовывать в рамках социального партнерства с организациями высшего </w:t>
      </w:r>
      <w:proofErr w:type="gramStart"/>
      <w:r>
        <w:t>образования  и</w:t>
      </w:r>
      <w:proofErr w:type="gramEnd"/>
      <w:r>
        <w:t xml:space="preserve"> профессиональными образовательными организациями, </w:t>
      </w:r>
      <w:proofErr w:type="spellStart"/>
      <w:r>
        <w:t>компаниямиработодателями</w:t>
      </w:r>
      <w:proofErr w:type="spellEnd"/>
      <w:r>
        <w:t xml:space="preserve"> и др. </w:t>
      </w:r>
    </w:p>
    <w:p w14:paraId="57483A92" w14:textId="77777777" w:rsidR="00E610E0" w:rsidRDefault="00D6206C">
      <w:pPr>
        <w:spacing w:after="24" w:line="259" w:lineRule="auto"/>
        <w:ind w:left="708" w:firstLine="0"/>
        <w:jc w:val="left"/>
      </w:pPr>
      <w:r>
        <w:t xml:space="preserve"> </w:t>
      </w:r>
    </w:p>
    <w:p w14:paraId="08FBCAA2" w14:textId="77777777" w:rsidR="00E610E0" w:rsidRDefault="00D6206C">
      <w:pPr>
        <w:spacing w:line="259" w:lineRule="auto"/>
        <w:ind w:left="-13" w:firstLine="0"/>
      </w:pPr>
      <w:r>
        <w:t xml:space="preserve">Таблица 1 – Таблица соответствия </w:t>
      </w:r>
    </w:p>
    <w:tbl>
      <w:tblPr>
        <w:tblStyle w:val="TableGrid"/>
        <w:tblW w:w="10197" w:type="dxa"/>
        <w:tblInd w:w="5" w:type="dxa"/>
        <w:tblCellMar>
          <w:top w:w="15" w:type="dxa"/>
          <w:left w:w="108" w:type="dxa"/>
          <w:right w:w="58" w:type="dxa"/>
        </w:tblCellMar>
        <w:tblLook w:val="04A0" w:firstRow="1" w:lastRow="0" w:firstColumn="1" w:lastColumn="0" w:noHBand="0" w:noVBand="1"/>
      </w:tblPr>
      <w:tblGrid>
        <w:gridCol w:w="1414"/>
        <w:gridCol w:w="4678"/>
        <w:gridCol w:w="4105"/>
      </w:tblGrid>
      <w:tr w:rsidR="00E610E0" w14:paraId="231BDC52" w14:textId="77777777">
        <w:trPr>
          <w:trHeight w:val="828"/>
        </w:trPr>
        <w:tc>
          <w:tcPr>
            <w:tcW w:w="1414" w:type="dxa"/>
            <w:tcBorders>
              <w:top w:val="single" w:sz="4" w:space="0" w:color="000000"/>
              <w:left w:val="single" w:sz="4" w:space="0" w:color="000000"/>
              <w:bottom w:val="single" w:sz="4" w:space="0" w:color="000000"/>
              <w:right w:val="single" w:sz="4" w:space="0" w:color="000000"/>
            </w:tcBorders>
            <w:vAlign w:val="center"/>
          </w:tcPr>
          <w:p w14:paraId="3E99694A" w14:textId="77777777" w:rsidR="00E610E0" w:rsidRDefault="00D6206C">
            <w:pPr>
              <w:spacing w:after="0" w:line="259" w:lineRule="auto"/>
              <w:ind w:left="0" w:firstLine="0"/>
              <w:jc w:val="center"/>
            </w:pPr>
            <w:r>
              <w:rPr>
                <w:b/>
                <w:sz w:val="24"/>
              </w:rPr>
              <w:t xml:space="preserve">№ занятия (темы) </w:t>
            </w:r>
          </w:p>
        </w:tc>
        <w:tc>
          <w:tcPr>
            <w:tcW w:w="4679" w:type="dxa"/>
            <w:tcBorders>
              <w:top w:val="single" w:sz="4" w:space="0" w:color="000000"/>
              <w:left w:val="single" w:sz="4" w:space="0" w:color="000000"/>
              <w:bottom w:val="single" w:sz="4" w:space="0" w:color="000000"/>
              <w:right w:val="single" w:sz="4" w:space="0" w:color="000000"/>
            </w:tcBorders>
            <w:vAlign w:val="center"/>
          </w:tcPr>
          <w:p w14:paraId="1E691DD1" w14:textId="77777777" w:rsidR="00E610E0" w:rsidRDefault="00D6206C">
            <w:pPr>
              <w:spacing w:after="0" w:line="259" w:lineRule="auto"/>
              <w:ind w:left="0" w:firstLine="0"/>
              <w:jc w:val="center"/>
            </w:pPr>
            <w:r>
              <w:rPr>
                <w:b/>
                <w:sz w:val="24"/>
              </w:rPr>
              <w:t xml:space="preserve">Тема занятия программы курса внеурочной деятельности (федеральная) </w:t>
            </w:r>
          </w:p>
        </w:tc>
        <w:tc>
          <w:tcPr>
            <w:tcW w:w="4105" w:type="dxa"/>
            <w:tcBorders>
              <w:top w:val="single" w:sz="4" w:space="0" w:color="000000"/>
              <w:left w:val="single" w:sz="4" w:space="0" w:color="000000"/>
              <w:bottom w:val="single" w:sz="4" w:space="0" w:color="000000"/>
              <w:right w:val="single" w:sz="4" w:space="0" w:color="000000"/>
            </w:tcBorders>
            <w:vAlign w:val="center"/>
          </w:tcPr>
          <w:p w14:paraId="41A99DE9" w14:textId="77777777" w:rsidR="00E610E0" w:rsidRDefault="00D6206C">
            <w:pPr>
              <w:spacing w:after="0" w:line="259" w:lineRule="auto"/>
              <w:ind w:left="395" w:right="328" w:firstLine="0"/>
              <w:jc w:val="center"/>
            </w:pPr>
            <w:r>
              <w:rPr>
                <w:b/>
                <w:sz w:val="24"/>
              </w:rPr>
              <w:t xml:space="preserve">Тема занятия  регионального компонента </w:t>
            </w:r>
          </w:p>
        </w:tc>
      </w:tr>
      <w:tr w:rsidR="00E610E0" w14:paraId="279D67F1" w14:textId="77777777">
        <w:trPr>
          <w:trHeight w:val="240"/>
        </w:trPr>
        <w:tc>
          <w:tcPr>
            <w:tcW w:w="1414" w:type="dxa"/>
            <w:tcBorders>
              <w:top w:val="single" w:sz="4" w:space="0" w:color="000000"/>
              <w:left w:val="single" w:sz="4" w:space="0" w:color="000000"/>
              <w:bottom w:val="single" w:sz="4" w:space="0" w:color="000000"/>
              <w:right w:val="single" w:sz="4" w:space="0" w:color="000000"/>
            </w:tcBorders>
          </w:tcPr>
          <w:p w14:paraId="7EE0061C" w14:textId="77777777" w:rsidR="00E610E0" w:rsidRDefault="00D6206C">
            <w:pPr>
              <w:spacing w:after="0" w:line="259" w:lineRule="auto"/>
              <w:ind w:left="0" w:right="48" w:firstLine="0"/>
              <w:jc w:val="center"/>
            </w:pPr>
            <w:r>
              <w:rPr>
                <w:b/>
                <w:sz w:val="20"/>
              </w:rPr>
              <w:t xml:space="preserve">1 </w:t>
            </w:r>
          </w:p>
        </w:tc>
        <w:tc>
          <w:tcPr>
            <w:tcW w:w="4679" w:type="dxa"/>
            <w:tcBorders>
              <w:top w:val="single" w:sz="4" w:space="0" w:color="000000"/>
              <w:left w:val="single" w:sz="4" w:space="0" w:color="000000"/>
              <w:bottom w:val="single" w:sz="4" w:space="0" w:color="000000"/>
              <w:right w:val="single" w:sz="4" w:space="0" w:color="000000"/>
            </w:tcBorders>
          </w:tcPr>
          <w:p w14:paraId="73575595" w14:textId="77777777" w:rsidR="00E610E0" w:rsidRDefault="00D6206C">
            <w:pPr>
              <w:spacing w:after="0" w:line="259" w:lineRule="auto"/>
              <w:ind w:left="0" w:right="54" w:firstLine="0"/>
              <w:jc w:val="center"/>
            </w:pPr>
            <w:r>
              <w:rPr>
                <w:b/>
                <w:sz w:val="20"/>
              </w:rPr>
              <w:t xml:space="preserve">2 </w:t>
            </w:r>
          </w:p>
        </w:tc>
        <w:tc>
          <w:tcPr>
            <w:tcW w:w="4105" w:type="dxa"/>
            <w:tcBorders>
              <w:top w:val="single" w:sz="4" w:space="0" w:color="000000"/>
              <w:left w:val="single" w:sz="4" w:space="0" w:color="000000"/>
              <w:bottom w:val="single" w:sz="4" w:space="0" w:color="000000"/>
              <w:right w:val="single" w:sz="4" w:space="0" w:color="000000"/>
            </w:tcBorders>
          </w:tcPr>
          <w:p w14:paraId="787B273E" w14:textId="77777777" w:rsidR="00E610E0" w:rsidRDefault="00D6206C">
            <w:pPr>
              <w:spacing w:after="0" w:line="259" w:lineRule="auto"/>
              <w:ind w:left="0" w:right="51" w:firstLine="0"/>
              <w:jc w:val="center"/>
            </w:pPr>
            <w:r>
              <w:rPr>
                <w:b/>
                <w:sz w:val="20"/>
              </w:rPr>
              <w:t xml:space="preserve">3 </w:t>
            </w:r>
          </w:p>
        </w:tc>
      </w:tr>
      <w:tr w:rsidR="00E610E0" w14:paraId="68234AC8" w14:textId="77777777">
        <w:trPr>
          <w:trHeight w:val="1392"/>
        </w:trPr>
        <w:tc>
          <w:tcPr>
            <w:tcW w:w="1414" w:type="dxa"/>
            <w:tcBorders>
              <w:top w:val="single" w:sz="4" w:space="0" w:color="000000"/>
              <w:left w:val="single" w:sz="4" w:space="0" w:color="000000"/>
              <w:bottom w:val="single" w:sz="4" w:space="0" w:color="000000"/>
              <w:right w:val="single" w:sz="4" w:space="0" w:color="000000"/>
            </w:tcBorders>
          </w:tcPr>
          <w:p w14:paraId="5CA94A1D" w14:textId="77777777" w:rsidR="00E610E0" w:rsidRDefault="00D6206C">
            <w:pPr>
              <w:spacing w:after="0" w:line="259" w:lineRule="auto"/>
              <w:ind w:left="0" w:right="50" w:firstLine="0"/>
              <w:jc w:val="center"/>
            </w:pPr>
            <w:r>
              <w:rPr>
                <w:sz w:val="24"/>
              </w:rPr>
              <w:t xml:space="preserve">Тема 7 </w:t>
            </w:r>
          </w:p>
        </w:tc>
        <w:tc>
          <w:tcPr>
            <w:tcW w:w="4679" w:type="dxa"/>
            <w:tcBorders>
              <w:top w:val="single" w:sz="4" w:space="0" w:color="000000"/>
              <w:left w:val="single" w:sz="4" w:space="0" w:color="000000"/>
              <w:bottom w:val="single" w:sz="4" w:space="0" w:color="000000"/>
              <w:right w:val="single" w:sz="4" w:space="0" w:color="000000"/>
            </w:tcBorders>
          </w:tcPr>
          <w:p w14:paraId="658D11E6" w14:textId="77777777" w:rsidR="00E610E0" w:rsidRDefault="00D6206C">
            <w:pPr>
              <w:spacing w:after="0" w:line="259" w:lineRule="auto"/>
              <w:ind w:left="0" w:firstLine="0"/>
              <w:jc w:val="left"/>
            </w:pPr>
            <w:r>
              <w:rPr>
                <w:sz w:val="24"/>
              </w:rPr>
              <w:t xml:space="preserve">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w:t>
            </w:r>
          </w:p>
        </w:tc>
        <w:tc>
          <w:tcPr>
            <w:tcW w:w="4105" w:type="dxa"/>
            <w:tcBorders>
              <w:top w:val="single" w:sz="4" w:space="0" w:color="000000"/>
              <w:left w:val="single" w:sz="4" w:space="0" w:color="000000"/>
              <w:bottom w:val="single" w:sz="4" w:space="0" w:color="000000"/>
              <w:right w:val="single" w:sz="4" w:space="0" w:color="000000"/>
            </w:tcBorders>
          </w:tcPr>
          <w:p w14:paraId="6FF49CD0" w14:textId="77777777" w:rsidR="00E610E0" w:rsidRDefault="00D6206C">
            <w:pPr>
              <w:spacing w:after="22" w:line="259" w:lineRule="auto"/>
              <w:ind w:left="0" w:firstLine="0"/>
              <w:jc w:val="left"/>
            </w:pPr>
            <w:r>
              <w:rPr>
                <w:sz w:val="24"/>
              </w:rPr>
              <w:t xml:space="preserve">Профориентационное занятие </w:t>
            </w:r>
          </w:p>
          <w:p w14:paraId="1630C5DC" w14:textId="77777777" w:rsidR="00E610E0" w:rsidRDefault="00D6206C">
            <w:pPr>
              <w:spacing w:after="0" w:line="259" w:lineRule="auto"/>
              <w:ind w:left="0" w:firstLine="0"/>
              <w:jc w:val="left"/>
            </w:pPr>
            <w:r>
              <w:rPr>
                <w:sz w:val="24"/>
              </w:rPr>
              <w:t xml:space="preserve">«Промышленность в моем регионе» </w:t>
            </w:r>
          </w:p>
        </w:tc>
      </w:tr>
      <w:tr w:rsidR="00E610E0" w14:paraId="692B50A6" w14:textId="77777777">
        <w:trPr>
          <w:trHeight w:val="3046"/>
        </w:trPr>
        <w:tc>
          <w:tcPr>
            <w:tcW w:w="1414" w:type="dxa"/>
            <w:tcBorders>
              <w:top w:val="single" w:sz="4" w:space="0" w:color="000000"/>
              <w:left w:val="single" w:sz="4" w:space="0" w:color="000000"/>
              <w:bottom w:val="single" w:sz="4" w:space="0" w:color="000000"/>
              <w:right w:val="single" w:sz="4" w:space="0" w:color="000000"/>
            </w:tcBorders>
          </w:tcPr>
          <w:p w14:paraId="2CF8CDE6" w14:textId="77777777" w:rsidR="00E610E0" w:rsidRDefault="00D6206C">
            <w:pPr>
              <w:spacing w:after="0" w:line="259" w:lineRule="auto"/>
              <w:ind w:left="0" w:right="50" w:firstLine="0"/>
              <w:jc w:val="center"/>
            </w:pPr>
            <w:r>
              <w:rPr>
                <w:sz w:val="24"/>
              </w:rPr>
              <w:lastRenderedPageBreak/>
              <w:t xml:space="preserve">Тема 8 </w:t>
            </w:r>
          </w:p>
        </w:tc>
        <w:tc>
          <w:tcPr>
            <w:tcW w:w="4679" w:type="dxa"/>
            <w:tcBorders>
              <w:top w:val="single" w:sz="4" w:space="0" w:color="000000"/>
              <w:left w:val="single" w:sz="4" w:space="0" w:color="000000"/>
              <w:bottom w:val="single" w:sz="4" w:space="0" w:color="000000"/>
              <w:right w:val="single" w:sz="4" w:space="0" w:color="000000"/>
            </w:tcBorders>
          </w:tcPr>
          <w:p w14:paraId="5FFFB1F7" w14:textId="77777777" w:rsidR="00E610E0" w:rsidRDefault="00D6206C">
            <w:pPr>
              <w:spacing w:after="0" w:line="259" w:lineRule="auto"/>
              <w:ind w:left="0" w:firstLine="0"/>
              <w:jc w:val="left"/>
            </w:pPr>
            <w:r>
              <w:rPr>
                <w:sz w:val="24"/>
              </w:rPr>
              <w:t xml:space="preserve">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w:t>
            </w:r>
          </w:p>
        </w:tc>
        <w:tc>
          <w:tcPr>
            <w:tcW w:w="4105" w:type="dxa"/>
            <w:tcBorders>
              <w:top w:val="single" w:sz="4" w:space="0" w:color="000000"/>
              <w:left w:val="single" w:sz="4" w:space="0" w:color="000000"/>
              <w:bottom w:val="single" w:sz="4" w:space="0" w:color="000000"/>
              <w:right w:val="single" w:sz="4" w:space="0" w:color="000000"/>
            </w:tcBorders>
          </w:tcPr>
          <w:p w14:paraId="6F5B4085" w14:textId="77777777" w:rsidR="00E610E0" w:rsidRDefault="00D6206C">
            <w:pPr>
              <w:spacing w:after="0" w:line="238" w:lineRule="auto"/>
              <w:ind w:left="0" w:firstLine="0"/>
              <w:jc w:val="left"/>
            </w:pPr>
            <w:r>
              <w:rPr>
                <w:sz w:val="24"/>
              </w:rPr>
              <w:t xml:space="preserve">Если занятие по теме 7 проводилось как федеральное: </w:t>
            </w:r>
          </w:p>
          <w:p w14:paraId="1AC72ED2" w14:textId="77777777" w:rsidR="00E610E0" w:rsidRDefault="00D6206C">
            <w:pPr>
              <w:spacing w:after="22" w:line="259" w:lineRule="auto"/>
              <w:ind w:left="0" w:firstLine="0"/>
              <w:jc w:val="left"/>
            </w:pPr>
            <w:r>
              <w:rPr>
                <w:sz w:val="24"/>
              </w:rPr>
              <w:t xml:space="preserve">«Профориентационное занятие </w:t>
            </w:r>
          </w:p>
          <w:p w14:paraId="665BF58B" w14:textId="77777777" w:rsidR="00E610E0" w:rsidRDefault="00D6206C">
            <w:pPr>
              <w:spacing w:after="0" w:line="259" w:lineRule="auto"/>
              <w:ind w:left="0" w:firstLine="0"/>
              <w:jc w:val="left"/>
            </w:pPr>
            <w:r>
              <w:rPr>
                <w:sz w:val="24"/>
              </w:rPr>
              <w:t xml:space="preserve">«Промышленность в моем регионе». </w:t>
            </w:r>
          </w:p>
          <w:p w14:paraId="70E7CBBB" w14:textId="77777777" w:rsidR="00E610E0" w:rsidRDefault="00D6206C">
            <w:pPr>
              <w:spacing w:after="0" w:line="259" w:lineRule="auto"/>
              <w:ind w:left="0" w:firstLine="0"/>
              <w:jc w:val="left"/>
            </w:pPr>
            <w:r>
              <w:rPr>
                <w:sz w:val="24"/>
              </w:rPr>
              <w:t xml:space="preserve"> </w:t>
            </w:r>
          </w:p>
          <w:p w14:paraId="077FB6E7" w14:textId="77777777" w:rsidR="00E610E0" w:rsidRDefault="00D6206C">
            <w:pPr>
              <w:spacing w:after="0" w:line="278" w:lineRule="auto"/>
              <w:ind w:left="0" w:firstLine="0"/>
              <w:jc w:val="left"/>
            </w:pPr>
            <w:r>
              <w:rPr>
                <w:sz w:val="24"/>
              </w:rPr>
              <w:t xml:space="preserve">Если занятие по теме 7 проводилось как региональное: </w:t>
            </w:r>
          </w:p>
          <w:p w14:paraId="49987A09" w14:textId="77777777" w:rsidR="00E610E0" w:rsidRDefault="00D6206C">
            <w:pPr>
              <w:spacing w:after="0" w:line="259" w:lineRule="auto"/>
              <w:ind w:left="0" w:firstLine="0"/>
              <w:jc w:val="left"/>
            </w:pPr>
            <w:r>
              <w:rPr>
                <w:sz w:val="24"/>
              </w:rPr>
              <w:t xml:space="preserve">«Профориентационное занятие </w:t>
            </w:r>
          </w:p>
          <w:p w14:paraId="798E74FF" w14:textId="77777777" w:rsidR="00E610E0" w:rsidRDefault="00D6206C">
            <w:pPr>
              <w:spacing w:after="0" w:line="259" w:lineRule="auto"/>
              <w:ind w:left="0" w:firstLine="0"/>
              <w:jc w:val="left"/>
            </w:pPr>
            <w:r>
              <w:rPr>
                <w:sz w:val="24"/>
              </w:rPr>
              <w:t xml:space="preserve">«Промышленность в моем регионе» (продолжение)» ИЛИ тема на выбор из таблицы 2. </w:t>
            </w:r>
          </w:p>
        </w:tc>
      </w:tr>
      <w:tr w:rsidR="00E610E0" w14:paraId="5A7FDF3E" w14:textId="77777777">
        <w:trPr>
          <w:trHeight w:val="1390"/>
        </w:trPr>
        <w:tc>
          <w:tcPr>
            <w:tcW w:w="1414" w:type="dxa"/>
            <w:tcBorders>
              <w:top w:val="single" w:sz="4" w:space="0" w:color="000000"/>
              <w:left w:val="single" w:sz="4" w:space="0" w:color="000000"/>
              <w:bottom w:val="single" w:sz="4" w:space="0" w:color="000000"/>
              <w:right w:val="single" w:sz="4" w:space="0" w:color="000000"/>
            </w:tcBorders>
          </w:tcPr>
          <w:p w14:paraId="3DC1CD71" w14:textId="77777777" w:rsidR="00E610E0" w:rsidRDefault="00D6206C">
            <w:pPr>
              <w:spacing w:after="0" w:line="259" w:lineRule="auto"/>
              <w:ind w:left="0" w:right="50" w:firstLine="0"/>
              <w:jc w:val="center"/>
            </w:pPr>
            <w:r>
              <w:rPr>
                <w:sz w:val="24"/>
              </w:rPr>
              <w:t xml:space="preserve">Тема 9 </w:t>
            </w:r>
          </w:p>
        </w:tc>
        <w:tc>
          <w:tcPr>
            <w:tcW w:w="4679" w:type="dxa"/>
            <w:tcBorders>
              <w:top w:val="single" w:sz="4" w:space="0" w:color="000000"/>
              <w:left w:val="single" w:sz="4" w:space="0" w:color="000000"/>
              <w:bottom w:val="single" w:sz="4" w:space="0" w:color="000000"/>
              <w:right w:val="single" w:sz="4" w:space="0" w:color="000000"/>
            </w:tcBorders>
          </w:tcPr>
          <w:p w14:paraId="4EF3396C" w14:textId="77777777" w:rsidR="00E610E0" w:rsidRDefault="00D6206C">
            <w:pPr>
              <w:spacing w:after="0" w:line="259" w:lineRule="auto"/>
              <w:ind w:left="0" w:right="142" w:firstLine="0"/>
            </w:pPr>
            <w:r>
              <w:rPr>
                <w:sz w:val="24"/>
              </w:rPr>
              <w:t xml:space="preserve">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w:t>
            </w:r>
          </w:p>
        </w:tc>
        <w:tc>
          <w:tcPr>
            <w:tcW w:w="4105" w:type="dxa"/>
            <w:tcBorders>
              <w:top w:val="single" w:sz="4" w:space="0" w:color="000000"/>
              <w:left w:val="single" w:sz="4" w:space="0" w:color="000000"/>
              <w:bottom w:val="single" w:sz="4" w:space="0" w:color="000000"/>
              <w:right w:val="single" w:sz="4" w:space="0" w:color="000000"/>
            </w:tcBorders>
          </w:tcPr>
          <w:p w14:paraId="63EEC81D" w14:textId="77777777" w:rsidR="00E610E0" w:rsidRDefault="00D6206C">
            <w:pPr>
              <w:spacing w:after="0" w:line="259" w:lineRule="auto"/>
              <w:ind w:left="0" w:firstLine="0"/>
              <w:jc w:val="left"/>
            </w:pPr>
            <w:r>
              <w:rPr>
                <w:sz w:val="24"/>
              </w:rPr>
              <w:t xml:space="preserve">Профориентационное занятие «Цифровые технологии в моем регионе» </w:t>
            </w:r>
          </w:p>
        </w:tc>
      </w:tr>
    </w:tbl>
    <w:p w14:paraId="76A43E23" w14:textId="77777777" w:rsidR="00E610E0" w:rsidRDefault="00E610E0">
      <w:pPr>
        <w:spacing w:after="0" w:line="259" w:lineRule="auto"/>
        <w:ind w:left="-1133" w:right="75" w:firstLine="0"/>
        <w:jc w:val="left"/>
      </w:pPr>
    </w:p>
    <w:tbl>
      <w:tblPr>
        <w:tblStyle w:val="TableGrid"/>
        <w:tblW w:w="10197" w:type="dxa"/>
        <w:tblInd w:w="5" w:type="dxa"/>
        <w:tblCellMar>
          <w:top w:w="12" w:type="dxa"/>
          <w:left w:w="108" w:type="dxa"/>
          <w:right w:w="58" w:type="dxa"/>
        </w:tblCellMar>
        <w:tblLook w:val="04A0" w:firstRow="1" w:lastRow="0" w:firstColumn="1" w:lastColumn="0" w:noHBand="0" w:noVBand="1"/>
      </w:tblPr>
      <w:tblGrid>
        <w:gridCol w:w="1414"/>
        <w:gridCol w:w="4678"/>
        <w:gridCol w:w="4105"/>
      </w:tblGrid>
      <w:tr w:rsidR="00E610E0" w14:paraId="15DB7095" w14:textId="77777777">
        <w:trPr>
          <w:trHeight w:val="831"/>
        </w:trPr>
        <w:tc>
          <w:tcPr>
            <w:tcW w:w="1414" w:type="dxa"/>
            <w:tcBorders>
              <w:top w:val="single" w:sz="4" w:space="0" w:color="000000"/>
              <w:left w:val="single" w:sz="4" w:space="0" w:color="000000"/>
              <w:bottom w:val="single" w:sz="4" w:space="0" w:color="000000"/>
              <w:right w:val="single" w:sz="4" w:space="0" w:color="000000"/>
            </w:tcBorders>
            <w:vAlign w:val="center"/>
          </w:tcPr>
          <w:p w14:paraId="15F0C525" w14:textId="77777777" w:rsidR="00E610E0" w:rsidRDefault="00D6206C">
            <w:pPr>
              <w:spacing w:after="0" w:line="259" w:lineRule="auto"/>
              <w:ind w:left="0" w:firstLine="0"/>
              <w:jc w:val="center"/>
            </w:pPr>
            <w:r>
              <w:rPr>
                <w:b/>
                <w:sz w:val="24"/>
              </w:rPr>
              <w:t xml:space="preserve">№ занятия (темы) </w:t>
            </w:r>
          </w:p>
        </w:tc>
        <w:tc>
          <w:tcPr>
            <w:tcW w:w="4679" w:type="dxa"/>
            <w:tcBorders>
              <w:top w:val="single" w:sz="4" w:space="0" w:color="000000"/>
              <w:left w:val="single" w:sz="4" w:space="0" w:color="000000"/>
              <w:bottom w:val="single" w:sz="4" w:space="0" w:color="000000"/>
              <w:right w:val="single" w:sz="4" w:space="0" w:color="000000"/>
            </w:tcBorders>
            <w:vAlign w:val="center"/>
          </w:tcPr>
          <w:p w14:paraId="50C7DCCE" w14:textId="77777777" w:rsidR="00E610E0" w:rsidRDefault="00D6206C">
            <w:pPr>
              <w:spacing w:after="0" w:line="259" w:lineRule="auto"/>
              <w:ind w:left="0" w:firstLine="0"/>
              <w:jc w:val="center"/>
            </w:pPr>
            <w:r>
              <w:rPr>
                <w:b/>
                <w:sz w:val="24"/>
              </w:rPr>
              <w:t xml:space="preserve">Тема занятия программы курса внеурочной деятельности (федеральная) </w:t>
            </w:r>
          </w:p>
        </w:tc>
        <w:tc>
          <w:tcPr>
            <w:tcW w:w="4105" w:type="dxa"/>
            <w:tcBorders>
              <w:top w:val="single" w:sz="4" w:space="0" w:color="000000"/>
              <w:left w:val="single" w:sz="4" w:space="0" w:color="000000"/>
              <w:bottom w:val="single" w:sz="4" w:space="0" w:color="000000"/>
              <w:right w:val="single" w:sz="4" w:space="0" w:color="000000"/>
            </w:tcBorders>
            <w:vAlign w:val="center"/>
          </w:tcPr>
          <w:p w14:paraId="1E6EA5CD" w14:textId="77777777" w:rsidR="00E610E0" w:rsidRDefault="00D6206C">
            <w:pPr>
              <w:spacing w:after="0" w:line="259" w:lineRule="auto"/>
              <w:ind w:left="395" w:right="328" w:firstLine="0"/>
              <w:jc w:val="center"/>
            </w:pPr>
            <w:r>
              <w:rPr>
                <w:b/>
                <w:sz w:val="24"/>
              </w:rPr>
              <w:t xml:space="preserve">Тема занятия  регионального компонента </w:t>
            </w:r>
          </w:p>
        </w:tc>
      </w:tr>
      <w:tr w:rsidR="00E610E0" w14:paraId="634D60C2" w14:textId="77777777">
        <w:trPr>
          <w:trHeight w:val="240"/>
        </w:trPr>
        <w:tc>
          <w:tcPr>
            <w:tcW w:w="1414" w:type="dxa"/>
            <w:tcBorders>
              <w:top w:val="single" w:sz="4" w:space="0" w:color="000000"/>
              <w:left w:val="single" w:sz="4" w:space="0" w:color="000000"/>
              <w:bottom w:val="single" w:sz="4" w:space="0" w:color="000000"/>
              <w:right w:val="single" w:sz="4" w:space="0" w:color="000000"/>
            </w:tcBorders>
          </w:tcPr>
          <w:p w14:paraId="1E7AC611" w14:textId="77777777" w:rsidR="00E610E0" w:rsidRDefault="00D6206C">
            <w:pPr>
              <w:spacing w:after="0" w:line="259" w:lineRule="auto"/>
              <w:ind w:left="0" w:right="48" w:firstLine="0"/>
              <w:jc w:val="center"/>
            </w:pPr>
            <w:r>
              <w:rPr>
                <w:b/>
                <w:sz w:val="20"/>
              </w:rPr>
              <w:t xml:space="preserve">1 </w:t>
            </w:r>
          </w:p>
        </w:tc>
        <w:tc>
          <w:tcPr>
            <w:tcW w:w="4679" w:type="dxa"/>
            <w:tcBorders>
              <w:top w:val="single" w:sz="4" w:space="0" w:color="000000"/>
              <w:left w:val="single" w:sz="4" w:space="0" w:color="000000"/>
              <w:bottom w:val="single" w:sz="4" w:space="0" w:color="000000"/>
              <w:right w:val="single" w:sz="4" w:space="0" w:color="000000"/>
            </w:tcBorders>
          </w:tcPr>
          <w:p w14:paraId="670D4E05" w14:textId="77777777" w:rsidR="00E610E0" w:rsidRDefault="00D6206C">
            <w:pPr>
              <w:spacing w:after="0" w:line="259" w:lineRule="auto"/>
              <w:ind w:left="0" w:right="54" w:firstLine="0"/>
              <w:jc w:val="center"/>
            </w:pPr>
            <w:r>
              <w:rPr>
                <w:b/>
                <w:sz w:val="20"/>
              </w:rPr>
              <w:t xml:space="preserve">2 </w:t>
            </w:r>
          </w:p>
        </w:tc>
        <w:tc>
          <w:tcPr>
            <w:tcW w:w="4105" w:type="dxa"/>
            <w:tcBorders>
              <w:top w:val="single" w:sz="4" w:space="0" w:color="000000"/>
              <w:left w:val="single" w:sz="4" w:space="0" w:color="000000"/>
              <w:bottom w:val="single" w:sz="4" w:space="0" w:color="000000"/>
              <w:right w:val="single" w:sz="4" w:space="0" w:color="000000"/>
            </w:tcBorders>
          </w:tcPr>
          <w:p w14:paraId="0476F97A" w14:textId="77777777" w:rsidR="00E610E0" w:rsidRDefault="00D6206C">
            <w:pPr>
              <w:spacing w:after="0" w:line="259" w:lineRule="auto"/>
              <w:ind w:left="0" w:right="51" w:firstLine="0"/>
              <w:jc w:val="center"/>
            </w:pPr>
            <w:r>
              <w:rPr>
                <w:b/>
                <w:sz w:val="20"/>
              </w:rPr>
              <w:t xml:space="preserve">3 </w:t>
            </w:r>
          </w:p>
        </w:tc>
      </w:tr>
      <w:tr w:rsidR="00E610E0" w14:paraId="2FFD3EA8" w14:textId="77777777">
        <w:trPr>
          <w:trHeight w:val="3322"/>
        </w:trPr>
        <w:tc>
          <w:tcPr>
            <w:tcW w:w="1414" w:type="dxa"/>
            <w:tcBorders>
              <w:top w:val="single" w:sz="4" w:space="0" w:color="000000"/>
              <w:left w:val="single" w:sz="4" w:space="0" w:color="000000"/>
              <w:bottom w:val="single" w:sz="4" w:space="0" w:color="000000"/>
              <w:right w:val="single" w:sz="4" w:space="0" w:color="000000"/>
            </w:tcBorders>
          </w:tcPr>
          <w:p w14:paraId="2A85EF75" w14:textId="77777777" w:rsidR="00E610E0" w:rsidRDefault="00D6206C">
            <w:pPr>
              <w:spacing w:after="0" w:line="259" w:lineRule="auto"/>
              <w:ind w:left="0" w:right="50" w:firstLine="0"/>
              <w:jc w:val="center"/>
            </w:pPr>
            <w:r>
              <w:rPr>
                <w:sz w:val="24"/>
              </w:rPr>
              <w:t xml:space="preserve">Тема 10 </w:t>
            </w:r>
          </w:p>
        </w:tc>
        <w:tc>
          <w:tcPr>
            <w:tcW w:w="4679" w:type="dxa"/>
            <w:tcBorders>
              <w:top w:val="single" w:sz="4" w:space="0" w:color="000000"/>
              <w:left w:val="single" w:sz="4" w:space="0" w:color="000000"/>
              <w:bottom w:val="single" w:sz="4" w:space="0" w:color="000000"/>
              <w:right w:val="single" w:sz="4" w:space="0" w:color="000000"/>
            </w:tcBorders>
          </w:tcPr>
          <w:p w14:paraId="6F403471" w14:textId="77777777" w:rsidR="00E610E0" w:rsidRDefault="00D6206C">
            <w:pPr>
              <w:spacing w:after="0" w:line="259" w:lineRule="auto"/>
              <w:ind w:left="0" w:right="35" w:firstLine="0"/>
              <w:jc w:val="left"/>
            </w:pPr>
            <w:r>
              <w:rPr>
                <w:sz w:val="24"/>
              </w:rPr>
              <w:t xml:space="preserve">Профориентационное занятие «Пробую профессию в области цифровых технологий» (моделирующая </w:t>
            </w:r>
            <w:proofErr w:type="spellStart"/>
            <w:r>
              <w:rPr>
                <w:sz w:val="24"/>
              </w:rPr>
              <w:t>онлайнпроба</w:t>
            </w:r>
            <w:proofErr w:type="spellEnd"/>
            <w:r>
              <w:rPr>
                <w:sz w:val="24"/>
              </w:rPr>
              <w:t xml:space="preserve"> на платформе проекта «Билет в будущее» по профессиям на выбор: программист, робототехник и др.) </w:t>
            </w:r>
          </w:p>
        </w:tc>
        <w:tc>
          <w:tcPr>
            <w:tcW w:w="4105" w:type="dxa"/>
            <w:tcBorders>
              <w:top w:val="single" w:sz="4" w:space="0" w:color="000000"/>
              <w:left w:val="single" w:sz="4" w:space="0" w:color="000000"/>
              <w:bottom w:val="single" w:sz="4" w:space="0" w:color="000000"/>
              <w:right w:val="single" w:sz="4" w:space="0" w:color="000000"/>
            </w:tcBorders>
          </w:tcPr>
          <w:p w14:paraId="0D28C432" w14:textId="77777777" w:rsidR="00E610E0" w:rsidRDefault="00D6206C">
            <w:pPr>
              <w:spacing w:after="0" w:line="238" w:lineRule="auto"/>
              <w:ind w:left="0" w:firstLine="0"/>
              <w:jc w:val="left"/>
            </w:pPr>
            <w:r>
              <w:rPr>
                <w:sz w:val="24"/>
              </w:rPr>
              <w:t xml:space="preserve">Если занятие по теме 9 проводилось как федеральное: </w:t>
            </w:r>
          </w:p>
          <w:p w14:paraId="6FFB706D" w14:textId="77777777" w:rsidR="00E610E0" w:rsidRDefault="00D6206C">
            <w:pPr>
              <w:spacing w:after="0" w:line="258" w:lineRule="auto"/>
              <w:ind w:left="0" w:firstLine="0"/>
              <w:jc w:val="left"/>
            </w:pPr>
            <w:r>
              <w:rPr>
                <w:sz w:val="24"/>
              </w:rPr>
              <w:t xml:space="preserve">«Профориентационное занятие «Цифровые технологии в моем регионе». </w:t>
            </w:r>
          </w:p>
          <w:p w14:paraId="1C1503A1" w14:textId="77777777" w:rsidR="00E610E0" w:rsidRDefault="00D6206C">
            <w:pPr>
              <w:spacing w:after="21" w:line="259" w:lineRule="auto"/>
              <w:ind w:left="0" w:firstLine="0"/>
              <w:jc w:val="left"/>
            </w:pPr>
            <w:r>
              <w:rPr>
                <w:sz w:val="24"/>
              </w:rPr>
              <w:t xml:space="preserve"> </w:t>
            </w:r>
          </w:p>
          <w:p w14:paraId="6D38FF0B" w14:textId="77777777" w:rsidR="00E610E0" w:rsidRDefault="00D6206C">
            <w:pPr>
              <w:spacing w:after="0" w:line="278" w:lineRule="auto"/>
              <w:ind w:left="0" w:firstLine="0"/>
              <w:jc w:val="left"/>
            </w:pPr>
            <w:r>
              <w:rPr>
                <w:sz w:val="24"/>
              </w:rPr>
              <w:t xml:space="preserve">Если занятие по теме 9 проводилось как региональное: </w:t>
            </w:r>
          </w:p>
          <w:p w14:paraId="3E9D34BE" w14:textId="77777777" w:rsidR="00E610E0" w:rsidRDefault="00D6206C">
            <w:pPr>
              <w:spacing w:after="0" w:line="259" w:lineRule="auto"/>
              <w:ind w:left="0" w:right="210" w:firstLine="0"/>
            </w:pPr>
            <w:r>
              <w:rPr>
                <w:sz w:val="24"/>
              </w:rPr>
              <w:t xml:space="preserve">«Профориентационное занятие «Цифровые технологии в моем регионе» (продолжение)» ИЛИ тема на выбор из таблицы 2. </w:t>
            </w:r>
          </w:p>
        </w:tc>
      </w:tr>
      <w:tr w:rsidR="00E610E0" w14:paraId="0FD3455F" w14:textId="77777777">
        <w:trPr>
          <w:trHeight w:val="1390"/>
        </w:trPr>
        <w:tc>
          <w:tcPr>
            <w:tcW w:w="1414" w:type="dxa"/>
            <w:tcBorders>
              <w:top w:val="single" w:sz="4" w:space="0" w:color="000000"/>
              <w:left w:val="single" w:sz="4" w:space="0" w:color="000000"/>
              <w:bottom w:val="single" w:sz="4" w:space="0" w:color="000000"/>
              <w:right w:val="single" w:sz="4" w:space="0" w:color="000000"/>
            </w:tcBorders>
          </w:tcPr>
          <w:p w14:paraId="21598082" w14:textId="77777777" w:rsidR="00E610E0" w:rsidRDefault="00D6206C">
            <w:pPr>
              <w:spacing w:after="0" w:line="259" w:lineRule="auto"/>
              <w:ind w:left="0" w:right="50" w:firstLine="0"/>
              <w:jc w:val="center"/>
            </w:pPr>
            <w:r>
              <w:rPr>
                <w:sz w:val="24"/>
              </w:rPr>
              <w:t xml:space="preserve">Тема 12 </w:t>
            </w:r>
          </w:p>
        </w:tc>
        <w:tc>
          <w:tcPr>
            <w:tcW w:w="4679" w:type="dxa"/>
            <w:tcBorders>
              <w:top w:val="single" w:sz="4" w:space="0" w:color="000000"/>
              <w:left w:val="single" w:sz="4" w:space="0" w:color="000000"/>
              <w:bottom w:val="single" w:sz="4" w:space="0" w:color="000000"/>
              <w:right w:val="single" w:sz="4" w:space="0" w:color="000000"/>
            </w:tcBorders>
          </w:tcPr>
          <w:p w14:paraId="01A3CE07" w14:textId="77777777" w:rsidR="00E610E0" w:rsidRDefault="00D6206C">
            <w:pPr>
              <w:spacing w:after="0" w:line="259" w:lineRule="auto"/>
              <w:ind w:left="0" w:firstLine="0"/>
              <w:jc w:val="left"/>
            </w:pPr>
            <w:r>
              <w:rPr>
                <w:sz w:val="24"/>
              </w:rPr>
              <w:t xml:space="preserve">Профориентационное занятие «Россия инженерная: узнаю достижения страны в области инженерного дела» (машиностроение, транспорт, строительство) </w:t>
            </w:r>
          </w:p>
        </w:tc>
        <w:tc>
          <w:tcPr>
            <w:tcW w:w="4105" w:type="dxa"/>
            <w:tcBorders>
              <w:top w:val="single" w:sz="4" w:space="0" w:color="000000"/>
              <w:left w:val="single" w:sz="4" w:space="0" w:color="000000"/>
              <w:bottom w:val="single" w:sz="4" w:space="0" w:color="000000"/>
              <w:right w:val="single" w:sz="4" w:space="0" w:color="000000"/>
            </w:tcBorders>
          </w:tcPr>
          <w:p w14:paraId="04238B02" w14:textId="77777777" w:rsidR="00E610E0" w:rsidRDefault="00D6206C">
            <w:pPr>
              <w:spacing w:after="22" w:line="259" w:lineRule="auto"/>
              <w:ind w:left="0" w:firstLine="0"/>
              <w:jc w:val="left"/>
            </w:pPr>
            <w:r>
              <w:rPr>
                <w:sz w:val="24"/>
              </w:rPr>
              <w:t xml:space="preserve">Профориентационное занятие </w:t>
            </w:r>
          </w:p>
          <w:p w14:paraId="62988280" w14:textId="77777777" w:rsidR="00E610E0" w:rsidRDefault="00D6206C">
            <w:pPr>
              <w:spacing w:after="0" w:line="259" w:lineRule="auto"/>
              <w:ind w:left="0" w:firstLine="0"/>
              <w:jc w:val="left"/>
            </w:pPr>
            <w:r>
              <w:rPr>
                <w:sz w:val="24"/>
              </w:rPr>
              <w:t xml:space="preserve">«Инженерное дело в моем регионе» </w:t>
            </w:r>
          </w:p>
        </w:tc>
      </w:tr>
      <w:tr w:rsidR="00E610E0" w14:paraId="5B4B8571" w14:textId="77777777">
        <w:trPr>
          <w:trHeight w:val="3046"/>
        </w:trPr>
        <w:tc>
          <w:tcPr>
            <w:tcW w:w="1414" w:type="dxa"/>
            <w:tcBorders>
              <w:top w:val="single" w:sz="4" w:space="0" w:color="000000"/>
              <w:left w:val="single" w:sz="4" w:space="0" w:color="000000"/>
              <w:bottom w:val="single" w:sz="4" w:space="0" w:color="000000"/>
              <w:right w:val="single" w:sz="4" w:space="0" w:color="000000"/>
            </w:tcBorders>
          </w:tcPr>
          <w:p w14:paraId="37191212" w14:textId="77777777" w:rsidR="00E610E0" w:rsidRDefault="00D6206C">
            <w:pPr>
              <w:spacing w:after="0" w:line="259" w:lineRule="auto"/>
              <w:ind w:left="0" w:right="50" w:firstLine="0"/>
              <w:jc w:val="center"/>
            </w:pPr>
            <w:r>
              <w:rPr>
                <w:sz w:val="24"/>
              </w:rPr>
              <w:lastRenderedPageBreak/>
              <w:t xml:space="preserve">Тема 13 </w:t>
            </w:r>
          </w:p>
        </w:tc>
        <w:tc>
          <w:tcPr>
            <w:tcW w:w="4679" w:type="dxa"/>
            <w:tcBorders>
              <w:top w:val="single" w:sz="4" w:space="0" w:color="000000"/>
              <w:left w:val="single" w:sz="4" w:space="0" w:color="000000"/>
              <w:bottom w:val="single" w:sz="4" w:space="0" w:color="000000"/>
              <w:right w:val="single" w:sz="4" w:space="0" w:color="000000"/>
            </w:tcBorders>
          </w:tcPr>
          <w:p w14:paraId="57D71E18" w14:textId="77777777" w:rsidR="00E610E0" w:rsidRDefault="00D6206C">
            <w:pPr>
              <w:spacing w:after="0" w:line="259" w:lineRule="auto"/>
              <w:ind w:left="0" w:firstLine="0"/>
              <w:jc w:val="left"/>
            </w:pPr>
            <w:r>
              <w:rPr>
                <w:sz w:val="24"/>
              </w:rPr>
              <w:t xml:space="preserve">Профориентационное занятие «Пробую профессию в инженерной сфере» (моделирующая онлайн-проба на платформе проекта «Билет в будущее» по профессиям на выбор: </w:t>
            </w:r>
            <w:proofErr w:type="spellStart"/>
            <w:r>
              <w:rPr>
                <w:sz w:val="24"/>
              </w:rPr>
              <w:t>инженерконструктор</w:t>
            </w:r>
            <w:proofErr w:type="spellEnd"/>
            <w:r>
              <w:rPr>
                <w:sz w:val="24"/>
              </w:rPr>
              <w:t xml:space="preserve">, электромонтер и др.) </w:t>
            </w:r>
          </w:p>
        </w:tc>
        <w:tc>
          <w:tcPr>
            <w:tcW w:w="4105" w:type="dxa"/>
            <w:tcBorders>
              <w:top w:val="single" w:sz="4" w:space="0" w:color="000000"/>
              <w:left w:val="single" w:sz="4" w:space="0" w:color="000000"/>
              <w:bottom w:val="single" w:sz="4" w:space="0" w:color="000000"/>
              <w:right w:val="single" w:sz="4" w:space="0" w:color="000000"/>
            </w:tcBorders>
          </w:tcPr>
          <w:p w14:paraId="72AA6B96" w14:textId="77777777" w:rsidR="00E610E0" w:rsidRDefault="00D6206C">
            <w:pPr>
              <w:spacing w:after="0" w:line="238" w:lineRule="auto"/>
              <w:ind w:left="0" w:firstLine="0"/>
              <w:jc w:val="left"/>
            </w:pPr>
            <w:r>
              <w:rPr>
                <w:sz w:val="24"/>
              </w:rPr>
              <w:t xml:space="preserve">Если занятие по теме 12 проводилось как федеральное: </w:t>
            </w:r>
          </w:p>
          <w:p w14:paraId="0EEE56C7" w14:textId="77777777" w:rsidR="00E610E0" w:rsidRDefault="00D6206C">
            <w:pPr>
              <w:spacing w:after="0" w:line="279" w:lineRule="auto"/>
              <w:ind w:left="0" w:firstLine="0"/>
            </w:pPr>
            <w:r>
              <w:rPr>
                <w:sz w:val="24"/>
              </w:rPr>
              <w:t xml:space="preserve">«Профориентационное занятие «Инженерное дело в моем регионе». </w:t>
            </w:r>
          </w:p>
          <w:p w14:paraId="6883B861" w14:textId="77777777" w:rsidR="00E610E0" w:rsidRDefault="00D6206C">
            <w:pPr>
              <w:spacing w:after="19" w:line="259" w:lineRule="auto"/>
              <w:ind w:left="0" w:firstLine="0"/>
              <w:jc w:val="left"/>
            </w:pPr>
            <w:r>
              <w:rPr>
                <w:sz w:val="24"/>
              </w:rPr>
              <w:t xml:space="preserve"> </w:t>
            </w:r>
          </w:p>
          <w:p w14:paraId="204541E6" w14:textId="77777777" w:rsidR="00E610E0" w:rsidRDefault="00D6206C">
            <w:pPr>
              <w:spacing w:after="0" w:line="278" w:lineRule="auto"/>
              <w:ind w:left="0" w:firstLine="0"/>
              <w:jc w:val="left"/>
            </w:pPr>
            <w:r>
              <w:rPr>
                <w:sz w:val="24"/>
              </w:rPr>
              <w:t xml:space="preserve">Если занятие по теме 12 проводилось как региональное: </w:t>
            </w:r>
          </w:p>
          <w:p w14:paraId="1BFDD42C" w14:textId="77777777" w:rsidR="00E610E0" w:rsidRDefault="00D6206C">
            <w:pPr>
              <w:spacing w:after="0" w:line="259" w:lineRule="auto"/>
              <w:ind w:left="0" w:firstLine="0"/>
              <w:jc w:val="left"/>
            </w:pPr>
            <w:r>
              <w:rPr>
                <w:sz w:val="24"/>
              </w:rPr>
              <w:t xml:space="preserve">«Профориентационное занятие </w:t>
            </w:r>
          </w:p>
          <w:p w14:paraId="73C157A0" w14:textId="77777777" w:rsidR="00E610E0" w:rsidRDefault="00D6206C">
            <w:pPr>
              <w:spacing w:after="0" w:line="259" w:lineRule="auto"/>
              <w:ind w:left="0" w:firstLine="0"/>
              <w:jc w:val="left"/>
            </w:pPr>
            <w:r>
              <w:rPr>
                <w:sz w:val="24"/>
              </w:rPr>
              <w:t xml:space="preserve">«Инженерное дело в моем регионе» (продолжение)» ИЛИ тема на выбор из таблицы 2. </w:t>
            </w:r>
          </w:p>
        </w:tc>
      </w:tr>
      <w:tr w:rsidR="00E610E0" w14:paraId="4CBDB9FE" w14:textId="77777777">
        <w:trPr>
          <w:trHeight w:val="1666"/>
        </w:trPr>
        <w:tc>
          <w:tcPr>
            <w:tcW w:w="1414" w:type="dxa"/>
            <w:tcBorders>
              <w:top w:val="single" w:sz="4" w:space="0" w:color="000000"/>
              <w:left w:val="single" w:sz="4" w:space="0" w:color="000000"/>
              <w:bottom w:val="single" w:sz="4" w:space="0" w:color="000000"/>
              <w:right w:val="single" w:sz="4" w:space="0" w:color="000000"/>
            </w:tcBorders>
          </w:tcPr>
          <w:p w14:paraId="7B4B24AD" w14:textId="77777777" w:rsidR="00E610E0" w:rsidRDefault="00D6206C">
            <w:pPr>
              <w:spacing w:after="0" w:line="259" w:lineRule="auto"/>
              <w:ind w:left="0" w:right="50" w:firstLine="0"/>
              <w:jc w:val="center"/>
            </w:pPr>
            <w:r>
              <w:rPr>
                <w:sz w:val="24"/>
              </w:rPr>
              <w:t xml:space="preserve">Тема 14 </w:t>
            </w:r>
          </w:p>
        </w:tc>
        <w:tc>
          <w:tcPr>
            <w:tcW w:w="4679" w:type="dxa"/>
            <w:tcBorders>
              <w:top w:val="single" w:sz="4" w:space="0" w:color="000000"/>
              <w:left w:val="single" w:sz="4" w:space="0" w:color="000000"/>
              <w:bottom w:val="single" w:sz="4" w:space="0" w:color="000000"/>
              <w:right w:val="single" w:sz="4" w:space="0" w:color="000000"/>
            </w:tcBorders>
          </w:tcPr>
          <w:p w14:paraId="0CCAFEE1" w14:textId="77777777" w:rsidR="00E610E0" w:rsidRDefault="00D6206C">
            <w:pPr>
              <w:spacing w:after="0" w:line="259" w:lineRule="auto"/>
              <w:ind w:left="0" w:firstLine="0"/>
              <w:jc w:val="left"/>
            </w:pPr>
            <w:r>
              <w:rPr>
                <w:sz w:val="24"/>
              </w:rPr>
              <w:t xml:space="preserve">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w:t>
            </w:r>
          </w:p>
        </w:tc>
        <w:tc>
          <w:tcPr>
            <w:tcW w:w="4105" w:type="dxa"/>
            <w:tcBorders>
              <w:top w:val="single" w:sz="4" w:space="0" w:color="000000"/>
              <w:left w:val="single" w:sz="4" w:space="0" w:color="000000"/>
              <w:bottom w:val="single" w:sz="4" w:space="0" w:color="000000"/>
              <w:right w:val="single" w:sz="4" w:space="0" w:color="000000"/>
            </w:tcBorders>
          </w:tcPr>
          <w:p w14:paraId="62A0C54B" w14:textId="77777777" w:rsidR="00E610E0" w:rsidRDefault="00D6206C">
            <w:pPr>
              <w:spacing w:after="0" w:line="259" w:lineRule="auto"/>
              <w:ind w:left="0" w:firstLine="0"/>
              <w:jc w:val="left"/>
            </w:pPr>
            <w:r>
              <w:rPr>
                <w:sz w:val="24"/>
              </w:rPr>
              <w:t xml:space="preserve">Профориентационное занятие «Государственная служба в моем регионе» </w:t>
            </w:r>
          </w:p>
        </w:tc>
      </w:tr>
      <w:tr w:rsidR="00E610E0" w14:paraId="7CFA3653" w14:textId="77777777">
        <w:trPr>
          <w:trHeight w:val="3322"/>
        </w:trPr>
        <w:tc>
          <w:tcPr>
            <w:tcW w:w="1414" w:type="dxa"/>
            <w:tcBorders>
              <w:top w:val="single" w:sz="4" w:space="0" w:color="000000"/>
              <w:left w:val="single" w:sz="4" w:space="0" w:color="000000"/>
              <w:bottom w:val="single" w:sz="4" w:space="0" w:color="000000"/>
              <w:right w:val="single" w:sz="4" w:space="0" w:color="000000"/>
            </w:tcBorders>
          </w:tcPr>
          <w:p w14:paraId="259526C2" w14:textId="77777777" w:rsidR="00E610E0" w:rsidRDefault="00D6206C">
            <w:pPr>
              <w:spacing w:after="0" w:line="259" w:lineRule="auto"/>
              <w:ind w:left="0" w:right="50" w:firstLine="0"/>
              <w:jc w:val="center"/>
            </w:pPr>
            <w:r>
              <w:rPr>
                <w:sz w:val="24"/>
              </w:rPr>
              <w:t xml:space="preserve">Тема 15 </w:t>
            </w:r>
          </w:p>
        </w:tc>
        <w:tc>
          <w:tcPr>
            <w:tcW w:w="4679" w:type="dxa"/>
            <w:tcBorders>
              <w:top w:val="single" w:sz="4" w:space="0" w:color="000000"/>
              <w:left w:val="single" w:sz="4" w:space="0" w:color="000000"/>
              <w:bottom w:val="single" w:sz="4" w:space="0" w:color="000000"/>
              <w:right w:val="single" w:sz="4" w:space="0" w:color="000000"/>
            </w:tcBorders>
          </w:tcPr>
          <w:p w14:paraId="65FCA004" w14:textId="77777777" w:rsidR="00E610E0" w:rsidRDefault="00D6206C">
            <w:pPr>
              <w:spacing w:after="36" w:line="248" w:lineRule="auto"/>
              <w:ind w:left="0" w:firstLine="0"/>
              <w:jc w:val="left"/>
            </w:pPr>
            <w:r>
              <w:rPr>
                <w:sz w:val="24"/>
              </w:rPr>
              <w:t xml:space="preserve">Профориентационное занятие «Пробую профессию в сфере управления и безопасности» (моделирующая </w:t>
            </w:r>
            <w:proofErr w:type="spellStart"/>
            <w:r>
              <w:rPr>
                <w:sz w:val="24"/>
              </w:rPr>
              <w:t>онлайнпроба</w:t>
            </w:r>
            <w:proofErr w:type="spellEnd"/>
            <w:r>
              <w:rPr>
                <w:sz w:val="24"/>
              </w:rPr>
              <w:t xml:space="preserve"> на платформе проекта «Билет в будущее» по профессиям на выбор: </w:t>
            </w:r>
          </w:p>
          <w:p w14:paraId="2793947E" w14:textId="77777777" w:rsidR="00E610E0" w:rsidRDefault="00D6206C">
            <w:pPr>
              <w:spacing w:after="17" w:line="259" w:lineRule="auto"/>
              <w:ind w:left="0" w:firstLine="0"/>
            </w:pPr>
            <w:r>
              <w:rPr>
                <w:sz w:val="24"/>
              </w:rPr>
              <w:t xml:space="preserve">специалист по кибербезопасности, юрист и </w:t>
            </w:r>
          </w:p>
          <w:p w14:paraId="63B473D9" w14:textId="77777777" w:rsidR="00E610E0" w:rsidRDefault="00D6206C">
            <w:pPr>
              <w:spacing w:after="0" w:line="259" w:lineRule="auto"/>
              <w:ind w:left="0" w:firstLine="0"/>
              <w:jc w:val="left"/>
            </w:pPr>
            <w:r>
              <w:rPr>
                <w:sz w:val="24"/>
              </w:rPr>
              <w:t xml:space="preserve">др.) </w:t>
            </w:r>
          </w:p>
        </w:tc>
        <w:tc>
          <w:tcPr>
            <w:tcW w:w="4105" w:type="dxa"/>
            <w:tcBorders>
              <w:top w:val="single" w:sz="4" w:space="0" w:color="000000"/>
              <w:left w:val="single" w:sz="4" w:space="0" w:color="000000"/>
              <w:bottom w:val="single" w:sz="4" w:space="0" w:color="000000"/>
              <w:right w:val="single" w:sz="4" w:space="0" w:color="000000"/>
            </w:tcBorders>
          </w:tcPr>
          <w:p w14:paraId="1CCD3003" w14:textId="77777777" w:rsidR="00E610E0" w:rsidRDefault="00D6206C">
            <w:pPr>
              <w:spacing w:after="0" w:line="238" w:lineRule="auto"/>
              <w:ind w:left="0" w:firstLine="0"/>
              <w:jc w:val="left"/>
            </w:pPr>
            <w:r>
              <w:rPr>
                <w:sz w:val="24"/>
              </w:rPr>
              <w:t xml:space="preserve">Если занятие по теме 14 проводилось как федеральное: </w:t>
            </w:r>
          </w:p>
          <w:p w14:paraId="06B7B750" w14:textId="77777777" w:rsidR="00E610E0" w:rsidRDefault="00D6206C">
            <w:pPr>
              <w:spacing w:after="0" w:line="258" w:lineRule="auto"/>
              <w:ind w:left="0" w:right="520" w:firstLine="0"/>
            </w:pPr>
            <w:r>
              <w:rPr>
                <w:sz w:val="24"/>
              </w:rPr>
              <w:t xml:space="preserve">«Профориентационное занятие «Государственная служба в моем регионе». </w:t>
            </w:r>
          </w:p>
          <w:p w14:paraId="510031D5" w14:textId="77777777" w:rsidR="00E610E0" w:rsidRDefault="00D6206C">
            <w:pPr>
              <w:spacing w:after="19" w:line="259" w:lineRule="auto"/>
              <w:ind w:left="0" w:firstLine="0"/>
              <w:jc w:val="left"/>
            </w:pPr>
            <w:r>
              <w:rPr>
                <w:sz w:val="24"/>
              </w:rPr>
              <w:t xml:space="preserve"> </w:t>
            </w:r>
          </w:p>
          <w:p w14:paraId="0F8493F2" w14:textId="77777777" w:rsidR="00E610E0" w:rsidRDefault="00D6206C">
            <w:pPr>
              <w:spacing w:after="0" w:line="278" w:lineRule="auto"/>
              <w:ind w:left="0" w:firstLine="0"/>
              <w:jc w:val="left"/>
            </w:pPr>
            <w:r>
              <w:rPr>
                <w:sz w:val="24"/>
              </w:rPr>
              <w:t xml:space="preserve">Если занятие по теме 14 проводилось как региональное: </w:t>
            </w:r>
          </w:p>
          <w:p w14:paraId="6C2C5D0A" w14:textId="77777777" w:rsidR="00E610E0" w:rsidRDefault="00D6206C">
            <w:pPr>
              <w:spacing w:after="0" w:line="259" w:lineRule="auto"/>
              <w:ind w:left="0" w:right="210" w:firstLine="0"/>
            </w:pPr>
            <w:r>
              <w:rPr>
                <w:sz w:val="24"/>
              </w:rPr>
              <w:t xml:space="preserve">«Профориентационное занятие «Государственная служба в моем регионе» (продолжение)» ИЛИ тема на выбор из таблицы 2. </w:t>
            </w:r>
          </w:p>
        </w:tc>
      </w:tr>
    </w:tbl>
    <w:p w14:paraId="26030B5C" w14:textId="77777777" w:rsidR="00E610E0" w:rsidRDefault="00E610E0">
      <w:pPr>
        <w:spacing w:after="0" w:line="259" w:lineRule="auto"/>
        <w:ind w:left="-1133" w:right="75" w:firstLine="0"/>
        <w:jc w:val="left"/>
      </w:pPr>
    </w:p>
    <w:tbl>
      <w:tblPr>
        <w:tblStyle w:val="TableGrid"/>
        <w:tblW w:w="10197" w:type="dxa"/>
        <w:tblInd w:w="5" w:type="dxa"/>
        <w:tblCellMar>
          <w:top w:w="12" w:type="dxa"/>
          <w:left w:w="108" w:type="dxa"/>
          <w:right w:w="58" w:type="dxa"/>
        </w:tblCellMar>
        <w:tblLook w:val="04A0" w:firstRow="1" w:lastRow="0" w:firstColumn="1" w:lastColumn="0" w:noHBand="0" w:noVBand="1"/>
      </w:tblPr>
      <w:tblGrid>
        <w:gridCol w:w="1414"/>
        <w:gridCol w:w="4678"/>
        <w:gridCol w:w="4105"/>
      </w:tblGrid>
      <w:tr w:rsidR="00E610E0" w14:paraId="5EA44D6F" w14:textId="77777777">
        <w:trPr>
          <w:trHeight w:val="831"/>
        </w:trPr>
        <w:tc>
          <w:tcPr>
            <w:tcW w:w="1414" w:type="dxa"/>
            <w:tcBorders>
              <w:top w:val="single" w:sz="4" w:space="0" w:color="000000"/>
              <w:left w:val="single" w:sz="4" w:space="0" w:color="000000"/>
              <w:bottom w:val="single" w:sz="4" w:space="0" w:color="000000"/>
              <w:right w:val="single" w:sz="4" w:space="0" w:color="000000"/>
            </w:tcBorders>
            <w:vAlign w:val="center"/>
          </w:tcPr>
          <w:p w14:paraId="5DD78FFA" w14:textId="77777777" w:rsidR="00E610E0" w:rsidRDefault="00D6206C">
            <w:pPr>
              <w:spacing w:after="0" w:line="259" w:lineRule="auto"/>
              <w:ind w:left="0" w:firstLine="0"/>
              <w:jc w:val="center"/>
            </w:pPr>
            <w:r>
              <w:rPr>
                <w:b/>
                <w:sz w:val="24"/>
              </w:rPr>
              <w:t xml:space="preserve">№ занятия (темы) </w:t>
            </w:r>
          </w:p>
        </w:tc>
        <w:tc>
          <w:tcPr>
            <w:tcW w:w="4679" w:type="dxa"/>
            <w:tcBorders>
              <w:top w:val="single" w:sz="4" w:space="0" w:color="000000"/>
              <w:left w:val="single" w:sz="4" w:space="0" w:color="000000"/>
              <w:bottom w:val="single" w:sz="4" w:space="0" w:color="000000"/>
              <w:right w:val="single" w:sz="4" w:space="0" w:color="000000"/>
            </w:tcBorders>
            <w:vAlign w:val="center"/>
          </w:tcPr>
          <w:p w14:paraId="31BB5592" w14:textId="77777777" w:rsidR="00E610E0" w:rsidRDefault="00D6206C">
            <w:pPr>
              <w:spacing w:after="0" w:line="259" w:lineRule="auto"/>
              <w:ind w:left="0" w:firstLine="0"/>
              <w:jc w:val="center"/>
            </w:pPr>
            <w:r>
              <w:rPr>
                <w:b/>
                <w:sz w:val="24"/>
              </w:rPr>
              <w:t xml:space="preserve">Тема занятия программы курса внеурочной деятельности (федеральная) </w:t>
            </w:r>
          </w:p>
        </w:tc>
        <w:tc>
          <w:tcPr>
            <w:tcW w:w="4105" w:type="dxa"/>
            <w:tcBorders>
              <w:top w:val="single" w:sz="4" w:space="0" w:color="000000"/>
              <w:left w:val="single" w:sz="4" w:space="0" w:color="000000"/>
              <w:bottom w:val="single" w:sz="4" w:space="0" w:color="000000"/>
              <w:right w:val="single" w:sz="4" w:space="0" w:color="000000"/>
            </w:tcBorders>
            <w:vAlign w:val="center"/>
          </w:tcPr>
          <w:p w14:paraId="7ACE7D27" w14:textId="77777777" w:rsidR="00E610E0" w:rsidRDefault="00D6206C">
            <w:pPr>
              <w:spacing w:after="0" w:line="259" w:lineRule="auto"/>
              <w:ind w:left="395" w:right="328" w:firstLine="0"/>
              <w:jc w:val="center"/>
            </w:pPr>
            <w:r>
              <w:rPr>
                <w:b/>
                <w:sz w:val="24"/>
              </w:rPr>
              <w:t xml:space="preserve">Тема занятия  регионального компонента </w:t>
            </w:r>
          </w:p>
        </w:tc>
      </w:tr>
      <w:tr w:rsidR="00E610E0" w14:paraId="694258AA" w14:textId="77777777">
        <w:trPr>
          <w:trHeight w:val="240"/>
        </w:trPr>
        <w:tc>
          <w:tcPr>
            <w:tcW w:w="1414" w:type="dxa"/>
            <w:tcBorders>
              <w:top w:val="single" w:sz="4" w:space="0" w:color="000000"/>
              <w:left w:val="single" w:sz="4" w:space="0" w:color="000000"/>
              <w:bottom w:val="single" w:sz="4" w:space="0" w:color="000000"/>
              <w:right w:val="single" w:sz="4" w:space="0" w:color="000000"/>
            </w:tcBorders>
          </w:tcPr>
          <w:p w14:paraId="603B765C" w14:textId="77777777" w:rsidR="00E610E0" w:rsidRDefault="00D6206C">
            <w:pPr>
              <w:spacing w:after="0" w:line="259" w:lineRule="auto"/>
              <w:ind w:left="0" w:right="48" w:firstLine="0"/>
              <w:jc w:val="center"/>
            </w:pPr>
            <w:r>
              <w:rPr>
                <w:b/>
                <w:sz w:val="20"/>
              </w:rPr>
              <w:t xml:space="preserve">1 </w:t>
            </w:r>
          </w:p>
        </w:tc>
        <w:tc>
          <w:tcPr>
            <w:tcW w:w="4679" w:type="dxa"/>
            <w:tcBorders>
              <w:top w:val="single" w:sz="4" w:space="0" w:color="000000"/>
              <w:left w:val="single" w:sz="4" w:space="0" w:color="000000"/>
              <w:bottom w:val="single" w:sz="4" w:space="0" w:color="000000"/>
              <w:right w:val="single" w:sz="4" w:space="0" w:color="000000"/>
            </w:tcBorders>
          </w:tcPr>
          <w:p w14:paraId="64389BDC" w14:textId="77777777" w:rsidR="00E610E0" w:rsidRDefault="00D6206C">
            <w:pPr>
              <w:spacing w:after="0" w:line="259" w:lineRule="auto"/>
              <w:ind w:left="0" w:right="54" w:firstLine="0"/>
              <w:jc w:val="center"/>
            </w:pPr>
            <w:r>
              <w:rPr>
                <w:b/>
                <w:sz w:val="20"/>
              </w:rPr>
              <w:t xml:space="preserve">2 </w:t>
            </w:r>
          </w:p>
        </w:tc>
        <w:tc>
          <w:tcPr>
            <w:tcW w:w="4105" w:type="dxa"/>
            <w:tcBorders>
              <w:top w:val="single" w:sz="4" w:space="0" w:color="000000"/>
              <w:left w:val="single" w:sz="4" w:space="0" w:color="000000"/>
              <w:bottom w:val="single" w:sz="4" w:space="0" w:color="000000"/>
              <w:right w:val="single" w:sz="4" w:space="0" w:color="000000"/>
            </w:tcBorders>
          </w:tcPr>
          <w:p w14:paraId="6AC02B19" w14:textId="77777777" w:rsidR="00E610E0" w:rsidRDefault="00D6206C">
            <w:pPr>
              <w:spacing w:after="0" w:line="259" w:lineRule="auto"/>
              <w:ind w:left="0" w:right="51" w:firstLine="0"/>
              <w:jc w:val="center"/>
            </w:pPr>
            <w:r>
              <w:rPr>
                <w:b/>
                <w:sz w:val="20"/>
              </w:rPr>
              <w:t xml:space="preserve">3 </w:t>
            </w:r>
          </w:p>
        </w:tc>
      </w:tr>
      <w:tr w:rsidR="00E610E0" w14:paraId="17F38EB3" w14:textId="77777777">
        <w:trPr>
          <w:trHeight w:val="1114"/>
        </w:trPr>
        <w:tc>
          <w:tcPr>
            <w:tcW w:w="1414" w:type="dxa"/>
            <w:tcBorders>
              <w:top w:val="single" w:sz="4" w:space="0" w:color="000000"/>
              <w:left w:val="single" w:sz="4" w:space="0" w:color="000000"/>
              <w:bottom w:val="single" w:sz="4" w:space="0" w:color="000000"/>
              <w:right w:val="single" w:sz="4" w:space="0" w:color="000000"/>
            </w:tcBorders>
          </w:tcPr>
          <w:p w14:paraId="315051E4" w14:textId="77777777" w:rsidR="00E610E0" w:rsidRDefault="00D6206C">
            <w:pPr>
              <w:spacing w:after="0" w:line="259" w:lineRule="auto"/>
              <w:ind w:left="0" w:right="50" w:firstLine="0"/>
              <w:jc w:val="center"/>
            </w:pPr>
            <w:r>
              <w:rPr>
                <w:sz w:val="24"/>
              </w:rPr>
              <w:t xml:space="preserve">Тема 17 </w:t>
            </w:r>
          </w:p>
        </w:tc>
        <w:tc>
          <w:tcPr>
            <w:tcW w:w="4679" w:type="dxa"/>
            <w:tcBorders>
              <w:top w:val="single" w:sz="4" w:space="0" w:color="000000"/>
              <w:left w:val="single" w:sz="4" w:space="0" w:color="000000"/>
              <w:bottom w:val="single" w:sz="4" w:space="0" w:color="000000"/>
              <w:right w:val="single" w:sz="4" w:space="0" w:color="000000"/>
            </w:tcBorders>
          </w:tcPr>
          <w:p w14:paraId="71627363" w14:textId="77777777" w:rsidR="00E610E0" w:rsidRDefault="00D6206C">
            <w:pPr>
              <w:spacing w:after="0" w:line="259" w:lineRule="auto"/>
              <w:ind w:left="0" w:firstLine="0"/>
              <w:jc w:val="left"/>
            </w:pPr>
            <w:r>
              <w:rPr>
                <w:sz w:val="24"/>
              </w:rPr>
              <w:t xml:space="preserve">Профориентационное занятие «Россия плодородная: узнаю о достижениях агропромышленного комплекса страны» (агропромышленный комплекс) </w:t>
            </w:r>
          </w:p>
        </w:tc>
        <w:tc>
          <w:tcPr>
            <w:tcW w:w="4105" w:type="dxa"/>
            <w:tcBorders>
              <w:top w:val="single" w:sz="4" w:space="0" w:color="000000"/>
              <w:left w:val="single" w:sz="4" w:space="0" w:color="000000"/>
              <w:bottom w:val="single" w:sz="4" w:space="0" w:color="000000"/>
              <w:right w:val="single" w:sz="4" w:space="0" w:color="000000"/>
            </w:tcBorders>
          </w:tcPr>
          <w:p w14:paraId="68F19BD1" w14:textId="77777777" w:rsidR="00E610E0" w:rsidRDefault="00D6206C">
            <w:pPr>
              <w:spacing w:after="0" w:line="259" w:lineRule="auto"/>
              <w:ind w:left="0" w:firstLine="0"/>
              <w:jc w:val="left"/>
            </w:pPr>
            <w:r>
              <w:rPr>
                <w:sz w:val="24"/>
              </w:rPr>
              <w:t>Профориентационное занятие «</w:t>
            </w:r>
            <w:proofErr w:type="spellStart"/>
            <w:r>
              <w:rPr>
                <w:sz w:val="24"/>
              </w:rPr>
              <w:t>Агропромышленность</w:t>
            </w:r>
            <w:proofErr w:type="spellEnd"/>
            <w:r>
              <w:rPr>
                <w:sz w:val="24"/>
              </w:rPr>
              <w:t xml:space="preserve"> в моем регионе» </w:t>
            </w:r>
          </w:p>
        </w:tc>
      </w:tr>
      <w:tr w:rsidR="00E610E0" w14:paraId="53D2D9DC" w14:textId="77777777">
        <w:trPr>
          <w:trHeight w:val="3322"/>
        </w:trPr>
        <w:tc>
          <w:tcPr>
            <w:tcW w:w="1414" w:type="dxa"/>
            <w:tcBorders>
              <w:top w:val="single" w:sz="4" w:space="0" w:color="000000"/>
              <w:left w:val="single" w:sz="4" w:space="0" w:color="000000"/>
              <w:bottom w:val="single" w:sz="4" w:space="0" w:color="000000"/>
              <w:right w:val="single" w:sz="4" w:space="0" w:color="000000"/>
            </w:tcBorders>
          </w:tcPr>
          <w:p w14:paraId="75B62079" w14:textId="77777777" w:rsidR="00E610E0" w:rsidRDefault="00D6206C">
            <w:pPr>
              <w:spacing w:after="0" w:line="259" w:lineRule="auto"/>
              <w:ind w:left="0" w:right="50" w:firstLine="0"/>
              <w:jc w:val="center"/>
            </w:pPr>
            <w:r>
              <w:rPr>
                <w:sz w:val="24"/>
              </w:rPr>
              <w:lastRenderedPageBreak/>
              <w:t xml:space="preserve">Тема 18 </w:t>
            </w:r>
          </w:p>
        </w:tc>
        <w:tc>
          <w:tcPr>
            <w:tcW w:w="4679" w:type="dxa"/>
            <w:tcBorders>
              <w:top w:val="single" w:sz="4" w:space="0" w:color="000000"/>
              <w:left w:val="single" w:sz="4" w:space="0" w:color="000000"/>
              <w:bottom w:val="single" w:sz="4" w:space="0" w:color="000000"/>
              <w:right w:val="single" w:sz="4" w:space="0" w:color="000000"/>
            </w:tcBorders>
          </w:tcPr>
          <w:p w14:paraId="6708ABAE" w14:textId="77777777" w:rsidR="00E610E0" w:rsidRDefault="00D6206C">
            <w:pPr>
              <w:spacing w:after="16" w:line="265" w:lineRule="auto"/>
              <w:ind w:left="0" w:firstLine="0"/>
              <w:jc w:val="left"/>
            </w:pPr>
            <w:r>
              <w:rPr>
                <w:sz w:val="24"/>
              </w:rPr>
              <w:t xml:space="preserve">Профориентационное занятие «Пробую профессию в аграрной сфере» (моделирующая онлайн-проба на платформе проекта «Билет в будущее» по </w:t>
            </w:r>
          </w:p>
          <w:p w14:paraId="52AF1770" w14:textId="77777777" w:rsidR="00E610E0" w:rsidRDefault="00D6206C">
            <w:pPr>
              <w:spacing w:after="19" w:line="259" w:lineRule="auto"/>
              <w:ind w:left="0" w:firstLine="0"/>
              <w:jc w:val="left"/>
            </w:pPr>
            <w:r>
              <w:rPr>
                <w:sz w:val="24"/>
              </w:rPr>
              <w:t xml:space="preserve">профессиям на выбор: агроном, зоотехник </w:t>
            </w:r>
          </w:p>
          <w:p w14:paraId="22230CBD" w14:textId="77777777" w:rsidR="00E610E0" w:rsidRDefault="00D6206C">
            <w:pPr>
              <w:spacing w:after="0" w:line="259" w:lineRule="auto"/>
              <w:ind w:left="0" w:firstLine="0"/>
              <w:jc w:val="left"/>
            </w:pPr>
            <w:r>
              <w:rPr>
                <w:sz w:val="24"/>
              </w:rPr>
              <w:t xml:space="preserve">и др.) </w:t>
            </w:r>
          </w:p>
        </w:tc>
        <w:tc>
          <w:tcPr>
            <w:tcW w:w="4105" w:type="dxa"/>
            <w:tcBorders>
              <w:top w:val="single" w:sz="4" w:space="0" w:color="000000"/>
              <w:left w:val="single" w:sz="4" w:space="0" w:color="000000"/>
              <w:bottom w:val="single" w:sz="4" w:space="0" w:color="000000"/>
              <w:right w:val="single" w:sz="4" w:space="0" w:color="000000"/>
            </w:tcBorders>
          </w:tcPr>
          <w:p w14:paraId="35AC7B76" w14:textId="77777777" w:rsidR="00E610E0" w:rsidRDefault="00D6206C">
            <w:pPr>
              <w:spacing w:after="0" w:line="238" w:lineRule="auto"/>
              <w:ind w:left="0" w:firstLine="0"/>
              <w:jc w:val="left"/>
            </w:pPr>
            <w:r>
              <w:rPr>
                <w:sz w:val="24"/>
              </w:rPr>
              <w:t xml:space="preserve">Если занятие по теме 17 проводилось как федеральное: </w:t>
            </w:r>
          </w:p>
          <w:p w14:paraId="35093EAD" w14:textId="77777777" w:rsidR="00E610E0" w:rsidRDefault="00D6206C">
            <w:pPr>
              <w:spacing w:after="0" w:line="258" w:lineRule="auto"/>
              <w:ind w:left="0" w:right="734" w:firstLine="0"/>
            </w:pPr>
            <w:r>
              <w:rPr>
                <w:sz w:val="24"/>
              </w:rPr>
              <w:t>«Профориентационное занятие «</w:t>
            </w:r>
            <w:proofErr w:type="spellStart"/>
            <w:r>
              <w:rPr>
                <w:sz w:val="24"/>
              </w:rPr>
              <w:t>Агропромышленность</w:t>
            </w:r>
            <w:proofErr w:type="spellEnd"/>
            <w:r>
              <w:rPr>
                <w:sz w:val="24"/>
              </w:rPr>
              <w:t xml:space="preserve"> в моем регионе». </w:t>
            </w:r>
          </w:p>
          <w:p w14:paraId="3EB64066" w14:textId="77777777" w:rsidR="00E610E0" w:rsidRDefault="00D6206C">
            <w:pPr>
              <w:spacing w:after="21" w:line="259" w:lineRule="auto"/>
              <w:ind w:left="0" w:firstLine="0"/>
              <w:jc w:val="left"/>
            </w:pPr>
            <w:r>
              <w:rPr>
                <w:sz w:val="24"/>
              </w:rPr>
              <w:t xml:space="preserve"> </w:t>
            </w:r>
          </w:p>
          <w:p w14:paraId="70D162D1" w14:textId="77777777" w:rsidR="00E610E0" w:rsidRDefault="00D6206C">
            <w:pPr>
              <w:spacing w:after="0" w:line="278" w:lineRule="auto"/>
              <w:ind w:left="0" w:firstLine="0"/>
              <w:jc w:val="left"/>
            </w:pPr>
            <w:r>
              <w:rPr>
                <w:sz w:val="24"/>
              </w:rPr>
              <w:t xml:space="preserve">Если занятие по теме 17 проводилось как региональное: </w:t>
            </w:r>
          </w:p>
          <w:p w14:paraId="2BC8DCFE" w14:textId="77777777" w:rsidR="00E610E0" w:rsidRDefault="00D6206C">
            <w:pPr>
              <w:spacing w:after="0" w:line="259" w:lineRule="auto"/>
              <w:ind w:left="0" w:right="210" w:firstLine="0"/>
            </w:pPr>
            <w:r>
              <w:rPr>
                <w:sz w:val="24"/>
              </w:rPr>
              <w:t>«Профориентационное занятие «</w:t>
            </w:r>
            <w:proofErr w:type="spellStart"/>
            <w:r>
              <w:rPr>
                <w:sz w:val="24"/>
              </w:rPr>
              <w:t>Агропромышленность</w:t>
            </w:r>
            <w:proofErr w:type="spellEnd"/>
            <w:r>
              <w:rPr>
                <w:sz w:val="24"/>
              </w:rPr>
              <w:t xml:space="preserve"> в моем регионе» (продолжение)» ИЛИ тема на выбор из таблицы 2. </w:t>
            </w:r>
          </w:p>
        </w:tc>
      </w:tr>
      <w:tr w:rsidR="00E610E0" w14:paraId="3924D7D3" w14:textId="77777777">
        <w:trPr>
          <w:trHeight w:val="1390"/>
        </w:trPr>
        <w:tc>
          <w:tcPr>
            <w:tcW w:w="1414" w:type="dxa"/>
            <w:tcBorders>
              <w:top w:val="single" w:sz="4" w:space="0" w:color="000000"/>
              <w:left w:val="single" w:sz="4" w:space="0" w:color="000000"/>
              <w:bottom w:val="single" w:sz="4" w:space="0" w:color="000000"/>
              <w:right w:val="single" w:sz="4" w:space="0" w:color="000000"/>
            </w:tcBorders>
          </w:tcPr>
          <w:p w14:paraId="5AFCA1BD" w14:textId="77777777" w:rsidR="00E610E0" w:rsidRDefault="00D6206C">
            <w:pPr>
              <w:spacing w:after="0" w:line="259" w:lineRule="auto"/>
              <w:ind w:left="0" w:right="50" w:firstLine="0"/>
              <w:jc w:val="center"/>
            </w:pPr>
            <w:r>
              <w:rPr>
                <w:sz w:val="24"/>
              </w:rPr>
              <w:t xml:space="preserve">Тема 19 </w:t>
            </w:r>
          </w:p>
        </w:tc>
        <w:tc>
          <w:tcPr>
            <w:tcW w:w="4679" w:type="dxa"/>
            <w:tcBorders>
              <w:top w:val="single" w:sz="4" w:space="0" w:color="000000"/>
              <w:left w:val="single" w:sz="4" w:space="0" w:color="000000"/>
              <w:bottom w:val="single" w:sz="4" w:space="0" w:color="000000"/>
              <w:right w:val="single" w:sz="4" w:space="0" w:color="000000"/>
            </w:tcBorders>
          </w:tcPr>
          <w:p w14:paraId="28D5C12E" w14:textId="77777777" w:rsidR="00E610E0" w:rsidRDefault="00D6206C">
            <w:pPr>
              <w:spacing w:after="0" w:line="259" w:lineRule="auto"/>
              <w:ind w:left="0" w:firstLine="0"/>
              <w:jc w:val="left"/>
            </w:pPr>
            <w:r>
              <w:rPr>
                <w:sz w:val="24"/>
              </w:rPr>
              <w:t xml:space="preserve">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w:t>
            </w:r>
          </w:p>
        </w:tc>
        <w:tc>
          <w:tcPr>
            <w:tcW w:w="4105" w:type="dxa"/>
            <w:tcBorders>
              <w:top w:val="single" w:sz="4" w:space="0" w:color="000000"/>
              <w:left w:val="single" w:sz="4" w:space="0" w:color="000000"/>
              <w:bottom w:val="single" w:sz="4" w:space="0" w:color="000000"/>
              <w:right w:val="single" w:sz="4" w:space="0" w:color="000000"/>
            </w:tcBorders>
          </w:tcPr>
          <w:p w14:paraId="2B60BC4E" w14:textId="77777777" w:rsidR="00E610E0" w:rsidRDefault="00D6206C">
            <w:pPr>
              <w:spacing w:after="0" w:line="259" w:lineRule="auto"/>
              <w:ind w:left="0" w:right="40" w:firstLine="0"/>
              <w:jc w:val="left"/>
            </w:pPr>
            <w:r>
              <w:rPr>
                <w:sz w:val="24"/>
              </w:rPr>
              <w:t xml:space="preserve">Профориентационное занятие «Здравоохранение и медицина в моем регионе» </w:t>
            </w:r>
          </w:p>
        </w:tc>
      </w:tr>
      <w:tr w:rsidR="00E610E0" w14:paraId="738C2E46" w14:textId="77777777">
        <w:trPr>
          <w:trHeight w:val="3322"/>
        </w:trPr>
        <w:tc>
          <w:tcPr>
            <w:tcW w:w="1414" w:type="dxa"/>
            <w:tcBorders>
              <w:top w:val="single" w:sz="4" w:space="0" w:color="000000"/>
              <w:left w:val="single" w:sz="4" w:space="0" w:color="000000"/>
              <w:bottom w:val="single" w:sz="4" w:space="0" w:color="000000"/>
              <w:right w:val="single" w:sz="4" w:space="0" w:color="000000"/>
            </w:tcBorders>
          </w:tcPr>
          <w:p w14:paraId="55788B2C" w14:textId="77777777" w:rsidR="00E610E0" w:rsidRDefault="00D6206C">
            <w:pPr>
              <w:spacing w:after="0" w:line="259" w:lineRule="auto"/>
              <w:ind w:left="0" w:right="50" w:firstLine="0"/>
              <w:jc w:val="center"/>
            </w:pPr>
            <w:r>
              <w:rPr>
                <w:sz w:val="24"/>
              </w:rPr>
              <w:t xml:space="preserve">Тема 20 </w:t>
            </w:r>
          </w:p>
        </w:tc>
        <w:tc>
          <w:tcPr>
            <w:tcW w:w="4679" w:type="dxa"/>
            <w:tcBorders>
              <w:top w:val="single" w:sz="4" w:space="0" w:color="000000"/>
              <w:left w:val="single" w:sz="4" w:space="0" w:color="000000"/>
              <w:bottom w:val="single" w:sz="4" w:space="0" w:color="000000"/>
              <w:right w:val="single" w:sz="4" w:space="0" w:color="000000"/>
            </w:tcBorders>
          </w:tcPr>
          <w:p w14:paraId="0C8008CE" w14:textId="77777777" w:rsidR="00E610E0" w:rsidRDefault="00D6206C">
            <w:pPr>
              <w:spacing w:after="0" w:line="259" w:lineRule="auto"/>
              <w:ind w:left="0" w:firstLine="0"/>
              <w:jc w:val="left"/>
            </w:pPr>
            <w:r>
              <w:rPr>
                <w:sz w:val="24"/>
              </w:rPr>
              <w:t xml:space="preserve">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w:t>
            </w:r>
            <w:proofErr w:type="spellStart"/>
            <w:r>
              <w:rPr>
                <w:sz w:val="24"/>
              </w:rPr>
              <w:t>биотехнолог</w:t>
            </w:r>
            <w:proofErr w:type="spellEnd"/>
            <w:r>
              <w:rPr>
                <w:sz w:val="24"/>
              </w:rPr>
              <w:t xml:space="preserve"> и др.) </w:t>
            </w:r>
          </w:p>
        </w:tc>
        <w:tc>
          <w:tcPr>
            <w:tcW w:w="4105" w:type="dxa"/>
            <w:tcBorders>
              <w:top w:val="single" w:sz="4" w:space="0" w:color="000000"/>
              <w:left w:val="single" w:sz="4" w:space="0" w:color="000000"/>
              <w:bottom w:val="single" w:sz="4" w:space="0" w:color="000000"/>
              <w:right w:val="single" w:sz="4" w:space="0" w:color="000000"/>
            </w:tcBorders>
          </w:tcPr>
          <w:p w14:paraId="26DE76F1" w14:textId="77777777" w:rsidR="00E610E0" w:rsidRDefault="00D6206C">
            <w:pPr>
              <w:spacing w:after="0" w:line="276" w:lineRule="auto"/>
              <w:ind w:left="0" w:firstLine="0"/>
              <w:jc w:val="left"/>
            </w:pPr>
            <w:r>
              <w:rPr>
                <w:sz w:val="24"/>
              </w:rPr>
              <w:t xml:space="preserve">Если занятие по теме 19 проводилось как федеральное: </w:t>
            </w:r>
          </w:p>
          <w:p w14:paraId="3F85C68E" w14:textId="77777777" w:rsidR="00E610E0" w:rsidRDefault="00D6206C">
            <w:pPr>
              <w:spacing w:after="0" w:line="258" w:lineRule="auto"/>
              <w:ind w:left="0" w:right="40" w:firstLine="0"/>
              <w:jc w:val="left"/>
            </w:pPr>
            <w:r>
              <w:rPr>
                <w:sz w:val="24"/>
              </w:rPr>
              <w:t xml:space="preserve">«Профориентационное занятие «Здравоохранение и медицина в моем регионе». </w:t>
            </w:r>
          </w:p>
          <w:p w14:paraId="0A1F089C" w14:textId="77777777" w:rsidR="00E610E0" w:rsidRDefault="00D6206C">
            <w:pPr>
              <w:spacing w:after="21" w:line="259" w:lineRule="auto"/>
              <w:ind w:left="0" w:firstLine="0"/>
              <w:jc w:val="left"/>
            </w:pPr>
            <w:r>
              <w:rPr>
                <w:sz w:val="24"/>
              </w:rPr>
              <w:t xml:space="preserve"> </w:t>
            </w:r>
          </w:p>
          <w:p w14:paraId="639A0609" w14:textId="77777777" w:rsidR="00E610E0" w:rsidRDefault="00D6206C">
            <w:pPr>
              <w:spacing w:after="0" w:line="278" w:lineRule="auto"/>
              <w:ind w:left="0" w:firstLine="0"/>
              <w:jc w:val="left"/>
            </w:pPr>
            <w:r>
              <w:rPr>
                <w:sz w:val="24"/>
              </w:rPr>
              <w:t xml:space="preserve">Если занятие по теме 19 проводилось как региональное: </w:t>
            </w:r>
          </w:p>
          <w:p w14:paraId="26E67E68" w14:textId="77777777" w:rsidR="00E610E0" w:rsidRDefault="00D6206C">
            <w:pPr>
              <w:spacing w:after="0" w:line="259" w:lineRule="auto"/>
              <w:ind w:left="0" w:right="151" w:firstLine="0"/>
            </w:pPr>
            <w:r>
              <w:rPr>
                <w:sz w:val="24"/>
              </w:rPr>
              <w:t xml:space="preserve">«Профориентационное занятие «Здравоохранение и медицина в моем регионе» (продолжение)» ИЛИ тема на выбор из таблицы 2. </w:t>
            </w:r>
          </w:p>
        </w:tc>
      </w:tr>
      <w:tr w:rsidR="00E610E0" w14:paraId="412C9C7F" w14:textId="77777777">
        <w:trPr>
          <w:trHeight w:val="1114"/>
        </w:trPr>
        <w:tc>
          <w:tcPr>
            <w:tcW w:w="1414" w:type="dxa"/>
            <w:tcBorders>
              <w:top w:val="single" w:sz="4" w:space="0" w:color="000000"/>
              <w:left w:val="single" w:sz="4" w:space="0" w:color="000000"/>
              <w:bottom w:val="single" w:sz="4" w:space="0" w:color="000000"/>
              <w:right w:val="single" w:sz="4" w:space="0" w:color="000000"/>
            </w:tcBorders>
          </w:tcPr>
          <w:p w14:paraId="63D8331B" w14:textId="77777777" w:rsidR="00E610E0" w:rsidRDefault="00D6206C">
            <w:pPr>
              <w:spacing w:after="0" w:line="259" w:lineRule="auto"/>
              <w:ind w:left="0" w:right="50" w:firstLine="0"/>
              <w:jc w:val="center"/>
            </w:pPr>
            <w:r>
              <w:rPr>
                <w:sz w:val="24"/>
              </w:rPr>
              <w:t xml:space="preserve">Тема 21 </w:t>
            </w:r>
          </w:p>
        </w:tc>
        <w:tc>
          <w:tcPr>
            <w:tcW w:w="4679" w:type="dxa"/>
            <w:tcBorders>
              <w:top w:val="single" w:sz="4" w:space="0" w:color="000000"/>
              <w:left w:val="single" w:sz="4" w:space="0" w:color="000000"/>
              <w:bottom w:val="single" w:sz="4" w:space="0" w:color="000000"/>
              <w:right w:val="single" w:sz="4" w:space="0" w:color="000000"/>
            </w:tcBorders>
          </w:tcPr>
          <w:p w14:paraId="782D806D" w14:textId="77777777" w:rsidR="00E610E0" w:rsidRDefault="00D6206C">
            <w:pPr>
              <w:spacing w:after="0" w:line="259" w:lineRule="auto"/>
              <w:ind w:left="0" w:firstLine="0"/>
              <w:jc w:val="left"/>
            </w:pPr>
            <w:r>
              <w:rPr>
                <w:sz w:val="24"/>
              </w:rPr>
              <w:t xml:space="preserve">Профориентационное занятие «Россия добрая: узнаю о профессиях на благо общества» (сфера социального развития, туризма и гостеприимства) </w:t>
            </w:r>
          </w:p>
        </w:tc>
        <w:tc>
          <w:tcPr>
            <w:tcW w:w="4105" w:type="dxa"/>
            <w:tcBorders>
              <w:top w:val="single" w:sz="4" w:space="0" w:color="000000"/>
              <w:left w:val="single" w:sz="4" w:space="0" w:color="000000"/>
              <w:bottom w:val="single" w:sz="4" w:space="0" w:color="000000"/>
              <w:right w:val="single" w:sz="4" w:space="0" w:color="000000"/>
            </w:tcBorders>
          </w:tcPr>
          <w:p w14:paraId="04A4CBD7" w14:textId="77777777" w:rsidR="00E610E0" w:rsidRDefault="00D6206C">
            <w:pPr>
              <w:spacing w:after="0" w:line="259" w:lineRule="auto"/>
              <w:ind w:left="0" w:right="28" w:firstLine="0"/>
              <w:jc w:val="left"/>
            </w:pPr>
            <w:r>
              <w:rPr>
                <w:sz w:val="24"/>
              </w:rPr>
              <w:t xml:space="preserve">Профориентационное занятие «Сфера услуг в моем регионе» </w:t>
            </w:r>
          </w:p>
        </w:tc>
      </w:tr>
      <w:tr w:rsidR="00E610E0" w14:paraId="21F2EE0F" w14:textId="77777777">
        <w:trPr>
          <w:trHeight w:val="3049"/>
        </w:trPr>
        <w:tc>
          <w:tcPr>
            <w:tcW w:w="1414" w:type="dxa"/>
            <w:tcBorders>
              <w:top w:val="single" w:sz="4" w:space="0" w:color="000000"/>
              <w:left w:val="single" w:sz="4" w:space="0" w:color="000000"/>
              <w:bottom w:val="single" w:sz="4" w:space="0" w:color="000000"/>
              <w:right w:val="single" w:sz="4" w:space="0" w:color="000000"/>
            </w:tcBorders>
          </w:tcPr>
          <w:p w14:paraId="677C801D" w14:textId="77777777" w:rsidR="00E610E0" w:rsidRDefault="00D6206C">
            <w:pPr>
              <w:spacing w:after="0" w:line="259" w:lineRule="auto"/>
              <w:ind w:left="0" w:right="50" w:firstLine="0"/>
              <w:jc w:val="center"/>
            </w:pPr>
            <w:r>
              <w:rPr>
                <w:sz w:val="24"/>
              </w:rPr>
              <w:t xml:space="preserve">Тема 22 </w:t>
            </w:r>
          </w:p>
        </w:tc>
        <w:tc>
          <w:tcPr>
            <w:tcW w:w="4679" w:type="dxa"/>
            <w:tcBorders>
              <w:top w:val="single" w:sz="4" w:space="0" w:color="000000"/>
              <w:left w:val="single" w:sz="4" w:space="0" w:color="000000"/>
              <w:bottom w:val="single" w:sz="4" w:space="0" w:color="000000"/>
              <w:right w:val="single" w:sz="4" w:space="0" w:color="000000"/>
            </w:tcBorders>
          </w:tcPr>
          <w:p w14:paraId="2E4BB96B" w14:textId="77777777" w:rsidR="00E610E0" w:rsidRDefault="00D6206C">
            <w:pPr>
              <w:spacing w:after="0" w:line="259" w:lineRule="auto"/>
              <w:ind w:left="0" w:firstLine="0"/>
              <w:jc w:val="left"/>
            </w:pPr>
            <w:r>
              <w:rPr>
                <w:sz w:val="24"/>
              </w:rPr>
              <w:t xml:space="preserve">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w:t>
            </w:r>
          </w:p>
        </w:tc>
        <w:tc>
          <w:tcPr>
            <w:tcW w:w="4105" w:type="dxa"/>
            <w:tcBorders>
              <w:top w:val="single" w:sz="4" w:space="0" w:color="000000"/>
              <w:left w:val="single" w:sz="4" w:space="0" w:color="000000"/>
              <w:bottom w:val="single" w:sz="4" w:space="0" w:color="000000"/>
              <w:right w:val="single" w:sz="4" w:space="0" w:color="000000"/>
            </w:tcBorders>
          </w:tcPr>
          <w:p w14:paraId="2A151264" w14:textId="77777777" w:rsidR="00E610E0" w:rsidRDefault="00D6206C">
            <w:pPr>
              <w:spacing w:after="1" w:line="238" w:lineRule="auto"/>
              <w:ind w:left="0" w:firstLine="0"/>
              <w:jc w:val="left"/>
            </w:pPr>
            <w:r>
              <w:rPr>
                <w:sz w:val="24"/>
              </w:rPr>
              <w:t xml:space="preserve">Если занятие по теме 21 проводилось как федеральное: </w:t>
            </w:r>
          </w:p>
          <w:p w14:paraId="056F5BFA" w14:textId="77777777" w:rsidR="00E610E0" w:rsidRDefault="00D6206C">
            <w:pPr>
              <w:spacing w:after="0" w:line="278" w:lineRule="auto"/>
              <w:ind w:left="0" w:firstLine="0"/>
            </w:pPr>
            <w:r>
              <w:rPr>
                <w:sz w:val="24"/>
              </w:rPr>
              <w:t xml:space="preserve">«Профориентационное занятие «Сфера услуг в моем регионе». </w:t>
            </w:r>
          </w:p>
          <w:p w14:paraId="1C282A8A" w14:textId="77777777" w:rsidR="00E610E0" w:rsidRDefault="00D6206C">
            <w:pPr>
              <w:spacing w:after="17" w:line="259" w:lineRule="auto"/>
              <w:ind w:left="0" w:firstLine="0"/>
              <w:jc w:val="left"/>
            </w:pPr>
            <w:r>
              <w:rPr>
                <w:sz w:val="24"/>
              </w:rPr>
              <w:t xml:space="preserve"> </w:t>
            </w:r>
          </w:p>
          <w:p w14:paraId="4BF4A3C2" w14:textId="77777777" w:rsidR="00E610E0" w:rsidRDefault="00D6206C">
            <w:pPr>
              <w:spacing w:after="0" w:line="278" w:lineRule="auto"/>
              <w:ind w:left="0" w:firstLine="0"/>
              <w:jc w:val="left"/>
            </w:pPr>
            <w:r>
              <w:rPr>
                <w:sz w:val="24"/>
              </w:rPr>
              <w:t xml:space="preserve">Если занятие по теме 21 проводилось как региональное: </w:t>
            </w:r>
          </w:p>
          <w:p w14:paraId="033B2917" w14:textId="77777777" w:rsidR="00E610E0" w:rsidRDefault="00D6206C">
            <w:pPr>
              <w:spacing w:after="0" w:line="259" w:lineRule="auto"/>
              <w:ind w:left="0" w:firstLine="0"/>
              <w:jc w:val="left"/>
            </w:pPr>
            <w:r>
              <w:rPr>
                <w:sz w:val="24"/>
              </w:rPr>
              <w:t xml:space="preserve">«Профориентационное занятие </w:t>
            </w:r>
          </w:p>
          <w:p w14:paraId="0FA40225" w14:textId="77777777" w:rsidR="00E610E0" w:rsidRDefault="00D6206C">
            <w:pPr>
              <w:spacing w:after="0" w:line="259" w:lineRule="auto"/>
              <w:ind w:left="0" w:firstLine="0"/>
              <w:jc w:val="left"/>
            </w:pPr>
            <w:r>
              <w:rPr>
                <w:sz w:val="24"/>
              </w:rPr>
              <w:t xml:space="preserve">«Сфера услуг в моем регионе» (продолжение)» ИЛИ тема на выбор из таблицы 2. </w:t>
            </w:r>
          </w:p>
        </w:tc>
      </w:tr>
      <w:tr w:rsidR="00E610E0" w14:paraId="6825252B" w14:textId="77777777">
        <w:trPr>
          <w:trHeight w:val="831"/>
        </w:trPr>
        <w:tc>
          <w:tcPr>
            <w:tcW w:w="1414" w:type="dxa"/>
            <w:tcBorders>
              <w:top w:val="single" w:sz="4" w:space="0" w:color="000000"/>
              <w:left w:val="single" w:sz="4" w:space="0" w:color="000000"/>
              <w:bottom w:val="single" w:sz="4" w:space="0" w:color="000000"/>
              <w:right w:val="single" w:sz="4" w:space="0" w:color="000000"/>
            </w:tcBorders>
            <w:vAlign w:val="center"/>
          </w:tcPr>
          <w:p w14:paraId="7FA36ACB" w14:textId="77777777" w:rsidR="00E610E0" w:rsidRDefault="00D6206C">
            <w:pPr>
              <w:spacing w:after="0" w:line="259" w:lineRule="auto"/>
              <w:ind w:left="0" w:firstLine="0"/>
              <w:jc w:val="center"/>
            </w:pPr>
            <w:r>
              <w:rPr>
                <w:b/>
                <w:sz w:val="24"/>
              </w:rPr>
              <w:t xml:space="preserve">№ занятия (темы) </w:t>
            </w:r>
          </w:p>
        </w:tc>
        <w:tc>
          <w:tcPr>
            <w:tcW w:w="4679" w:type="dxa"/>
            <w:tcBorders>
              <w:top w:val="single" w:sz="4" w:space="0" w:color="000000"/>
              <w:left w:val="single" w:sz="4" w:space="0" w:color="000000"/>
              <w:bottom w:val="single" w:sz="4" w:space="0" w:color="000000"/>
              <w:right w:val="single" w:sz="4" w:space="0" w:color="000000"/>
            </w:tcBorders>
            <w:vAlign w:val="center"/>
          </w:tcPr>
          <w:p w14:paraId="3B44FA89" w14:textId="77777777" w:rsidR="00E610E0" w:rsidRDefault="00D6206C">
            <w:pPr>
              <w:spacing w:after="0" w:line="259" w:lineRule="auto"/>
              <w:ind w:left="0" w:firstLine="0"/>
              <w:jc w:val="center"/>
            </w:pPr>
            <w:r>
              <w:rPr>
                <w:b/>
                <w:sz w:val="24"/>
              </w:rPr>
              <w:t xml:space="preserve">Тема занятия программы курса внеурочной деятельности (федеральная) </w:t>
            </w:r>
          </w:p>
        </w:tc>
        <w:tc>
          <w:tcPr>
            <w:tcW w:w="4105" w:type="dxa"/>
            <w:tcBorders>
              <w:top w:val="single" w:sz="4" w:space="0" w:color="000000"/>
              <w:left w:val="single" w:sz="4" w:space="0" w:color="000000"/>
              <w:bottom w:val="single" w:sz="4" w:space="0" w:color="000000"/>
              <w:right w:val="single" w:sz="4" w:space="0" w:color="000000"/>
            </w:tcBorders>
            <w:vAlign w:val="center"/>
          </w:tcPr>
          <w:p w14:paraId="604C3F4C" w14:textId="77777777" w:rsidR="00E610E0" w:rsidRDefault="00D6206C">
            <w:pPr>
              <w:spacing w:after="0" w:line="259" w:lineRule="auto"/>
              <w:ind w:left="395" w:right="328" w:firstLine="0"/>
              <w:jc w:val="center"/>
            </w:pPr>
            <w:r>
              <w:rPr>
                <w:b/>
                <w:sz w:val="24"/>
              </w:rPr>
              <w:t xml:space="preserve">Тема занятия  регионального компонента </w:t>
            </w:r>
          </w:p>
        </w:tc>
      </w:tr>
      <w:tr w:rsidR="00E610E0" w14:paraId="482711D5" w14:textId="77777777">
        <w:trPr>
          <w:trHeight w:val="240"/>
        </w:trPr>
        <w:tc>
          <w:tcPr>
            <w:tcW w:w="1414" w:type="dxa"/>
            <w:tcBorders>
              <w:top w:val="single" w:sz="4" w:space="0" w:color="000000"/>
              <w:left w:val="single" w:sz="4" w:space="0" w:color="000000"/>
              <w:bottom w:val="single" w:sz="4" w:space="0" w:color="000000"/>
              <w:right w:val="single" w:sz="4" w:space="0" w:color="000000"/>
            </w:tcBorders>
          </w:tcPr>
          <w:p w14:paraId="740FC54C" w14:textId="77777777" w:rsidR="00E610E0" w:rsidRDefault="00D6206C">
            <w:pPr>
              <w:spacing w:after="0" w:line="259" w:lineRule="auto"/>
              <w:ind w:left="0" w:right="48" w:firstLine="0"/>
              <w:jc w:val="center"/>
            </w:pPr>
            <w:r>
              <w:rPr>
                <w:b/>
                <w:sz w:val="20"/>
              </w:rPr>
              <w:lastRenderedPageBreak/>
              <w:t xml:space="preserve">1 </w:t>
            </w:r>
          </w:p>
        </w:tc>
        <w:tc>
          <w:tcPr>
            <w:tcW w:w="4679" w:type="dxa"/>
            <w:tcBorders>
              <w:top w:val="single" w:sz="4" w:space="0" w:color="000000"/>
              <w:left w:val="single" w:sz="4" w:space="0" w:color="000000"/>
              <w:bottom w:val="single" w:sz="4" w:space="0" w:color="000000"/>
              <w:right w:val="single" w:sz="4" w:space="0" w:color="000000"/>
            </w:tcBorders>
          </w:tcPr>
          <w:p w14:paraId="1C10FD48" w14:textId="77777777" w:rsidR="00E610E0" w:rsidRDefault="00D6206C">
            <w:pPr>
              <w:spacing w:after="0" w:line="259" w:lineRule="auto"/>
              <w:ind w:left="0" w:right="54" w:firstLine="0"/>
              <w:jc w:val="center"/>
            </w:pPr>
            <w:r>
              <w:rPr>
                <w:b/>
                <w:sz w:val="20"/>
              </w:rPr>
              <w:t xml:space="preserve">2 </w:t>
            </w:r>
          </w:p>
        </w:tc>
        <w:tc>
          <w:tcPr>
            <w:tcW w:w="4105" w:type="dxa"/>
            <w:tcBorders>
              <w:top w:val="single" w:sz="4" w:space="0" w:color="000000"/>
              <w:left w:val="single" w:sz="4" w:space="0" w:color="000000"/>
              <w:bottom w:val="single" w:sz="4" w:space="0" w:color="000000"/>
              <w:right w:val="single" w:sz="4" w:space="0" w:color="000000"/>
            </w:tcBorders>
          </w:tcPr>
          <w:p w14:paraId="52D1729F" w14:textId="77777777" w:rsidR="00E610E0" w:rsidRDefault="00D6206C">
            <w:pPr>
              <w:spacing w:after="0" w:line="259" w:lineRule="auto"/>
              <w:ind w:left="0" w:right="51" w:firstLine="0"/>
              <w:jc w:val="center"/>
            </w:pPr>
            <w:r>
              <w:rPr>
                <w:b/>
                <w:sz w:val="20"/>
              </w:rPr>
              <w:t xml:space="preserve">3 </w:t>
            </w:r>
          </w:p>
        </w:tc>
      </w:tr>
      <w:tr w:rsidR="00E610E0" w14:paraId="749CC202" w14:textId="77777777">
        <w:trPr>
          <w:trHeight w:val="838"/>
        </w:trPr>
        <w:tc>
          <w:tcPr>
            <w:tcW w:w="1414" w:type="dxa"/>
            <w:tcBorders>
              <w:top w:val="single" w:sz="4" w:space="0" w:color="000000"/>
              <w:left w:val="single" w:sz="4" w:space="0" w:color="000000"/>
              <w:bottom w:val="single" w:sz="4" w:space="0" w:color="000000"/>
              <w:right w:val="single" w:sz="4" w:space="0" w:color="000000"/>
            </w:tcBorders>
          </w:tcPr>
          <w:p w14:paraId="1DE3EA94" w14:textId="77777777" w:rsidR="00E610E0" w:rsidRDefault="00D6206C">
            <w:pPr>
              <w:spacing w:after="0" w:line="259" w:lineRule="auto"/>
              <w:ind w:left="0" w:right="50" w:firstLine="0"/>
              <w:jc w:val="center"/>
            </w:pPr>
            <w:r>
              <w:rPr>
                <w:sz w:val="24"/>
              </w:rPr>
              <w:t xml:space="preserve">Тема 23 </w:t>
            </w:r>
          </w:p>
        </w:tc>
        <w:tc>
          <w:tcPr>
            <w:tcW w:w="4679" w:type="dxa"/>
            <w:tcBorders>
              <w:top w:val="single" w:sz="4" w:space="0" w:color="000000"/>
              <w:left w:val="single" w:sz="4" w:space="0" w:color="000000"/>
              <w:bottom w:val="single" w:sz="4" w:space="0" w:color="000000"/>
              <w:right w:val="single" w:sz="4" w:space="0" w:color="000000"/>
            </w:tcBorders>
          </w:tcPr>
          <w:p w14:paraId="4BAAED35" w14:textId="77777777" w:rsidR="00E610E0" w:rsidRDefault="00D6206C">
            <w:pPr>
              <w:spacing w:after="0" w:line="259" w:lineRule="auto"/>
              <w:ind w:left="0" w:right="126" w:firstLine="0"/>
            </w:pPr>
            <w:r>
              <w:rPr>
                <w:sz w:val="24"/>
              </w:rPr>
              <w:t xml:space="preserve">Профориентационное занятие «Россия креативная: узнаю творческие профессии» (сфера культуры и искусства) </w:t>
            </w:r>
          </w:p>
        </w:tc>
        <w:tc>
          <w:tcPr>
            <w:tcW w:w="4105" w:type="dxa"/>
            <w:tcBorders>
              <w:top w:val="single" w:sz="4" w:space="0" w:color="000000"/>
              <w:left w:val="single" w:sz="4" w:space="0" w:color="000000"/>
              <w:bottom w:val="single" w:sz="4" w:space="0" w:color="000000"/>
              <w:right w:val="single" w:sz="4" w:space="0" w:color="000000"/>
            </w:tcBorders>
          </w:tcPr>
          <w:p w14:paraId="775AE1FE" w14:textId="77777777" w:rsidR="00E610E0" w:rsidRDefault="00D6206C">
            <w:pPr>
              <w:spacing w:after="0" w:line="259" w:lineRule="auto"/>
              <w:ind w:left="0" w:right="15" w:firstLine="0"/>
              <w:jc w:val="left"/>
            </w:pPr>
            <w:r>
              <w:rPr>
                <w:sz w:val="24"/>
              </w:rPr>
              <w:t xml:space="preserve">Профориентационное занятие «Творческие отрасли в моем регионе» </w:t>
            </w:r>
          </w:p>
        </w:tc>
      </w:tr>
      <w:tr w:rsidR="00E610E0" w14:paraId="56615FD2" w14:textId="77777777">
        <w:trPr>
          <w:trHeight w:val="3322"/>
        </w:trPr>
        <w:tc>
          <w:tcPr>
            <w:tcW w:w="1414" w:type="dxa"/>
            <w:tcBorders>
              <w:top w:val="single" w:sz="4" w:space="0" w:color="000000"/>
              <w:left w:val="single" w:sz="4" w:space="0" w:color="000000"/>
              <w:bottom w:val="single" w:sz="4" w:space="0" w:color="000000"/>
              <w:right w:val="single" w:sz="4" w:space="0" w:color="000000"/>
            </w:tcBorders>
          </w:tcPr>
          <w:p w14:paraId="3CCBC6EE" w14:textId="77777777" w:rsidR="00E610E0" w:rsidRDefault="00D6206C">
            <w:pPr>
              <w:spacing w:after="0" w:line="259" w:lineRule="auto"/>
              <w:ind w:left="0" w:right="50" w:firstLine="0"/>
              <w:jc w:val="center"/>
            </w:pPr>
            <w:r>
              <w:rPr>
                <w:sz w:val="24"/>
              </w:rPr>
              <w:t xml:space="preserve">Тема 24 </w:t>
            </w:r>
          </w:p>
        </w:tc>
        <w:tc>
          <w:tcPr>
            <w:tcW w:w="4679" w:type="dxa"/>
            <w:tcBorders>
              <w:top w:val="single" w:sz="4" w:space="0" w:color="000000"/>
              <w:left w:val="single" w:sz="4" w:space="0" w:color="000000"/>
              <w:bottom w:val="single" w:sz="4" w:space="0" w:color="000000"/>
              <w:right w:val="single" w:sz="4" w:space="0" w:color="000000"/>
            </w:tcBorders>
          </w:tcPr>
          <w:p w14:paraId="709B6A34" w14:textId="77777777" w:rsidR="00E610E0" w:rsidRDefault="00D6206C">
            <w:pPr>
              <w:spacing w:after="0" w:line="259" w:lineRule="auto"/>
              <w:ind w:left="0" w:right="1" w:firstLine="0"/>
              <w:jc w:val="left"/>
            </w:pPr>
            <w:r>
              <w:rPr>
                <w:sz w:val="24"/>
              </w:rPr>
              <w:t xml:space="preserve">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w:t>
            </w:r>
          </w:p>
        </w:tc>
        <w:tc>
          <w:tcPr>
            <w:tcW w:w="4105" w:type="dxa"/>
            <w:tcBorders>
              <w:top w:val="single" w:sz="4" w:space="0" w:color="000000"/>
              <w:left w:val="single" w:sz="4" w:space="0" w:color="000000"/>
              <w:bottom w:val="single" w:sz="4" w:space="0" w:color="000000"/>
              <w:right w:val="single" w:sz="4" w:space="0" w:color="000000"/>
            </w:tcBorders>
          </w:tcPr>
          <w:p w14:paraId="1546539D" w14:textId="77777777" w:rsidR="00E610E0" w:rsidRDefault="00D6206C">
            <w:pPr>
              <w:spacing w:after="0" w:line="238" w:lineRule="auto"/>
              <w:ind w:left="0" w:firstLine="0"/>
              <w:jc w:val="left"/>
            </w:pPr>
            <w:r>
              <w:rPr>
                <w:sz w:val="24"/>
              </w:rPr>
              <w:t xml:space="preserve">Если занятие по теме 23 проводилось как федеральное: </w:t>
            </w:r>
          </w:p>
          <w:p w14:paraId="4602784A" w14:textId="77777777" w:rsidR="00E610E0" w:rsidRDefault="00D6206C">
            <w:pPr>
              <w:spacing w:after="0" w:line="258" w:lineRule="auto"/>
              <w:ind w:left="0" w:right="734" w:firstLine="0"/>
            </w:pPr>
            <w:r>
              <w:rPr>
                <w:sz w:val="24"/>
              </w:rPr>
              <w:t xml:space="preserve">«Профориентационное занятие «Творческие отрасли в моем регионе». </w:t>
            </w:r>
          </w:p>
          <w:p w14:paraId="67CD88F2" w14:textId="77777777" w:rsidR="00E610E0" w:rsidRDefault="00D6206C">
            <w:pPr>
              <w:spacing w:after="19" w:line="259" w:lineRule="auto"/>
              <w:ind w:left="0" w:firstLine="0"/>
              <w:jc w:val="left"/>
            </w:pPr>
            <w:r>
              <w:rPr>
                <w:sz w:val="24"/>
              </w:rPr>
              <w:t xml:space="preserve"> </w:t>
            </w:r>
          </w:p>
          <w:p w14:paraId="530B927D" w14:textId="77777777" w:rsidR="00E610E0" w:rsidRDefault="00D6206C">
            <w:pPr>
              <w:spacing w:after="0" w:line="278" w:lineRule="auto"/>
              <w:ind w:left="0" w:firstLine="0"/>
              <w:jc w:val="left"/>
            </w:pPr>
            <w:r>
              <w:rPr>
                <w:sz w:val="24"/>
              </w:rPr>
              <w:t xml:space="preserve">Если занятие по теме 23 проводилось как региональное: </w:t>
            </w:r>
          </w:p>
          <w:p w14:paraId="7DFFB8CC" w14:textId="77777777" w:rsidR="00E610E0" w:rsidRDefault="00D6206C">
            <w:pPr>
              <w:spacing w:after="0" w:line="259" w:lineRule="auto"/>
              <w:ind w:left="0" w:right="210" w:firstLine="0"/>
            </w:pPr>
            <w:r>
              <w:rPr>
                <w:sz w:val="24"/>
              </w:rPr>
              <w:t xml:space="preserve">«Профориентационное занятие «Творческие отрасли в моем регионе» (продолжение)» ИЛИ тема на выбор из таблицы 2. </w:t>
            </w:r>
          </w:p>
        </w:tc>
      </w:tr>
      <w:tr w:rsidR="00E610E0" w14:paraId="2CFE924C" w14:textId="77777777">
        <w:trPr>
          <w:trHeight w:val="838"/>
        </w:trPr>
        <w:tc>
          <w:tcPr>
            <w:tcW w:w="1414" w:type="dxa"/>
            <w:tcBorders>
              <w:top w:val="single" w:sz="4" w:space="0" w:color="000000"/>
              <w:left w:val="single" w:sz="4" w:space="0" w:color="000000"/>
              <w:bottom w:val="single" w:sz="4" w:space="0" w:color="000000"/>
              <w:right w:val="single" w:sz="4" w:space="0" w:color="000000"/>
            </w:tcBorders>
          </w:tcPr>
          <w:p w14:paraId="70A5E2EA" w14:textId="77777777" w:rsidR="00E610E0" w:rsidRDefault="00D6206C">
            <w:pPr>
              <w:spacing w:after="0" w:line="259" w:lineRule="auto"/>
              <w:ind w:left="0" w:right="50" w:firstLine="0"/>
              <w:jc w:val="center"/>
            </w:pPr>
            <w:r>
              <w:rPr>
                <w:sz w:val="24"/>
              </w:rPr>
              <w:t xml:space="preserve">Тема 25 </w:t>
            </w:r>
          </w:p>
        </w:tc>
        <w:tc>
          <w:tcPr>
            <w:tcW w:w="4679" w:type="dxa"/>
            <w:tcBorders>
              <w:top w:val="single" w:sz="4" w:space="0" w:color="000000"/>
              <w:left w:val="single" w:sz="4" w:space="0" w:color="000000"/>
              <w:bottom w:val="single" w:sz="4" w:space="0" w:color="000000"/>
              <w:right w:val="single" w:sz="4" w:space="0" w:color="000000"/>
            </w:tcBorders>
          </w:tcPr>
          <w:p w14:paraId="26FF0CDE" w14:textId="77777777" w:rsidR="00E610E0" w:rsidRDefault="00D6206C">
            <w:pPr>
              <w:spacing w:after="0" w:line="259" w:lineRule="auto"/>
              <w:ind w:left="0" w:firstLine="0"/>
              <w:jc w:val="left"/>
            </w:pPr>
            <w:r>
              <w:rPr>
                <w:sz w:val="24"/>
              </w:rPr>
              <w:t xml:space="preserve">Профориентационное занятие «Один день в профессии» (часть 1) (учитель, актер, эколог) </w:t>
            </w:r>
          </w:p>
        </w:tc>
        <w:tc>
          <w:tcPr>
            <w:tcW w:w="4105" w:type="dxa"/>
            <w:tcBorders>
              <w:top w:val="single" w:sz="4" w:space="0" w:color="000000"/>
              <w:left w:val="single" w:sz="4" w:space="0" w:color="000000"/>
              <w:bottom w:val="single" w:sz="4" w:space="0" w:color="000000"/>
              <w:right w:val="single" w:sz="4" w:space="0" w:color="000000"/>
            </w:tcBorders>
          </w:tcPr>
          <w:p w14:paraId="219D5CD1" w14:textId="77777777" w:rsidR="00E610E0" w:rsidRDefault="00D6206C">
            <w:pPr>
              <w:spacing w:after="0" w:line="259" w:lineRule="auto"/>
              <w:ind w:left="0" w:firstLine="0"/>
              <w:jc w:val="left"/>
            </w:pPr>
            <w:r>
              <w:rPr>
                <w:sz w:val="24"/>
              </w:rPr>
              <w:t xml:space="preserve">тема на выбор из таблицы 2 </w:t>
            </w:r>
          </w:p>
        </w:tc>
      </w:tr>
      <w:tr w:rsidR="00E610E0" w14:paraId="21E0A7C7" w14:textId="77777777">
        <w:trPr>
          <w:trHeight w:val="838"/>
        </w:trPr>
        <w:tc>
          <w:tcPr>
            <w:tcW w:w="1414" w:type="dxa"/>
            <w:tcBorders>
              <w:top w:val="single" w:sz="4" w:space="0" w:color="000000"/>
              <w:left w:val="single" w:sz="4" w:space="0" w:color="000000"/>
              <w:bottom w:val="single" w:sz="4" w:space="0" w:color="000000"/>
              <w:right w:val="single" w:sz="4" w:space="0" w:color="000000"/>
            </w:tcBorders>
          </w:tcPr>
          <w:p w14:paraId="3D3F3551" w14:textId="77777777" w:rsidR="00E610E0" w:rsidRDefault="00D6206C">
            <w:pPr>
              <w:spacing w:after="0" w:line="259" w:lineRule="auto"/>
              <w:ind w:left="0" w:right="50" w:firstLine="0"/>
              <w:jc w:val="center"/>
            </w:pPr>
            <w:r>
              <w:rPr>
                <w:sz w:val="24"/>
              </w:rPr>
              <w:t xml:space="preserve">Тема 26 </w:t>
            </w:r>
          </w:p>
        </w:tc>
        <w:tc>
          <w:tcPr>
            <w:tcW w:w="4679" w:type="dxa"/>
            <w:tcBorders>
              <w:top w:val="single" w:sz="4" w:space="0" w:color="000000"/>
              <w:left w:val="single" w:sz="4" w:space="0" w:color="000000"/>
              <w:bottom w:val="single" w:sz="4" w:space="0" w:color="000000"/>
              <w:right w:val="single" w:sz="4" w:space="0" w:color="000000"/>
            </w:tcBorders>
          </w:tcPr>
          <w:p w14:paraId="3CED37BF" w14:textId="77777777" w:rsidR="00E610E0" w:rsidRDefault="00D6206C">
            <w:pPr>
              <w:spacing w:after="0" w:line="259" w:lineRule="auto"/>
              <w:ind w:left="0" w:firstLine="0"/>
              <w:jc w:val="left"/>
            </w:pPr>
            <w:r>
              <w:rPr>
                <w:sz w:val="24"/>
              </w:rPr>
              <w:t xml:space="preserve">Профориентационное занятие «Один день в профессии» (часть 2) (пожарный, ветеринар, повар) </w:t>
            </w:r>
          </w:p>
        </w:tc>
        <w:tc>
          <w:tcPr>
            <w:tcW w:w="4105" w:type="dxa"/>
            <w:tcBorders>
              <w:top w:val="single" w:sz="4" w:space="0" w:color="000000"/>
              <w:left w:val="single" w:sz="4" w:space="0" w:color="000000"/>
              <w:bottom w:val="single" w:sz="4" w:space="0" w:color="000000"/>
              <w:right w:val="single" w:sz="4" w:space="0" w:color="000000"/>
            </w:tcBorders>
          </w:tcPr>
          <w:p w14:paraId="738073A0" w14:textId="77777777" w:rsidR="00E610E0" w:rsidRDefault="00D6206C">
            <w:pPr>
              <w:spacing w:after="0" w:line="259" w:lineRule="auto"/>
              <w:ind w:left="0" w:firstLine="0"/>
              <w:jc w:val="left"/>
            </w:pPr>
            <w:r>
              <w:rPr>
                <w:sz w:val="24"/>
              </w:rPr>
              <w:t xml:space="preserve">тема на выбор из таблицы 2 </w:t>
            </w:r>
          </w:p>
        </w:tc>
      </w:tr>
      <w:tr w:rsidR="00E610E0" w14:paraId="1D74AFDB" w14:textId="77777777">
        <w:trPr>
          <w:trHeight w:val="564"/>
        </w:trPr>
        <w:tc>
          <w:tcPr>
            <w:tcW w:w="1414" w:type="dxa"/>
            <w:tcBorders>
              <w:top w:val="single" w:sz="4" w:space="0" w:color="000000"/>
              <w:left w:val="single" w:sz="4" w:space="0" w:color="000000"/>
              <w:bottom w:val="single" w:sz="4" w:space="0" w:color="000000"/>
              <w:right w:val="single" w:sz="4" w:space="0" w:color="000000"/>
            </w:tcBorders>
          </w:tcPr>
          <w:p w14:paraId="42915170" w14:textId="77777777" w:rsidR="00E610E0" w:rsidRDefault="00D6206C">
            <w:pPr>
              <w:spacing w:after="0" w:line="259" w:lineRule="auto"/>
              <w:ind w:left="0" w:right="50" w:firstLine="0"/>
              <w:jc w:val="center"/>
            </w:pPr>
            <w:r>
              <w:rPr>
                <w:sz w:val="24"/>
              </w:rPr>
              <w:t xml:space="preserve">Тема 27 </w:t>
            </w:r>
          </w:p>
        </w:tc>
        <w:tc>
          <w:tcPr>
            <w:tcW w:w="4679" w:type="dxa"/>
            <w:tcBorders>
              <w:top w:val="single" w:sz="4" w:space="0" w:color="000000"/>
              <w:left w:val="single" w:sz="4" w:space="0" w:color="000000"/>
              <w:bottom w:val="single" w:sz="4" w:space="0" w:color="000000"/>
              <w:right w:val="single" w:sz="4" w:space="0" w:color="000000"/>
            </w:tcBorders>
          </w:tcPr>
          <w:p w14:paraId="5BEE0EDA" w14:textId="77777777" w:rsidR="00E610E0" w:rsidRDefault="00D6206C">
            <w:pPr>
              <w:spacing w:after="0" w:line="259" w:lineRule="auto"/>
              <w:ind w:left="0" w:firstLine="0"/>
              <w:jc w:val="left"/>
            </w:pPr>
            <w:r>
              <w:rPr>
                <w:sz w:val="24"/>
              </w:rPr>
              <w:t xml:space="preserve">Профориентационный сериал проекта «Билет в будущее» (часть 1) </w:t>
            </w:r>
          </w:p>
        </w:tc>
        <w:tc>
          <w:tcPr>
            <w:tcW w:w="4105" w:type="dxa"/>
            <w:tcBorders>
              <w:top w:val="single" w:sz="4" w:space="0" w:color="000000"/>
              <w:left w:val="single" w:sz="4" w:space="0" w:color="000000"/>
              <w:bottom w:val="single" w:sz="4" w:space="0" w:color="000000"/>
              <w:right w:val="single" w:sz="4" w:space="0" w:color="000000"/>
            </w:tcBorders>
          </w:tcPr>
          <w:p w14:paraId="56BCA0E1" w14:textId="77777777" w:rsidR="00E610E0" w:rsidRDefault="00D6206C">
            <w:pPr>
              <w:spacing w:after="0" w:line="259" w:lineRule="auto"/>
              <w:ind w:left="0" w:firstLine="0"/>
              <w:jc w:val="left"/>
            </w:pPr>
            <w:r>
              <w:rPr>
                <w:sz w:val="24"/>
              </w:rPr>
              <w:t xml:space="preserve">тема на выбор из таблицы 2 </w:t>
            </w:r>
          </w:p>
        </w:tc>
      </w:tr>
      <w:tr w:rsidR="00E610E0" w14:paraId="64187B0A" w14:textId="77777777">
        <w:trPr>
          <w:trHeight w:val="562"/>
        </w:trPr>
        <w:tc>
          <w:tcPr>
            <w:tcW w:w="1414" w:type="dxa"/>
            <w:tcBorders>
              <w:top w:val="single" w:sz="4" w:space="0" w:color="000000"/>
              <w:left w:val="single" w:sz="4" w:space="0" w:color="000000"/>
              <w:bottom w:val="single" w:sz="4" w:space="0" w:color="000000"/>
              <w:right w:val="single" w:sz="4" w:space="0" w:color="000000"/>
            </w:tcBorders>
          </w:tcPr>
          <w:p w14:paraId="208B2F6A" w14:textId="77777777" w:rsidR="00E610E0" w:rsidRDefault="00D6206C">
            <w:pPr>
              <w:spacing w:after="0" w:line="259" w:lineRule="auto"/>
              <w:ind w:left="0" w:right="50" w:firstLine="0"/>
              <w:jc w:val="center"/>
            </w:pPr>
            <w:r>
              <w:rPr>
                <w:sz w:val="24"/>
              </w:rPr>
              <w:t xml:space="preserve">Тема 28 </w:t>
            </w:r>
          </w:p>
        </w:tc>
        <w:tc>
          <w:tcPr>
            <w:tcW w:w="4679" w:type="dxa"/>
            <w:tcBorders>
              <w:top w:val="single" w:sz="4" w:space="0" w:color="000000"/>
              <w:left w:val="single" w:sz="4" w:space="0" w:color="000000"/>
              <w:bottom w:val="single" w:sz="4" w:space="0" w:color="000000"/>
              <w:right w:val="single" w:sz="4" w:space="0" w:color="000000"/>
            </w:tcBorders>
          </w:tcPr>
          <w:p w14:paraId="16A6BA98" w14:textId="77777777" w:rsidR="00E610E0" w:rsidRDefault="00D6206C">
            <w:pPr>
              <w:spacing w:after="0" w:line="259" w:lineRule="auto"/>
              <w:ind w:left="0" w:firstLine="0"/>
              <w:jc w:val="left"/>
            </w:pPr>
            <w:r>
              <w:rPr>
                <w:sz w:val="24"/>
              </w:rPr>
              <w:t xml:space="preserve">Профориентационный сериал проекта «Билет в будущее» (часть 2) </w:t>
            </w:r>
          </w:p>
        </w:tc>
        <w:tc>
          <w:tcPr>
            <w:tcW w:w="4105" w:type="dxa"/>
            <w:tcBorders>
              <w:top w:val="single" w:sz="4" w:space="0" w:color="000000"/>
              <w:left w:val="single" w:sz="4" w:space="0" w:color="000000"/>
              <w:bottom w:val="single" w:sz="4" w:space="0" w:color="000000"/>
              <w:right w:val="single" w:sz="4" w:space="0" w:color="000000"/>
            </w:tcBorders>
          </w:tcPr>
          <w:p w14:paraId="15511ED4" w14:textId="77777777" w:rsidR="00E610E0" w:rsidRDefault="00D6206C">
            <w:pPr>
              <w:spacing w:after="0" w:line="259" w:lineRule="auto"/>
              <w:ind w:left="0" w:firstLine="0"/>
              <w:jc w:val="left"/>
            </w:pPr>
            <w:r>
              <w:rPr>
                <w:sz w:val="24"/>
              </w:rPr>
              <w:t xml:space="preserve">тема на выбор из таблицы 2 </w:t>
            </w:r>
          </w:p>
        </w:tc>
      </w:tr>
      <w:tr w:rsidR="00E610E0" w14:paraId="625EAD3A" w14:textId="77777777">
        <w:trPr>
          <w:trHeight w:val="1114"/>
        </w:trPr>
        <w:tc>
          <w:tcPr>
            <w:tcW w:w="1414" w:type="dxa"/>
            <w:tcBorders>
              <w:top w:val="single" w:sz="4" w:space="0" w:color="000000"/>
              <w:left w:val="single" w:sz="4" w:space="0" w:color="000000"/>
              <w:bottom w:val="single" w:sz="4" w:space="0" w:color="000000"/>
              <w:right w:val="single" w:sz="4" w:space="0" w:color="000000"/>
            </w:tcBorders>
          </w:tcPr>
          <w:p w14:paraId="1A35082D" w14:textId="77777777" w:rsidR="00E610E0" w:rsidRDefault="00D6206C">
            <w:pPr>
              <w:spacing w:after="0" w:line="259" w:lineRule="auto"/>
              <w:ind w:left="0" w:right="50" w:firstLine="0"/>
              <w:jc w:val="center"/>
            </w:pPr>
            <w:r>
              <w:rPr>
                <w:sz w:val="24"/>
              </w:rPr>
              <w:t xml:space="preserve">Тема 29 </w:t>
            </w:r>
          </w:p>
        </w:tc>
        <w:tc>
          <w:tcPr>
            <w:tcW w:w="4679" w:type="dxa"/>
            <w:tcBorders>
              <w:top w:val="single" w:sz="4" w:space="0" w:color="000000"/>
              <w:left w:val="single" w:sz="4" w:space="0" w:color="000000"/>
              <w:bottom w:val="single" w:sz="4" w:space="0" w:color="000000"/>
              <w:right w:val="single" w:sz="4" w:space="0" w:color="000000"/>
            </w:tcBorders>
          </w:tcPr>
          <w:p w14:paraId="7F875C25" w14:textId="77777777" w:rsidR="00E610E0" w:rsidRDefault="00D6206C">
            <w:pPr>
              <w:spacing w:after="0" w:line="259" w:lineRule="auto"/>
              <w:ind w:left="0" w:firstLine="0"/>
              <w:jc w:val="left"/>
            </w:pPr>
            <w:r>
              <w:rPr>
                <w:sz w:val="24"/>
              </w:rPr>
              <w:t xml:space="preserve">Профориентационное занятие «Пробую профессию в инженерной сфере» (моделирующая онлайн-проба на платформе проекта «Билет в будущее») </w:t>
            </w:r>
          </w:p>
        </w:tc>
        <w:tc>
          <w:tcPr>
            <w:tcW w:w="4105" w:type="dxa"/>
            <w:tcBorders>
              <w:top w:val="single" w:sz="4" w:space="0" w:color="000000"/>
              <w:left w:val="single" w:sz="4" w:space="0" w:color="000000"/>
              <w:bottom w:val="single" w:sz="4" w:space="0" w:color="000000"/>
              <w:right w:val="single" w:sz="4" w:space="0" w:color="000000"/>
            </w:tcBorders>
          </w:tcPr>
          <w:p w14:paraId="06E6E152" w14:textId="77777777" w:rsidR="00E610E0" w:rsidRDefault="00D6206C">
            <w:pPr>
              <w:spacing w:after="0" w:line="259" w:lineRule="auto"/>
              <w:ind w:left="0" w:firstLine="0"/>
              <w:jc w:val="left"/>
            </w:pPr>
            <w:r>
              <w:rPr>
                <w:sz w:val="24"/>
              </w:rPr>
              <w:t xml:space="preserve">тема на выбор из таблицы 2 </w:t>
            </w:r>
          </w:p>
        </w:tc>
      </w:tr>
      <w:tr w:rsidR="00E610E0" w14:paraId="55C95A02" w14:textId="77777777">
        <w:trPr>
          <w:trHeight w:val="1114"/>
        </w:trPr>
        <w:tc>
          <w:tcPr>
            <w:tcW w:w="1414" w:type="dxa"/>
            <w:tcBorders>
              <w:top w:val="single" w:sz="4" w:space="0" w:color="000000"/>
              <w:left w:val="single" w:sz="4" w:space="0" w:color="000000"/>
              <w:bottom w:val="single" w:sz="4" w:space="0" w:color="000000"/>
              <w:right w:val="single" w:sz="4" w:space="0" w:color="000000"/>
            </w:tcBorders>
          </w:tcPr>
          <w:p w14:paraId="65286AE0" w14:textId="77777777" w:rsidR="00E610E0" w:rsidRDefault="00D6206C">
            <w:pPr>
              <w:spacing w:after="0" w:line="259" w:lineRule="auto"/>
              <w:ind w:left="0" w:right="50" w:firstLine="0"/>
              <w:jc w:val="center"/>
            </w:pPr>
            <w:r>
              <w:rPr>
                <w:sz w:val="24"/>
              </w:rPr>
              <w:t xml:space="preserve">Тема 30 </w:t>
            </w:r>
          </w:p>
        </w:tc>
        <w:tc>
          <w:tcPr>
            <w:tcW w:w="4679" w:type="dxa"/>
            <w:tcBorders>
              <w:top w:val="single" w:sz="4" w:space="0" w:color="000000"/>
              <w:left w:val="single" w:sz="4" w:space="0" w:color="000000"/>
              <w:bottom w:val="single" w:sz="4" w:space="0" w:color="000000"/>
              <w:right w:val="single" w:sz="4" w:space="0" w:color="000000"/>
            </w:tcBorders>
          </w:tcPr>
          <w:p w14:paraId="5A99074A" w14:textId="77777777" w:rsidR="00E610E0" w:rsidRDefault="00D6206C">
            <w:pPr>
              <w:spacing w:after="0" w:line="259" w:lineRule="auto"/>
              <w:ind w:left="0" w:firstLine="0"/>
              <w:jc w:val="left"/>
            </w:pPr>
            <w:r>
              <w:rPr>
                <w:sz w:val="24"/>
              </w:rPr>
              <w:t xml:space="preserve">Профориентационное занятие «Пробую профессию в цифровой сфере» (моделирующая онлайн-проба на платформе проекта «Билет в будущее») </w:t>
            </w:r>
          </w:p>
        </w:tc>
        <w:tc>
          <w:tcPr>
            <w:tcW w:w="4105" w:type="dxa"/>
            <w:tcBorders>
              <w:top w:val="single" w:sz="4" w:space="0" w:color="000000"/>
              <w:left w:val="single" w:sz="4" w:space="0" w:color="000000"/>
              <w:bottom w:val="single" w:sz="4" w:space="0" w:color="000000"/>
              <w:right w:val="single" w:sz="4" w:space="0" w:color="000000"/>
            </w:tcBorders>
          </w:tcPr>
          <w:p w14:paraId="3BB97BA6" w14:textId="77777777" w:rsidR="00E610E0" w:rsidRDefault="00D6206C">
            <w:pPr>
              <w:spacing w:after="0" w:line="259" w:lineRule="auto"/>
              <w:ind w:left="0" w:firstLine="0"/>
              <w:jc w:val="left"/>
            </w:pPr>
            <w:r>
              <w:rPr>
                <w:sz w:val="24"/>
              </w:rPr>
              <w:t xml:space="preserve">тема на выбор из таблицы 2 </w:t>
            </w:r>
          </w:p>
        </w:tc>
      </w:tr>
      <w:tr w:rsidR="00E610E0" w14:paraId="2747185F" w14:textId="77777777">
        <w:trPr>
          <w:trHeight w:val="1114"/>
        </w:trPr>
        <w:tc>
          <w:tcPr>
            <w:tcW w:w="1414" w:type="dxa"/>
            <w:tcBorders>
              <w:top w:val="single" w:sz="4" w:space="0" w:color="000000"/>
              <w:left w:val="single" w:sz="4" w:space="0" w:color="000000"/>
              <w:bottom w:val="single" w:sz="4" w:space="0" w:color="000000"/>
              <w:right w:val="single" w:sz="4" w:space="0" w:color="000000"/>
            </w:tcBorders>
          </w:tcPr>
          <w:p w14:paraId="288EDC3D" w14:textId="77777777" w:rsidR="00E610E0" w:rsidRDefault="00D6206C">
            <w:pPr>
              <w:spacing w:after="0" w:line="259" w:lineRule="auto"/>
              <w:ind w:left="0" w:right="50" w:firstLine="0"/>
              <w:jc w:val="center"/>
            </w:pPr>
            <w:r>
              <w:rPr>
                <w:sz w:val="24"/>
              </w:rPr>
              <w:t xml:space="preserve">Тема 31 </w:t>
            </w:r>
          </w:p>
        </w:tc>
        <w:tc>
          <w:tcPr>
            <w:tcW w:w="4679" w:type="dxa"/>
            <w:tcBorders>
              <w:top w:val="single" w:sz="4" w:space="0" w:color="000000"/>
              <w:left w:val="single" w:sz="4" w:space="0" w:color="000000"/>
              <w:bottom w:val="single" w:sz="4" w:space="0" w:color="000000"/>
              <w:right w:val="single" w:sz="4" w:space="0" w:color="000000"/>
            </w:tcBorders>
          </w:tcPr>
          <w:p w14:paraId="0BA3DE04" w14:textId="77777777" w:rsidR="00E610E0" w:rsidRDefault="00D6206C">
            <w:pPr>
              <w:spacing w:after="0" w:line="259" w:lineRule="auto"/>
              <w:ind w:left="0" w:firstLine="0"/>
              <w:jc w:val="left"/>
            </w:pPr>
            <w:r>
              <w:rPr>
                <w:sz w:val="24"/>
              </w:rPr>
              <w:t xml:space="preserve">Профориентационное занятие «Пробую профессию в сфере промышленности» (моделирующая онлайн-проба на платформе проекта «Билет в будущее») </w:t>
            </w:r>
          </w:p>
        </w:tc>
        <w:tc>
          <w:tcPr>
            <w:tcW w:w="4105" w:type="dxa"/>
            <w:tcBorders>
              <w:top w:val="single" w:sz="4" w:space="0" w:color="000000"/>
              <w:left w:val="single" w:sz="4" w:space="0" w:color="000000"/>
              <w:bottom w:val="single" w:sz="4" w:space="0" w:color="000000"/>
              <w:right w:val="single" w:sz="4" w:space="0" w:color="000000"/>
            </w:tcBorders>
          </w:tcPr>
          <w:p w14:paraId="2888E85E" w14:textId="77777777" w:rsidR="00E610E0" w:rsidRDefault="00D6206C">
            <w:pPr>
              <w:spacing w:after="0" w:line="259" w:lineRule="auto"/>
              <w:ind w:left="0" w:firstLine="0"/>
              <w:jc w:val="left"/>
            </w:pPr>
            <w:r>
              <w:rPr>
                <w:sz w:val="24"/>
              </w:rPr>
              <w:t xml:space="preserve">тема на выбор из таблицы 2 </w:t>
            </w:r>
          </w:p>
        </w:tc>
      </w:tr>
      <w:tr w:rsidR="00E610E0" w14:paraId="21FFA968" w14:textId="77777777">
        <w:trPr>
          <w:trHeight w:val="1114"/>
        </w:trPr>
        <w:tc>
          <w:tcPr>
            <w:tcW w:w="1414" w:type="dxa"/>
            <w:tcBorders>
              <w:top w:val="single" w:sz="4" w:space="0" w:color="000000"/>
              <w:left w:val="single" w:sz="4" w:space="0" w:color="000000"/>
              <w:bottom w:val="single" w:sz="4" w:space="0" w:color="000000"/>
              <w:right w:val="single" w:sz="4" w:space="0" w:color="000000"/>
            </w:tcBorders>
          </w:tcPr>
          <w:p w14:paraId="6D7EAD28" w14:textId="77777777" w:rsidR="00E610E0" w:rsidRDefault="00D6206C">
            <w:pPr>
              <w:spacing w:after="0" w:line="259" w:lineRule="auto"/>
              <w:ind w:left="0" w:right="50" w:firstLine="0"/>
              <w:jc w:val="center"/>
            </w:pPr>
            <w:r>
              <w:rPr>
                <w:sz w:val="24"/>
              </w:rPr>
              <w:t xml:space="preserve">Тема 32 </w:t>
            </w:r>
          </w:p>
        </w:tc>
        <w:tc>
          <w:tcPr>
            <w:tcW w:w="4679" w:type="dxa"/>
            <w:tcBorders>
              <w:top w:val="single" w:sz="4" w:space="0" w:color="000000"/>
              <w:left w:val="single" w:sz="4" w:space="0" w:color="000000"/>
              <w:bottom w:val="single" w:sz="4" w:space="0" w:color="000000"/>
              <w:right w:val="single" w:sz="4" w:space="0" w:color="000000"/>
            </w:tcBorders>
          </w:tcPr>
          <w:p w14:paraId="2FC5BDA9" w14:textId="77777777" w:rsidR="00E610E0" w:rsidRDefault="00D6206C">
            <w:pPr>
              <w:spacing w:after="0" w:line="259" w:lineRule="auto"/>
              <w:ind w:left="0" w:firstLine="0"/>
              <w:jc w:val="left"/>
            </w:pPr>
            <w:r>
              <w:rPr>
                <w:sz w:val="24"/>
              </w:rPr>
              <w:t xml:space="preserve">Профориентационное занятие «Пробую профессию в сфере медицины» (моделирующая онлайн-проба на платформе проекта «Билет в будущее») </w:t>
            </w:r>
          </w:p>
        </w:tc>
        <w:tc>
          <w:tcPr>
            <w:tcW w:w="4105" w:type="dxa"/>
            <w:tcBorders>
              <w:top w:val="single" w:sz="4" w:space="0" w:color="000000"/>
              <w:left w:val="single" w:sz="4" w:space="0" w:color="000000"/>
              <w:bottom w:val="single" w:sz="4" w:space="0" w:color="000000"/>
              <w:right w:val="single" w:sz="4" w:space="0" w:color="000000"/>
            </w:tcBorders>
          </w:tcPr>
          <w:p w14:paraId="5009C60C" w14:textId="77777777" w:rsidR="00E610E0" w:rsidRDefault="00D6206C">
            <w:pPr>
              <w:spacing w:after="0" w:line="259" w:lineRule="auto"/>
              <w:ind w:left="0" w:firstLine="0"/>
              <w:jc w:val="left"/>
            </w:pPr>
            <w:r>
              <w:rPr>
                <w:sz w:val="24"/>
              </w:rPr>
              <w:t xml:space="preserve">тема на выбор из таблицы 2 </w:t>
            </w:r>
          </w:p>
        </w:tc>
      </w:tr>
      <w:tr w:rsidR="00E610E0" w14:paraId="724AE6C2" w14:textId="77777777">
        <w:trPr>
          <w:trHeight w:val="1114"/>
        </w:trPr>
        <w:tc>
          <w:tcPr>
            <w:tcW w:w="1414" w:type="dxa"/>
            <w:tcBorders>
              <w:top w:val="single" w:sz="4" w:space="0" w:color="000000"/>
              <w:left w:val="single" w:sz="4" w:space="0" w:color="000000"/>
              <w:bottom w:val="single" w:sz="4" w:space="0" w:color="000000"/>
              <w:right w:val="single" w:sz="4" w:space="0" w:color="000000"/>
            </w:tcBorders>
          </w:tcPr>
          <w:p w14:paraId="6812B599" w14:textId="77777777" w:rsidR="00E610E0" w:rsidRDefault="00D6206C">
            <w:pPr>
              <w:spacing w:after="0" w:line="259" w:lineRule="auto"/>
              <w:ind w:left="0" w:right="50" w:firstLine="0"/>
              <w:jc w:val="center"/>
            </w:pPr>
            <w:r>
              <w:rPr>
                <w:sz w:val="24"/>
              </w:rPr>
              <w:t xml:space="preserve">Тема 33 </w:t>
            </w:r>
          </w:p>
        </w:tc>
        <w:tc>
          <w:tcPr>
            <w:tcW w:w="4679" w:type="dxa"/>
            <w:tcBorders>
              <w:top w:val="single" w:sz="4" w:space="0" w:color="000000"/>
              <w:left w:val="single" w:sz="4" w:space="0" w:color="000000"/>
              <w:bottom w:val="single" w:sz="4" w:space="0" w:color="000000"/>
              <w:right w:val="single" w:sz="4" w:space="0" w:color="000000"/>
            </w:tcBorders>
          </w:tcPr>
          <w:p w14:paraId="30CD9EFA" w14:textId="77777777" w:rsidR="00E610E0" w:rsidRDefault="00D6206C">
            <w:pPr>
              <w:spacing w:after="0" w:line="259" w:lineRule="auto"/>
              <w:ind w:left="0" w:firstLine="0"/>
              <w:jc w:val="left"/>
            </w:pPr>
            <w:r>
              <w:rPr>
                <w:sz w:val="24"/>
              </w:rPr>
              <w:t xml:space="preserve">Профориентационное занятие «Пробую профессию в креативной сфере» (моделирующая онлайн-проба на платформе проекта «Билет в будущее») </w:t>
            </w:r>
          </w:p>
        </w:tc>
        <w:tc>
          <w:tcPr>
            <w:tcW w:w="4105" w:type="dxa"/>
            <w:tcBorders>
              <w:top w:val="single" w:sz="4" w:space="0" w:color="000000"/>
              <w:left w:val="single" w:sz="4" w:space="0" w:color="000000"/>
              <w:bottom w:val="single" w:sz="4" w:space="0" w:color="000000"/>
              <w:right w:val="single" w:sz="4" w:space="0" w:color="000000"/>
            </w:tcBorders>
          </w:tcPr>
          <w:p w14:paraId="5B58A1FA" w14:textId="77777777" w:rsidR="00E610E0" w:rsidRDefault="00D6206C">
            <w:pPr>
              <w:spacing w:after="0" w:line="259" w:lineRule="auto"/>
              <w:ind w:left="0" w:firstLine="0"/>
              <w:jc w:val="left"/>
            </w:pPr>
            <w:r>
              <w:rPr>
                <w:sz w:val="24"/>
              </w:rPr>
              <w:t xml:space="preserve">тема на выбор из таблицы 2 </w:t>
            </w:r>
          </w:p>
        </w:tc>
      </w:tr>
    </w:tbl>
    <w:p w14:paraId="3E8392BE" w14:textId="77777777" w:rsidR="00E610E0" w:rsidRDefault="00D6206C">
      <w:pPr>
        <w:spacing w:after="131" w:line="259" w:lineRule="auto"/>
        <w:ind w:left="0" w:firstLine="0"/>
        <w:jc w:val="left"/>
      </w:pPr>
      <w:r>
        <w:t xml:space="preserve"> </w:t>
      </w:r>
    </w:p>
    <w:p w14:paraId="58A15D03" w14:textId="77777777" w:rsidR="00E610E0" w:rsidRDefault="00D6206C">
      <w:pPr>
        <w:spacing w:after="0" w:line="259" w:lineRule="auto"/>
        <w:ind w:left="0" w:firstLine="0"/>
      </w:pPr>
      <w:r>
        <w:lastRenderedPageBreak/>
        <w:t xml:space="preserve"> </w:t>
      </w:r>
      <w:r>
        <w:tab/>
        <w:t xml:space="preserve"> </w:t>
      </w:r>
    </w:p>
    <w:p w14:paraId="417A1BB3" w14:textId="77777777" w:rsidR="00E610E0" w:rsidRDefault="00D6206C">
      <w:pPr>
        <w:spacing w:line="259" w:lineRule="auto"/>
        <w:ind w:left="-13" w:firstLine="0"/>
      </w:pPr>
      <w:r>
        <w:t xml:space="preserve">Таблица 2 – Темы занятий по выбору субъекта РФ </w:t>
      </w:r>
    </w:p>
    <w:tbl>
      <w:tblPr>
        <w:tblStyle w:val="TableGrid"/>
        <w:tblW w:w="10197" w:type="dxa"/>
        <w:tblInd w:w="5" w:type="dxa"/>
        <w:tblCellMar>
          <w:top w:w="51" w:type="dxa"/>
          <w:left w:w="108" w:type="dxa"/>
          <w:right w:w="57" w:type="dxa"/>
        </w:tblCellMar>
        <w:tblLook w:val="04A0" w:firstRow="1" w:lastRow="0" w:firstColumn="1" w:lastColumn="0" w:noHBand="0" w:noVBand="1"/>
      </w:tblPr>
      <w:tblGrid>
        <w:gridCol w:w="3258"/>
        <w:gridCol w:w="6939"/>
      </w:tblGrid>
      <w:tr w:rsidR="00E610E0" w14:paraId="37CFB8DD" w14:textId="77777777">
        <w:trPr>
          <w:trHeight w:val="819"/>
        </w:trPr>
        <w:tc>
          <w:tcPr>
            <w:tcW w:w="3258" w:type="dxa"/>
            <w:tcBorders>
              <w:top w:val="single" w:sz="4" w:space="0" w:color="000000"/>
              <w:left w:val="single" w:sz="4" w:space="0" w:color="000000"/>
              <w:bottom w:val="single" w:sz="4" w:space="0" w:color="000000"/>
              <w:right w:val="single" w:sz="4" w:space="0" w:color="000000"/>
            </w:tcBorders>
            <w:vAlign w:val="center"/>
          </w:tcPr>
          <w:p w14:paraId="0485732E" w14:textId="77777777" w:rsidR="00E610E0" w:rsidRDefault="00D6206C">
            <w:pPr>
              <w:spacing w:after="0" w:line="259" w:lineRule="auto"/>
              <w:ind w:left="0" w:firstLine="0"/>
              <w:jc w:val="center"/>
            </w:pPr>
            <w:r>
              <w:rPr>
                <w:b/>
                <w:sz w:val="24"/>
              </w:rPr>
              <w:t xml:space="preserve">Тема занятия регионального компонента </w:t>
            </w:r>
          </w:p>
        </w:tc>
        <w:tc>
          <w:tcPr>
            <w:tcW w:w="6940" w:type="dxa"/>
            <w:tcBorders>
              <w:top w:val="single" w:sz="4" w:space="0" w:color="000000"/>
              <w:left w:val="single" w:sz="4" w:space="0" w:color="000000"/>
              <w:bottom w:val="single" w:sz="4" w:space="0" w:color="000000"/>
              <w:right w:val="single" w:sz="4" w:space="0" w:color="000000"/>
            </w:tcBorders>
            <w:vAlign w:val="center"/>
          </w:tcPr>
          <w:p w14:paraId="0EA05453" w14:textId="77777777" w:rsidR="00E610E0" w:rsidRDefault="00D6206C">
            <w:pPr>
              <w:spacing w:after="0" w:line="259" w:lineRule="auto"/>
              <w:ind w:left="1555" w:right="1546" w:firstLine="0"/>
              <w:jc w:val="center"/>
            </w:pPr>
            <w:r>
              <w:rPr>
                <w:b/>
                <w:sz w:val="24"/>
              </w:rPr>
              <w:t xml:space="preserve">Описание содержания занятия по возрастным группам </w:t>
            </w:r>
          </w:p>
        </w:tc>
      </w:tr>
      <w:tr w:rsidR="00E610E0" w14:paraId="64027D89" w14:textId="77777777">
        <w:trPr>
          <w:trHeight w:val="3598"/>
        </w:trPr>
        <w:tc>
          <w:tcPr>
            <w:tcW w:w="3258" w:type="dxa"/>
            <w:tcBorders>
              <w:top w:val="single" w:sz="4" w:space="0" w:color="000000"/>
              <w:left w:val="single" w:sz="4" w:space="0" w:color="000000"/>
              <w:bottom w:val="single" w:sz="4" w:space="0" w:color="000000"/>
              <w:right w:val="single" w:sz="4" w:space="0" w:color="000000"/>
            </w:tcBorders>
          </w:tcPr>
          <w:p w14:paraId="36F3BF6B" w14:textId="77777777" w:rsidR="00E610E0" w:rsidRDefault="00D6206C">
            <w:pPr>
              <w:spacing w:after="0" w:line="259" w:lineRule="auto"/>
              <w:ind w:left="3" w:right="2" w:firstLine="0"/>
              <w:jc w:val="left"/>
            </w:pPr>
            <w:r>
              <w:rPr>
                <w:sz w:val="24"/>
              </w:rPr>
              <w:t xml:space="preserve">Профориентационное занятие «Высшее и среднее профессиональное образование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40032A23" w14:textId="77777777" w:rsidR="00E610E0" w:rsidRDefault="00D6206C">
            <w:pPr>
              <w:spacing w:after="0" w:line="262" w:lineRule="auto"/>
              <w:ind w:left="0" w:right="183" w:firstLine="0"/>
              <w:jc w:val="left"/>
            </w:pPr>
            <w:r>
              <w:rPr>
                <w:sz w:val="24"/>
              </w:rPr>
              <w:t xml:space="preserve">для 6–7 класса – информация об учебе в профессиональных образовательных организациях (СПО) или организациях высшего образования региона; об особенностях учебы в профессиональных образовательных организациях или организациях высшего образования в сравнении со школой; для 8-9 класса – образовательные траектории и </w:t>
            </w:r>
          </w:p>
          <w:p w14:paraId="54745861" w14:textId="77777777" w:rsidR="00E610E0" w:rsidRDefault="00D6206C">
            <w:pPr>
              <w:spacing w:after="30" w:line="252" w:lineRule="auto"/>
              <w:ind w:left="0" w:firstLine="0"/>
              <w:jc w:val="left"/>
            </w:pPr>
            <w:r>
              <w:rPr>
                <w:sz w:val="24"/>
              </w:rPr>
              <w:t xml:space="preserve">профессиональные образовательные организации в регионе, отраслевая направленность профессиональных образовательных организаций региона, востребованные профессии и специальности, по которым они ведут подготовку; </w:t>
            </w:r>
          </w:p>
          <w:p w14:paraId="0E6F6F03" w14:textId="77777777" w:rsidR="00E610E0" w:rsidRDefault="00D6206C">
            <w:pPr>
              <w:spacing w:after="0" w:line="259" w:lineRule="auto"/>
              <w:ind w:left="0" w:firstLine="0"/>
              <w:jc w:val="left"/>
            </w:pPr>
            <w:r>
              <w:rPr>
                <w:sz w:val="24"/>
              </w:rPr>
              <w:t xml:space="preserve">для 10-11 класса – организации высшего образования региона и их особенности, востребованные в регионе специальности и направления, по которым вузы ведут подготовку. </w:t>
            </w:r>
          </w:p>
        </w:tc>
      </w:tr>
      <w:tr w:rsidR="00E610E0" w14:paraId="372F7BA2" w14:textId="77777777">
        <w:trPr>
          <w:trHeight w:val="4426"/>
        </w:trPr>
        <w:tc>
          <w:tcPr>
            <w:tcW w:w="3258" w:type="dxa"/>
            <w:tcBorders>
              <w:top w:val="single" w:sz="4" w:space="0" w:color="000000"/>
              <w:left w:val="single" w:sz="4" w:space="0" w:color="000000"/>
              <w:bottom w:val="single" w:sz="4" w:space="0" w:color="000000"/>
              <w:right w:val="single" w:sz="4" w:space="0" w:color="000000"/>
            </w:tcBorders>
          </w:tcPr>
          <w:p w14:paraId="4E96DA7E" w14:textId="77777777" w:rsidR="00E610E0" w:rsidRDefault="00D6206C">
            <w:pPr>
              <w:spacing w:after="0" w:line="259" w:lineRule="auto"/>
              <w:ind w:left="3" w:right="34" w:firstLine="0"/>
              <w:jc w:val="left"/>
            </w:pPr>
            <w:r>
              <w:rPr>
                <w:sz w:val="24"/>
              </w:rPr>
              <w:t xml:space="preserve">Профориентационное занятие «Стратегии поступления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0C48F8EE" w14:textId="77777777" w:rsidR="00E610E0" w:rsidRDefault="00D6206C">
            <w:pPr>
              <w:spacing w:after="23" w:line="258" w:lineRule="auto"/>
              <w:ind w:left="0" w:right="298" w:firstLine="0"/>
              <w:jc w:val="left"/>
            </w:pPr>
            <w:r>
              <w:rPr>
                <w:sz w:val="24"/>
              </w:rPr>
              <w:t xml:space="preserve">для 6–7 класса – информация о порядке подготовки к учебе в профессиональных образовательных организациях (СПО) или организациях высшего образования региона, в том числе о профильных классах и дополнительном образовании; общее представление о стратегиях поступления в колледжи/вузы; для 8-9 класса – условия поступления в профессиональные образовательные организации; возможные образовательные траектории получения среднего профессионального  образования на примере историй героев; факторы, которые важно учитывать при выборе профессионального образовательного учреждения; </w:t>
            </w:r>
          </w:p>
          <w:p w14:paraId="66827E2D" w14:textId="77777777" w:rsidR="00E610E0" w:rsidRDefault="00D6206C">
            <w:pPr>
              <w:spacing w:after="0" w:line="259" w:lineRule="auto"/>
              <w:ind w:left="0" w:firstLine="0"/>
              <w:jc w:val="left"/>
            </w:pPr>
            <w:r>
              <w:rPr>
                <w:sz w:val="24"/>
              </w:rPr>
              <w:t xml:space="preserve">для 10-11 класса – условия поступления в организации высшего образования; возможные образовательные траектории получения высшего образования на примере историй героев; факторы, которые важно учитывать при выборе организации высшего образования. </w:t>
            </w:r>
          </w:p>
        </w:tc>
      </w:tr>
      <w:tr w:rsidR="00E610E0" w14:paraId="5D66B239" w14:textId="77777777">
        <w:trPr>
          <w:trHeight w:val="4978"/>
        </w:trPr>
        <w:tc>
          <w:tcPr>
            <w:tcW w:w="3258" w:type="dxa"/>
            <w:tcBorders>
              <w:top w:val="single" w:sz="4" w:space="0" w:color="000000"/>
              <w:left w:val="single" w:sz="4" w:space="0" w:color="000000"/>
              <w:bottom w:val="single" w:sz="4" w:space="0" w:color="000000"/>
              <w:right w:val="single" w:sz="4" w:space="0" w:color="000000"/>
            </w:tcBorders>
          </w:tcPr>
          <w:p w14:paraId="33A6D649" w14:textId="77777777" w:rsidR="00E610E0" w:rsidRDefault="00D6206C">
            <w:pPr>
              <w:spacing w:after="0" w:line="259" w:lineRule="auto"/>
              <w:ind w:left="3" w:right="261" w:firstLine="0"/>
            </w:pPr>
            <w:r>
              <w:rPr>
                <w:sz w:val="24"/>
              </w:rPr>
              <w:lastRenderedPageBreak/>
              <w:t xml:space="preserve">Профориентационное занятие «Чем заняться на каникулах?» (Возможности труда и волонтерской деятельности в регионе) </w:t>
            </w:r>
          </w:p>
        </w:tc>
        <w:tc>
          <w:tcPr>
            <w:tcW w:w="6940" w:type="dxa"/>
            <w:tcBorders>
              <w:top w:val="single" w:sz="4" w:space="0" w:color="000000"/>
              <w:left w:val="single" w:sz="4" w:space="0" w:color="000000"/>
              <w:bottom w:val="single" w:sz="4" w:space="0" w:color="000000"/>
              <w:right w:val="single" w:sz="4" w:space="0" w:color="000000"/>
            </w:tcBorders>
          </w:tcPr>
          <w:p w14:paraId="22777F98" w14:textId="77777777" w:rsidR="00E610E0" w:rsidRDefault="00D6206C">
            <w:pPr>
              <w:spacing w:after="0" w:line="259" w:lineRule="auto"/>
              <w:ind w:left="0" w:right="90" w:firstLine="0"/>
              <w:jc w:val="left"/>
            </w:pPr>
            <w:r>
              <w:rPr>
                <w:sz w:val="24"/>
              </w:rPr>
              <w:t xml:space="preserve">для 6-7 класса – обучающиеся знакомятся с понятиями волонтерской и благотворительной деятельности, узнают о всероссийских и региональных волонтерских движениях, разбирают в чем заключается волонтерская деятельность и какое значение она имеет для региона, общества и каждого отдельно взятого школьника, составляют список направлений волонтерской деятельности для дальнейшего самостоятельного изучения. для 8-9 класса – обучающиеся разбирают отличия подработки от работы, знакомятся с возможными вариантами подработки для школьников в регионе, узнают, как можно найти подработку, а также разбирают основные сложности при поиске подработки. для 10-11 класса – обучающиеся знакомятся с устройством рынка труда, процессами, характеризующими рынок труда и основными сторонами, взаимодействующими на рынке труда. Получают общее представление об инструментах трудоустройства и их применении для поиска работы и подработки в регионе. </w:t>
            </w:r>
          </w:p>
        </w:tc>
      </w:tr>
    </w:tbl>
    <w:p w14:paraId="47D023E7" w14:textId="77777777" w:rsidR="00E610E0" w:rsidRDefault="00E610E0">
      <w:pPr>
        <w:spacing w:after="0" w:line="259" w:lineRule="auto"/>
        <w:ind w:left="-1133" w:right="75" w:firstLine="0"/>
        <w:jc w:val="left"/>
      </w:pPr>
    </w:p>
    <w:tbl>
      <w:tblPr>
        <w:tblStyle w:val="TableGrid"/>
        <w:tblW w:w="10197" w:type="dxa"/>
        <w:tblInd w:w="5" w:type="dxa"/>
        <w:tblCellMar>
          <w:top w:w="53" w:type="dxa"/>
          <w:left w:w="108" w:type="dxa"/>
          <w:right w:w="47" w:type="dxa"/>
        </w:tblCellMar>
        <w:tblLook w:val="04A0" w:firstRow="1" w:lastRow="0" w:firstColumn="1" w:lastColumn="0" w:noHBand="0" w:noVBand="1"/>
      </w:tblPr>
      <w:tblGrid>
        <w:gridCol w:w="3258"/>
        <w:gridCol w:w="6939"/>
      </w:tblGrid>
      <w:tr w:rsidR="00E610E0" w14:paraId="01F42E21" w14:textId="77777777">
        <w:trPr>
          <w:trHeight w:val="821"/>
        </w:trPr>
        <w:tc>
          <w:tcPr>
            <w:tcW w:w="3258" w:type="dxa"/>
            <w:tcBorders>
              <w:top w:val="single" w:sz="4" w:space="0" w:color="000000"/>
              <w:left w:val="single" w:sz="4" w:space="0" w:color="000000"/>
              <w:bottom w:val="single" w:sz="4" w:space="0" w:color="000000"/>
              <w:right w:val="single" w:sz="4" w:space="0" w:color="000000"/>
            </w:tcBorders>
            <w:vAlign w:val="center"/>
          </w:tcPr>
          <w:p w14:paraId="16FE1DAD" w14:textId="77777777" w:rsidR="00E610E0" w:rsidRDefault="00D6206C">
            <w:pPr>
              <w:spacing w:after="0" w:line="259" w:lineRule="auto"/>
              <w:ind w:left="0" w:firstLine="0"/>
              <w:jc w:val="center"/>
            </w:pPr>
            <w:r>
              <w:rPr>
                <w:b/>
                <w:sz w:val="24"/>
              </w:rPr>
              <w:t xml:space="preserve">Тема занятия регионального компонента </w:t>
            </w:r>
          </w:p>
        </w:tc>
        <w:tc>
          <w:tcPr>
            <w:tcW w:w="6940" w:type="dxa"/>
            <w:tcBorders>
              <w:top w:val="single" w:sz="4" w:space="0" w:color="000000"/>
              <w:left w:val="single" w:sz="4" w:space="0" w:color="000000"/>
              <w:bottom w:val="single" w:sz="4" w:space="0" w:color="000000"/>
              <w:right w:val="single" w:sz="4" w:space="0" w:color="000000"/>
            </w:tcBorders>
            <w:vAlign w:val="center"/>
          </w:tcPr>
          <w:p w14:paraId="2DC537A3" w14:textId="77777777" w:rsidR="00E610E0" w:rsidRDefault="00D6206C">
            <w:pPr>
              <w:spacing w:after="0" w:line="259" w:lineRule="auto"/>
              <w:ind w:left="1555" w:right="1557" w:firstLine="0"/>
              <w:jc w:val="center"/>
            </w:pPr>
            <w:r>
              <w:rPr>
                <w:b/>
                <w:sz w:val="24"/>
              </w:rPr>
              <w:t xml:space="preserve">Описание содержания занятия по возрастным группам </w:t>
            </w:r>
          </w:p>
        </w:tc>
      </w:tr>
      <w:tr w:rsidR="00E610E0" w14:paraId="04B2DB4A" w14:textId="77777777">
        <w:trPr>
          <w:trHeight w:val="2770"/>
        </w:trPr>
        <w:tc>
          <w:tcPr>
            <w:tcW w:w="3258" w:type="dxa"/>
            <w:tcBorders>
              <w:top w:val="single" w:sz="4" w:space="0" w:color="000000"/>
              <w:left w:val="single" w:sz="4" w:space="0" w:color="000000"/>
              <w:bottom w:val="single" w:sz="4" w:space="0" w:color="000000"/>
              <w:right w:val="single" w:sz="4" w:space="0" w:color="000000"/>
            </w:tcBorders>
          </w:tcPr>
          <w:p w14:paraId="0F9A4729" w14:textId="77777777" w:rsidR="00E610E0" w:rsidRDefault="00D6206C">
            <w:pPr>
              <w:spacing w:after="0" w:line="259" w:lineRule="auto"/>
              <w:ind w:left="3" w:right="13" w:firstLine="0"/>
              <w:jc w:val="left"/>
            </w:pPr>
            <w:r>
              <w:rPr>
                <w:sz w:val="24"/>
              </w:rPr>
              <w:t xml:space="preserve">Профориентационное занятие «Выбор профессии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2CA8B8F4" w14:textId="77777777" w:rsidR="00E610E0" w:rsidRDefault="00D6206C">
            <w:pPr>
              <w:spacing w:after="24" w:line="258" w:lineRule="auto"/>
              <w:ind w:left="0" w:firstLine="0"/>
              <w:jc w:val="left"/>
            </w:pPr>
            <w:r>
              <w:rPr>
                <w:sz w:val="24"/>
              </w:rPr>
              <w:t xml:space="preserve">для 6-7 класса – общее представление о рынке труда региона как динамической системе, основные роли и процессы на рынке труда региона; </w:t>
            </w:r>
          </w:p>
          <w:p w14:paraId="5FCC36F0" w14:textId="77777777" w:rsidR="00E610E0" w:rsidRDefault="00D6206C">
            <w:pPr>
              <w:spacing w:after="47" w:line="238" w:lineRule="auto"/>
              <w:ind w:left="0" w:firstLine="0"/>
              <w:jc w:val="left"/>
            </w:pPr>
            <w:r>
              <w:rPr>
                <w:sz w:val="24"/>
              </w:rPr>
              <w:t xml:space="preserve">для 8-9 класса – представление о карьерных возможностях моего региона и стратегии построения индивидуальных </w:t>
            </w:r>
          </w:p>
          <w:p w14:paraId="38648E46" w14:textId="77777777" w:rsidR="00E610E0" w:rsidRDefault="00D6206C">
            <w:pPr>
              <w:spacing w:after="0" w:line="259" w:lineRule="auto"/>
              <w:ind w:left="0" w:firstLine="0"/>
              <w:jc w:val="left"/>
            </w:pPr>
            <w:r>
              <w:rPr>
                <w:sz w:val="24"/>
              </w:rPr>
              <w:t xml:space="preserve">образовательных и профессиональных траекторий в </w:t>
            </w:r>
            <w:proofErr w:type="gramStart"/>
            <w:r>
              <w:rPr>
                <w:sz w:val="24"/>
              </w:rPr>
              <w:t xml:space="preserve">регионе;   </w:t>
            </w:r>
            <w:proofErr w:type="gramEnd"/>
            <w:r>
              <w:rPr>
                <w:sz w:val="24"/>
              </w:rPr>
              <w:t xml:space="preserve">для 10-11 класса – представление о перспективах развития рынка труда региона, возможностях, предоставляемых службами занятости и социальной защиты; успешные примеры построения карьеры в регионе. </w:t>
            </w:r>
          </w:p>
        </w:tc>
      </w:tr>
      <w:tr w:rsidR="00E610E0" w14:paraId="0747906B" w14:textId="77777777">
        <w:trPr>
          <w:trHeight w:val="2770"/>
        </w:trPr>
        <w:tc>
          <w:tcPr>
            <w:tcW w:w="3258" w:type="dxa"/>
            <w:tcBorders>
              <w:top w:val="single" w:sz="4" w:space="0" w:color="000000"/>
              <w:left w:val="single" w:sz="4" w:space="0" w:color="000000"/>
              <w:bottom w:val="single" w:sz="4" w:space="0" w:color="000000"/>
              <w:right w:val="single" w:sz="4" w:space="0" w:color="000000"/>
            </w:tcBorders>
          </w:tcPr>
          <w:p w14:paraId="5C9360C6" w14:textId="77777777" w:rsidR="00E610E0" w:rsidRDefault="00D6206C">
            <w:pPr>
              <w:spacing w:after="0" w:line="259" w:lineRule="auto"/>
              <w:ind w:left="3" w:right="13" w:firstLine="0"/>
              <w:jc w:val="left"/>
            </w:pPr>
            <w:r>
              <w:rPr>
                <w:sz w:val="24"/>
              </w:rPr>
              <w:t xml:space="preserve">Профориентационное занятие «Регион - территория профессионального выбора и развития» </w:t>
            </w:r>
          </w:p>
        </w:tc>
        <w:tc>
          <w:tcPr>
            <w:tcW w:w="6940" w:type="dxa"/>
            <w:tcBorders>
              <w:top w:val="single" w:sz="4" w:space="0" w:color="000000"/>
              <w:left w:val="single" w:sz="4" w:space="0" w:color="000000"/>
              <w:bottom w:val="single" w:sz="4" w:space="0" w:color="000000"/>
              <w:right w:val="single" w:sz="4" w:space="0" w:color="000000"/>
            </w:tcBorders>
          </w:tcPr>
          <w:p w14:paraId="1CF4834B" w14:textId="77777777" w:rsidR="00E610E0" w:rsidRDefault="00D6206C">
            <w:pPr>
              <w:spacing w:after="24" w:line="258" w:lineRule="auto"/>
              <w:ind w:left="0" w:firstLine="0"/>
              <w:jc w:val="left"/>
            </w:pPr>
            <w:r>
              <w:rPr>
                <w:sz w:val="24"/>
              </w:rPr>
              <w:t xml:space="preserve">для 6-7 класса – общее представление о рынке труда региона как динамической системе, основные роли и процессы на рынке труда региона; </w:t>
            </w:r>
          </w:p>
          <w:p w14:paraId="6B5D9548" w14:textId="77777777" w:rsidR="00E610E0" w:rsidRDefault="00D6206C">
            <w:pPr>
              <w:spacing w:after="47" w:line="238" w:lineRule="auto"/>
              <w:ind w:left="0" w:firstLine="0"/>
              <w:jc w:val="left"/>
            </w:pPr>
            <w:r>
              <w:rPr>
                <w:sz w:val="24"/>
              </w:rPr>
              <w:t xml:space="preserve">для 8-9 класса – представление о карьерных возможностях моего региона и стратегии построения индивидуальных </w:t>
            </w:r>
          </w:p>
          <w:p w14:paraId="0034DE7A" w14:textId="77777777" w:rsidR="00E610E0" w:rsidRDefault="00D6206C">
            <w:pPr>
              <w:spacing w:after="0" w:line="259" w:lineRule="auto"/>
              <w:ind w:left="0" w:firstLine="0"/>
              <w:jc w:val="left"/>
            </w:pPr>
            <w:r>
              <w:rPr>
                <w:sz w:val="24"/>
              </w:rPr>
              <w:t xml:space="preserve">образовательных и профессиональных траекторий в </w:t>
            </w:r>
            <w:proofErr w:type="gramStart"/>
            <w:r>
              <w:rPr>
                <w:sz w:val="24"/>
              </w:rPr>
              <w:t xml:space="preserve">регионе;   </w:t>
            </w:r>
            <w:proofErr w:type="gramEnd"/>
            <w:r>
              <w:rPr>
                <w:sz w:val="24"/>
              </w:rPr>
              <w:t xml:space="preserve">для 10-11 класса – представление о перспективах развития рынка труда региона, возможностях, предоставляемых службами занятости и социальной защиты; успешные примеры построения карьеры в регионе. </w:t>
            </w:r>
          </w:p>
        </w:tc>
      </w:tr>
      <w:tr w:rsidR="00E610E0" w14:paraId="5CF221C4" w14:textId="77777777">
        <w:trPr>
          <w:trHeight w:val="2770"/>
        </w:trPr>
        <w:tc>
          <w:tcPr>
            <w:tcW w:w="3258" w:type="dxa"/>
            <w:tcBorders>
              <w:top w:val="single" w:sz="4" w:space="0" w:color="000000"/>
              <w:left w:val="single" w:sz="4" w:space="0" w:color="000000"/>
              <w:bottom w:val="single" w:sz="4" w:space="0" w:color="000000"/>
              <w:right w:val="single" w:sz="4" w:space="0" w:color="000000"/>
            </w:tcBorders>
          </w:tcPr>
          <w:p w14:paraId="5F7BFEC9" w14:textId="77777777" w:rsidR="00E610E0" w:rsidRDefault="00D6206C">
            <w:pPr>
              <w:spacing w:after="0" w:line="259" w:lineRule="auto"/>
              <w:ind w:left="3" w:right="13" w:firstLine="0"/>
              <w:jc w:val="left"/>
            </w:pPr>
            <w:r>
              <w:rPr>
                <w:sz w:val="24"/>
              </w:rPr>
              <w:lastRenderedPageBreak/>
              <w:t xml:space="preserve">Профориентационное занятие «Социальная поддержка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32EA49CA" w14:textId="77777777" w:rsidR="00E610E0" w:rsidRDefault="00D6206C">
            <w:pPr>
              <w:spacing w:after="24" w:line="258" w:lineRule="auto"/>
              <w:ind w:left="0" w:firstLine="0"/>
              <w:jc w:val="left"/>
            </w:pPr>
            <w:r>
              <w:rPr>
                <w:sz w:val="24"/>
              </w:rPr>
              <w:t xml:space="preserve">для 6-7 класса – общее представление о рынке труда региона как динамической системе, основные роли и процессы на рынке труда региона; </w:t>
            </w:r>
          </w:p>
          <w:p w14:paraId="611DA0B3" w14:textId="77777777" w:rsidR="00E610E0" w:rsidRDefault="00D6206C">
            <w:pPr>
              <w:spacing w:after="47" w:line="238" w:lineRule="auto"/>
              <w:ind w:left="0" w:firstLine="0"/>
              <w:jc w:val="left"/>
            </w:pPr>
            <w:r>
              <w:rPr>
                <w:sz w:val="24"/>
              </w:rPr>
              <w:t xml:space="preserve">для 8-9 класса – представление о карьерных возможностях моего региона и стратегии построения индивидуальных </w:t>
            </w:r>
          </w:p>
          <w:p w14:paraId="48AAD675" w14:textId="77777777" w:rsidR="00E610E0" w:rsidRDefault="00D6206C">
            <w:pPr>
              <w:spacing w:after="0" w:line="259" w:lineRule="auto"/>
              <w:ind w:left="0" w:firstLine="0"/>
              <w:jc w:val="left"/>
            </w:pPr>
            <w:r>
              <w:rPr>
                <w:sz w:val="24"/>
              </w:rPr>
              <w:t xml:space="preserve">образовательных и профессиональных траекторий в </w:t>
            </w:r>
            <w:proofErr w:type="gramStart"/>
            <w:r>
              <w:rPr>
                <w:sz w:val="24"/>
              </w:rPr>
              <w:t xml:space="preserve">регионе;   </w:t>
            </w:r>
            <w:proofErr w:type="gramEnd"/>
            <w:r>
              <w:rPr>
                <w:sz w:val="24"/>
              </w:rPr>
              <w:t xml:space="preserve">для 10-11 класса – представление о перспективах развития рынка труда региона, возможностях, предоставляемых службами занятости и социальной защиты; успешные примеры построения карьеры в регионе. </w:t>
            </w:r>
          </w:p>
        </w:tc>
      </w:tr>
      <w:tr w:rsidR="00E610E0" w14:paraId="61F41A8D" w14:textId="77777777">
        <w:trPr>
          <w:trHeight w:val="3046"/>
        </w:trPr>
        <w:tc>
          <w:tcPr>
            <w:tcW w:w="3258" w:type="dxa"/>
            <w:tcBorders>
              <w:top w:val="single" w:sz="4" w:space="0" w:color="000000"/>
              <w:left w:val="single" w:sz="4" w:space="0" w:color="000000"/>
              <w:bottom w:val="single" w:sz="4" w:space="0" w:color="000000"/>
              <w:right w:val="single" w:sz="4" w:space="0" w:color="000000"/>
            </w:tcBorders>
          </w:tcPr>
          <w:p w14:paraId="50063F2F" w14:textId="77777777" w:rsidR="00E610E0" w:rsidRDefault="00D6206C">
            <w:pPr>
              <w:spacing w:after="0" w:line="259" w:lineRule="auto"/>
              <w:ind w:left="3" w:right="13" w:firstLine="0"/>
              <w:jc w:val="left"/>
            </w:pPr>
            <w:r>
              <w:rPr>
                <w:sz w:val="24"/>
              </w:rPr>
              <w:t xml:space="preserve">Профориентационное занятие «Архитектура и строительство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1AB2C5E5" w14:textId="77777777" w:rsidR="00E610E0" w:rsidRDefault="00D6206C">
            <w:pPr>
              <w:spacing w:after="23" w:line="258" w:lineRule="auto"/>
              <w:ind w:left="0" w:right="213"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14:paraId="575E912C" w14:textId="77777777" w:rsidR="00E610E0" w:rsidRDefault="00D6206C">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610E0" w14:paraId="07F1D22B" w14:textId="77777777">
        <w:trPr>
          <w:trHeight w:val="1942"/>
        </w:trPr>
        <w:tc>
          <w:tcPr>
            <w:tcW w:w="3258" w:type="dxa"/>
            <w:tcBorders>
              <w:top w:val="single" w:sz="4" w:space="0" w:color="000000"/>
              <w:left w:val="single" w:sz="4" w:space="0" w:color="000000"/>
              <w:bottom w:val="single" w:sz="4" w:space="0" w:color="000000"/>
              <w:right w:val="single" w:sz="4" w:space="0" w:color="000000"/>
            </w:tcBorders>
          </w:tcPr>
          <w:p w14:paraId="6CAB7DB1" w14:textId="77777777" w:rsidR="00E610E0" w:rsidRDefault="00D6206C">
            <w:pPr>
              <w:spacing w:after="0" w:line="259" w:lineRule="auto"/>
              <w:ind w:left="3" w:right="13" w:firstLine="0"/>
              <w:jc w:val="left"/>
            </w:pPr>
            <w:r>
              <w:rPr>
                <w:sz w:val="24"/>
              </w:rPr>
              <w:t xml:space="preserve">Профориентационное занятие «Транспорт и логистика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0A01F3C7" w14:textId="77777777" w:rsidR="00E610E0" w:rsidRDefault="00D6206C">
            <w:pPr>
              <w:spacing w:after="0" w:line="259" w:lineRule="auto"/>
              <w:ind w:left="0" w:right="210"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tc>
      </w:tr>
    </w:tbl>
    <w:p w14:paraId="631869ED" w14:textId="77777777" w:rsidR="00E610E0" w:rsidRDefault="00E610E0">
      <w:pPr>
        <w:spacing w:after="0" w:line="259" w:lineRule="auto"/>
        <w:ind w:left="-1133" w:right="75" w:firstLine="0"/>
        <w:jc w:val="left"/>
      </w:pPr>
    </w:p>
    <w:tbl>
      <w:tblPr>
        <w:tblStyle w:val="TableGrid"/>
        <w:tblW w:w="10197" w:type="dxa"/>
        <w:tblInd w:w="5" w:type="dxa"/>
        <w:tblCellMar>
          <w:top w:w="53" w:type="dxa"/>
          <w:left w:w="108" w:type="dxa"/>
          <w:right w:w="79" w:type="dxa"/>
        </w:tblCellMar>
        <w:tblLook w:val="04A0" w:firstRow="1" w:lastRow="0" w:firstColumn="1" w:lastColumn="0" w:noHBand="0" w:noVBand="1"/>
      </w:tblPr>
      <w:tblGrid>
        <w:gridCol w:w="3258"/>
        <w:gridCol w:w="6939"/>
      </w:tblGrid>
      <w:tr w:rsidR="00E610E0" w14:paraId="367C5119" w14:textId="77777777">
        <w:trPr>
          <w:trHeight w:val="821"/>
        </w:trPr>
        <w:tc>
          <w:tcPr>
            <w:tcW w:w="3258" w:type="dxa"/>
            <w:tcBorders>
              <w:top w:val="single" w:sz="4" w:space="0" w:color="000000"/>
              <w:left w:val="single" w:sz="4" w:space="0" w:color="000000"/>
              <w:bottom w:val="single" w:sz="4" w:space="0" w:color="000000"/>
              <w:right w:val="single" w:sz="4" w:space="0" w:color="000000"/>
            </w:tcBorders>
            <w:vAlign w:val="center"/>
          </w:tcPr>
          <w:p w14:paraId="3AA48CAE" w14:textId="77777777" w:rsidR="00E610E0" w:rsidRDefault="00D6206C">
            <w:pPr>
              <w:spacing w:after="0" w:line="259" w:lineRule="auto"/>
              <w:ind w:left="0" w:firstLine="0"/>
              <w:jc w:val="center"/>
            </w:pPr>
            <w:r>
              <w:rPr>
                <w:b/>
                <w:sz w:val="24"/>
              </w:rPr>
              <w:t xml:space="preserve">Тема занятия регионального компонента </w:t>
            </w:r>
          </w:p>
        </w:tc>
        <w:tc>
          <w:tcPr>
            <w:tcW w:w="6940" w:type="dxa"/>
            <w:tcBorders>
              <w:top w:val="single" w:sz="4" w:space="0" w:color="000000"/>
              <w:left w:val="single" w:sz="4" w:space="0" w:color="000000"/>
              <w:bottom w:val="single" w:sz="4" w:space="0" w:color="000000"/>
              <w:right w:val="single" w:sz="4" w:space="0" w:color="000000"/>
            </w:tcBorders>
            <w:vAlign w:val="center"/>
          </w:tcPr>
          <w:p w14:paraId="55B5B20C" w14:textId="77777777" w:rsidR="00E610E0" w:rsidRDefault="00D6206C">
            <w:pPr>
              <w:spacing w:after="0" w:line="259" w:lineRule="auto"/>
              <w:ind w:left="1555" w:right="1524" w:firstLine="0"/>
              <w:jc w:val="center"/>
            </w:pPr>
            <w:r>
              <w:rPr>
                <w:b/>
                <w:sz w:val="24"/>
              </w:rPr>
              <w:t xml:space="preserve">Описание содержания занятия по возрастным группам </w:t>
            </w:r>
          </w:p>
        </w:tc>
      </w:tr>
      <w:tr w:rsidR="00E610E0" w14:paraId="2ADF6708" w14:textId="77777777">
        <w:trPr>
          <w:trHeight w:val="1114"/>
        </w:trPr>
        <w:tc>
          <w:tcPr>
            <w:tcW w:w="3258" w:type="dxa"/>
            <w:tcBorders>
              <w:top w:val="single" w:sz="4" w:space="0" w:color="000000"/>
              <w:left w:val="single" w:sz="4" w:space="0" w:color="000000"/>
              <w:bottom w:val="single" w:sz="4" w:space="0" w:color="000000"/>
              <w:right w:val="single" w:sz="4" w:space="0" w:color="000000"/>
            </w:tcBorders>
          </w:tcPr>
          <w:p w14:paraId="5A4004A5" w14:textId="77777777" w:rsidR="00E610E0" w:rsidRDefault="00E610E0">
            <w:pPr>
              <w:spacing w:after="160" w:line="259" w:lineRule="auto"/>
              <w:ind w:left="0" w:firstLine="0"/>
              <w:jc w:val="left"/>
            </w:pPr>
          </w:p>
        </w:tc>
        <w:tc>
          <w:tcPr>
            <w:tcW w:w="6940" w:type="dxa"/>
            <w:tcBorders>
              <w:top w:val="single" w:sz="4" w:space="0" w:color="000000"/>
              <w:left w:val="single" w:sz="4" w:space="0" w:color="000000"/>
              <w:bottom w:val="single" w:sz="4" w:space="0" w:color="000000"/>
              <w:right w:val="single" w:sz="4" w:space="0" w:color="000000"/>
            </w:tcBorders>
          </w:tcPr>
          <w:p w14:paraId="64FF229A" w14:textId="77777777" w:rsidR="00E610E0" w:rsidRDefault="00D6206C">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610E0" w14:paraId="781E99BD" w14:textId="77777777">
        <w:trPr>
          <w:trHeight w:val="3046"/>
        </w:trPr>
        <w:tc>
          <w:tcPr>
            <w:tcW w:w="3258" w:type="dxa"/>
            <w:tcBorders>
              <w:top w:val="single" w:sz="4" w:space="0" w:color="000000"/>
              <w:left w:val="single" w:sz="4" w:space="0" w:color="000000"/>
              <w:bottom w:val="single" w:sz="4" w:space="0" w:color="000000"/>
              <w:right w:val="single" w:sz="4" w:space="0" w:color="000000"/>
            </w:tcBorders>
          </w:tcPr>
          <w:p w14:paraId="578065C3" w14:textId="77777777" w:rsidR="00E610E0" w:rsidRDefault="00D6206C">
            <w:pPr>
              <w:spacing w:after="0" w:line="259" w:lineRule="auto"/>
              <w:ind w:left="3" w:firstLine="0"/>
              <w:jc w:val="left"/>
            </w:pPr>
            <w:r>
              <w:rPr>
                <w:sz w:val="24"/>
              </w:rPr>
              <w:t>Профориентационное занятие «</w:t>
            </w:r>
            <w:proofErr w:type="spellStart"/>
            <w:r>
              <w:rPr>
                <w:sz w:val="24"/>
              </w:rPr>
              <w:t>Топливноэнергетический</w:t>
            </w:r>
            <w:proofErr w:type="spellEnd"/>
            <w:r>
              <w:rPr>
                <w:sz w:val="24"/>
              </w:rPr>
              <w:t xml:space="preserve"> комплекс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73CCCB18" w14:textId="77777777" w:rsidR="00E610E0" w:rsidRDefault="00D6206C">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14:paraId="12984F15" w14:textId="77777777" w:rsidR="00E610E0" w:rsidRDefault="00D6206C">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610E0" w14:paraId="4ADCAAE6" w14:textId="77777777">
        <w:trPr>
          <w:trHeight w:val="3046"/>
        </w:trPr>
        <w:tc>
          <w:tcPr>
            <w:tcW w:w="3258" w:type="dxa"/>
            <w:tcBorders>
              <w:top w:val="single" w:sz="4" w:space="0" w:color="000000"/>
              <w:left w:val="single" w:sz="4" w:space="0" w:color="000000"/>
              <w:bottom w:val="single" w:sz="4" w:space="0" w:color="000000"/>
              <w:right w:val="single" w:sz="4" w:space="0" w:color="000000"/>
            </w:tcBorders>
          </w:tcPr>
          <w:p w14:paraId="48FCE1F1" w14:textId="77777777" w:rsidR="00E610E0" w:rsidRDefault="00D6206C">
            <w:pPr>
              <w:spacing w:after="0" w:line="259" w:lineRule="auto"/>
              <w:ind w:left="3" w:firstLine="0"/>
              <w:jc w:val="left"/>
            </w:pPr>
            <w:r>
              <w:rPr>
                <w:sz w:val="24"/>
              </w:rPr>
              <w:lastRenderedPageBreak/>
              <w:t xml:space="preserve">Профориентационное занятие «Добывающая промышленность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2874C52D" w14:textId="77777777" w:rsidR="00E610E0" w:rsidRDefault="00D6206C">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14:paraId="22BD1508" w14:textId="77777777" w:rsidR="00E610E0" w:rsidRDefault="00D6206C">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610E0" w14:paraId="12E52463" w14:textId="77777777">
        <w:trPr>
          <w:trHeight w:val="3046"/>
        </w:trPr>
        <w:tc>
          <w:tcPr>
            <w:tcW w:w="3258" w:type="dxa"/>
            <w:tcBorders>
              <w:top w:val="single" w:sz="4" w:space="0" w:color="000000"/>
              <w:left w:val="single" w:sz="4" w:space="0" w:color="000000"/>
              <w:bottom w:val="single" w:sz="4" w:space="0" w:color="000000"/>
              <w:right w:val="single" w:sz="4" w:space="0" w:color="000000"/>
            </w:tcBorders>
          </w:tcPr>
          <w:p w14:paraId="0E950EFA" w14:textId="77777777" w:rsidR="00E610E0" w:rsidRDefault="00D6206C">
            <w:pPr>
              <w:spacing w:after="0" w:line="238" w:lineRule="auto"/>
              <w:ind w:left="3" w:firstLine="0"/>
              <w:jc w:val="left"/>
            </w:pPr>
            <w:r>
              <w:rPr>
                <w:sz w:val="24"/>
              </w:rPr>
              <w:t xml:space="preserve">Профориентационное занятие </w:t>
            </w:r>
          </w:p>
          <w:p w14:paraId="076C42FF" w14:textId="77777777" w:rsidR="00E610E0" w:rsidRDefault="00D6206C">
            <w:pPr>
              <w:spacing w:after="0" w:line="259" w:lineRule="auto"/>
              <w:ind w:left="3" w:firstLine="0"/>
              <w:jc w:val="left"/>
            </w:pPr>
            <w:r>
              <w:rPr>
                <w:sz w:val="24"/>
              </w:rPr>
              <w:t xml:space="preserve">«Предпринимательство и управление бизнесом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5F52F0A0" w14:textId="77777777" w:rsidR="00E610E0" w:rsidRDefault="00D6206C">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14:paraId="0BE6089D" w14:textId="77777777" w:rsidR="00E610E0" w:rsidRDefault="00D6206C">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610E0" w14:paraId="3DE2F89D" w14:textId="77777777">
        <w:trPr>
          <w:trHeight w:val="3046"/>
        </w:trPr>
        <w:tc>
          <w:tcPr>
            <w:tcW w:w="3258" w:type="dxa"/>
            <w:tcBorders>
              <w:top w:val="single" w:sz="4" w:space="0" w:color="000000"/>
              <w:left w:val="single" w:sz="4" w:space="0" w:color="000000"/>
              <w:bottom w:val="single" w:sz="4" w:space="0" w:color="000000"/>
              <w:right w:val="single" w:sz="4" w:space="0" w:color="000000"/>
            </w:tcBorders>
          </w:tcPr>
          <w:p w14:paraId="7BB1AA06" w14:textId="77777777" w:rsidR="00E610E0" w:rsidRDefault="00D6206C">
            <w:pPr>
              <w:spacing w:after="0" w:line="259" w:lineRule="auto"/>
              <w:ind w:left="3" w:firstLine="0"/>
              <w:jc w:val="left"/>
            </w:pPr>
            <w:r>
              <w:rPr>
                <w:sz w:val="24"/>
              </w:rPr>
              <w:t xml:space="preserve">Профориентационное занятие «Образование и наука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69D4B3FE" w14:textId="77777777" w:rsidR="00E610E0" w:rsidRDefault="00D6206C">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14:paraId="200A1561" w14:textId="77777777" w:rsidR="00E610E0" w:rsidRDefault="00D6206C">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610E0" w14:paraId="3AAC00F8" w14:textId="77777777">
        <w:trPr>
          <w:trHeight w:val="821"/>
        </w:trPr>
        <w:tc>
          <w:tcPr>
            <w:tcW w:w="3258" w:type="dxa"/>
            <w:tcBorders>
              <w:top w:val="single" w:sz="4" w:space="0" w:color="000000"/>
              <w:left w:val="single" w:sz="4" w:space="0" w:color="000000"/>
              <w:bottom w:val="single" w:sz="4" w:space="0" w:color="000000"/>
              <w:right w:val="single" w:sz="4" w:space="0" w:color="000000"/>
            </w:tcBorders>
            <w:vAlign w:val="center"/>
          </w:tcPr>
          <w:p w14:paraId="476878B9" w14:textId="77777777" w:rsidR="00E610E0" w:rsidRDefault="00D6206C">
            <w:pPr>
              <w:spacing w:after="0" w:line="259" w:lineRule="auto"/>
              <w:ind w:left="0" w:firstLine="0"/>
              <w:jc w:val="center"/>
            </w:pPr>
            <w:r>
              <w:rPr>
                <w:b/>
                <w:sz w:val="24"/>
              </w:rPr>
              <w:t xml:space="preserve">Тема занятия регионального компонента </w:t>
            </w:r>
          </w:p>
        </w:tc>
        <w:tc>
          <w:tcPr>
            <w:tcW w:w="6940" w:type="dxa"/>
            <w:tcBorders>
              <w:top w:val="single" w:sz="4" w:space="0" w:color="000000"/>
              <w:left w:val="single" w:sz="4" w:space="0" w:color="000000"/>
              <w:bottom w:val="single" w:sz="4" w:space="0" w:color="000000"/>
              <w:right w:val="single" w:sz="4" w:space="0" w:color="000000"/>
            </w:tcBorders>
            <w:vAlign w:val="center"/>
          </w:tcPr>
          <w:p w14:paraId="0DEC3B4F" w14:textId="77777777" w:rsidR="00E610E0" w:rsidRDefault="00D6206C">
            <w:pPr>
              <w:spacing w:after="0" w:line="259" w:lineRule="auto"/>
              <w:ind w:left="1555" w:right="1524" w:firstLine="0"/>
              <w:jc w:val="center"/>
            </w:pPr>
            <w:r>
              <w:rPr>
                <w:b/>
                <w:sz w:val="24"/>
              </w:rPr>
              <w:t xml:space="preserve">Описание содержания занятия по возрастным группам </w:t>
            </w:r>
          </w:p>
        </w:tc>
      </w:tr>
      <w:tr w:rsidR="00E610E0" w14:paraId="5D7635C1" w14:textId="77777777">
        <w:trPr>
          <w:trHeight w:val="3046"/>
        </w:trPr>
        <w:tc>
          <w:tcPr>
            <w:tcW w:w="3258" w:type="dxa"/>
            <w:tcBorders>
              <w:top w:val="single" w:sz="4" w:space="0" w:color="000000"/>
              <w:left w:val="single" w:sz="4" w:space="0" w:color="000000"/>
              <w:bottom w:val="single" w:sz="4" w:space="0" w:color="000000"/>
              <w:right w:val="single" w:sz="4" w:space="0" w:color="000000"/>
            </w:tcBorders>
          </w:tcPr>
          <w:p w14:paraId="73ADF791" w14:textId="77777777" w:rsidR="00E610E0" w:rsidRDefault="00D6206C">
            <w:pPr>
              <w:spacing w:after="0" w:line="259" w:lineRule="auto"/>
              <w:ind w:left="3" w:firstLine="0"/>
              <w:jc w:val="left"/>
            </w:pPr>
            <w:r>
              <w:rPr>
                <w:sz w:val="24"/>
              </w:rPr>
              <w:t xml:space="preserve">Профориентационное занятие «Финансы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73FF6ED5" w14:textId="77777777" w:rsidR="00E610E0" w:rsidRDefault="00D6206C">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14:paraId="294BD6A5" w14:textId="77777777" w:rsidR="00E610E0" w:rsidRDefault="00D6206C">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610E0" w14:paraId="36D9E6FA" w14:textId="77777777">
        <w:trPr>
          <w:trHeight w:val="3046"/>
        </w:trPr>
        <w:tc>
          <w:tcPr>
            <w:tcW w:w="3258" w:type="dxa"/>
            <w:tcBorders>
              <w:top w:val="single" w:sz="4" w:space="0" w:color="000000"/>
              <w:left w:val="single" w:sz="4" w:space="0" w:color="000000"/>
              <w:bottom w:val="single" w:sz="4" w:space="0" w:color="000000"/>
              <w:right w:val="single" w:sz="4" w:space="0" w:color="000000"/>
            </w:tcBorders>
          </w:tcPr>
          <w:p w14:paraId="1AF927B3" w14:textId="77777777" w:rsidR="00E610E0" w:rsidRDefault="00D6206C">
            <w:pPr>
              <w:spacing w:after="0" w:line="259" w:lineRule="auto"/>
              <w:ind w:left="3" w:firstLine="0"/>
              <w:jc w:val="left"/>
            </w:pPr>
            <w:r>
              <w:rPr>
                <w:sz w:val="24"/>
              </w:rPr>
              <w:lastRenderedPageBreak/>
              <w:t xml:space="preserve">Профориентационное занятие «Торговля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6374B7CC" w14:textId="77777777" w:rsidR="00E610E0" w:rsidRDefault="00D6206C">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14:paraId="0FBBE8AD" w14:textId="77777777" w:rsidR="00E610E0" w:rsidRDefault="00D6206C">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610E0" w14:paraId="19453AF8" w14:textId="77777777">
        <w:trPr>
          <w:trHeight w:val="3046"/>
        </w:trPr>
        <w:tc>
          <w:tcPr>
            <w:tcW w:w="3258" w:type="dxa"/>
            <w:tcBorders>
              <w:top w:val="single" w:sz="4" w:space="0" w:color="000000"/>
              <w:left w:val="single" w:sz="4" w:space="0" w:color="000000"/>
              <w:bottom w:val="single" w:sz="4" w:space="0" w:color="000000"/>
              <w:right w:val="single" w:sz="4" w:space="0" w:color="000000"/>
            </w:tcBorders>
          </w:tcPr>
          <w:p w14:paraId="607ECC27" w14:textId="77777777" w:rsidR="00E610E0" w:rsidRDefault="00D6206C">
            <w:pPr>
              <w:spacing w:after="0" w:line="259" w:lineRule="auto"/>
              <w:ind w:left="3" w:firstLine="0"/>
              <w:jc w:val="left"/>
            </w:pPr>
            <w:r>
              <w:rPr>
                <w:sz w:val="24"/>
              </w:rPr>
              <w:t xml:space="preserve">Профориентационное занятие «Лесная промышленность и деревообработка в моей регионе» </w:t>
            </w:r>
          </w:p>
        </w:tc>
        <w:tc>
          <w:tcPr>
            <w:tcW w:w="6940" w:type="dxa"/>
            <w:tcBorders>
              <w:top w:val="single" w:sz="4" w:space="0" w:color="000000"/>
              <w:left w:val="single" w:sz="4" w:space="0" w:color="000000"/>
              <w:bottom w:val="single" w:sz="4" w:space="0" w:color="000000"/>
              <w:right w:val="single" w:sz="4" w:space="0" w:color="000000"/>
            </w:tcBorders>
          </w:tcPr>
          <w:p w14:paraId="7B6ACB02" w14:textId="77777777" w:rsidR="00E610E0" w:rsidRDefault="00D6206C">
            <w:pPr>
              <w:spacing w:after="23" w:line="258" w:lineRule="auto"/>
              <w:ind w:left="0" w:right="178"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14:paraId="4AFAF992" w14:textId="77777777" w:rsidR="00E610E0" w:rsidRDefault="00D6206C">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610E0" w14:paraId="71B06EFF" w14:textId="77777777">
        <w:trPr>
          <w:trHeight w:val="3046"/>
        </w:trPr>
        <w:tc>
          <w:tcPr>
            <w:tcW w:w="3258" w:type="dxa"/>
            <w:tcBorders>
              <w:top w:val="single" w:sz="4" w:space="0" w:color="000000"/>
              <w:left w:val="single" w:sz="4" w:space="0" w:color="000000"/>
              <w:bottom w:val="single" w:sz="4" w:space="0" w:color="000000"/>
              <w:right w:val="single" w:sz="4" w:space="0" w:color="000000"/>
            </w:tcBorders>
          </w:tcPr>
          <w:p w14:paraId="0FF40946" w14:textId="77777777" w:rsidR="00E610E0" w:rsidRDefault="00D6206C">
            <w:pPr>
              <w:spacing w:after="0" w:line="259" w:lineRule="auto"/>
              <w:ind w:left="3" w:firstLine="0"/>
              <w:jc w:val="left"/>
            </w:pPr>
            <w:r>
              <w:rPr>
                <w:sz w:val="24"/>
              </w:rPr>
              <w:t xml:space="preserve">Профориентационное занятие «Туризм, ресторанный и гостиничный бизнес в моем регионе» </w:t>
            </w:r>
          </w:p>
        </w:tc>
        <w:tc>
          <w:tcPr>
            <w:tcW w:w="6940" w:type="dxa"/>
            <w:tcBorders>
              <w:top w:val="single" w:sz="4" w:space="0" w:color="000000"/>
              <w:left w:val="single" w:sz="4" w:space="0" w:color="000000"/>
              <w:bottom w:val="single" w:sz="4" w:space="0" w:color="000000"/>
              <w:right w:val="single" w:sz="4" w:space="0" w:color="000000"/>
            </w:tcBorders>
          </w:tcPr>
          <w:p w14:paraId="2014795B" w14:textId="77777777" w:rsidR="00E610E0" w:rsidRDefault="00D6206C">
            <w:pPr>
              <w:spacing w:after="24"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14:paraId="4C805101" w14:textId="77777777" w:rsidR="00E610E0" w:rsidRDefault="00D6206C">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bl>
    <w:p w14:paraId="189F3276" w14:textId="77777777" w:rsidR="00E610E0" w:rsidRDefault="00D6206C">
      <w:pPr>
        <w:spacing w:after="129" w:line="259" w:lineRule="auto"/>
        <w:ind w:left="0" w:firstLine="0"/>
        <w:jc w:val="left"/>
      </w:pPr>
      <w:r>
        <w:t xml:space="preserve"> </w:t>
      </w:r>
    </w:p>
    <w:p w14:paraId="2E5F9C3B" w14:textId="77777777" w:rsidR="00E610E0" w:rsidRDefault="00D6206C">
      <w:pPr>
        <w:spacing w:after="0" w:line="259" w:lineRule="auto"/>
        <w:ind w:left="0" w:firstLine="0"/>
      </w:pPr>
      <w:r>
        <w:t xml:space="preserve"> </w:t>
      </w:r>
      <w:r>
        <w:tab/>
        <w:t xml:space="preserve"> </w:t>
      </w:r>
    </w:p>
    <w:p w14:paraId="24F9423A" w14:textId="77777777" w:rsidR="00E610E0" w:rsidRDefault="00D6206C">
      <w:pPr>
        <w:spacing w:after="199" w:line="258" w:lineRule="auto"/>
        <w:ind w:left="-13" w:firstLine="8484"/>
      </w:pPr>
      <w:r>
        <w:t>Приложение 2</w:t>
      </w:r>
      <w:r>
        <w:rPr>
          <w:color w:val="2E74B5"/>
        </w:rPr>
        <w:t xml:space="preserve"> </w:t>
      </w:r>
      <w:r>
        <w:t xml:space="preserve"> </w:t>
      </w:r>
    </w:p>
    <w:p w14:paraId="096E66CB" w14:textId="77777777" w:rsidR="00E610E0" w:rsidRDefault="00D6206C">
      <w:pPr>
        <w:spacing w:after="12" w:line="271" w:lineRule="auto"/>
        <w:ind w:left="37" w:right="27" w:hanging="10"/>
        <w:jc w:val="center"/>
      </w:pPr>
      <w:r>
        <w:rPr>
          <w:b/>
        </w:rPr>
        <w:t xml:space="preserve">Шаблон календарно-тематического плана занятий регионального компонента </w:t>
      </w:r>
    </w:p>
    <w:p w14:paraId="6B6A244E" w14:textId="77777777" w:rsidR="00E610E0" w:rsidRDefault="00D6206C">
      <w:pPr>
        <w:pStyle w:val="2"/>
        <w:ind w:left="37" w:right="27"/>
      </w:pPr>
      <w:r>
        <w:t xml:space="preserve">с примером заполнения </w:t>
      </w:r>
    </w:p>
    <w:p w14:paraId="61FFA4C4" w14:textId="77777777" w:rsidR="00E610E0" w:rsidRDefault="00D6206C">
      <w:pPr>
        <w:spacing w:after="100" w:line="259" w:lineRule="auto"/>
        <w:ind w:left="0" w:firstLine="0"/>
        <w:jc w:val="left"/>
      </w:pPr>
      <w:r>
        <w:t xml:space="preserve"> </w:t>
      </w:r>
    </w:p>
    <w:p w14:paraId="2760EAB7" w14:textId="77777777" w:rsidR="00E610E0" w:rsidRDefault="00D6206C">
      <w:pPr>
        <w:spacing w:after="139" w:line="259" w:lineRule="auto"/>
        <w:ind w:left="10" w:right="901" w:hanging="10"/>
        <w:jc w:val="right"/>
      </w:pPr>
      <w:r>
        <w:rPr>
          <w:b/>
          <w:sz w:val="24"/>
        </w:rPr>
        <w:t>УТВЕРЖДЕНО</w:t>
      </w:r>
      <w:r>
        <w:rPr>
          <w:rFonts w:ascii="Calibri" w:eastAsia="Calibri" w:hAnsi="Calibri" w:cs="Calibri"/>
          <w:sz w:val="22"/>
        </w:rPr>
        <w:t xml:space="preserve"> </w:t>
      </w:r>
    </w:p>
    <w:p w14:paraId="4C193D74" w14:textId="77777777" w:rsidR="00E610E0" w:rsidRDefault="00D6206C">
      <w:pPr>
        <w:spacing w:after="0" w:line="259" w:lineRule="auto"/>
        <w:ind w:left="10" w:right="258" w:hanging="10"/>
        <w:jc w:val="right"/>
      </w:pPr>
      <w:r>
        <w:rPr>
          <w:sz w:val="24"/>
        </w:rPr>
        <w:t xml:space="preserve">_________________________ </w:t>
      </w:r>
    </w:p>
    <w:p w14:paraId="7F577636" w14:textId="77777777" w:rsidR="00E610E0" w:rsidRDefault="00D6206C">
      <w:pPr>
        <w:spacing w:after="0" w:line="259" w:lineRule="auto"/>
        <w:ind w:left="10" w:right="258" w:hanging="10"/>
        <w:jc w:val="right"/>
      </w:pPr>
      <w:r>
        <w:rPr>
          <w:sz w:val="24"/>
        </w:rPr>
        <w:t xml:space="preserve">_________________________ </w:t>
      </w:r>
    </w:p>
    <w:p w14:paraId="595EE51C" w14:textId="77777777" w:rsidR="00E610E0" w:rsidRDefault="00D6206C">
      <w:pPr>
        <w:spacing w:after="22" w:line="259" w:lineRule="auto"/>
        <w:ind w:left="8505" w:firstLine="0"/>
        <w:jc w:val="left"/>
      </w:pPr>
      <w:r>
        <w:rPr>
          <w:color w:val="262626"/>
          <w:sz w:val="24"/>
        </w:rPr>
        <w:t xml:space="preserve"> </w:t>
      </w:r>
    </w:p>
    <w:p w14:paraId="288847CD" w14:textId="77777777" w:rsidR="00E610E0" w:rsidRDefault="00D6206C">
      <w:pPr>
        <w:spacing w:after="0" w:line="278" w:lineRule="auto"/>
        <w:ind w:left="6988" w:right="247" w:hanging="10"/>
        <w:jc w:val="center"/>
      </w:pPr>
      <w:r>
        <w:rPr>
          <w:color w:val="262626"/>
          <w:sz w:val="24"/>
        </w:rPr>
        <w:t xml:space="preserve">Приказ №__________ от «___» ___________ 2023 г. </w:t>
      </w:r>
    </w:p>
    <w:p w14:paraId="0F375B24" w14:textId="77777777" w:rsidR="00E610E0" w:rsidRDefault="00D6206C">
      <w:pPr>
        <w:spacing w:after="0" w:line="259" w:lineRule="auto"/>
        <w:ind w:left="8505" w:firstLine="0"/>
        <w:jc w:val="left"/>
      </w:pPr>
      <w:r>
        <w:rPr>
          <w:color w:val="262626"/>
        </w:rPr>
        <w:t xml:space="preserve"> </w:t>
      </w:r>
    </w:p>
    <w:p w14:paraId="59B03B7C" w14:textId="77777777" w:rsidR="00E610E0" w:rsidRDefault="00D6206C">
      <w:pPr>
        <w:spacing w:after="215" w:line="259" w:lineRule="auto"/>
        <w:ind w:left="8505" w:firstLine="0"/>
        <w:jc w:val="left"/>
      </w:pPr>
      <w:r>
        <w:lastRenderedPageBreak/>
        <w:t xml:space="preserve"> </w:t>
      </w:r>
    </w:p>
    <w:p w14:paraId="58E6E1DB" w14:textId="77777777" w:rsidR="00E610E0" w:rsidRDefault="00D6206C">
      <w:pPr>
        <w:spacing w:after="178" w:line="259" w:lineRule="auto"/>
        <w:ind w:left="10" w:right="789" w:hanging="10"/>
        <w:jc w:val="right"/>
      </w:pPr>
      <w:r>
        <w:rPr>
          <w:b/>
          <w:sz w:val="24"/>
        </w:rPr>
        <w:t xml:space="preserve">СОГЛАСОВАНО </w:t>
      </w:r>
    </w:p>
    <w:p w14:paraId="2C737849" w14:textId="77777777" w:rsidR="00E610E0" w:rsidRDefault="00D6206C">
      <w:pPr>
        <w:spacing w:after="170" w:line="259" w:lineRule="auto"/>
        <w:ind w:left="10" w:right="186" w:hanging="10"/>
        <w:jc w:val="right"/>
      </w:pPr>
      <w:r>
        <w:rPr>
          <w:sz w:val="24"/>
        </w:rPr>
        <w:t xml:space="preserve">Фонд Гуманитарных Проектов </w:t>
      </w:r>
    </w:p>
    <w:p w14:paraId="64DA474F" w14:textId="77777777" w:rsidR="00E610E0" w:rsidRDefault="00D6206C">
      <w:pPr>
        <w:spacing w:after="0" w:line="278" w:lineRule="auto"/>
        <w:ind w:left="6988" w:right="185" w:hanging="10"/>
        <w:jc w:val="center"/>
      </w:pPr>
      <w:r>
        <w:rPr>
          <w:color w:val="262626"/>
          <w:sz w:val="24"/>
        </w:rPr>
        <w:t>________________________ от «___» ___________ 2023 г.</w:t>
      </w:r>
      <w:r>
        <w:rPr>
          <w:sz w:val="24"/>
        </w:rPr>
        <w:t xml:space="preserve"> </w:t>
      </w:r>
    </w:p>
    <w:p w14:paraId="24EE83C8" w14:textId="77777777" w:rsidR="00E610E0" w:rsidRDefault="00D6206C">
      <w:pPr>
        <w:spacing w:after="309" w:line="259" w:lineRule="auto"/>
        <w:ind w:left="0" w:firstLine="0"/>
        <w:jc w:val="right"/>
      </w:pPr>
      <w:r>
        <w:t xml:space="preserve"> </w:t>
      </w:r>
    </w:p>
    <w:p w14:paraId="6D426094" w14:textId="77777777" w:rsidR="00E610E0" w:rsidRDefault="00D6206C">
      <w:pPr>
        <w:pStyle w:val="1"/>
        <w:spacing w:line="319" w:lineRule="auto"/>
        <w:ind w:left="2192" w:right="2093"/>
      </w:pPr>
      <w:r>
        <w:t xml:space="preserve">Календарно-тематический </w:t>
      </w:r>
      <w:proofErr w:type="gramStart"/>
      <w:r>
        <w:t>план  занятий</w:t>
      </w:r>
      <w:proofErr w:type="gramEnd"/>
      <w:r>
        <w:t xml:space="preserve"> регионального компонента  </w:t>
      </w:r>
    </w:p>
    <w:p w14:paraId="267FEE33" w14:textId="77777777" w:rsidR="00E610E0" w:rsidRDefault="00D6206C">
      <w:pPr>
        <w:pStyle w:val="2"/>
        <w:spacing w:after="197"/>
        <w:ind w:left="37" w:right="98"/>
      </w:pPr>
      <w:r>
        <w:t>в рамках курса внеурочной деятельности «Россия – мои горизонты»</w:t>
      </w:r>
      <w:r>
        <w:rPr>
          <w:b w:val="0"/>
        </w:rPr>
        <w:t xml:space="preserve"> </w:t>
      </w:r>
    </w:p>
    <w:p w14:paraId="14E1EBAD" w14:textId="77777777" w:rsidR="00E610E0" w:rsidRDefault="00D6206C">
      <w:pPr>
        <w:spacing w:after="196" w:line="259" w:lineRule="auto"/>
        <w:ind w:left="0" w:firstLine="0"/>
        <w:jc w:val="center"/>
      </w:pPr>
      <w:r>
        <w:t xml:space="preserve"> </w:t>
      </w:r>
    </w:p>
    <w:p w14:paraId="3A1B1AD3" w14:textId="77777777" w:rsidR="00E610E0" w:rsidRDefault="00D6206C">
      <w:pPr>
        <w:spacing w:after="198" w:line="259" w:lineRule="auto"/>
        <w:ind w:left="0" w:firstLine="0"/>
        <w:jc w:val="left"/>
      </w:pPr>
      <w:r>
        <w:t xml:space="preserve"> </w:t>
      </w:r>
    </w:p>
    <w:p w14:paraId="3CE0D55D" w14:textId="77777777" w:rsidR="00E610E0" w:rsidRDefault="00D6206C">
      <w:pPr>
        <w:spacing w:after="198" w:line="259" w:lineRule="auto"/>
        <w:ind w:left="0" w:firstLine="0"/>
        <w:jc w:val="left"/>
      </w:pPr>
      <w:r>
        <w:t xml:space="preserve"> </w:t>
      </w:r>
    </w:p>
    <w:p w14:paraId="186619EB" w14:textId="77777777" w:rsidR="00E610E0" w:rsidRDefault="00D6206C">
      <w:pPr>
        <w:spacing w:after="198" w:line="259" w:lineRule="auto"/>
        <w:ind w:left="0" w:firstLine="0"/>
        <w:jc w:val="left"/>
      </w:pPr>
      <w:r>
        <w:t xml:space="preserve"> </w:t>
      </w:r>
    </w:p>
    <w:p w14:paraId="1FFD0AA4" w14:textId="77777777" w:rsidR="00E610E0" w:rsidRDefault="00D6206C">
      <w:pPr>
        <w:spacing w:after="198" w:line="259" w:lineRule="auto"/>
        <w:ind w:left="0" w:firstLine="0"/>
        <w:jc w:val="left"/>
      </w:pPr>
      <w:r>
        <w:t xml:space="preserve"> </w:t>
      </w:r>
    </w:p>
    <w:p w14:paraId="498DE6E1" w14:textId="77777777" w:rsidR="00E610E0" w:rsidRDefault="00D6206C">
      <w:pPr>
        <w:spacing w:after="198" w:line="259" w:lineRule="auto"/>
        <w:ind w:left="0" w:firstLine="0"/>
        <w:jc w:val="left"/>
      </w:pPr>
      <w:r>
        <w:t xml:space="preserve"> </w:t>
      </w:r>
    </w:p>
    <w:p w14:paraId="63DF3382" w14:textId="77777777" w:rsidR="00E610E0" w:rsidRDefault="00D6206C">
      <w:pPr>
        <w:spacing w:after="196" w:line="259" w:lineRule="auto"/>
        <w:ind w:left="0" w:firstLine="0"/>
        <w:jc w:val="left"/>
      </w:pPr>
      <w:r>
        <w:t xml:space="preserve"> </w:t>
      </w:r>
    </w:p>
    <w:p w14:paraId="04C7E00A" w14:textId="77777777" w:rsidR="00E610E0" w:rsidRDefault="00D6206C">
      <w:pPr>
        <w:spacing w:after="198" w:line="259" w:lineRule="auto"/>
        <w:ind w:left="0" w:firstLine="0"/>
        <w:jc w:val="left"/>
      </w:pPr>
      <w:r>
        <w:t xml:space="preserve"> </w:t>
      </w:r>
    </w:p>
    <w:p w14:paraId="02EAA2FF" w14:textId="77777777" w:rsidR="00E610E0" w:rsidRDefault="00D6206C">
      <w:pPr>
        <w:spacing w:after="207" w:line="259" w:lineRule="auto"/>
        <w:ind w:left="0" w:firstLine="0"/>
        <w:jc w:val="left"/>
      </w:pPr>
      <w:r>
        <w:t xml:space="preserve"> </w:t>
      </w:r>
    </w:p>
    <w:p w14:paraId="7E7BCF6C" w14:textId="77777777" w:rsidR="00E610E0" w:rsidRDefault="00D6206C">
      <w:pPr>
        <w:spacing w:after="17" w:line="260" w:lineRule="auto"/>
        <w:ind w:left="-3" w:right="54" w:hanging="10"/>
      </w:pPr>
      <w:r>
        <w:rPr>
          <w:sz w:val="24"/>
        </w:rPr>
        <w:t xml:space="preserve">Разработчик программы занятий регионального компонента: ________________________________ </w:t>
      </w:r>
    </w:p>
    <w:p w14:paraId="6ED16AAE" w14:textId="77777777" w:rsidR="00E610E0" w:rsidRDefault="00D6206C">
      <w:pPr>
        <w:spacing w:after="288" w:line="259" w:lineRule="auto"/>
        <w:ind w:left="0" w:firstLine="0"/>
        <w:jc w:val="left"/>
      </w:pPr>
      <w:r>
        <w:rPr>
          <w:sz w:val="16"/>
        </w:rPr>
        <w:t xml:space="preserve">                                                                                                                                                                                      (наименование организации) </w:t>
      </w:r>
    </w:p>
    <w:p w14:paraId="72F67D22" w14:textId="77777777" w:rsidR="00E610E0" w:rsidRDefault="00D6206C">
      <w:pPr>
        <w:spacing w:after="198" w:line="259" w:lineRule="auto"/>
        <w:ind w:left="0" w:firstLine="0"/>
        <w:jc w:val="left"/>
      </w:pPr>
      <w:r>
        <w:t xml:space="preserve"> </w:t>
      </w:r>
    </w:p>
    <w:p w14:paraId="752B7F27" w14:textId="77777777" w:rsidR="00E610E0" w:rsidRDefault="00D6206C">
      <w:pPr>
        <w:tabs>
          <w:tab w:val="center" w:pos="5103"/>
          <w:tab w:val="center" w:pos="8263"/>
        </w:tabs>
        <w:spacing w:line="259" w:lineRule="auto"/>
        <w:ind w:left="0" w:firstLine="0"/>
        <w:jc w:val="left"/>
      </w:pPr>
      <w:r>
        <w:rPr>
          <w:rFonts w:ascii="Calibri" w:eastAsia="Calibri" w:hAnsi="Calibri" w:cs="Calibri"/>
          <w:sz w:val="22"/>
        </w:rPr>
        <w:tab/>
      </w:r>
      <w:r>
        <w:t xml:space="preserve">2023 </w:t>
      </w:r>
      <w:r>
        <w:tab/>
        <w:t xml:space="preserve"> </w:t>
      </w:r>
    </w:p>
    <w:p w14:paraId="20B9FA79" w14:textId="77777777" w:rsidR="00E610E0" w:rsidRDefault="00D6206C">
      <w:pPr>
        <w:pStyle w:val="2"/>
        <w:ind w:left="37" w:right="27"/>
      </w:pPr>
      <w:r>
        <w:t xml:space="preserve">Календарно-тематический план занятий регионального компонента в рамках курса внеурочной деятельности «Россия – мои горизонты» </w:t>
      </w:r>
    </w:p>
    <w:p w14:paraId="19CABED0" w14:textId="77777777" w:rsidR="00E610E0" w:rsidRDefault="00D6206C">
      <w:pPr>
        <w:spacing w:after="0" w:line="259" w:lineRule="auto"/>
        <w:ind w:left="0" w:firstLine="0"/>
        <w:jc w:val="left"/>
      </w:pPr>
      <w:r>
        <w:t xml:space="preserve"> </w:t>
      </w:r>
    </w:p>
    <w:tbl>
      <w:tblPr>
        <w:tblStyle w:val="TableGrid"/>
        <w:tblW w:w="10197" w:type="dxa"/>
        <w:tblInd w:w="5" w:type="dxa"/>
        <w:tblCellMar>
          <w:top w:w="7" w:type="dxa"/>
          <w:left w:w="108" w:type="dxa"/>
          <w:right w:w="124" w:type="dxa"/>
        </w:tblCellMar>
        <w:tblLook w:val="04A0" w:firstRow="1" w:lastRow="0" w:firstColumn="1" w:lastColumn="0" w:noHBand="0" w:noVBand="1"/>
      </w:tblPr>
      <w:tblGrid>
        <w:gridCol w:w="1556"/>
        <w:gridCol w:w="1985"/>
        <w:gridCol w:w="6656"/>
      </w:tblGrid>
      <w:tr w:rsidR="00E610E0" w14:paraId="598B2472" w14:textId="77777777">
        <w:trPr>
          <w:trHeight w:val="864"/>
        </w:trPr>
        <w:tc>
          <w:tcPr>
            <w:tcW w:w="1556" w:type="dxa"/>
            <w:tcBorders>
              <w:top w:val="single" w:sz="4" w:space="0" w:color="000000"/>
              <w:left w:val="single" w:sz="4" w:space="0" w:color="000000"/>
              <w:bottom w:val="single" w:sz="4" w:space="0" w:color="000000"/>
              <w:right w:val="single" w:sz="4" w:space="0" w:color="000000"/>
            </w:tcBorders>
            <w:vAlign w:val="center"/>
          </w:tcPr>
          <w:p w14:paraId="1206F6A6" w14:textId="77777777" w:rsidR="00E610E0" w:rsidRDefault="00D6206C">
            <w:pPr>
              <w:spacing w:after="0" w:line="259" w:lineRule="auto"/>
              <w:ind w:left="0" w:firstLine="0"/>
              <w:jc w:val="center"/>
            </w:pPr>
            <w:r>
              <w:rPr>
                <w:b/>
                <w:sz w:val="24"/>
              </w:rPr>
              <w:t xml:space="preserve">№ занятия (темы)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3103EA" w14:textId="77777777" w:rsidR="00E610E0" w:rsidRDefault="00D6206C">
            <w:pPr>
              <w:spacing w:after="0" w:line="259" w:lineRule="auto"/>
              <w:ind w:left="0" w:firstLine="0"/>
              <w:jc w:val="center"/>
            </w:pPr>
            <w:r>
              <w:rPr>
                <w:b/>
                <w:sz w:val="24"/>
              </w:rPr>
              <w:t xml:space="preserve">Плановая дата проведения </w:t>
            </w:r>
          </w:p>
        </w:tc>
        <w:tc>
          <w:tcPr>
            <w:tcW w:w="6656" w:type="dxa"/>
            <w:tcBorders>
              <w:top w:val="single" w:sz="4" w:space="0" w:color="000000"/>
              <w:left w:val="single" w:sz="4" w:space="0" w:color="000000"/>
              <w:bottom w:val="single" w:sz="4" w:space="0" w:color="000000"/>
              <w:right w:val="single" w:sz="4" w:space="0" w:color="000000"/>
            </w:tcBorders>
            <w:vAlign w:val="center"/>
          </w:tcPr>
          <w:p w14:paraId="636FF808" w14:textId="77777777" w:rsidR="00E610E0" w:rsidRDefault="00D6206C">
            <w:pPr>
              <w:spacing w:after="0" w:line="259" w:lineRule="auto"/>
              <w:ind w:left="12" w:firstLine="0"/>
              <w:jc w:val="center"/>
            </w:pPr>
            <w:r>
              <w:rPr>
                <w:b/>
                <w:sz w:val="24"/>
              </w:rPr>
              <w:t xml:space="preserve">Тема занятия регионального компонента </w:t>
            </w:r>
          </w:p>
        </w:tc>
      </w:tr>
      <w:tr w:rsidR="00E610E0" w14:paraId="7B92CA27" w14:textId="77777777">
        <w:trPr>
          <w:trHeight w:val="564"/>
        </w:trPr>
        <w:tc>
          <w:tcPr>
            <w:tcW w:w="1556" w:type="dxa"/>
            <w:tcBorders>
              <w:top w:val="single" w:sz="4" w:space="0" w:color="000000"/>
              <w:left w:val="single" w:sz="4" w:space="0" w:color="000000"/>
              <w:bottom w:val="single" w:sz="4" w:space="0" w:color="000000"/>
              <w:right w:val="single" w:sz="4" w:space="0" w:color="000000"/>
            </w:tcBorders>
          </w:tcPr>
          <w:p w14:paraId="4A020593" w14:textId="77777777" w:rsidR="00E610E0" w:rsidRDefault="00D6206C">
            <w:pPr>
              <w:spacing w:after="0" w:line="259" w:lineRule="auto"/>
              <w:ind w:left="19" w:firstLine="0"/>
              <w:jc w:val="center"/>
            </w:pPr>
            <w:r>
              <w:rPr>
                <w:sz w:val="24"/>
              </w:rPr>
              <w:t xml:space="preserve">Тема 7 </w:t>
            </w:r>
          </w:p>
        </w:tc>
        <w:tc>
          <w:tcPr>
            <w:tcW w:w="1985" w:type="dxa"/>
            <w:tcBorders>
              <w:top w:val="single" w:sz="4" w:space="0" w:color="000000"/>
              <w:left w:val="single" w:sz="4" w:space="0" w:color="000000"/>
              <w:bottom w:val="single" w:sz="4" w:space="0" w:color="000000"/>
              <w:right w:val="single" w:sz="4" w:space="0" w:color="000000"/>
            </w:tcBorders>
          </w:tcPr>
          <w:p w14:paraId="4A9CC247" w14:textId="77777777" w:rsidR="00E610E0" w:rsidRDefault="00D6206C">
            <w:pPr>
              <w:spacing w:after="0" w:line="259" w:lineRule="auto"/>
              <w:ind w:left="13" w:firstLine="0"/>
              <w:jc w:val="center"/>
            </w:pPr>
            <w:r>
              <w:rPr>
                <w:sz w:val="24"/>
              </w:rPr>
              <w:t xml:space="preserve">19.10.2023 </w:t>
            </w:r>
          </w:p>
        </w:tc>
        <w:tc>
          <w:tcPr>
            <w:tcW w:w="6656" w:type="dxa"/>
            <w:tcBorders>
              <w:top w:val="single" w:sz="4" w:space="0" w:color="000000"/>
              <w:left w:val="single" w:sz="4" w:space="0" w:color="000000"/>
              <w:bottom w:val="single" w:sz="4" w:space="0" w:color="000000"/>
              <w:right w:val="single" w:sz="4" w:space="0" w:color="000000"/>
            </w:tcBorders>
          </w:tcPr>
          <w:p w14:paraId="7AD5EA84" w14:textId="77777777" w:rsidR="00E610E0" w:rsidRDefault="00D6206C">
            <w:pPr>
              <w:spacing w:after="0" w:line="259" w:lineRule="auto"/>
              <w:ind w:left="0" w:firstLine="0"/>
              <w:jc w:val="left"/>
            </w:pPr>
            <w:r>
              <w:rPr>
                <w:sz w:val="24"/>
              </w:rPr>
              <w:t xml:space="preserve">Профориентационное занятие «Промышленность в моем регионе» </w:t>
            </w:r>
          </w:p>
        </w:tc>
      </w:tr>
      <w:tr w:rsidR="00E610E0" w14:paraId="1D142B73" w14:textId="77777777">
        <w:trPr>
          <w:trHeight w:val="562"/>
        </w:trPr>
        <w:tc>
          <w:tcPr>
            <w:tcW w:w="1556" w:type="dxa"/>
            <w:tcBorders>
              <w:top w:val="single" w:sz="4" w:space="0" w:color="000000"/>
              <w:left w:val="single" w:sz="4" w:space="0" w:color="000000"/>
              <w:bottom w:val="single" w:sz="4" w:space="0" w:color="000000"/>
              <w:right w:val="single" w:sz="4" w:space="0" w:color="000000"/>
            </w:tcBorders>
          </w:tcPr>
          <w:p w14:paraId="49623247" w14:textId="77777777" w:rsidR="00E610E0" w:rsidRDefault="00D6206C">
            <w:pPr>
              <w:spacing w:after="0" w:line="259" w:lineRule="auto"/>
              <w:ind w:left="19" w:firstLine="0"/>
              <w:jc w:val="center"/>
            </w:pPr>
            <w:r>
              <w:rPr>
                <w:sz w:val="24"/>
              </w:rPr>
              <w:t xml:space="preserve">Тема 8 </w:t>
            </w:r>
          </w:p>
        </w:tc>
        <w:tc>
          <w:tcPr>
            <w:tcW w:w="1985" w:type="dxa"/>
            <w:tcBorders>
              <w:top w:val="single" w:sz="4" w:space="0" w:color="000000"/>
              <w:left w:val="single" w:sz="4" w:space="0" w:color="000000"/>
              <w:bottom w:val="single" w:sz="4" w:space="0" w:color="000000"/>
              <w:right w:val="single" w:sz="4" w:space="0" w:color="000000"/>
            </w:tcBorders>
          </w:tcPr>
          <w:p w14:paraId="572FAE39" w14:textId="77777777" w:rsidR="00E610E0" w:rsidRDefault="00D6206C">
            <w:pPr>
              <w:spacing w:after="0" w:line="259" w:lineRule="auto"/>
              <w:ind w:left="13" w:firstLine="0"/>
              <w:jc w:val="center"/>
            </w:pPr>
            <w:r>
              <w:rPr>
                <w:sz w:val="24"/>
              </w:rPr>
              <w:t xml:space="preserve">26.10.2023 </w:t>
            </w:r>
          </w:p>
        </w:tc>
        <w:tc>
          <w:tcPr>
            <w:tcW w:w="6656" w:type="dxa"/>
            <w:tcBorders>
              <w:top w:val="single" w:sz="4" w:space="0" w:color="000000"/>
              <w:left w:val="single" w:sz="4" w:space="0" w:color="000000"/>
              <w:bottom w:val="single" w:sz="4" w:space="0" w:color="000000"/>
              <w:right w:val="single" w:sz="4" w:space="0" w:color="000000"/>
            </w:tcBorders>
          </w:tcPr>
          <w:p w14:paraId="5B3BB824" w14:textId="77777777" w:rsidR="00E610E0" w:rsidRDefault="00D6206C">
            <w:pPr>
              <w:spacing w:after="0" w:line="259" w:lineRule="auto"/>
              <w:ind w:left="0" w:firstLine="0"/>
            </w:pPr>
            <w:r>
              <w:rPr>
                <w:sz w:val="24"/>
              </w:rPr>
              <w:t xml:space="preserve">Профориентационное занятие «Промышленность в моем регионе» (продолжение) </w:t>
            </w:r>
          </w:p>
        </w:tc>
      </w:tr>
      <w:tr w:rsidR="00E610E0" w14:paraId="65FA14A8" w14:textId="77777777">
        <w:trPr>
          <w:trHeight w:val="562"/>
        </w:trPr>
        <w:tc>
          <w:tcPr>
            <w:tcW w:w="1556" w:type="dxa"/>
            <w:tcBorders>
              <w:top w:val="single" w:sz="4" w:space="0" w:color="000000"/>
              <w:left w:val="single" w:sz="4" w:space="0" w:color="000000"/>
              <w:bottom w:val="single" w:sz="4" w:space="0" w:color="000000"/>
              <w:right w:val="single" w:sz="4" w:space="0" w:color="000000"/>
            </w:tcBorders>
          </w:tcPr>
          <w:p w14:paraId="29D3A39C" w14:textId="77777777" w:rsidR="00E610E0" w:rsidRDefault="00D6206C">
            <w:pPr>
              <w:spacing w:after="0" w:line="259" w:lineRule="auto"/>
              <w:ind w:left="19" w:firstLine="0"/>
              <w:jc w:val="center"/>
            </w:pPr>
            <w:r>
              <w:rPr>
                <w:sz w:val="24"/>
              </w:rPr>
              <w:lastRenderedPageBreak/>
              <w:t xml:space="preserve">Тема 13 </w:t>
            </w:r>
          </w:p>
        </w:tc>
        <w:tc>
          <w:tcPr>
            <w:tcW w:w="1985" w:type="dxa"/>
            <w:tcBorders>
              <w:top w:val="single" w:sz="4" w:space="0" w:color="000000"/>
              <w:left w:val="single" w:sz="4" w:space="0" w:color="000000"/>
              <w:bottom w:val="single" w:sz="4" w:space="0" w:color="000000"/>
              <w:right w:val="single" w:sz="4" w:space="0" w:color="000000"/>
            </w:tcBorders>
          </w:tcPr>
          <w:p w14:paraId="3738606E" w14:textId="77777777" w:rsidR="00E610E0" w:rsidRDefault="00D6206C">
            <w:pPr>
              <w:spacing w:after="0" w:line="259" w:lineRule="auto"/>
              <w:ind w:left="13" w:firstLine="0"/>
              <w:jc w:val="center"/>
            </w:pPr>
            <w:r>
              <w:rPr>
                <w:sz w:val="24"/>
              </w:rPr>
              <w:t xml:space="preserve">30.11.2023 </w:t>
            </w:r>
          </w:p>
        </w:tc>
        <w:tc>
          <w:tcPr>
            <w:tcW w:w="6656" w:type="dxa"/>
            <w:tcBorders>
              <w:top w:val="single" w:sz="4" w:space="0" w:color="000000"/>
              <w:left w:val="single" w:sz="4" w:space="0" w:color="000000"/>
              <w:bottom w:val="single" w:sz="4" w:space="0" w:color="000000"/>
              <w:right w:val="single" w:sz="4" w:space="0" w:color="000000"/>
            </w:tcBorders>
          </w:tcPr>
          <w:p w14:paraId="08D81DC0" w14:textId="77777777" w:rsidR="00E610E0" w:rsidRDefault="00D6206C">
            <w:pPr>
              <w:spacing w:after="0" w:line="259" w:lineRule="auto"/>
              <w:ind w:left="0" w:firstLine="0"/>
              <w:jc w:val="left"/>
            </w:pPr>
            <w:r>
              <w:rPr>
                <w:sz w:val="24"/>
              </w:rPr>
              <w:t xml:space="preserve">Профориентационное занятие «Предпринимательство и управление бизнесом в моем регионе» </w:t>
            </w:r>
          </w:p>
        </w:tc>
      </w:tr>
      <w:tr w:rsidR="00E610E0" w14:paraId="2B246AD3" w14:textId="77777777">
        <w:trPr>
          <w:trHeight w:val="286"/>
        </w:trPr>
        <w:tc>
          <w:tcPr>
            <w:tcW w:w="1556" w:type="dxa"/>
            <w:tcBorders>
              <w:top w:val="single" w:sz="4" w:space="0" w:color="000000"/>
              <w:left w:val="single" w:sz="4" w:space="0" w:color="000000"/>
              <w:bottom w:val="single" w:sz="4" w:space="0" w:color="000000"/>
              <w:right w:val="single" w:sz="4" w:space="0" w:color="000000"/>
            </w:tcBorders>
          </w:tcPr>
          <w:p w14:paraId="45F75CEE" w14:textId="77777777" w:rsidR="00E610E0" w:rsidRDefault="00D6206C">
            <w:pPr>
              <w:spacing w:after="0" w:line="259" w:lineRule="auto"/>
              <w:ind w:left="81" w:firstLine="0"/>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DB4DF84" w14:textId="77777777" w:rsidR="00E610E0" w:rsidRDefault="00D6206C">
            <w:pPr>
              <w:spacing w:after="0" w:line="259" w:lineRule="auto"/>
              <w:ind w:left="73" w:firstLine="0"/>
              <w:jc w:val="center"/>
            </w:pPr>
            <w:r>
              <w:rPr>
                <w:sz w:val="24"/>
              </w:rPr>
              <w:t xml:space="preserve"> </w:t>
            </w:r>
          </w:p>
        </w:tc>
        <w:tc>
          <w:tcPr>
            <w:tcW w:w="6656" w:type="dxa"/>
            <w:tcBorders>
              <w:top w:val="single" w:sz="4" w:space="0" w:color="000000"/>
              <w:left w:val="single" w:sz="4" w:space="0" w:color="000000"/>
              <w:bottom w:val="single" w:sz="4" w:space="0" w:color="000000"/>
              <w:right w:val="single" w:sz="4" w:space="0" w:color="000000"/>
            </w:tcBorders>
          </w:tcPr>
          <w:p w14:paraId="5EEFA89D" w14:textId="77777777" w:rsidR="00E610E0" w:rsidRDefault="00D6206C">
            <w:pPr>
              <w:spacing w:after="0" w:line="259" w:lineRule="auto"/>
              <w:ind w:left="0" w:firstLine="0"/>
              <w:jc w:val="left"/>
            </w:pPr>
            <w:r>
              <w:rPr>
                <w:sz w:val="24"/>
              </w:rPr>
              <w:t xml:space="preserve"> </w:t>
            </w:r>
          </w:p>
        </w:tc>
      </w:tr>
      <w:tr w:rsidR="00E610E0" w14:paraId="3795ED2B" w14:textId="77777777">
        <w:trPr>
          <w:trHeight w:val="286"/>
        </w:trPr>
        <w:tc>
          <w:tcPr>
            <w:tcW w:w="1556" w:type="dxa"/>
            <w:tcBorders>
              <w:top w:val="single" w:sz="4" w:space="0" w:color="000000"/>
              <w:left w:val="single" w:sz="4" w:space="0" w:color="000000"/>
              <w:bottom w:val="single" w:sz="4" w:space="0" w:color="000000"/>
              <w:right w:val="single" w:sz="4" w:space="0" w:color="000000"/>
            </w:tcBorders>
          </w:tcPr>
          <w:p w14:paraId="2F22E7B0" w14:textId="77777777" w:rsidR="00E610E0" w:rsidRDefault="00D6206C">
            <w:pPr>
              <w:spacing w:after="0" w:line="259" w:lineRule="auto"/>
              <w:ind w:left="21" w:firstLine="0"/>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91F05E7" w14:textId="77777777" w:rsidR="00E610E0" w:rsidRDefault="00D6206C">
            <w:pPr>
              <w:spacing w:after="0" w:line="259" w:lineRule="auto"/>
              <w:ind w:left="13" w:firstLine="0"/>
              <w:jc w:val="center"/>
            </w:pPr>
            <w:r>
              <w:rPr>
                <w:sz w:val="24"/>
              </w:rPr>
              <w:t xml:space="preserve">… </w:t>
            </w:r>
          </w:p>
        </w:tc>
        <w:tc>
          <w:tcPr>
            <w:tcW w:w="6656" w:type="dxa"/>
            <w:tcBorders>
              <w:top w:val="single" w:sz="4" w:space="0" w:color="000000"/>
              <w:left w:val="single" w:sz="4" w:space="0" w:color="000000"/>
              <w:bottom w:val="single" w:sz="4" w:space="0" w:color="000000"/>
              <w:right w:val="single" w:sz="4" w:space="0" w:color="000000"/>
            </w:tcBorders>
          </w:tcPr>
          <w:p w14:paraId="66326D3F" w14:textId="77777777" w:rsidR="00E610E0" w:rsidRDefault="00D6206C">
            <w:pPr>
              <w:spacing w:after="0" w:line="259" w:lineRule="auto"/>
              <w:ind w:left="0" w:firstLine="0"/>
              <w:jc w:val="left"/>
            </w:pPr>
            <w:r>
              <w:rPr>
                <w:sz w:val="24"/>
              </w:rPr>
              <w:t xml:space="preserve">… </w:t>
            </w:r>
          </w:p>
        </w:tc>
      </w:tr>
    </w:tbl>
    <w:p w14:paraId="0DB857F3" w14:textId="77777777" w:rsidR="00E610E0" w:rsidRDefault="00D6206C">
      <w:pPr>
        <w:spacing w:after="174" w:line="259" w:lineRule="auto"/>
        <w:ind w:left="0" w:firstLine="0"/>
        <w:jc w:val="left"/>
      </w:pPr>
      <w:r>
        <w:t xml:space="preserve"> </w:t>
      </w:r>
    </w:p>
    <w:p w14:paraId="7412CA22" w14:textId="77777777" w:rsidR="00E610E0" w:rsidRDefault="00D6206C">
      <w:pPr>
        <w:spacing w:after="0" w:line="270" w:lineRule="auto"/>
        <w:ind w:left="-13" w:firstLine="0"/>
      </w:pPr>
      <w:r>
        <w:rPr>
          <w:b/>
        </w:rPr>
        <w:t>Тематическое планирование занятий регионального компонента</w:t>
      </w:r>
      <w:r>
        <w:rPr>
          <w:b/>
          <w:vertAlign w:val="superscript"/>
        </w:rPr>
        <w:footnoteReference w:id="12"/>
      </w:r>
      <w:r>
        <w:rPr>
          <w:b/>
        </w:rPr>
        <w:t xml:space="preserve"> </w:t>
      </w:r>
    </w:p>
    <w:tbl>
      <w:tblPr>
        <w:tblStyle w:val="TableGrid"/>
        <w:tblW w:w="10197" w:type="dxa"/>
        <w:tblInd w:w="5" w:type="dxa"/>
        <w:tblCellMar>
          <w:top w:w="7" w:type="dxa"/>
          <w:left w:w="108" w:type="dxa"/>
          <w:right w:w="53" w:type="dxa"/>
        </w:tblCellMar>
        <w:tblLook w:val="04A0" w:firstRow="1" w:lastRow="0" w:firstColumn="1" w:lastColumn="0" w:noHBand="0" w:noVBand="1"/>
      </w:tblPr>
      <w:tblGrid>
        <w:gridCol w:w="1308"/>
        <w:gridCol w:w="2522"/>
        <w:gridCol w:w="2361"/>
        <w:gridCol w:w="4006"/>
      </w:tblGrid>
      <w:tr w:rsidR="00E610E0" w14:paraId="1818B5AB" w14:textId="77777777">
        <w:trPr>
          <w:trHeight w:val="838"/>
        </w:trPr>
        <w:tc>
          <w:tcPr>
            <w:tcW w:w="1402" w:type="dxa"/>
            <w:tcBorders>
              <w:top w:val="single" w:sz="4" w:space="0" w:color="000000"/>
              <w:left w:val="single" w:sz="4" w:space="0" w:color="000000"/>
              <w:bottom w:val="single" w:sz="4" w:space="0" w:color="000000"/>
              <w:right w:val="single" w:sz="4" w:space="0" w:color="000000"/>
            </w:tcBorders>
            <w:vAlign w:val="center"/>
          </w:tcPr>
          <w:p w14:paraId="0FE177C9" w14:textId="77777777" w:rsidR="00E610E0" w:rsidRDefault="00D6206C">
            <w:pPr>
              <w:spacing w:after="0" w:line="259" w:lineRule="auto"/>
              <w:ind w:left="0" w:firstLine="0"/>
              <w:jc w:val="center"/>
            </w:pPr>
            <w:r>
              <w:rPr>
                <w:b/>
                <w:sz w:val="24"/>
              </w:rPr>
              <w:t xml:space="preserve">№ занятия (темы) </w:t>
            </w:r>
          </w:p>
        </w:tc>
        <w:tc>
          <w:tcPr>
            <w:tcW w:w="2561" w:type="dxa"/>
            <w:tcBorders>
              <w:top w:val="single" w:sz="4" w:space="0" w:color="000000"/>
              <w:left w:val="single" w:sz="4" w:space="0" w:color="000000"/>
              <w:bottom w:val="single" w:sz="4" w:space="0" w:color="000000"/>
              <w:right w:val="single" w:sz="4" w:space="0" w:color="000000"/>
            </w:tcBorders>
            <w:vAlign w:val="center"/>
          </w:tcPr>
          <w:p w14:paraId="57BD1031" w14:textId="77777777" w:rsidR="00E610E0" w:rsidRDefault="00D6206C">
            <w:pPr>
              <w:spacing w:after="0" w:line="259" w:lineRule="auto"/>
              <w:ind w:left="0" w:right="54" w:firstLine="0"/>
              <w:jc w:val="center"/>
            </w:pPr>
            <w:r>
              <w:rPr>
                <w:b/>
                <w:sz w:val="24"/>
              </w:rPr>
              <w:t xml:space="preserve">Тема занятия </w:t>
            </w:r>
          </w:p>
        </w:tc>
        <w:tc>
          <w:tcPr>
            <w:tcW w:w="1635" w:type="dxa"/>
            <w:tcBorders>
              <w:top w:val="single" w:sz="4" w:space="0" w:color="000000"/>
              <w:left w:val="single" w:sz="4" w:space="0" w:color="000000"/>
              <w:bottom w:val="single" w:sz="4" w:space="0" w:color="000000"/>
              <w:right w:val="single" w:sz="4" w:space="0" w:color="000000"/>
            </w:tcBorders>
          </w:tcPr>
          <w:p w14:paraId="0B230E28" w14:textId="77777777" w:rsidR="00E610E0" w:rsidRDefault="00D6206C">
            <w:pPr>
              <w:spacing w:after="48" w:line="238" w:lineRule="auto"/>
              <w:ind w:left="0" w:firstLine="0"/>
              <w:jc w:val="center"/>
            </w:pPr>
            <w:r>
              <w:rPr>
                <w:b/>
                <w:sz w:val="24"/>
              </w:rPr>
              <w:t xml:space="preserve">Форма проведения </w:t>
            </w:r>
          </w:p>
          <w:p w14:paraId="5AE2CCA7" w14:textId="77777777" w:rsidR="00E610E0" w:rsidRDefault="00D6206C">
            <w:pPr>
              <w:spacing w:after="0" w:line="259" w:lineRule="auto"/>
              <w:ind w:left="0" w:right="53" w:firstLine="0"/>
              <w:jc w:val="center"/>
            </w:pPr>
            <w:r>
              <w:rPr>
                <w:b/>
                <w:sz w:val="24"/>
              </w:rPr>
              <w:t xml:space="preserve">занятия </w:t>
            </w:r>
          </w:p>
        </w:tc>
        <w:tc>
          <w:tcPr>
            <w:tcW w:w="4599" w:type="dxa"/>
            <w:tcBorders>
              <w:top w:val="single" w:sz="4" w:space="0" w:color="000000"/>
              <w:left w:val="single" w:sz="4" w:space="0" w:color="000000"/>
              <w:bottom w:val="single" w:sz="4" w:space="0" w:color="000000"/>
              <w:right w:val="single" w:sz="4" w:space="0" w:color="000000"/>
            </w:tcBorders>
            <w:vAlign w:val="center"/>
          </w:tcPr>
          <w:p w14:paraId="49D1FE61" w14:textId="77777777" w:rsidR="00E610E0" w:rsidRDefault="00D6206C">
            <w:pPr>
              <w:spacing w:after="0" w:line="259" w:lineRule="auto"/>
              <w:ind w:left="0" w:right="59" w:firstLine="0"/>
              <w:jc w:val="center"/>
            </w:pPr>
            <w:r>
              <w:rPr>
                <w:b/>
                <w:sz w:val="24"/>
              </w:rPr>
              <w:t xml:space="preserve">Основное содержание </w:t>
            </w:r>
          </w:p>
        </w:tc>
      </w:tr>
      <w:tr w:rsidR="00E610E0" w14:paraId="706CB320" w14:textId="77777777">
        <w:trPr>
          <w:trHeight w:val="5254"/>
        </w:trPr>
        <w:tc>
          <w:tcPr>
            <w:tcW w:w="1402" w:type="dxa"/>
            <w:tcBorders>
              <w:top w:val="single" w:sz="4" w:space="0" w:color="000000"/>
              <w:left w:val="single" w:sz="4" w:space="0" w:color="000000"/>
              <w:bottom w:val="single" w:sz="4" w:space="0" w:color="000000"/>
              <w:right w:val="single" w:sz="4" w:space="0" w:color="000000"/>
            </w:tcBorders>
          </w:tcPr>
          <w:p w14:paraId="06FE2037" w14:textId="77777777" w:rsidR="00E610E0" w:rsidRDefault="00D6206C">
            <w:pPr>
              <w:spacing w:after="0" w:line="259" w:lineRule="auto"/>
              <w:ind w:left="3" w:firstLine="0"/>
              <w:jc w:val="left"/>
            </w:pPr>
            <w:r>
              <w:rPr>
                <w:sz w:val="24"/>
              </w:rPr>
              <w:t xml:space="preserve">Тема 7 </w:t>
            </w:r>
          </w:p>
        </w:tc>
        <w:tc>
          <w:tcPr>
            <w:tcW w:w="2561" w:type="dxa"/>
            <w:tcBorders>
              <w:top w:val="single" w:sz="4" w:space="0" w:color="000000"/>
              <w:left w:val="single" w:sz="4" w:space="0" w:color="000000"/>
              <w:bottom w:val="single" w:sz="4" w:space="0" w:color="000000"/>
              <w:right w:val="single" w:sz="4" w:space="0" w:color="000000"/>
            </w:tcBorders>
          </w:tcPr>
          <w:p w14:paraId="5E268F35" w14:textId="77777777" w:rsidR="00E610E0" w:rsidRDefault="00D6206C">
            <w:pPr>
              <w:spacing w:after="0" w:line="238" w:lineRule="auto"/>
              <w:ind w:left="2" w:firstLine="0"/>
              <w:jc w:val="left"/>
            </w:pPr>
            <w:r>
              <w:rPr>
                <w:sz w:val="24"/>
              </w:rPr>
              <w:t xml:space="preserve">Профориентационное занятие </w:t>
            </w:r>
          </w:p>
          <w:p w14:paraId="0850CB0F" w14:textId="77777777" w:rsidR="00E610E0" w:rsidRDefault="00D6206C">
            <w:pPr>
              <w:spacing w:after="0" w:line="259" w:lineRule="auto"/>
              <w:ind w:left="2" w:firstLine="0"/>
            </w:pPr>
            <w:r>
              <w:rPr>
                <w:sz w:val="24"/>
              </w:rPr>
              <w:t xml:space="preserve">«Промышленность в моем регионе» </w:t>
            </w:r>
          </w:p>
        </w:tc>
        <w:tc>
          <w:tcPr>
            <w:tcW w:w="1635" w:type="dxa"/>
            <w:tcBorders>
              <w:top w:val="single" w:sz="4" w:space="0" w:color="000000"/>
              <w:left w:val="single" w:sz="4" w:space="0" w:color="000000"/>
              <w:bottom w:val="single" w:sz="4" w:space="0" w:color="000000"/>
              <w:right w:val="single" w:sz="4" w:space="0" w:color="000000"/>
            </w:tcBorders>
          </w:tcPr>
          <w:p w14:paraId="1E8ABA05" w14:textId="77777777" w:rsidR="00E610E0" w:rsidRDefault="00D6206C">
            <w:pPr>
              <w:spacing w:after="0" w:line="259" w:lineRule="auto"/>
              <w:ind w:left="0" w:firstLine="0"/>
              <w:jc w:val="left"/>
            </w:pPr>
            <w:r>
              <w:rPr>
                <w:sz w:val="24"/>
              </w:rPr>
              <w:t xml:space="preserve">профориентационное занятие </w:t>
            </w:r>
          </w:p>
        </w:tc>
        <w:tc>
          <w:tcPr>
            <w:tcW w:w="4599" w:type="dxa"/>
            <w:tcBorders>
              <w:top w:val="single" w:sz="4" w:space="0" w:color="000000"/>
              <w:left w:val="single" w:sz="4" w:space="0" w:color="000000"/>
              <w:bottom w:val="single" w:sz="4" w:space="0" w:color="000000"/>
              <w:right w:val="single" w:sz="4" w:space="0" w:color="000000"/>
            </w:tcBorders>
          </w:tcPr>
          <w:p w14:paraId="4B0F14CD" w14:textId="77777777" w:rsidR="00E610E0" w:rsidRDefault="00D6206C">
            <w:pPr>
              <w:spacing w:after="27" w:line="254" w:lineRule="auto"/>
              <w:ind w:left="0" w:firstLine="0"/>
              <w:jc w:val="left"/>
            </w:pPr>
            <w:r>
              <w:rPr>
                <w:sz w:val="24"/>
              </w:rPr>
              <w:t xml:space="preserve">для 6-7 класса – особенности отраслей промышленности и их значение для экономики и развития региона, основные профессии в промышленности, основные стереотипы и предубеждения о работе в промышленности; </w:t>
            </w:r>
          </w:p>
          <w:p w14:paraId="1C9DE526" w14:textId="77777777" w:rsidR="00E610E0" w:rsidRDefault="00D6206C">
            <w:pPr>
              <w:spacing w:after="0" w:line="259" w:lineRule="auto"/>
              <w:ind w:left="0" w:right="68" w:firstLine="0"/>
              <w:jc w:val="left"/>
            </w:pPr>
            <w:r>
              <w:rPr>
                <w:sz w:val="24"/>
              </w:rPr>
              <w:t xml:space="preserve">для 8-9 класса – отрасли промышленности с точки зрения трудоустройства, ключевые (государственные и частные) работодатели региона и наиболее востребованные и перспективные профессии в промышленности; для 10-11 класса – представление о возможностях профессионального образования в регионе по профессиям и специальностям в сфере промышленности, современное состояние и перспективы развития промышленности в регионе. </w:t>
            </w:r>
          </w:p>
        </w:tc>
      </w:tr>
      <w:tr w:rsidR="00E610E0" w14:paraId="0246E4D9" w14:textId="77777777">
        <w:trPr>
          <w:trHeight w:val="286"/>
        </w:trPr>
        <w:tc>
          <w:tcPr>
            <w:tcW w:w="1402" w:type="dxa"/>
            <w:tcBorders>
              <w:top w:val="single" w:sz="4" w:space="0" w:color="000000"/>
              <w:left w:val="single" w:sz="4" w:space="0" w:color="000000"/>
              <w:bottom w:val="single" w:sz="4" w:space="0" w:color="000000"/>
              <w:right w:val="single" w:sz="4" w:space="0" w:color="000000"/>
            </w:tcBorders>
          </w:tcPr>
          <w:p w14:paraId="1520C80A" w14:textId="77777777" w:rsidR="00E610E0" w:rsidRDefault="00D6206C">
            <w:pPr>
              <w:spacing w:after="0" w:line="259" w:lineRule="auto"/>
              <w:ind w:left="3" w:firstLine="0"/>
              <w:jc w:val="left"/>
            </w:pPr>
            <w:r>
              <w:rPr>
                <w:sz w:val="24"/>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5A6F363" w14:textId="77777777" w:rsidR="00E610E0" w:rsidRDefault="00D6206C">
            <w:pPr>
              <w:spacing w:after="0" w:line="259" w:lineRule="auto"/>
              <w:ind w:left="2" w:firstLine="0"/>
              <w:jc w:val="left"/>
            </w:pPr>
            <w:r>
              <w:rPr>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14:paraId="10D3E8F2" w14:textId="77777777" w:rsidR="00E610E0" w:rsidRDefault="00D6206C">
            <w:pPr>
              <w:spacing w:after="0" w:line="259" w:lineRule="auto"/>
              <w:ind w:left="0" w:firstLine="0"/>
              <w:jc w:val="left"/>
            </w:pPr>
            <w:r>
              <w:rPr>
                <w:sz w:val="24"/>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2C9C466F" w14:textId="77777777" w:rsidR="00E610E0" w:rsidRDefault="00D6206C">
            <w:pPr>
              <w:spacing w:after="0" w:line="259" w:lineRule="auto"/>
              <w:ind w:left="0" w:firstLine="0"/>
              <w:jc w:val="left"/>
            </w:pPr>
            <w:r>
              <w:rPr>
                <w:sz w:val="24"/>
              </w:rPr>
              <w:t xml:space="preserve"> </w:t>
            </w:r>
          </w:p>
        </w:tc>
      </w:tr>
      <w:tr w:rsidR="00E610E0" w14:paraId="77E34DB9" w14:textId="77777777">
        <w:trPr>
          <w:trHeight w:val="286"/>
        </w:trPr>
        <w:tc>
          <w:tcPr>
            <w:tcW w:w="1402" w:type="dxa"/>
            <w:tcBorders>
              <w:top w:val="single" w:sz="4" w:space="0" w:color="000000"/>
              <w:left w:val="single" w:sz="4" w:space="0" w:color="000000"/>
              <w:bottom w:val="single" w:sz="4" w:space="0" w:color="000000"/>
              <w:right w:val="single" w:sz="4" w:space="0" w:color="000000"/>
            </w:tcBorders>
          </w:tcPr>
          <w:p w14:paraId="74C6081C" w14:textId="77777777" w:rsidR="00E610E0" w:rsidRDefault="00D6206C">
            <w:pPr>
              <w:spacing w:after="0" w:line="259" w:lineRule="auto"/>
              <w:ind w:left="3" w:firstLine="0"/>
              <w:jc w:val="left"/>
            </w:pPr>
            <w:r>
              <w:rPr>
                <w:sz w:val="24"/>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6C320B9D" w14:textId="77777777" w:rsidR="00E610E0" w:rsidRDefault="00D6206C">
            <w:pPr>
              <w:spacing w:after="0" w:line="259" w:lineRule="auto"/>
              <w:ind w:left="2" w:firstLine="0"/>
              <w:jc w:val="left"/>
            </w:pPr>
            <w:r>
              <w:rPr>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14:paraId="56F4771A" w14:textId="77777777" w:rsidR="00E610E0" w:rsidRDefault="00D6206C">
            <w:pPr>
              <w:spacing w:after="0" w:line="259" w:lineRule="auto"/>
              <w:ind w:left="0" w:firstLine="0"/>
              <w:jc w:val="left"/>
            </w:pPr>
            <w:r>
              <w:rPr>
                <w:sz w:val="24"/>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7B89FE07" w14:textId="77777777" w:rsidR="00E610E0" w:rsidRDefault="00D6206C">
            <w:pPr>
              <w:spacing w:after="0" w:line="259" w:lineRule="auto"/>
              <w:ind w:left="0" w:firstLine="0"/>
              <w:jc w:val="left"/>
            </w:pPr>
            <w:r>
              <w:rPr>
                <w:sz w:val="24"/>
              </w:rPr>
              <w:t xml:space="preserve">… </w:t>
            </w:r>
          </w:p>
        </w:tc>
      </w:tr>
    </w:tbl>
    <w:p w14:paraId="6629A3B9" w14:textId="77777777" w:rsidR="00E610E0" w:rsidRDefault="00D6206C">
      <w:pPr>
        <w:spacing w:after="0" w:line="259" w:lineRule="auto"/>
        <w:ind w:left="0" w:firstLine="0"/>
        <w:jc w:val="left"/>
      </w:pPr>
      <w:r>
        <w:t xml:space="preserve"> </w:t>
      </w:r>
    </w:p>
    <w:p w14:paraId="4704DEA8" w14:textId="77777777" w:rsidR="001013D3" w:rsidRDefault="001013D3"/>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634721627414093995837494482188458045512377282780</w:t>
            </w:r>
          </w:p>
        </w:tc>
      </w:tr>
      <w:tr>
        <w:trPr/>
        <w:tc>
          <w:tcPr/>
          <w:p>
            <w:pPr>
              <w:rPr/>
            </w:pPr>
            <w:r>
              <w:rPr/>
              <w:t xml:space="preserve">Владелец</w:t>
            </w:r>
          </w:p>
        </w:tc>
        <w:tc>
          <w:tcPr>
            <w:gridSpan w:val="2"/>
          </w:tcPr>
          <w:p>
            <w:pPr>
              <w:rPr/>
            </w:pPr>
            <w:r>
              <w:rPr/>
              <w:t xml:space="preserve">Манайчева Елена Леонидовна</w:t>
            </w:r>
          </w:p>
        </w:tc>
      </w:tr>
      <w:tr>
        <w:trPr/>
        <w:tc>
          <w:tcPr/>
          <w:p>
            <w:pPr>
              <w:rPr/>
            </w:pPr>
            <w:r>
              <w:rPr/>
              <w:t xml:space="preserve">Действителен</w:t>
            </w:r>
          </w:p>
        </w:tc>
        <w:tc>
          <w:tcPr>
            <w:gridSpan w:val="2"/>
          </w:tcPr>
          <w:p>
            <w:pPr>
              <w:rPr/>
            </w:pPr>
            <w:r>
              <w:rPr/>
              <w:t xml:space="preserve">С 23.06.2023 по 22.06.2024</w:t>
            </w:r>
          </w:p>
        </w:tc>
      </w:tr>
    </w:tbl>
    <w:sectPr xmlns:w="http://schemas.openxmlformats.org/wordprocessingml/2006/main" xmlns:r="http://schemas.openxmlformats.org/officeDocument/2006/relationships" w:rsidR="001013D3">
      <w:headerReference w:type="even" r:id="rId48"/>
      <w:headerReference w:type="default" r:id="rId49"/>
      <w:footerReference w:type="even" r:id="rId50"/>
      <w:footerReference w:type="default" r:id="rId51"/>
      <w:headerReference w:type="first" r:id="rId52"/>
      <w:footerReference w:type="first" r:id="rId53"/>
      <w:pgSz w:w="11906" w:h="16838"/>
      <w:pgMar w:top="1138" w:right="496" w:bottom="1140" w:left="1133" w:header="720" w:footer="713"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B541" w14:textId="77777777" w:rsidR="001013D3" w:rsidRDefault="001013D3">
      <w:pPr>
        <w:spacing w:after="0" w:line="240" w:lineRule="auto"/>
      </w:pPr>
      <w:r>
        <w:separator/>
      </w:r>
    </w:p>
  </w:endnote>
  <w:endnote w:type="continuationSeparator" w:id="0">
    <w:p w14:paraId="510F08D7" w14:textId="77777777" w:rsidR="001013D3" w:rsidRDefault="0010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42A9" w14:textId="77777777" w:rsidR="00E610E0" w:rsidRDefault="00D6206C">
    <w:pPr>
      <w:spacing w:after="0" w:line="259" w:lineRule="auto"/>
      <w:ind w:left="0" w:right="62"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7E52" w14:textId="77777777" w:rsidR="00E610E0" w:rsidRDefault="00D6206C">
    <w:pPr>
      <w:spacing w:after="0" w:line="259" w:lineRule="auto"/>
      <w:ind w:left="0" w:right="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962E" w14:textId="77777777" w:rsidR="00E610E0" w:rsidRDefault="00D6206C">
    <w:pPr>
      <w:spacing w:after="0" w:line="259" w:lineRule="auto"/>
      <w:ind w:left="0" w:right="4" w:firstLine="0"/>
      <w:jc w:val="right"/>
    </w:pPr>
    <w:r>
      <w:fldChar w:fldCharType="begin"/>
    </w:r>
    <w:r>
      <w:instrText xml:space="preserve"> PAGE   \* MERGEFORMAT </w:instrText>
    </w:r>
    <w:r>
      <w:fldChar w:fldCharType="separate"/>
    </w:r>
    <w:r w:rsidR="004F2F19" w:rsidRPr="004F2F19">
      <w:rPr>
        <w:noProof/>
        <w:sz w:val="20"/>
      </w:rPr>
      <w:t>36</w:t>
    </w:r>
    <w:r>
      <w:rPr>
        <w:sz w:val="20"/>
      </w:rPr>
      <w:fldChar w:fldCharType="end"/>
    </w:r>
    <w:r>
      <w:rPr>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D019" w14:textId="77777777" w:rsidR="00E610E0" w:rsidRDefault="00D6206C">
    <w:pPr>
      <w:spacing w:after="0" w:line="259" w:lineRule="auto"/>
      <w:ind w:left="0" w:right="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5C62" w14:textId="77777777" w:rsidR="00E610E0" w:rsidRDefault="00D6206C">
    <w:pPr>
      <w:spacing w:after="0" w:line="259" w:lineRule="auto"/>
      <w:ind w:left="0" w:right="6"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EA5F" w14:textId="77777777" w:rsidR="00E610E0" w:rsidRDefault="00D6206C">
    <w:pPr>
      <w:spacing w:after="0" w:line="259" w:lineRule="auto"/>
      <w:ind w:left="0" w:right="6" w:firstLine="0"/>
      <w:jc w:val="right"/>
    </w:pPr>
    <w:r>
      <w:fldChar w:fldCharType="begin"/>
    </w:r>
    <w:r>
      <w:instrText xml:space="preserve"> PAGE   \* MERGEFORMAT </w:instrText>
    </w:r>
    <w:r>
      <w:fldChar w:fldCharType="separate"/>
    </w:r>
    <w:r w:rsidR="004F2F19" w:rsidRPr="004F2F19">
      <w:rPr>
        <w:noProof/>
        <w:sz w:val="20"/>
      </w:rPr>
      <w:t>41</w:t>
    </w:r>
    <w:r>
      <w:rPr>
        <w:sz w:val="20"/>
      </w:rPr>
      <w:fldChar w:fldCharType="end"/>
    </w:r>
    <w:r>
      <w:rPr>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AEBD" w14:textId="77777777" w:rsidR="00E610E0" w:rsidRDefault="00D6206C">
    <w:pPr>
      <w:spacing w:after="0" w:line="259" w:lineRule="auto"/>
      <w:ind w:left="0" w:right="6"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CD6F" w14:textId="77777777" w:rsidR="00E610E0" w:rsidRDefault="00D6206C">
    <w:pPr>
      <w:spacing w:after="0" w:line="259" w:lineRule="auto"/>
      <w:ind w:left="0" w:right="59" w:firstLine="0"/>
      <w:jc w:val="right"/>
    </w:pPr>
    <w:r>
      <w:fldChar w:fldCharType="begin"/>
    </w:r>
    <w:r>
      <w:instrText xml:space="preserve"> PAGE   \* MERGEFORMAT </w:instrText>
    </w:r>
    <w:r>
      <w:fldChar w:fldCharType="separate"/>
    </w:r>
    <w:r>
      <w:rPr>
        <w:sz w:val="20"/>
      </w:rPr>
      <w:t>39</w:t>
    </w:r>
    <w:r>
      <w:rPr>
        <w:sz w:val="20"/>
      </w:rPr>
      <w:fldChar w:fldCharType="end"/>
    </w:r>
    <w:r>
      <w:rPr>
        <w:sz w:val="2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7860" w14:textId="77777777" w:rsidR="00E610E0" w:rsidRDefault="00D6206C">
    <w:pPr>
      <w:spacing w:after="0" w:line="259" w:lineRule="auto"/>
      <w:ind w:left="0" w:right="59" w:firstLine="0"/>
      <w:jc w:val="right"/>
    </w:pPr>
    <w:r>
      <w:fldChar w:fldCharType="begin"/>
    </w:r>
    <w:r>
      <w:instrText xml:space="preserve"> PAGE   \* MERGEFORMAT </w:instrText>
    </w:r>
    <w:r>
      <w:fldChar w:fldCharType="separate"/>
    </w:r>
    <w:r w:rsidR="004F2F19" w:rsidRPr="004F2F19">
      <w:rPr>
        <w:noProof/>
        <w:sz w:val="20"/>
      </w:rPr>
      <w:t>139</w:t>
    </w:r>
    <w:r>
      <w:rPr>
        <w:sz w:val="20"/>
      </w:rPr>
      <w:fldChar w:fldCharType="end"/>
    </w:r>
    <w:r>
      <w:rPr>
        <w:sz w:val="2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5232" w14:textId="77777777" w:rsidR="00E610E0" w:rsidRDefault="00D6206C">
    <w:pPr>
      <w:spacing w:after="0" w:line="259" w:lineRule="auto"/>
      <w:ind w:left="0" w:right="59" w:firstLine="0"/>
      <w:jc w:val="right"/>
    </w:pPr>
    <w:r>
      <w:fldChar w:fldCharType="begin"/>
    </w:r>
    <w:r>
      <w:instrText xml:space="preserve"> PAGE   \* MERGEFORMAT </w:instrText>
    </w:r>
    <w:r>
      <w:fldChar w:fldCharType="separate"/>
    </w:r>
    <w:r>
      <w:rPr>
        <w:sz w:val="20"/>
      </w:rPr>
      <w:t>39</w:t>
    </w:r>
    <w:r>
      <w:rPr>
        <w:sz w:val="20"/>
      </w:rPr>
      <w:fldChar w:fldCharType="end"/>
    </w:r>
    <w:r>
      <w:rPr>
        <w:sz w:val="2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6898" w14:textId="77777777" w:rsidR="00E610E0" w:rsidRDefault="00D6206C">
    <w:pPr>
      <w:spacing w:after="0" w:line="259" w:lineRule="auto"/>
      <w:ind w:left="0" w:right="72"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56AA" w14:textId="77777777" w:rsidR="00E610E0" w:rsidRDefault="00D6206C">
    <w:pPr>
      <w:spacing w:after="0" w:line="259" w:lineRule="auto"/>
      <w:ind w:left="0" w:right="62" w:firstLine="0"/>
      <w:jc w:val="right"/>
    </w:pPr>
    <w:r>
      <w:fldChar w:fldCharType="begin"/>
    </w:r>
    <w:r>
      <w:instrText xml:space="preserve"> PAGE   \* MERGEFORMAT </w:instrText>
    </w:r>
    <w:r>
      <w:fldChar w:fldCharType="separate"/>
    </w:r>
    <w:r w:rsidR="004F2F19" w:rsidRPr="004F2F19">
      <w:rPr>
        <w:noProof/>
        <w:sz w:val="20"/>
      </w:rPr>
      <w:t>7</w:t>
    </w:r>
    <w:r>
      <w:rPr>
        <w:sz w:val="20"/>
      </w:rPr>
      <w:fldChar w:fldCharType="end"/>
    </w:r>
    <w:r>
      <w:rPr>
        <w:sz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086D" w14:textId="77777777" w:rsidR="00E610E0" w:rsidRDefault="00D6206C">
    <w:pPr>
      <w:spacing w:after="0" w:line="259" w:lineRule="auto"/>
      <w:ind w:left="0" w:right="72" w:firstLine="0"/>
      <w:jc w:val="right"/>
    </w:pPr>
    <w:r>
      <w:fldChar w:fldCharType="begin"/>
    </w:r>
    <w:r>
      <w:instrText xml:space="preserve"> PAGE   \* MERGEFORMAT </w:instrText>
    </w:r>
    <w:r>
      <w:fldChar w:fldCharType="separate"/>
    </w:r>
    <w:r w:rsidR="004F2F19" w:rsidRPr="004F2F19">
      <w:rPr>
        <w:noProof/>
        <w:sz w:val="20"/>
      </w:rPr>
      <w:t>152</w:t>
    </w:r>
    <w:r>
      <w:rPr>
        <w:sz w:val="20"/>
      </w:rPr>
      <w:fldChar w:fldCharType="end"/>
    </w:r>
    <w:r>
      <w:rPr>
        <w:sz w:val="20"/>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7129" w14:textId="77777777" w:rsidR="00E610E0" w:rsidRDefault="00D6206C">
    <w:pPr>
      <w:spacing w:after="0" w:line="259" w:lineRule="auto"/>
      <w:ind w:left="0" w:right="72"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5DF2" w14:textId="77777777" w:rsidR="00E610E0" w:rsidRDefault="00E610E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A8DC" w14:textId="77777777" w:rsidR="00E610E0" w:rsidRDefault="00D6206C">
    <w:pPr>
      <w:spacing w:after="0" w:line="259" w:lineRule="auto"/>
      <w:ind w:left="0" w:right="3"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E3D6" w14:textId="77777777" w:rsidR="00E610E0" w:rsidRDefault="00D6206C">
    <w:pPr>
      <w:spacing w:after="0" w:line="259" w:lineRule="auto"/>
      <w:ind w:left="0" w:right="3" w:firstLine="0"/>
      <w:jc w:val="right"/>
    </w:pPr>
    <w:r>
      <w:fldChar w:fldCharType="begin"/>
    </w:r>
    <w:r>
      <w:instrText xml:space="preserve"> PAGE   \* MERGEFORMAT </w:instrText>
    </w:r>
    <w:r>
      <w:fldChar w:fldCharType="separate"/>
    </w:r>
    <w:r w:rsidR="004F2F19" w:rsidRPr="004F2F19">
      <w:rPr>
        <w:noProof/>
        <w:sz w:val="20"/>
      </w:rPr>
      <w:t>17</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C68E" w14:textId="77777777" w:rsidR="00E610E0" w:rsidRDefault="00D6206C">
    <w:pPr>
      <w:spacing w:after="0" w:line="259" w:lineRule="auto"/>
      <w:ind w:left="0" w:right="3"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E18B" w14:textId="77777777" w:rsidR="00E610E0" w:rsidRDefault="00D6206C">
    <w:pPr>
      <w:spacing w:after="0"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4941" w14:textId="77777777" w:rsidR="00E610E0" w:rsidRDefault="00D6206C">
    <w:pPr>
      <w:spacing w:after="0" w:line="259" w:lineRule="auto"/>
      <w:ind w:left="0" w:right="5" w:firstLine="0"/>
      <w:jc w:val="right"/>
    </w:pPr>
    <w:r>
      <w:fldChar w:fldCharType="begin"/>
    </w:r>
    <w:r>
      <w:instrText xml:space="preserve"> PAGE   \* MERGEFORMAT </w:instrText>
    </w:r>
    <w:r>
      <w:fldChar w:fldCharType="separate"/>
    </w:r>
    <w:r w:rsidR="004F2F19" w:rsidRPr="004F2F19">
      <w:rPr>
        <w:noProof/>
        <w:sz w:val="20"/>
      </w:rPr>
      <w:t>22</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3BEE" w14:textId="77777777" w:rsidR="00E610E0" w:rsidRDefault="00D6206C">
    <w:pPr>
      <w:spacing w:after="0"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1ED1" w14:textId="77777777" w:rsidR="001013D3" w:rsidRDefault="001013D3">
      <w:pPr>
        <w:spacing w:after="0" w:line="292" w:lineRule="auto"/>
        <w:ind w:left="2" w:firstLine="0"/>
      </w:pPr>
      <w:r>
        <w:separator/>
      </w:r>
    </w:p>
  </w:footnote>
  <w:footnote w:type="continuationSeparator" w:id="0">
    <w:p w14:paraId="462BF324" w14:textId="77777777" w:rsidR="001013D3" w:rsidRDefault="001013D3">
      <w:pPr>
        <w:spacing w:after="0" w:line="292" w:lineRule="auto"/>
        <w:ind w:left="2" w:firstLine="0"/>
      </w:pPr>
      <w:r>
        <w:continuationSeparator/>
      </w:r>
    </w:p>
  </w:footnote>
  <w:footnote w:id="1">
    <w:p w14:paraId="09B026E0" w14:textId="77777777" w:rsidR="00E610E0" w:rsidRDefault="00D6206C">
      <w:pPr>
        <w:pStyle w:val="footnotedescription"/>
        <w:spacing w:line="292" w:lineRule="auto"/>
        <w:ind w:left="2"/>
        <w:jc w:val="both"/>
      </w:pPr>
      <w:r>
        <w:rPr>
          <w:rStyle w:val="footnotemark"/>
        </w:rPr>
        <w:footnoteRef/>
      </w:r>
      <w:r>
        <w:t xml:space="preserve">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 </w:t>
      </w:r>
    </w:p>
  </w:footnote>
  <w:footnote w:id="2">
    <w:p w14:paraId="45D016F9" w14:textId="77777777" w:rsidR="00E610E0" w:rsidRDefault="00D6206C">
      <w:pPr>
        <w:pStyle w:val="footnotedescription"/>
        <w:spacing w:line="243" w:lineRule="auto"/>
        <w:ind w:left="2" w:right="62"/>
        <w:jc w:val="both"/>
      </w:pPr>
      <w:r>
        <w:rPr>
          <w:rStyle w:val="footnotemark"/>
        </w:rPr>
        <w:footnoteRef/>
      </w:r>
      <w:r>
        <w:t xml:space="preserve">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w:t>
      </w:r>
      <w:proofErr w:type="spellStart"/>
      <w:r>
        <w:t>Минпросвещения</w:t>
      </w:r>
      <w:proofErr w:type="spellEnd"/>
      <w:r>
        <w:t xml:space="preserve">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r>
        <w:rPr>
          <w:rFonts w:ascii="Calibri" w:eastAsia="Calibri" w:hAnsi="Calibri" w:cs="Calibri"/>
        </w:rPr>
        <w:t xml:space="preserve"> </w:t>
      </w:r>
    </w:p>
  </w:footnote>
  <w:footnote w:id="3">
    <w:p w14:paraId="5B0E1FC1" w14:textId="77777777" w:rsidR="00E610E0" w:rsidRDefault="00D6206C">
      <w:pPr>
        <w:pStyle w:val="footnotedescription"/>
        <w:spacing w:after="2" w:line="275" w:lineRule="auto"/>
        <w:ind w:left="2" w:right="60"/>
        <w:jc w:val="both"/>
      </w:pPr>
      <w:r>
        <w:rPr>
          <w:rStyle w:val="footnotemark"/>
        </w:rPr>
        <w:footnoteRef/>
      </w:r>
      <w:r>
        <w:t xml:space="preserve"> 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w:t>
      </w:r>
      <w:proofErr w:type="spellStart"/>
      <w:r>
        <w:t>профпроб</w:t>
      </w:r>
      <w:proofErr w:type="spellEnd"/>
      <w:r>
        <w:t xml:space="preserve">» (моделирующих онлайн-проб на базе Платформы); </w:t>
      </w:r>
      <w:proofErr w:type="spellStart"/>
      <w:r>
        <w:t>профориентационно</w:t>
      </w:r>
      <w:proofErr w:type="spellEnd"/>
      <w:r>
        <w:t xml:space="preserve"> значимого контента для внеурочной деятельности и основных образовательных предметов, работы с родителями; рефлексивного занятия. </w:t>
      </w:r>
    </w:p>
  </w:footnote>
  <w:footnote w:id="4">
    <w:p w14:paraId="47E50C06" w14:textId="77777777" w:rsidR="00E610E0" w:rsidRDefault="00D6206C">
      <w:pPr>
        <w:pStyle w:val="footnotedescription"/>
        <w:spacing w:line="271" w:lineRule="auto"/>
        <w:ind w:left="2" w:right="59"/>
        <w:jc w:val="both"/>
      </w:pPr>
      <w:r>
        <w:rPr>
          <w:rStyle w:val="footnotemark"/>
        </w:rPr>
        <w:footnoteRef/>
      </w:r>
      <w:r>
        <w:t xml:space="preserve"> 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r>
        <w:rPr>
          <w:rFonts w:ascii="Calibri" w:eastAsia="Calibri" w:hAnsi="Calibri" w:cs="Calibri"/>
        </w:rPr>
        <w:t xml:space="preserve"> </w:t>
      </w:r>
    </w:p>
  </w:footnote>
  <w:footnote w:id="5">
    <w:p w14:paraId="390B2503" w14:textId="77777777" w:rsidR="00E610E0" w:rsidRDefault="00D6206C">
      <w:pPr>
        <w:pStyle w:val="footnotedescription"/>
        <w:spacing w:line="298" w:lineRule="auto"/>
        <w:jc w:val="both"/>
      </w:pPr>
      <w:r>
        <w:rPr>
          <w:rStyle w:val="footnotemark"/>
        </w:rPr>
        <w:footnoteRef/>
      </w:r>
      <w:r>
        <w:t xml:space="preserve"> 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 </w:t>
      </w:r>
    </w:p>
  </w:footnote>
  <w:footnote w:id="6">
    <w:p w14:paraId="7B97ADF7" w14:textId="77777777" w:rsidR="00E610E0" w:rsidRDefault="00D6206C">
      <w:pPr>
        <w:pStyle w:val="footnotedescription"/>
        <w:spacing w:line="259" w:lineRule="auto"/>
      </w:pPr>
      <w:r>
        <w:rPr>
          <w:rStyle w:val="footnotemark"/>
        </w:rPr>
        <w:footnoteRef/>
      </w:r>
      <w:r>
        <w:t xml:space="preserve"> Основано на идеях российских </w:t>
      </w:r>
      <w:proofErr w:type="spellStart"/>
      <w:r>
        <w:t>профориентологов</w:t>
      </w:r>
      <w:proofErr w:type="spellEnd"/>
      <w:r>
        <w:t xml:space="preserve"> Е.А. Климова, Н.С. </w:t>
      </w:r>
      <w:proofErr w:type="spellStart"/>
      <w:r>
        <w:t>Пряжникова</w:t>
      </w:r>
      <w:proofErr w:type="spellEnd"/>
      <w:r>
        <w:t xml:space="preserve">, </w:t>
      </w:r>
      <w:proofErr w:type="spellStart"/>
      <w:r>
        <w:t>Н.Ф.Родичева</w:t>
      </w:r>
      <w:proofErr w:type="spellEnd"/>
      <w:r>
        <w:t xml:space="preserve"> </w:t>
      </w:r>
    </w:p>
  </w:footnote>
  <w:footnote w:id="7">
    <w:p w14:paraId="04F9E0AF" w14:textId="77777777" w:rsidR="00E610E0" w:rsidRDefault="00D6206C">
      <w:pPr>
        <w:pStyle w:val="footnotedescription"/>
        <w:spacing w:line="295" w:lineRule="auto"/>
      </w:pPr>
      <w:r>
        <w:rPr>
          <w:rStyle w:val="footnotemark"/>
        </w:rPr>
        <w:footnoteRef/>
      </w:r>
      <w:r>
        <w:t xml:space="preserve"> Проведение диагностики возможно с применением электронного обучения и дистанционных образовательных технологий. </w:t>
      </w:r>
    </w:p>
  </w:footnote>
  <w:footnote w:id="8">
    <w:p w14:paraId="012D481C" w14:textId="77777777" w:rsidR="00E610E0" w:rsidRDefault="00D6206C">
      <w:pPr>
        <w:pStyle w:val="footnotedescription"/>
        <w:spacing w:line="288" w:lineRule="auto"/>
      </w:pPr>
      <w:r>
        <w:rPr>
          <w:rStyle w:val="footnotemark"/>
        </w:rPr>
        <w:footnoteRef/>
      </w:r>
      <w:r>
        <w:t xml:space="preserve"> 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 </w:t>
      </w:r>
    </w:p>
  </w:footnote>
  <w:footnote w:id="9">
    <w:p w14:paraId="413405EE" w14:textId="77777777" w:rsidR="00E610E0" w:rsidRDefault="00D6206C">
      <w:pPr>
        <w:pStyle w:val="footnotedescription"/>
        <w:spacing w:line="297" w:lineRule="auto"/>
      </w:pPr>
      <w:r>
        <w:rPr>
          <w:rStyle w:val="footnotemark"/>
        </w:rPr>
        <w:footnoteRef/>
      </w:r>
      <w:r>
        <w:t xml:space="preserve"> Проведение диагностики возможно с применением электронного обучения и дистанционных образовательных технологий.</w:t>
      </w:r>
      <w:r>
        <w:rPr>
          <w:rFonts w:ascii="Calibri" w:eastAsia="Calibri" w:hAnsi="Calibri" w:cs="Calibri"/>
        </w:rPr>
        <w:t xml:space="preserve"> </w:t>
      </w:r>
    </w:p>
  </w:footnote>
  <w:footnote w:id="10">
    <w:p w14:paraId="03D4584D" w14:textId="77777777" w:rsidR="00E610E0" w:rsidRDefault="00D6206C">
      <w:pPr>
        <w:pStyle w:val="footnotedescription"/>
        <w:spacing w:line="303" w:lineRule="auto"/>
      </w:pPr>
      <w:r>
        <w:rPr>
          <w:rStyle w:val="footnotemark"/>
        </w:rPr>
        <w:footnoteRef/>
      </w:r>
      <w:r>
        <w:t xml:space="preserve"> Проведение диагностики возможно с применением электронного обучения и дистанционных образовательных технологий.</w:t>
      </w:r>
      <w:r>
        <w:rPr>
          <w:rFonts w:ascii="Calibri" w:eastAsia="Calibri" w:hAnsi="Calibri" w:cs="Calibri"/>
        </w:rPr>
        <w:t xml:space="preserve"> </w:t>
      </w:r>
    </w:p>
  </w:footnote>
  <w:footnote w:id="11">
    <w:p w14:paraId="044C42F1" w14:textId="77777777" w:rsidR="00E610E0" w:rsidRDefault="00D6206C">
      <w:pPr>
        <w:pStyle w:val="footnotedescription"/>
        <w:spacing w:line="259" w:lineRule="auto"/>
      </w:pPr>
      <w:r>
        <w:rPr>
          <w:rStyle w:val="footnotemark"/>
        </w:rPr>
        <w:footnoteRef/>
      </w:r>
      <w:r>
        <w:t xml:space="preserve"> Электронная почта Фонда Гуманитарных Проектов: profmin@bvbinfo.ru </w:t>
      </w:r>
    </w:p>
  </w:footnote>
  <w:footnote w:id="12">
    <w:p w14:paraId="7CB0B72B" w14:textId="77777777" w:rsidR="00E610E0" w:rsidRDefault="00D6206C">
      <w:pPr>
        <w:pStyle w:val="footnotedescription"/>
        <w:spacing w:line="259" w:lineRule="auto"/>
      </w:pPr>
      <w:r>
        <w:rPr>
          <w:rStyle w:val="footnotemark"/>
        </w:rPr>
        <w:footnoteRef/>
      </w:r>
      <w:r>
        <w:t xml:space="preserve"> Содержит описание только занятий регионального компонента.</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6DD3" w14:textId="77777777" w:rsidR="00E610E0" w:rsidRDefault="00E610E0">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6159" w14:textId="77777777" w:rsidR="00E610E0" w:rsidRDefault="00D6206C">
    <w:pPr>
      <w:spacing w:after="201" w:line="259" w:lineRule="auto"/>
      <w:ind w:left="0" w:right="-58" w:firstLine="0"/>
      <w:jc w:val="right"/>
    </w:pPr>
    <w:r>
      <w:rPr>
        <w:sz w:val="24"/>
      </w:rPr>
      <w:t xml:space="preserve"> </w:t>
    </w:r>
  </w:p>
  <w:p w14:paraId="56D1903D" w14:textId="77777777" w:rsidR="00E610E0" w:rsidRDefault="00D6206C">
    <w:pPr>
      <w:spacing w:after="0" w:line="358" w:lineRule="auto"/>
      <w:ind w:left="0" w:right="7917" w:firstLine="708"/>
      <w:jc w:val="left"/>
    </w:pPr>
    <w:r>
      <w:t>‒</w:t>
    </w:r>
    <w:r>
      <w:rPr>
        <w:rFonts w:ascii="Arial" w:eastAsia="Arial" w:hAnsi="Arial" w:cs="Arial"/>
      </w:rPr>
      <w:t xml:space="preserve"> </w:t>
    </w:r>
    <w:r>
      <w:t>артефакта).</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3520" w14:textId="77777777" w:rsidR="00E610E0" w:rsidRDefault="00D6206C">
    <w:pPr>
      <w:spacing w:after="201" w:line="259" w:lineRule="auto"/>
      <w:ind w:left="0" w:right="-58" w:firstLine="0"/>
      <w:jc w:val="right"/>
    </w:pPr>
    <w:r>
      <w:rPr>
        <w:sz w:val="24"/>
      </w:rPr>
      <w:t xml:space="preserve"> </w:t>
    </w:r>
  </w:p>
  <w:p w14:paraId="269BC63F" w14:textId="77777777" w:rsidR="00E610E0" w:rsidRDefault="00D6206C">
    <w:pPr>
      <w:spacing w:after="0" w:line="358" w:lineRule="auto"/>
      <w:ind w:left="0" w:right="7917" w:firstLine="708"/>
      <w:jc w:val="left"/>
    </w:pPr>
    <w:r>
      <w:t>‒</w:t>
    </w:r>
    <w:r>
      <w:rPr>
        <w:rFonts w:ascii="Arial" w:eastAsia="Arial" w:hAnsi="Arial" w:cs="Arial"/>
      </w:rPr>
      <w:t xml:space="preserve"> </w:t>
    </w:r>
    <w:r>
      <w:t>артефакта).</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773" w14:textId="77777777" w:rsidR="00E610E0" w:rsidRDefault="00D6206C">
    <w:pPr>
      <w:spacing w:after="201" w:line="259" w:lineRule="auto"/>
      <w:ind w:left="0" w:right="-58" w:firstLine="0"/>
      <w:jc w:val="right"/>
    </w:pPr>
    <w:r>
      <w:rPr>
        <w:sz w:val="24"/>
      </w:rPr>
      <w:t xml:space="preserve"> </w:t>
    </w:r>
  </w:p>
  <w:p w14:paraId="5704593B" w14:textId="77777777" w:rsidR="00E610E0" w:rsidRDefault="00D6206C">
    <w:pPr>
      <w:spacing w:after="0" w:line="358" w:lineRule="auto"/>
      <w:ind w:left="0" w:right="7917" w:firstLine="708"/>
      <w:jc w:val="left"/>
    </w:pPr>
    <w:r>
      <w:t>‒</w:t>
    </w:r>
    <w:r>
      <w:rPr>
        <w:rFonts w:ascii="Arial" w:eastAsia="Arial" w:hAnsi="Arial" w:cs="Arial"/>
      </w:rPr>
      <w:t xml:space="preserve"> </w:t>
    </w:r>
    <w:r>
      <w:t>артефакта).</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1188" w14:textId="77777777" w:rsidR="00E610E0" w:rsidRDefault="00E610E0">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1F40" w14:textId="77777777" w:rsidR="00E610E0" w:rsidRDefault="00E610E0">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81C4" w14:textId="77777777" w:rsidR="00E610E0" w:rsidRDefault="00E610E0">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6ECB" w14:textId="77777777" w:rsidR="00E610E0" w:rsidRDefault="00E610E0">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D61E" w14:textId="77777777" w:rsidR="00E610E0" w:rsidRDefault="00E610E0">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867F" w14:textId="77777777" w:rsidR="00E610E0" w:rsidRDefault="00E610E0">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D5B7" w14:textId="77777777" w:rsidR="00E610E0" w:rsidRDefault="00E610E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DA72" w14:textId="77777777" w:rsidR="00E610E0" w:rsidRDefault="00E610E0">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4A06" w14:textId="77777777" w:rsidR="00E610E0" w:rsidRDefault="00E610E0">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2204" w14:textId="77777777" w:rsidR="00E610E0" w:rsidRDefault="00E610E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9393" w14:textId="77777777" w:rsidR="00E610E0" w:rsidRDefault="00E610E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E448" w14:textId="77777777" w:rsidR="00E610E0" w:rsidRDefault="00D6206C">
    <w:pPr>
      <w:spacing w:after="201" w:line="259" w:lineRule="auto"/>
      <w:ind w:left="0" w:right="-59" w:firstLine="0"/>
      <w:jc w:val="right"/>
    </w:pPr>
    <w:r>
      <w:rPr>
        <w:sz w:val="24"/>
      </w:rPr>
      <w:t xml:space="preserve"> </w:t>
    </w:r>
  </w:p>
  <w:p w14:paraId="05484F63" w14:textId="77777777" w:rsidR="00E610E0" w:rsidRDefault="00D6206C">
    <w:pPr>
      <w:spacing w:after="0" w:line="259" w:lineRule="auto"/>
      <w:ind w:left="708" w:firstLine="0"/>
      <w:jc w:val="left"/>
    </w:pPr>
    <w: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D65A" w14:textId="77777777" w:rsidR="00E610E0" w:rsidRDefault="00D6206C">
    <w:pPr>
      <w:spacing w:after="201" w:line="259" w:lineRule="auto"/>
      <w:ind w:left="0" w:right="-59" w:firstLine="0"/>
      <w:jc w:val="right"/>
    </w:pPr>
    <w:r>
      <w:rPr>
        <w:sz w:val="24"/>
      </w:rPr>
      <w:t xml:space="preserve"> </w:t>
    </w:r>
  </w:p>
  <w:p w14:paraId="6DF1FDAE" w14:textId="77777777" w:rsidR="00E610E0" w:rsidRDefault="00D6206C">
    <w:pPr>
      <w:spacing w:after="0" w:line="259" w:lineRule="auto"/>
      <w:ind w:left="708" w:firstLine="0"/>
      <w:jc w:val="left"/>
    </w:pPr>
    <w: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FBFA" w14:textId="77777777" w:rsidR="00E610E0" w:rsidRDefault="00D6206C">
    <w:pPr>
      <w:spacing w:after="201" w:line="259" w:lineRule="auto"/>
      <w:ind w:left="0" w:right="-59" w:firstLine="0"/>
      <w:jc w:val="right"/>
    </w:pPr>
    <w:r>
      <w:rPr>
        <w:sz w:val="24"/>
      </w:rPr>
      <w:t xml:space="preserve"> </w:t>
    </w:r>
  </w:p>
  <w:p w14:paraId="2D488894" w14:textId="77777777" w:rsidR="00E610E0" w:rsidRDefault="00D6206C">
    <w:pPr>
      <w:spacing w:after="0" w:line="259" w:lineRule="auto"/>
      <w:ind w:left="708" w:firstLine="0"/>
      <w:jc w:val="left"/>
    </w:pPr>
    <w: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A394" w14:textId="77777777" w:rsidR="00E610E0" w:rsidRDefault="00E610E0">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2235" w14:textId="77777777" w:rsidR="00E610E0" w:rsidRDefault="00E610E0">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D2D3" w14:textId="77777777" w:rsidR="00E610E0" w:rsidRDefault="00E610E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8042">
    <w:multiLevelType w:val="hybridMultilevel"/>
    <w:lvl w:ilvl="0" w:tplc="45328540">
      <w:start w:val="1"/>
      <w:numFmt w:val="decimal"/>
      <w:lvlText w:val="%1."/>
      <w:lvlJc w:val="left"/>
      <w:pPr>
        <w:ind w:left="720" w:hanging="360"/>
      </w:pPr>
    </w:lvl>
    <w:lvl w:ilvl="1" w:tplc="45328540" w:tentative="1">
      <w:start w:val="1"/>
      <w:numFmt w:val="lowerLetter"/>
      <w:lvlText w:val="%2."/>
      <w:lvlJc w:val="left"/>
      <w:pPr>
        <w:ind w:left="1440" w:hanging="360"/>
      </w:pPr>
    </w:lvl>
    <w:lvl w:ilvl="2" w:tplc="45328540" w:tentative="1">
      <w:start w:val="1"/>
      <w:numFmt w:val="lowerRoman"/>
      <w:lvlText w:val="%3."/>
      <w:lvlJc w:val="right"/>
      <w:pPr>
        <w:ind w:left="2160" w:hanging="180"/>
      </w:pPr>
    </w:lvl>
    <w:lvl w:ilvl="3" w:tplc="45328540" w:tentative="1">
      <w:start w:val="1"/>
      <w:numFmt w:val="decimal"/>
      <w:lvlText w:val="%4."/>
      <w:lvlJc w:val="left"/>
      <w:pPr>
        <w:ind w:left="2880" w:hanging="360"/>
      </w:pPr>
    </w:lvl>
    <w:lvl w:ilvl="4" w:tplc="45328540" w:tentative="1">
      <w:start w:val="1"/>
      <w:numFmt w:val="lowerLetter"/>
      <w:lvlText w:val="%5."/>
      <w:lvlJc w:val="left"/>
      <w:pPr>
        <w:ind w:left="3600" w:hanging="360"/>
      </w:pPr>
    </w:lvl>
    <w:lvl w:ilvl="5" w:tplc="45328540" w:tentative="1">
      <w:start w:val="1"/>
      <w:numFmt w:val="lowerRoman"/>
      <w:lvlText w:val="%6."/>
      <w:lvlJc w:val="right"/>
      <w:pPr>
        <w:ind w:left="4320" w:hanging="180"/>
      </w:pPr>
    </w:lvl>
    <w:lvl w:ilvl="6" w:tplc="45328540" w:tentative="1">
      <w:start w:val="1"/>
      <w:numFmt w:val="decimal"/>
      <w:lvlText w:val="%7."/>
      <w:lvlJc w:val="left"/>
      <w:pPr>
        <w:ind w:left="5040" w:hanging="360"/>
      </w:pPr>
    </w:lvl>
    <w:lvl w:ilvl="7" w:tplc="45328540" w:tentative="1">
      <w:start w:val="1"/>
      <w:numFmt w:val="lowerLetter"/>
      <w:lvlText w:val="%8."/>
      <w:lvlJc w:val="left"/>
      <w:pPr>
        <w:ind w:left="5760" w:hanging="360"/>
      </w:pPr>
    </w:lvl>
    <w:lvl w:ilvl="8" w:tplc="45328540" w:tentative="1">
      <w:start w:val="1"/>
      <w:numFmt w:val="lowerRoman"/>
      <w:lvlText w:val="%9."/>
      <w:lvlJc w:val="right"/>
      <w:pPr>
        <w:ind w:left="6480" w:hanging="180"/>
      </w:pPr>
    </w:lvl>
  </w:abstractNum>
  <w:abstractNum w:abstractNumId="18041">
    <w:multiLevelType w:val="hybridMultilevel"/>
    <w:lvl w:ilvl="0" w:tplc="22279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19B4756"/>
    <w:multiLevelType w:val="hybridMultilevel"/>
    <w:tmpl w:val="D960EE82"/>
    <w:lvl w:ilvl="0" w:tplc="928C87BE">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CA9F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10C67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6996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5E587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AB1C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AEE8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08C9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0D8B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251F1"/>
    <w:multiLevelType w:val="hybridMultilevel"/>
    <w:tmpl w:val="8556D1AC"/>
    <w:lvl w:ilvl="0" w:tplc="2F3099D6">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EC3E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68F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44E6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41BF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A76D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C3DF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4614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418D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3C34F6"/>
    <w:multiLevelType w:val="hybridMultilevel"/>
    <w:tmpl w:val="F9A4B67E"/>
    <w:lvl w:ilvl="0" w:tplc="13901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874922"/>
    <w:multiLevelType w:val="hybridMultilevel"/>
    <w:tmpl w:val="AEFEECDE"/>
    <w:lvl w:ilvl="0" w:tplc="C93C8C3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41A1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6582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5C2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C842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CA2B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AD60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06F7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081D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000F36"/>
    <w:multiLevelType w:val="hybridMultilevel"/>
    <w:tmpl w:val="91481A7A"/>
    <w:lvl w:ilvl="0" w:tplc="2F508B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3E612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9A564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C439D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0AC9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92778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0DAF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6D5F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2D26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781EED"/>
    <w:multiLevelType w:val="multilevel"/>
    <w:tmpl w:val="50309D02"/>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D3903B2"/>
    <w:multiLevelType w:val="hybridMultilevel"/>
    <w:tmpl w:val="FF6A2A12"/>
    <w:lvl w:ilvl="0" w:tplc="7716FA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06B6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84D0F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E23B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67F0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4D39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4D5B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66302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6C25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7B7557"/>
    <w:multiLevelType w:val="hybridMultilevel"/>
    <w:tmpl w:val="B1FE0A7E"/>
    <w:lvl w:ilvl="0" w:tplc="22769714">
      <w:start w:val="1"/>
      <w:numFmt w:val="decimal"/>
      <w:lvlText w:val="%1."/>
      <w:lvlJc w:val="left"/>
      <w:pPr>
        <w:ind w:left="720" w:hanging="360"/>
      </w:pPr>
    </w:lvl>
    <w:lvl w:ilvl="1" w:tplc="22769714" w:tentative="1">
      <w:start w:val="1"/>
      <w:numFmt w:val="lowerLetter"/>
      <w:lvlText w:val="%2."/>
      <w:lvlJc w:val="left"/>
      <w:pPr>
        <w:ind w:left="1440" w:hanging="360"/>
      </w:pPr>
    </w:lvl>
    <w:lvl w:ilvl="2" w:tplc="22769714" w:tentative="1">
      <w:start w:val="1"/>
      <w:numFmt w:val="lowerRoman"/>
      <w:lvlText w:val="%3."/>
      <w:lvlJc w:val="right"/>
      <w:pPr>
        <w:ind w:left="2160" w:hanging="180"/>
      </w:pPr>
    </w:lvl>
    <w:lvl w:ilvl="3" w:tplc="22769714" w:tentative="1">
      <w:start w:val="1"/>
      <w:numFmt w:val="decimal"/>
      <w:lvlText w:val="%4."/>
      <w:lvlJc w:val="left"/>
      <w:pPr>
        <w:ind w:left="2880" w:hanging="360"/>
      </w:pPr>
    </w:lvl>
    <w:lvl w:ilvl="4" w:tplc="22769714" w:tentative="1">
      <w:start w:val="1"/>
      <w:numFmt w:val="lowerLetter"/>
      <w:lvlText w:val="%5."/>
      <w:lvlJc w:val="left"/>
      <w:pPr>
        <w:ind w:left="3600" w:hanging="360"/>
      </w:pPr>
    </w:lvl>
    <w:lvl w:ilvl="5" w:tplc="22769714" w:tentative="1">
      <w:start w:val="1"/>
      <w:numFmt w:val="lowerRoman"/>
      <w:lvlText w:val="%6."/>
      <w:lvlJc w:val="right"/>
      <w:pPr>
        <w:ind w:left="4320" w:hanging="180"/>
      </w:pPr>
    </w:lvl>
    <w:lvl w:ilvl="6" w:tplc="22769714" w:tentative="1">
      <w:start w:val="1"/>
      <w:numFmt w:val="decimal"/>
      <w:lvlText w:val="%7."/>
      <w:lvlJc w:val="left"/>
      <w:pPr>
        <w:ind w:left="5040" w:hanging="360"/>
      </w:pPr>
    </w:lvl>
    <w:lvl w:ilvl="7" w:tplc="22769714" w:tentative="1">
      <w:start w:val="1"/>
      <w:numFmt w:val="lowerLetter"/>
      <w:lvlText w:val="%8."/>
      <w:lvlJc w:val="left"/>
      <w:pPr>
        <w:ind w:left="5760" w:hanging="360"/>
      </w:pPr>
    </w:lvl>
    <w:lvl w:ilvl="8" w:tplc="22769714" w:tentative="1">
      <w:start w:val="1"/>
      <w:numFmt w:val="lowerRoman"/>
      <w:lvlText w:val="%9."/>
      <w:lvlJc w:val="right"/>
      <w:pPr>
        <w:ind w:left="6480" w:hanging="180"/>
      </w:pPr>
    </w:lvl>
  </w:abstractNum>
  <w:abstractNum w:abstractNumId="8" w15:restartNumberingAfterBreak="0">
    <w:nsid w:val="488F4C57"/>
    <w:multiLevelType w:val="hybridMultilevel"/>
    <w:tmpl w:val="B1FCB22C"/>
    <w:lvl w:ilvl="0" w:tplc="EAA2CE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5E90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42BF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7C29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8E3B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A4E6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C67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662D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5CAD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9434C31"/>
    <w:multiLevelType w:val="hybridMultilevel"/>
    <w:tmpl w:val="7A7C68F4"/>
    <w:lvl w:ilvl="0" w:tplc="E40E9EC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8766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AF94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22D2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6656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47F5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E388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C5DC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6BE5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5A7DD4"/>
    <w:multiLevelType w:val="hybridMultilevel"/>
    <w:tmpl w:val="1E528B2A"/>
    <w:lvl w:ilvl="0" w:tplc="3B06A3C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A3AF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2A15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0BC1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4A09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035E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68FF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037C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6CC6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361238"/>
    <w:multiLevelType w:val="hybridMultilevel"/>
    <w:tmpl w:val="633A1D7C"/>
    <w:lvl w:ilvl="0" w:tplc="81785B96">
      <w:start w:val="1"/>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297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898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081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0E7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4F8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D4F6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A6F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8E7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804979"/>
    <w:multiLevelType w:val="hybridMultilevel"/>
    <w:tmpl w:val="CE30B978"/>
    <w:lvl w:ilvl="0" w:tplc="C4B2961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28CC2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62C01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6C4C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40A5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E8ED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89DC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C6CA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8285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9161F09"/>
    <w:multiLevelType w:val="hybridMultilevel"/>
    <w:tmpl w:val="A2A8A67C"/>
    <w:lvl w:ilvl="0" w:tplc="57C0E61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C2DD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6EF7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8746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EC21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EF7E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22F8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6B30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ED3E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427493"/>
    <w:multiLevelType w:val="hybridMultilevel"/>
    <w:tmpl w:val="F6244776"/>
    <w:lvl w:ilvl="0" w:tplc="D21E7B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A01A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CCA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525C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8A0A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CCC3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2A97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7863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483F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EE5511"/>
    <w:multiLevelType w:val="hybridMultilevel"/>
    <w:tmpl w:val="8266E3F6"/>
    <w:lvl w:ilvl="0" w:tplc="FE2A3348">
      <w:start w:val="4"/>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0C7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8F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CDF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5498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865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2C9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AC5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842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5"/>
  </w:num>
  <w:num w:numId="3">
    <w:abstractNumId w:val="5"/>
  </w:num>
  <w:num w:numId="4">
    <w:abstractNumId w:val="14"/>
  </w:num>
  <w:num w:numId="5">
    <w:abstractNumId w:val="8"/>
  </w:num>
  <w:num w:numId="6">
    <w:abstractNumId w:val="4"/>
  </w:num>
  <w:num w:numId="7">
    <w:abstractNumId w:val="0"/>
  </w:num>
  <w:num w:numId="8">
    <w:abstractNumId w:val="9"/>
  </w:num>
  <w:num w:numId="9">
    <w:abstractNumId w:val="6"/>
  </w:num>
  <w:num w:numId="10">
    <w:abstractNumId w:val="13"/>
  </w:num>
  <w:num w:numId="11">
    <w:abstractNumId w:val="1"/>
  </w:num>
  <w:num w:numId="12">
    <w:abstractNumId w:val="12"/>
  </w:num>
  <w:num w:numId="13">
    <w:abstractNumId w:val="10"/>
  </w:num>
  <w:num w:numId="14">
    <w:abstractNumId w:val="3"/>
  </w:num>
  <w:num w:numId="15">
    <w:abstractNumId w:val="2"/>
  </w:num>
  <w:num w:numId="16">
    <w:abstractNumId w:val="7"/>
  </w:num>
  <w:num w:numId="18041">
    <w:abstractNumId w:val="18041"/>
  </w:num>
  <w:num w:numId="18042">
    <w:abstractNumId w:val="180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E0"/>
    <w:rsid w:val="001013D3"/>
    <w:rsid w:val="00263532"/>
    <w:rsid w:val="002D321A"/>
    <w:rsid w:val="00470EBE"/>
    <w:rsid w:val="004F2F19"/>
    <w:rsid w:val="005D4B20"/>
    <w:rsid w:val="007C623B"/>
    <w:rsid w:val="00D6206C"/>
    <w:rsid w:val="00E610E0"/>
    <w:rsid w:val="00F9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84E0"/>
  <w15:docId w15:val="{2464DF8E-8207-4031-A6BB-951989F2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387" w:lineRule="auto"/>
      <w:ind w:left="367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75"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2" w:line="271" w:lineRule="auto"/>
      <w:ind w:left="4349"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28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hyperlink" Target="https://bvbinfo.ru/" TargetMode="Externa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yperlink" Target="https://bvbinfo.ru/" TargetMode="External"/><Relationship Id="rId40" Type="http://schemas.openxmlformats.org/officeDocument/2006/relationships/hyperlink" Target="https://bvbinfo.ru/" TargetMode="Externa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6.xml"/><Relationship Id="rId52"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header" Target="header2.xml"/><Relationship Id="rId51"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yperlink" Target="https://bvbinfo.ru/" TargetMode="External"/><Relationship Id="rId46" Type="http://schemas.openxmlformats.org/officeDocument/2006/relationships/header" Target="header18.xml"/><Relationship Id="rId20" Type="http://schemas.openxmlformats.org/officeDocument/2006/relationships/header" Target="header8.xml"/><Relationship Id="rId41" Type="http://schemas.openxmlformats.org/officeDocument/2006/relationships/hyperlink" Target="https://bvbinfo.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0.xml"/><Relationship Id="rId962339730" Type="http://schemas.openxmlformats.org/officeDocument/2006/relationships/comments" Target="comments.xml"/><Relationship Id="rId714551767" Type="http://schemas.microsoft.com/office/2011/relationships/commentsExtended" Target="commentsExtended.xml"/><Relationship Id="rId66690668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GQHduN21FxwwfuKXwcgy6ZeYw8k=</DigestValue>
    </Reference>
    <Reference Type="http://www.w3.org/2000/09/xmldsig#Object" URI="#idOfficeObject">
      <DigestMethod Algorithm="http://www.w3.org/2000/09/xmldsig#sha1"/>
      <DigestValue>qHaQ7908NIwzGU7HYBA+z0wQ+Vo=</DigestValue>
    </Reference>
  </SignedInfo>
  <SignatureValue>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</SignatureValue>
  <KeyInfo>
    <X509Data>
      <X509Certificate>MIIFpTCCA40CFG8t5vJszDBB6+Uea8d9pZuE5bDcMA0GCSqGSIb3DQEBCwUAMIGQ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54"/>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962339730"/>
            <mdssi:RelationshipReference SourceId="rId714551767"/>
            <mdssi:RelationshipReference SourceId="rId666906689"/>
          </Transform>
          <Transform Algorithm="http://www.w3.org/TR/2001/REC-xml-c14n-20010315"/>
        </Transforms>
        <DigestMethod Algorithm="http://www.w3.org/2000/09/xmldsig#sha1"/>
        <DigestValue>B9dwlPCPywMShLQI9HzM04r7Iig=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OaLwbecMsA72aZBtY9J5dnZBLD4=</DigestValue>
      </Reference>
      <Reference URI="/word/endnotes.xml?ContentType=application/vnd.openxmlformats-officedocument.wordprocessingml.endnotes+xml">
        <DigestMethod Algorithm="http://www.w3.org/2000/09/xmldsig#sha1"/>
        <DigestValue>MQfHy92PUl+uCBI2xq1imKw4LiM=</DigestValue>
      </Reference>
      <Reference URI="/word/fontTable.xml?ContentType=application/vnd.openxmlformats-officedocument.wordprocessingml.fontTable+xml">
        <DigestMethod Algorithm="http://www.w3.org/2000/09/xmldsig#sha1"/>
        <DigestValue>UuGHQ3cFhPPRurezNPUMbdmYW7Q=</DigestValue>
      </Reference>
      <Reference URI="/word/footer1.xml?ContentType=application/vnd.openxmlformats-officedocument.wordprocessingml.footer+xml">
        <DigestMethod Algorithm="http://www.w3.org/2000/09/xmldsig#sha1"/>
        <DigestValue>dzlgg8SeryWENrueqKPZ8ahQyO4=</DigestValue>
      </Reference>
      <Reference URI="/word/footer10.xml?ContentType=application/vnd.openxmlformats-officedocument.wordprocessingml.footer+xml">
        <DigestMethod Algorithm="http://www.w3.org/2000/09/xmldsig#sha1"/>
        <DigestValue>EkaagGXY71Q5y79m3hyDZcdPrTE=</DigestValue>
      </Reference>
      <Reference URI="/word/footer11.xml?ContentType=application/vnd.openxmlformats-officedocument.wordprocessingml.footer+xml">
        <DigestMethod Algorithm="http://www.w3.org/2000/09/xmldsig#sha1"/>
        <DigestValue>/vGgE9EnEv6FBlJHyTc9USs8GUc=</DigestValue>
      </Reference>
      <Reference URI="/word/footer12.xml?ContentType=application/vnd.openxmlformats-officedocument.wordprocessingml.footer+xml">
        <DigestMethod Algorithm="http://www.w3.org/2000/09/xmldsig#sha1"/>
        <DigestValue>ooWjVeSqNltT1XSR6XSjgGA9Tmw=</DigestValue>
      </Reference>
      <Reference URI="/word/footer13.xml?ContentType=application/vnd.openxmlformats-officedocument.wordprocessingml.footer+xml">
        <DigestMethod Algorithm="http://www.w3.org/2000/09/xmldsig#sha1"/>
        <DigestValue>Q8BpcYdvzLFQNeHicQhh9sGtNhk=</DigestValue>
      </Reference>
      <Reference URI="/word/footer14.xml?ContentType=application/vnd.openxmlformats-officedocument.wordprocessingml.footer+xml">
        <DigestMethod Algorithm="http://www.w3.org/2000/09/xmldsig#sha1"/>
        <DigestValue>03x9eisYt0JQNlYaoifliMWondw=</DigestValue>
      </Reference>
      <Reference URI="/word/footer15.xml?ContentType=application/vnd.openxmlformats-officedocument.wordprocessingml.footer+xml">
        <DigestMethod Algorithm="http://www.w3.org/2000/09/xmldsig#sha1"/>
        <DigestValue>Bxm2AL2hd5VHRUAMAtYI2HPDh1o=</DigestValue>
      </Reference>
      <Reference URI="/word/footer16.xml?ContentType=application/vnd.openxmlformats-officedocument.wordprocessingml.footer+xml">
        <DigestMethod Algorithm="http://www.w3.org/2000/09/xmldsig#sha1"/>
        <DigestValue>HEmxog8cvliIqLYQdE5xYgj4P8U=</DigestValue>
      </Reference>
      <Reference URI="/word/footer17.xml?ContentType=application/vnd.openxmlformats-officedocument.wordprocessingml.footer+xml">
        <DigestMethod Algorithm="http://www.w3.org/2000/09/xmldsig#sha1"/>
        <DigestValue>muQ6xxO/Yul4/1bjm4XScA289mE=</DigestValue>
      </Reference>
      <Reference URI="/word/footer18.xml?ContentType=application/vnd.openxmlformats-officedocument.wordprocessingml.footer+xml">
        <DigestMethod Algorithm="http://www.w3.org/2000/09/xmldsig#sha1"/>
        <DigestValue>zdQdDYsoy4TgsMZVSGusLd/Ep7k=</DigestValue>
      </Reference>
      <Reference URI="/word/footer19.xml?ContentType=application/vnd.openxmlformats-officedocument.wordprocessingml.footer+xml">
        <DigestMethod Algorithm="http://www.w3.org/2000/09/xmldsig#sha1"/>
        <DigestValue>6Y4wktPDkiTKoL+3SjXlvGsF5qA=</DigestValue>
      </Reference>
      <Reference URI="/word/footer2.xml?ContentType=application/vnd.openxmlformats-officedocument.wordprocessingml.footer+xml">
        <DigestMethod Algorithm="http://www.w3.org/2000/09/xmldsig#sha1"/>
        <DigestValue>5Od0UNffjoHfgeL9dHY96I20PfA=</DigestValue>
      </Reference>
      <Reference URI="/word/footer20.xml?ContentType=application/vnd.openxmlformats-officedocument.wordprocessingml.footer+xml">
        <DigestMethod Algorithm="http://www.w3.org/2000/09/xmldsig#sha1"/>
        <DigestValue>QHl1zCruDjtBD0ySD9bmtApBlis=</DigestValue>
      </Reference>
      <Reference URI="/word/footer21.xml?ContentType=application/vnd.openxmlformats-officedocument.wordprocessingml.footer+xml">
        <DigestMethod Algorithm="http://www.w3.org/2000/09/xmldsig#sha1"/>
        <DigestValue>OQKlY4qItvFLhOQSv3gxCSM1r9M=</DigestValue>
      </Reference>
      <Reference URI="/word/footer3.xml?ContentType=application/vnd.openxmlformats-officedocument.wordprocessingml.footer+xml">
        <DigestMethod Algorithm="http://www.w3.org/2000/09/xmldsig#sha1"/>
        <DigestValue>UHkhEM3zfi+RrMrT8M7/MucUuhU=</DigestValue>
      </Reference>
      <Reference URI="/word/footer4.xml?ContentType=application/vnd.openxmlformats-officedocument.wordprocessingml.footer+xml">
        <DigestMethod Algorithm="http://www.w3.org/2000/09/xmldsig#sha1"/>
        <DigestValue>nyeOio3EpvdYYE8RgYZsE0MxtpI=</DigestValue>
      </Reference>
      <Reference URI="/word/footer5.xml?ContentType=application/vnd.openxmlformats-officedocument.wordprocessingml.footer+xml">
        <DigestMethod Algorithm="http://www.w3.org/2000/09/xmldsig#sha1"/>
        <DigestValue>fhHQ1X0l1inr3F6j3rWoS3qeWkA=</DigestValue>
      </Reference>
      <Reference URI="/word/footer6.xml?ContentType=application/vnd.openxmlformats-officedocument.wordprocessingml.footer+xml">
        <DigestMethod Algorithm="http://www.w3.org/2000/09/xmldsig#sha1"/>
        <DigestValue>WSyAgmTKG8m5fbv+SVmpnGO0xv8=</DigestValue>
      </Reference>
      <Reference URI="/word/footer7.xml?ContentType=application/vnd.openxmlformats-officedocument.wordprocessingml.footer+xml">
        <DigestMethod Algorithm="http://www.w3.org/2000/09/xmldsig#sha1"/>
        <DigestValue>hi/0waLiiCs1i8785YieYR1bd2c=</DigestValue>
      </Reference>
      <Reference URI="/word/footer8.xml?ContentType=application/vnd.openxmlformats-officedocument.wordprocessingml.footer+xml">
        <DigestMethod Algorithm="http://www.w3.org/2000/09/xmldsig#sha1"/>
        <DigestValue>RjA+z/3DrtySDEZ0IC+HinhzPaQ=</DigestValue>
      </Reference>
      <Reference URI="/word/footer9.xml?ContentType=application/vnd.openxmlformats-officedocument.wordprocessingml.footer+xml">
        <DigestMethod Algorithm="http://www.w3.org/2000/09/xmldsig#sha1"/>
        <DigestValue>IWh6O3Z0mc2ROYjlBWUGXvJMGwg=</DigestValue>
      </Reference>
      <Reference URI="/word/footnotes.xml?ContentType=application/vnd.openxmlformats-officedocument.wordprocessingml.footnotes+xml">
        <DigestMethod Algorithm="http://www.w3.org/2000/09/xmldsig#sha1"/>
        <DigestValue>BrDvirtqslCmXie4oSn4ffWpcBU=</DigestValue>
      </Reference>
      <Reference URI="/word/header1.xml?ContentType=application/vnd.openxmlformats-officedocument.wordprocessingml.header+xml">
        <DigestMethod Algorithm="http://www.w3.org/2000/09/xmldsig#sha1"/>
        <DigestValue>jpq1SLBiEhDri+qt0S7dZMD1mjs=</DigestValue>
      </Reference>
      <Reference URI="/word/header10.xml?ContentType=application/vnd.openxmlformats-officedocument.wordprocessingml.header+xml">
        <DigestMethod Algorithm="http://www.w3.org/2000/09/xmldsig#sha1"/>
        <DigestValue>LMMQIwEuhWogCxCym7IOSckDlaI=</DigestValue>
      </Reference>
      <Reference URI="/word/header11.xml?ContentType=application/vnd.openxmlformats-officedocument.wordprocessingml.header+xml">
        <DigestMethod Algorithm="http://www.w3.org/2000/09/xmldsig#sha1"/>
        <DigestValue>30dqNSdQ9EJ0TyighRCzAkFWavk=</DigestValue>
      </Reference>
      <Reference URI="/word/header12.xml?ContentType=application/vnd.openxmlformats-officedocument.wordprocessingml.header+xml">
        <DigestMethod Algorithm="http://www.w3.org/2000/09/xmldsig#sha1"/>
        <DigestValue>VqOk6dUpo9bpqiF+95CYKxlQoU8=</DigestValue>
      </Reference>
      <Reference URI="/word/header13.xml?ContentType=application/vnd.openxmlformats-officedocument.wordprocessingml.header+xml">
        <DigestMethod Algorithm="http://www.w3.org/2000/09/xmldsig#sha1"/>
        <DigestValue>etBucUS8yDktGQbgNNkGEfgDcos=</DigestValue>
      </Reference>
      <Reference URI="/word/header14.xml?ContentType=application/vnd.openxmlformats-officedocument.wordprocessingml.header+xml">
        <DigestMethod Algorithm="http://www.w3.org/2000/09/xmldsig#sha1"/>
        <DigestValue>SqLt2FeXkXuZW01Kvafz/POJwfY=</DigestValue>
      </Reference>
      <Reference URI="/word/header15.xml?ContentType=application/vnd.openxmlformats-officedocument.wordprocessingml.header+xml">
        <DigestMethod Algorithm="http://www.w3.org/2000/09/xmldsig#sha1"/>
        <DigestValue>/1RzSQAnJk1CwQT3Rz2R6E2Cyck=</DigestValue>
      </Reference>
      <Reference URI="/word/header16.xml?ContentType=application/vnd.openxmlformats-officedocument.wordprocessingml.header+xml">
        <DigestMethod Algorithm="http://www.w3.org/2000/09/xmldsig#sha1"/>
        <DigestValue>rEdyT3+De2JpgrWGE/5Egcynth4=</DigestValue>
      </Reference>
      <Reference URI="/word/header17.xml?ContentType=application/vnd.openxmlformats-officedocument.wordprocessingml.header+xml">
        <DigestMethod Algorithm="http://www.w3.org/2000/09/xmldsig#sha1"/>
        <DigestValue>BoVTupyNEWr8vCI/aLKo9zyIQ4U=</DigestValue>
      </Reference>
      <Reference URI="/word/header18.xml?ContentType=application/vnd.openxmlformats-officedocument.wordprocessingml.header+xml">
        <DigestMethod Algorithm="http://www.w3.org/2000/09/xmldsig#sha1"/>
        <DigestValue>eGSJfOE2gfSJbkiA/ZmM9NMWHZ4=</DigestValue>
      </Reference>
      <Reference URI="/word/header19.xml?ContentType=application/vnd.openxmlformats-officedocument.wordprocessingml.header+xml">
        <DigestMethod Algorithm="http://www.w3.org/2000/09/xmldsig#sha1"/>
        <DigestValue>eXqf69ShG2vcPYB2VSQ3DHORqvc=</DigestValue>
      </Reference>
      <Reference URI="/word/header2.xml?ContentType=application/vnd.openxmlformats-officedocument.wordprocessingml.header+xml">
        <DigestMethod Algorithm="http://www.w3.org/2000/09/xmldsig#sha1"/>
        <DigestValue>rHbLGe1DMKj+NghE64BphgjXyzg=</DigestValue>
      </Reference>
      <Reference URI="/word/header20.xml?ContentType=application/vnd.openxmlformats-officedocument.wordprocessingml.header+xml">
        <DigestMethod Algorithm="http://www.w3.org/2000/09/xmldsig#sha1"/>
        <DigestValue>sqVn92tyry86p8zoU3YDCpE0D/4=</DigestValue>
      </Reference>
      <Reference URI="/word/header21.xml?ContentType=application/vnd.openxmlformats-officedocument.wordprocessingml.header+xml">
        <DigestMethod Algorithm="http://www.w3.org/2000/09/xmldsig#sha1"/>
        <DigestValue>pPJZLJ83s+XXUNcwo4P58WnvtpE=</DigestValue>
      </Reference>
      <Reference URI="/word/header3.xml?ContentType=application/vnd.openxmlformats-officedocument.wordprocessingml.header+xml">
        <DigestMethod Algorithm="http://www.w3.org/2000/09/xmldsig#sha1"/>
        <DigestValue>sirfzEWu1b7qWaKj16itGS0e9WE=</DigestValue>
      </Reference>
      <Reference URI="/word/header4.xml?ContentType=application/vnd.openxmlformats-officedocument.wordprocessingml.header+xml">
        <DigestMethod Algorithm="http://www.w3.org/2000/09/xmldsig#sha1"/>
        <DigestValue>jfrl95COzOvoVfsgEgg21fCspoY=</DigestValue>
      </Reference>
      <Reference URI="/word/header5.xml?ContentType=application/vnd.openxmlformats-officedocument.wordprocessingml.header+xml">
        <DigestMethod Algorithm="http://www.w3.org/2000/09/xmldsig#sha1"/>
        <DigestValue>CBgxx5qCHcDSnLtGEjwjOK/Q/UQ=</DigestValue>
      </Reference>
      <Reference URI="/word/header6.xml?ContentType=application/vnd.openxmlformats-officedocument.wordprocessingml.header+xml">
        <DigestMethod Algorithm="http://www.w3.org/2000/09/xmldsig#sha1"/>
        <DigestValue>kcwzqgO6x1ZNEdgjLCJldl+gZek=</DigestValue>
      </Reference>
      <Reference URI="/word/header7.xml?ContentType=application/vnd.openxmlformats-officedocument.wordprocessingml.header+xml">
        <DigestMethod Algorithm="http://www.w3.org/2000/09/xmldsig#sha1"/>
        <DigestValue>sL1hNyeYd1dkp8Osu7ESgBcI1oE=</DigestValue>
      </Reference>
      <Reference URI="/word/header8.xml?ContentType=application/vnd.openxmlformats-officedocument.wordprocessingml.header+xml">
        <DigestMethod Algorithm="http://www.w3.org/2000/09/xmldsig#sha1"/>
        <DigestValue>4qiqOiEeUFE/P17ZrmxjFLJ11mY=</DigestValue>
      </Reference>
      <Reference URI="/word/header9.xml?ContentType=application/vnd.openxmlformats-officedocument.wordprocessingml.header+xml">
        <DigestMethod Algorithm="http://www.w3.org/2000/09/xmldsig#sha1"/>
        <DigestValue>dswYdntDez7hzlyZc1boTySMIh0=</DigestValue>
      </Reference>
      <Reference URI="/word/numbering.xml?ContentType=application/vnd.openxmlformats-officedocument.wordprocessingml.numbering+xml">
        <DigestMethod Algorithm="http://www.w3.org/2000/09/xmldsig#sha1"/>
        <DigestValue>AvOBLjbGmy3rwDCibyihDrUFeOc=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E9HEngtHiEQOF/61Jx3tdcL1wdg=</DigestValue>
      </Reference>
      <Reference URI="/word/styles.xml?ContentType=application/vnd.openxmlformats-officedocument.wordprocessingml.styles+xml">
        <DigestMethod Algorithm="http://www.w3.org/2000/09/xmldsig#sha1"/>
        <DigestValue>DuFB8rg2hANdT0coOzRD/SfZbus=</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MXoBjNMH0dQRMjvHJ9MonNNxtdg=</DigestValue>
      </Reference>
    </Manifest>
    <SignatureProperties>
      <SignatureProperty Id="idSignatureTime" Target="#idPackageSignature">
        <mdssi:SignatureTime>
          <mdssi:Format>YYYY-MM-DDThh:mm:ssTZD</mdssi:Format>
          <mdssi:Value>2023-11-02T05:03:47Z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1</Pages>
  <Words>28037</Words>
  <Characters>159817</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Калугина</dc:creator>
  <cp:keywords/>
  <cp:lastModifiedBy>LeonidosSs</cp:lastModifiedBy>
  <cp:revision>8</cp:revision>
  <dcterms:created xsi:type="dcterms:W3CDTF">2023-10-02T02:48:00Z</dcterms:created>
  <dcterms:modified xsi:type="dcterms:W3CDTF">2023-11-02T04:58:00Z</dcterms:modified>
</cp:coreProperties>
</file>