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AAB3B" w14:textId="77777777" w:rsidR="00B62EE7" w:rsidRPr="00B62EE7" w:rsidRDefault="00B62EE7" w:rsidP="00B62EE7">
      <w:pPr>
        <w:spacing w:after="0" w:line="264" w:lineRule="auto"/>
        <w:ind w:right="0" w:firstLine="0"/>
        <w:jc w:val="right"/>
        <w:rPr>
          <w:rFonts w:eastAsia="Calibri"/>
          <w:lang w:eastAsia="en-US"/>
        </w:rPr>
      </w:pPr>
      <w:r w:rsidRPr="00B62EE7">
        <w:rPr>
          <w:b/>
          <w:sz w:val="24"/>
          <w:szCs w:val="24"/>
        </w:rPr>
        <w:t xml:space="preserve">   </w:t>
      </w:r>
      <w:r w:rsidRPr="00B62EE7">
        <w:rPr>
          <w:rFonts w:eastAsia="Calibri"/>
          <w:lang w:eastAsia="en-US"/>
        </w:rPr>
        <w:t xml:space="preserve">Приложение 2  </w:t>
      </w:r>
    </w:p>
    <w:p w14:paraId="19F7D7B1" w14:textId="77777777" w:rsidR="00B62EE7" w:rsidRPr="00B62EE7" w:rsidRDefault="00B62EE7" w:rsidP="00B62EE7">
      <w:pPr>
        <w:spacing w:after="0" w:line="264" w:lineRule="auto"/>
        <w:ind w:left="120" w:right="0" w:firstLine="0"/>
        <w:jc w:val="right"/>
        <w:rPr>
          <w:rFonts w:eastAsia="Calibri"/>
          <w:lang w:eastAsia="en-US"/>
        </w:rPr>
      </w:pPr>
      <w:r w:rsidRPr="00B62EE7">
        <w:rPr>
          <w:rFonts w:eastAsia="Calibri"/>
          <w:lang w:eastAsia="en-US"/>
        </w:rPr>
        <w:t xml:space="preserve">к ООП ООО МАОУ СОШ №30 </w:t>
      </w:r>
    </w:p>
    <w:p w14:paraId="541A724C" w14:textId="77777777" w:rsidR="00B62EE7" w:rsidRPr="00B62EE7" w:rsidRDefault="00B62EE7" w:rsidP="00B62EE7">
      <w:pPr>
        <w:spacing w:after="0" w:line="264" w:lineRule="auto"/>
        <w:ind w:left="120" w:right="0" w:firstLine="0"/>
        <w:jc w:val="right"/>
        <w:rPr>
          <w:rFonts w:eastAsia="Calibri"/>
          <w:lang w:eastAsia="en-US"/>
        </w:rPr>
      </w:pPr>
      <w:r w:rsidRPr="00B62EE7">
        <w:rPr>
          <w:rFonts w:eastAsia="Calibri"/>
          <w:lang w:eastAsia="en-US"/>
        </w:rPr>
        <w:t xml:space="preserve">г. </w:t>
      </w:r>
      <w:proofErr w:type="spellStart"/>
      <w:r w:rsidRPr="00B62EE7">
        <w:rPr>
          <w:rFonts w:eastAsia="Calibri"/>
          <w:lang w:eastAsia="en-US"/>
        </w:rPr>
        <w:t>Южно</w:t>
      </w:r>
      <w:proofErr w:type="spellEnd"/>
      <w:r w:rsidRPr="00B62EE7">
        <w:rPr>
          <w:rFonts w:eastAsia="Calibri"/>
          <w:lang w:eastAsia="en-US"/>
        </w:rPr>
        <w:t xml:space="preserve"> – Сахалинска  </w:t>
      </w:r>
    </w:p>
    <w:p w14:paraId="159FB503" w14:textId="77777777" w:rsidR="00B62EE7" w:rsidRPr="00B62EE7" w:rsidRDefault="00B62EE7" w:rsidP="00B62EE7">
      <w:pPr>
        <w:spacing w:after="0" w:line="264" w:lineRule="auto"/>
        <w:ind w:left="120" w:right="0" w:firstLine="0"/>
        <w:jc w:val="right"/>
        <w:rPr>
          <w:rFonts w:eastAsia="Calibri"/>
          <w:lang w:eastAsia="en-US"/>
        </w:rPr>
      </w:pPr>
      <w:r w:rsidRPr="00B62EE7">
        <w:rPr>
          <w:rFonts w:eastAsia="Calibri"/>
          <w:lang w:eastAsia="en-US"/>
        </w:rPr>
        <w:t xml:space="preserve">Приказ от 31.08.2023 № 296 - ОД </w:t>
      </w:r>
    </w:p>
    <w:p w14:paraId="2AF0010B" w14:textId="77777777" w:rsidR="00B62EE7" w:rsidRPr="00B62EE7" w:rsidRDefault="00B62EE7" w:rsidP="00B62EE7">
      <w:pPr>
        <w:spacing w:after="0" w:line="264" w:lineRule="auto"/>
        <w:ind w:left="120" w:right="0" w:firstLine="0"/>
        <w:jc w:val="right"/>
        <w:rPr>
          <w:rFonts w:eastAsia="Calibri"/>
          <w:lang w:eastAsia="en-US"/>
        </w:rPr>
      </w:pPr>
    </w:p>
    <w:p w14:paraId="5464CB60" w14:textId="77777777" w:rsidR="00B62EE7" w:rsidRPr="00B62EE7" w:rsidRDefault="00B62EE7" w:rsidP="00B62EE7">
      <w:pPr>
        <w:spacing w:after="0" w:line="264" w:lineRule="auto"/>
        <w:ind w:left="120" w:right="0" w:firstLine="0"/>
        <w:jc w:val="right"/>
        <w:rPr>
          <w:rFonts w:eastAsia="Calibri"/>
          <w:lang w:eastAsia="en-US"/>
        </w:rPr>
      </w:pPr>
      <w:r w:rsidRPr="00B62EE7">
        <w:rPr>
          <w:rFonts w:eastAsia="Calibri"/>
          <w:lang w:eastAsia="en-US"/>
        </w:rPr>
        <w:t xml:space="preserve">  </w:t>
      </w:r>
    </w:p>
    <w:p w14:paraId="39DB0D8C" w14:textId="77777777" w:rsidR="00B62EE7" w:rsidRPr="00B62EE7" w:rsidRDefault="00B62EE7" w:rsidP="00B62EE7">
      <w:pPr>
        <w:spacing w:after="0" w:line="360" w:lineRule="auto"/>
        <w:ind w:right="0" w:firstLine="0"/>
        <w:jc w:val="center"/>
        <w:rPr>
          <w:rFonts w:eastAsia="Calibri"/>
          <w:b/>
          <w:bCs/>
          <w:color w:val="auto"/>
          <w:sz w:val="24"/>
          <w:szCs w:val="24"/>
          <w:lang w:eastAsia="en-US"/>
        </w:rPr>
      </w:pPr>
      <w:r w:rsidRPr="00B62EE7">
        <w:rPr>
          <w:rFonts w:eastAsia="Calibri"/>
          <w:b/>
          <w:bCs/>
          <w:color w:val="auto"/>
          <w:sz w:val="24"/>
          <w:szCs w:val="24"/>
          <w:lang w:eastAsia="en-US"/>
        </w:rPr>
        <w:t xml:space="preserve">РАБОЧАЯ ПРОГРАММА </w:t>
      </w:r>
    </w:p>
    <w:p w14:paraId="23A38E60" w14:textId="77777777" w:rsidR="00B62EE7" w:rsidRPr="00B62EE7" w:rsidRDefault="00B62EE7" w:rsidP="00B62EE7">
      <w:pPr>
        <w:spacing w:after="0" w:line="360" w:lineRule="auto"/>
        <w:ind w:right="0" w:firstLine="0"/>
        <w:jc w:val="center"/>
        <w:rPr>
          <w:rFonts w:eastAsia="Calibri"/>
          <w:b/>
          <w:bCs/>
          <w:color w:val="auto"/>
          <w:sz w:val="24"/>
          <w:szCs w:val="24"/>
          <w:lang w:eastAsia="en-US"/>
        </w:rPr>
      </w:pPr>
      <w:r w:rsidRPr="00B62EE7">
        <w:rPr>
          <w:rFonts w:eastAsia="Calibri"/>
          <w:b/>
          <w:bCs/>
          <w:color w:val="auto"/>
          <w:sz w:val="24"/>
          <w:szCs w:val="24"/>
          <w:lang w:eastAsia="en-US"/>
        </w:rPr>
        <w:t>НАЧАЛЬНОГО</w:t>
      </w:r>
      <w:r w:rsidR="00B60984">
        <w:rPr>
          <w:rFonts w:eastAsia="Calibri"/>
          <w:b/>
          <w:bCs/>
          <w:color w:val="auto"/>
          <w:sz w:val="24"/>
          <w:szCs w:val="24"/>
          <w:lang w:eastAsia="en-US"/>
        </w:rPr>
        <w:t xml:space="preserve"> ОБЩЕГО, ОСНОВНОГО ОБЩЕГО ,СРЕДНЕГО ОБЩЕГО</w:t>
      </w:r>
      <w:r>
        <w:rPr>
          <w:rFonts w:eastAsia="Calibri"/>
          <w:b/>
          <w:bCs/>
          <w:color w:val="auto"/>
          <w:sz w:val="24"/>
          <w:szCs w:val="24"/>
          <w:lang w:eastAsia="en-US"/>
        </w:rPr>
        <w:t xml:space="preserve"> </w:t>
      </w:r>
      <w:r w:rsidRPr="00B62EE7">
        <w:rPr>
          <w:rFonts w:eastAsia="Calibri"/>
          <w:b/>
          <w:bCs/>
          <w:color w:val="auto"/>
          <w:sz w:val="24"/>
          <w:szCs w:val="24"/>
          <w:lang w:eastAsia="en-US"/>
        </w:rPr>
        <w:t>ОБРАЗОВАНИЯ</w:t>
      </w:r>
    </w:p>
    <w:p w14:paraId="5499BC89" w14:textId="77777777" w:rsidR="00B62EE7" w:rsidRPr="00B62EE7" w:rsidRDefault="00B62EE7" w:rsidP="00B62EE7">
      <w:pPr>
        <w:spacing w:after="0" w:line="360" w:lineRule="auto"/>
        <w:ind w:right="0" w:firstLine="0"/>
        <w:jc w:val="center"/>
        <w:rPr>
          <w:rFonts w:eastAsia="Calibri"/>
          <w:b/>
          <w:bCs/>
          <w:color w:val="auto"/>
          <w:sz w:val="24"/>
          <w:szCs w:val="24"/>
          <w:lang w:eastAsia="en-US"/>
        </w:rPr>
      </w:pPr>
      <w:r w:rsidRPr="00B62EE7">
        <w:rPr>
          <w:rFonts w:eastAsia="Calibri"/>
          <w:b/>
          <w:bCs/>
          <w:color w:val="auto"/>
          <w:sz w:val="24"/>
          <w:szCs w:val="24"/>
          <w:lang w:eastAsia="en-US"/>
        </w:rPr>
        <w:t>по внеурочной деятельности</w:t>
      </w:r>
    </w:p>
    <w:p w14:paraId="28E2AE6F" w14:textId="77777777" w:rsidR="00B62EE7" w:rsidRPr="00B62EE7" w:rsidRDefault="00B62EE7" w:rsidP="00B62EE7">
      <w:pPr>
        <w:spacing w:after="0" w:line="360" w:lineRule="auto"/>
        <w:ind w:right="0" w:firstLine="0"/>
        <w:jc w:val="center"/>
        <w:rPr>
          <w:rFonts w:eastAsia="Calibri"/>
          <w:b/>
          <w:bCs/>
          <w:color w:val="auto"/>
          <w:sz w:val="24"/>
          <w:szCs w:val="24"/>
          <w:lang w:eastAsia="en-US"/>
        </w:rPr>
      </w:pPr>
      <w:r>
        <w:rPr>
          <w:rFonts w:eastAsia="Calibri"/>
          <w:b/>
          <w:bCs/>
          <w:color w:val="auto"/>
          <w:sz w:val="24"/>
          <w:szCs w:val="24"/>
          <w:lang w:eastAsia="en-US"/>
        </w:rPr>
        <w:t>«Разговоры о важном</w:t>
      </w:r>
      <w:r w:rsidRPr="00B62EE7">
        <w:rPr>
          <w:rFonts w:eastAsia="Calibri"/>
          <w:b/>
          <w:bCs/>
          <w:color w:val="auto"/>
          <w:sz w:val="24"/>
          <w:szCs w:val="24"/>
          <w:lang w:eastAsia="en-US"/>
        </w:rPr>
        <w:t>»</w:t>
      </w:r>
    </w:p>
    <w:p w14:paraId="1B4AA9EC" w14:textId="77777777" w:rsidR="00B62EE7" w:rsidRPr="00B62EE7" w:rsidRDefault="00DD4FF2" w:rsidP="00B62EE7">
      <w:pPr>
        <w:spacing w:after="0" w:line="360" w:lineRule="auto"/>
        <w:ind w:right="0" w:firstLine="0"/>
        <w:jc w:val="center"/>
        <w:rPr>
          <w:rFonts w:eastAsia="Calibri"/>
          <w:b/>
          <w:bCs/>
          <w:color w:val="auto"/>
          <w:sz w:val="24"/>
          <w:szCs w:val="24"/>
          <w:lang w:eastAsia="en-US"/>
        </w:rPr>
      </w:pPr>
      <w:r>
        <w:rPr>
          <w:rFonts w:eastAsia="Calibri"/>
          <w:b/>
          <w:bCs/>
          <w:color w:val="auto"/>
          <w:sz w:val="24"/>
          <w:szCs w:val="24"/>
          <w:lang w:eastAsia="en-US"/>
        </w:rPr>
        <w:t>(для 1-11</w:t>
      </w:r>
      <w:r w:rsidR="00B62EE7" w:rsidRPr="00B62EE7">
        <w:rPr>
          <w:rFonts w:eastAsia="Calibri"/>
          <w:b/>
          <w:bCs/>
          <w:color w:val="auto"/>
          <w:sz w:val="24"/>
          <w:szCs w:val="24"/>
          <w:lang w:eastAsia="en-US"/>
        </w:rPr>
        <w:t>классов образовательных организаций)</w:t>
      </w:r>
    </w:p>
    <w:p w14:paraId="1A659528" w14:textId="77777777" w:rsidR="00B62EE7" w:rsidRPr="00B62EE7" w:rsidRDefault="00B62EE7" w:rsidP="00B62EE7">
      <w:pPr>
        <w:spacing w:after="0" w:line="360" w:lineRule="auto"/>
        <w:ind w:right="0" w:firstLine="0"/>
        <w:jc w:val="center"/>
        <w:rPr>
          <w:rFonts w:eastAsia="Calibri"/>
          <w:color w:val="auto"/>
          <w:sz w:val="24"/>
          <w:szCs w:val="24"/>
          <w:lang w:eastAsia="en-US"/>
        </w:rPr>
      </w:pPr>
    </w:p>
    <w:p w14:paraId="4617F1E1" w14:textId="77777777" w:rsidR="00152F1B" w:rsidRDefault="00152F1B" w:rsidP="00B62EE7">
      <w:pPr>
        <w:spacing w:after="66" w:line="259" w:lineRule="auto"/>
        <w:ind w:right="0" w:firstLine="0"/>
        <w:jc w:val="left"/>
      </w:pPr>
    </w:p>
    <w:p w14:paraId="1FA7101E" w14:textId="77777777" w:rsidR="00152F1B" w:rsidRDefault="007A6B4D">
      <w:pPr>
        <w:pStyle w:val="1"/>
        <w:ind w:left="0" w:right="10" w:firstLine="0"/>
        <w:jc w:val="center"/>
      </w:pPr>
      <w:bookmarkStart w:id="0" w:name="_Toc152786"/>
      <w:r>
        <w:rPr>
          <w:sz w:val="32"/>
        </w:rPr>
        <w:t xml:space="preserve">ПОЯСНИТЕЛЬНАЯ ЗАПИСКА </w:t>
      </w:r>
      <w:bookmarkEnd w:id="0"/>
    </w:p>
    <w:p w14:paraId="67221E65" w14:textId="77777777" w:rsidR="00152F1B" w:rsidRDefault="00152F1B">
      <w:pPr>
        <w:spacing w:after="311" w:line="259" w:lineRule="auto"/>
        <w:ind w:left="-29" w:right="-26" w:firstLine="0"/>
        <w:jc w:val="left"/>
      </w:pPr>
    </w:p>
    <w:p w14:paraId="22F4FE2E" w14:textId="77777777" w:rsidR="00152F1B" w:rsidRDefault="007A6B4D">
      <w:pPr>
        <w:pStyle w:val="4"/>
        <w:ind w:left="703"/>
      </w:pPr>
      <w:r>
        <w:t xml:space="preserve">Актуальность и назначение программы </w:t>
      </w:r>
    </w:p>
    <w:p w14:paraId="2BC7FD5C" w14:textId="77777777" w:rsidR="00152F1B" w:rsidRDefault="007A6B4D">
      <w:pPr>
        <w:ind w:left="-15" w:right="0"/>
      </w:pPr>
      <w:r>
        <w:t xml:space="preserve">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  </w:t>
      </w:r>
    </w:p>
    <w:p w14:paraId="324F7350" w14:textId="77777777" w:rsidR="00152F1B" w:rsidRDefault="007A6B4D">
      <w:pPr>
        <w:ind w:left="-15" w:right="0"/>
      </w:pPr>
      <w:r>
        <w:t xml:space="preserve">Задачей педагога, реализующего программу, является развитие у обучающегося ценностного отношения к Родине, природе, человеку, культуре, знаниям, здоровью.  </w:t>
      </w:r>
    </w:p>
    <w:p w14:paraId="2D078314" w14:textId="77777777" w:rsidR="00152F1B" w:rsidRDefault="007A6B4D">
      <w:pPr>
        <w:spacing w:after="209" w:line="259" w:lineRule="auto"/>
        <w:ind w:left="708" w:right="0" w:firstLine="0"/>
      </w:pPr>
      <w:r>
        <w:t xml:space="preserve">Программа направлена на: </w:t>
      </w:r>
    </w:p>
    <w:p w14:paraId="143C66E4" w14:textId="77777777" w:rsidR="00152F1B" w:rsidRDefault="007A6B4D">
      <w:pPr>
        <w:spacing w:after="158" w:line="259" w:lineRule="auto"/>
        <w:ind w:left="708" w:right="0" w:firstLine="0"/>
      </w:pPr>
      <w:r>
        <w:rPr>
          <w:rFonts w:ascii="Segoe UI Symbol" w:eastAsia="Segoe UI Symbol" w:hAnsi="Segoe UI Symbol" w:cs="Segoe UI Symbol"/>
        </w:rPr>
        <w:t>−</w:t>
      </w:r>
      <w:r>
        <w:rPr>
          <w:rFonts w:ascii="Arial" w:eastAsia="Arial" w:hAnsi="Arial" w:cs="Arial"/>
        </w:rPr>
        <w:t xml:space="preserve"> </w:t>
      </w:r>
      <w:r>
        <w:t xml:space="preserve"> формирование российской гражданской идентичности обучающихся; </w:t>
      </w:r>
    </w:p>
    <w:p w14:paraId="6C43FD63" w14:textId="77777777" w:rsidR="00152F1B" w:rsidRDefault="007A6B4D">
      <w:pPr>
        <w:spacing w:after="158" w:line="259" w:lineRule="auto"/>
        <w:ind w:left="708" w:right="0" w:firstLine="0"/>
      </w:pPr>
      <w:r>
        <w:rPr>
          <w:rFonts w:ascii="Segoe UI Symbol" w:eastAsia="Segoe UI Symbol" w:hAnsi="Segoe UI Symbol" w:cs="Segoe UI Symbol"/>
        </w:rPr>
        <w:t>−</w:t>
      </w:r>
      <w:r>
        <w:rPr>
          <w:rFonts w:ascii="Arial" w:eastAsia="Arial" w:hAnsi="Arial" w:cs="Arial"/>
        </w:rPr>
        <w:t xml:space="preserve"> </w:t>
      </w:r>
      <w:r>
        <w:t xml:space="preserve">формирование интереса к познанию; </w:t>
      </w:r>
    </w:p>
    <w:p w14:paraId="075CA086" w14:textId="77777777" w:rsidR="00152F1B" w:rsidRDefault="007A6B4D">
      <w:pPr>
        <w:spacing w:after="54"/>
        <w:ind w:left="-15" w:right="0"/>
      </w:pPr>
      <w:r>
        <w:rPr>
          <w:rFonts w:ascii="Segoe UI Symbol" w:eastAsia="Segoe UI Symbol" w:hAnsi="Segoe UI Symbol" w:cs="Segoe UI Symbol"/>
        </w:rPr>
        <w:t>−</w:t>
      </w:r>
      <w:r>
        <w:rPr>
          <w:rFonts w:ascii="Arial" w:eastAsia="Arial" w:hAnsi="Arial" w:cs="Arial"/>
        </w:rPr>
        <w:t xml:space="preserve"> </w:t>
      </w:r>
      <w:r>
        <w:t xml:space="preserve">формирование осознанного отношения к своим правам и свободам и уважительного отношения к правам и свободам других; </w:t>
      </w:r>
    </w:p>
    <w:p w14:paraId="0786FB57" w14:textId="77777777" w:rsidR="00152F1B" w:rsidRDefault="007A6B4D">
      <w:pPr>
        <w:spacing w:after="54"/>
        <w:ind w:left="-15" w:right="0"/>
      </w:pPr>
      <w:r>
        <w:rPr>
          <w:rFonts w:ascii="Segoe UI Symbol" w:eastAsia="Segoe UI Symbol" w:hAnsi="Segoe UI Symbol" w:cs="Segoe UI Symbol"/>
        </w:rPr>
        <w:lastRenderedPageBreak/>
        <w:t>−</w:t>
      </w:r>
      <w:r>
        <w:rPr>
          <w:rFonts w:ascii="Arial" w:eastAsia="Arial" w:hAnsi="Arial" w:cs="Arial"/>
        </w:rPr>
        <w:t xml:space="preserve"> </w:t>
      </w:r>
      <w:r>
        <w:t xml:space="preserve">выстраивание собственного поведения с позиции нравственных и правовых норм;  </w:t>
      </w:r>
    </w:p>
    <w:p w14:paraId="6064F718" w14:textId="77777777" w:rsidR="00152F1B" w:rsidRDefault="007A6B4D">
      <w:pPr>
        <w:spacing w:after="157" w:line="259" w:lineRule="auto"/>
        <w:ind w:left="708" w:right="0" w:firstLine="0"/>
      </w:pPr>
      <w:r>
        <w:rPr>
          <w:rFonts w:ascii="Segoe UI Symbol" w:eastAsia="Segoe UI Symbol" w:hAnsi="Segoe UI Symbol" w:cs="Segoe UI Symbol"/>
        </w:rPr>
        <w:t>−</w:t>
      </w:r>
      <w:r>
        <w:rPr>
          <w:rFonts w:ascii="Arial" w:eastAsia="Arial" w:hAnsi="Arial" w:cs="Arial"/>
        </w:rPr>
        <w:t xml:space="preserve"> </w:t>
      </w:r>
      <w:r>
        <w:t xml:space="preserve">создание мотивации для участия в социально-значимой деятельности;  </w:t>
      </w:r>
    </w:p>
    <w:p w14:paraId="1C68404B" w14:textId="77777777" w:rsidR="00152F1B" w:rsidRDefault="007A6B4D">
      <w:pPr>
        <w:spacing w:after="160" w:line="259" w:lineRule="auto"/>
        <w:ind w:left="708" w:right="0" w:firstLine="0"/>
      </w:pPr>
      <w:r>
        <w:rPr>
          <w:rFonts w:ascii="Segoe UI Symbol" w:eastAsia="Segoe UI Symbol" w:hAnsi="Segoe UI Symbol" w:cs="Segoe UI Symbol"/>
        </w:rPr>
        <w:t>−</w:t>
      </w:r>
      <w:r>
        <w:rPr>
          <w:rFonts w:ascii="Arial" w:eastAsia="Arial" w:hAnsi="Arial" w:cs="Arial"/>
        </w:rPr>
        <w:t xml:space="preserve"> </w:t>
      </w:r>
      <w:r>
        <w:t xml:space="preserve">развитие у школьников общекультурной компетентности; </w:t>
      </w:r>
    </w:p>
    <w:p w14:paraId="6677384A" w14:textId="77777777" w:rsidR="00152F1B" w:rsidRDefault="007A6B4D">
      <w:pPr>
        <w:spacing w:after="158" w:line="259" w:lineRule="auto"/>
        <w:ind w:left="708" w:right="0" w:firstLine="0"/>
      </w:pPr>
      <w:r>
        <w:rPr>
          <w:rFonts w:ascii="Segoe UI Symbol" w:eastAsia="Segoe UI Symbol" w:hAnsi="Segoe UI Symbol" w:cs="Segoe UI Symbol"/>
        </w:rPr>
        <w:t>−</w:t>
      </w:r>
      <w:r>
        <w:rPr>
          <w:rFonts w:ascii="Arial" w:eastAsia="Arial" w:hAnsi="Arial" w:cs="Arial"/>
        </w:rPr>
        <w:t xml:space="preserve"> </w:t>
      </w:r>
      <w:r>
        <w:t xml:space="preserve">развитие умения принимать осознанные решения и делать выбор; </w:t>
      </w:r>
    </w:p>
    <w:p w14:paraId="06B74DD2" w14:textId="77777777" w:rsidR="00152F1B" w:rsidRDefault="007A6B4D">
      <w:pPr>
        <w:spacing w:after="158" w:line="259" w:lineRule="auto"/>
        <w:ind w:left="708" w:right="0" w:firstLine="0"/>
      </w:pPr>
      <w:r>
        <w:rPr>
          <w:rFonts w:ascii="Segoe UI Symbol" w:eastAsia="Segoe UI Symbol" w:hAnsi="Segoe UI Symbol" w:cs="Segoe UI Symbol"/>
        </w:rPr>
        <w:t>−</w:t>
      </w:r>
      <w:r>
        <w:rPr>
          <w:rFonts w:ascii="Arial" w:eastAsia="Arial" w:hAnsi="Arial" w:cs="Arial"/>
        </w:rPr>
        <w:t xml:space="preserve"> </w:t>
      </w:r>
      <w:r>
        <w:t xml:space="preserve">осознание своего места в обществе; </w:t>
      </w:r>
    </w:p>
    <w:p w14:paraId="41312A16" w14:textId="77777777" w:rsidR="00152F1B" w:rsidRDefault="007A6B4D">
      <w:pPr>
        <w:spacing w:after="159" w:line="259" w:lineRule="auto"/>
        <w:ind w:left="708" w:right="0" w:firstLine="0"/>
      </w:pPr>
      <w:r>
        <w:rPr>
          <w:rFonts w:ascii="Segoe UI Symbol" w:eastAsia="Segoe UI Symbol" w:hAnsi="Segoe UI Symbol" w:cs="Segoe UI Symbol"/>
        </w:rPr>
        <w:t>−</w:t>
      </w:r>
      <w:r>
        <w:rPr>
          <w:rFonts w:ascii="Arial" w:eastAsia="Arial" w:hAnsi="Arial" w:cs="Arial"/>
        </w:rPr>
        <w:t xml:space="preserve"> </w:t>
      </w:r>
      <w:r>
        <w:t xml:space="preserve">познание себя, своих мотивов, устремлений, склонностей; </w:t>
      </w:r>
    </w:p>
    <w:p w14:paraId="16285BB2" w14:textId="77777777" w:rsidR="00152F1B" w:rsidRDefault="007A6B4D">
      <w:pPr>
        <w:spacing w:after="78" w:line="259" w:lineRule="auto"/>
        <w:ind w:left="708" w:right="0" w:firstLine="0"/>
      </w:pPr>
      <w:r>
        <w:rPr>
          <w:rFonts w:ascii="Segoe UI Symbol" w:eastAsia="Segoe UI Symbol" w:hAnsi="Segoe UI Symbol" w:cs="Segoe UI Symbol"/>
        </w:rPr>
        <w:t>−</w:t>
      </w:r>
      <w:r>
        <w:rPr>
          <w:rFonts w:ascii="Arial" w:eastAsia="Arial" w:hAnsi="Arial" w:cs="Arial"/>
        </w:rPr>
        <w:t xml:space="preserve"> </w:t>
      </w:r>
      <w:r>
        <w:t xml:space="preserve">формирование готовности к личностному самоопределению. </w:t>
      </w:r>
    </w:p>
    <w:p w14:paraId="25527D01" w14:textId="77777777" w:rsidR="00152F1B" w:rsidRDefault="007A6B4D">
      <w:pPr>
        <w:ind w:left="-15" w:right="0"/>
      </w:pPr>
      <w:r>
        <w:t>Нормативную правовую основу настоящей рабочей программы курса внеурочной деятельности «Разговоры о важном» составляют следующие документы.</w:t>
      </w:r>
      <w:r>
        <w:rPr>
          <w:rFonts w:ascii="Calibri" w:eastAsia="Calibri" w:hAnsi="Calibri" w:cs="Calibri"/>
          <w:sz w:val="22"/>
        </w:rPr>
        <w:t xml:space="preserve"> </w:t>
      </w:r>
    </w:p>
    <w:p w14:paraId="689251D3" w14:textId="77777777" w:rsidR="00152F1B" w:rsidRDefault="007A6B4D">
      <w:pPr>
        <w:numPr>
          <w:ilvl w:val="0"/>
          <w:numId w:val="1"/>
        </w:numPr>
        <w:spacing w:after="38" w:line="367" w:lineRule="auto"/>
        <w:ind w:right="0"/>
      </w:pPr>
      <w:r>
        <w:rPr>
          <w:color w:val="242021"/>
        </w:rPr>
        <w:t>Федеральный закон "Об образовании в Российской Федерации</w:t>
      </w:r>
      <w:proofErr w:type="gramStart"/>
      <w:r>
        <w:rPr>
          <w:color w:val="242021"/>
        </w:rPr>
        <w:t>"  от</w:t>
      </w:r>
      <w:proofErr w:type="gramEnd"/>
      <w:r>
        <w:rPr>
          <w:color w:val="242021"/>
        </w:rPr>
        <w:t xml:space="preserve"> 29.12.2012 № 273-ФЗ  </w:t>
      </w:r>
    </w:p>
    <w:p w14:paraId="5059E9E9" w14:textId="77777777" w:rsidR="00152F1B" w:rsidRDefault="007A6B4D">
      <w:pPr>
        <w:numPr>
          <w:ilvl w:val="0"/>
          <w:numId w:val="1"/>
        </w:numPr>
        <w:spacing w:after="38" w:line="367" w:lineRule="auto"/>
        <w:ind w:right="0"/>
      </w:pPr>
      <w:r>
        <w:rPr>
          <w:color w:val="242021"/>
        </w:rPr>
        <w:t xml:space="preserve">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 </w:t>
      </w:r>
    </w:p>
    <w:p w14:paraId="246F7CD1" w14:textId="77777777" w:rsidR="00152F1B" w:rsidRDefault="007A6B4D">
      <w:pPr>
        <w:numPr>
          <w:ilvl w:val="0"/>
          <w:numId w:val="1"/>
        </w:numPr>
        <w:spacing w:after="38" w:line="367" w:lineRule="auto"/>
        <w:ind w:right="0"/>
      </w:pPr>
      <w:r>
        <w:rPr>
          <w:color w:val="242021"/>
        </w:rPr>
        <w:t xml:space="preserve">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 </w:t>
      </w:r>
    </w:p>
    <w:p w14:paraId="64142A5A" w14:textId="77777777" w:rsidR="00152F1B" w:rsidRDefault="007A6B4D">
      <w:pPr>
        <w:numPr>
          <w:ilvl w:val="0"/>
          <w:numId w:val="1"/>
        </w:numPr>
        <w:spacing w:after="38" w:line="367" w:lineRule="auto"/>
        <w:ind w:right="0"/>
      </w:pPr>
      <w:r>
        <w:rPr>
          <w:color w:val="242021"/>
        </w:rPr>
        <w:t xml:space="preserve">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w:t>
      </w:r>
    </w:p>
    <w:p w14:paraId="74A9A305" w14:textId="77777777" w:rsidR="00152F1B" w:rsidRDefault="007A6B4D">
      <w:pPr>
        <w:spacing w:after="189" w:line="259" w:lineRule="auto"/>
        <w:ind w:left="-15" w:right="0" w:firstLine="0"/>
      </w:pPr>
      <w:r>
        <w:rPr>
          <w:color w:val="242021"/>
        </w:rPr>
        <w:t xml:space="preserve">05.07.2021 № 64101). </w:t>
      </w:r>
    </w:p>
    <w:p w14:paraId="2ADFFF56" w14:textId="77777777" w:rsidR="00152F1B" w:rsidRDefault="007A6B4D">
      <w:pPr>
        <w:numPr>
          <w:ilvl w:val="0"/>
          <w:numId w:val="1"/>
        </w:numPr>
        <w:spacing w:after="38" w:line="367" w:lineRule="auto"/>
        <w:ind w:right="0"/>
      </w:pPr>
      <w:r>
        <w:rPr>
          <w:color w:val="242021"/>
        </w:rPr>
        <w:t xml:space="preserve">Приказ Министерства просвещения Российской Федерации от 18.07.2022 № 569 «О внесении изменений в федеральный государственный </w:t>
      </w:r>
      <w:r>
        <w:rPr>
          <w:color w:val="242021"/>
        </w:rPr>
        <w:lastRenderedPageBreak/>
        <w:t xml:space="preserve">образовательный стандарт начального общего образования» (Зарегистрирован Минюстом России 17.08.2022 № 69676). </w:t>
      </w:r>
    </w:p>
    <w:p w14:paraId="6E535E48" w14:textId="77777777" w:rsidR="00152F1B" w:rsidRDefault="007A6B4D">
      <w:pPr>
        <w:numPr>
          <w:ilvl w:val="0"/>
          <w:numId w:val="1"/>
        </w:numPr>
        <w:spacing w:after="38" w:line="367" w:lineRule="auto"/>
        <w:ind w:right="0"/>
      </w:pPr>
      <w:r>
        <w:rPr>
          <w:color w:val="242021"/>
        </w:rPr>
        <w:t xml:space="preserve">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 </w:t>
      </w:r>
    </w:p>
    <w:p w14:paraId="0F54DA68" w14:textId="77777777" w:rsidR="00152F1B" w:rsidRDefault="007A6B4D">
      <w:pPr>
        <w:numPr>
          <w:ilvl w:val="0"/>
          <w:numId w:val="1"/>
        </w:numPr>
        <w:spacing w:after="38" w:line="367" w:lineRule="auto"/>
        <w:ind w:right="0"/>
      </w:pPr>
      <w:r>
        <w:rPr>
          <w:color w:val="242021"/>
        </w:rPr>
        <w:t>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w:t>
      </w:r>
      <w:r>
        <w:rPr>
          <w:rFonts w:ascii="Calibri" w:eastAsia="Calibri" w:hAnsi="Calibri" w:cs="Calibri"/>
          <w:vertAlign w:val="subscript"/>
        </w:rPr>
        <w:t xml:space="preserve"> </w:t>
      </w:r>
      <w:r>
        <w:rPr>
          <w:color w:val="242021"/>
        </w:rPr>
        <w:t xml:space="preserve">24480) </w:t>
      </w:r>
    </w:p>
    <w:p w14:paraId="454B9123" w14:textId="77777777" w:rsidR="00152F1B" w:rsidRDefault="007A6B4D">
      <w:pPr>
        <w:numPr>
          <w:ilvl w:val="0"/>
          <w:numId w:val="1"/>
        </w:numPr>
        <w:spacing w:after="38" w:line="367" w:lineRule="auto"/>
        <w:ind w:right="0"/>
      </w:pPr>
      <w:r>
        <w:rPr>
          <w:color w:val="242021"/>
        </w:rPr>
        <w:t xml:space="preserve">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 </w:t>
      </w:r>
    </w:p>
    <w:p w14:paraId="7F0BBEE2" w14:textId="77777777" w:rsidR="00152F1B" w:rsidRDefault="007A6B4D">
      <w:pPr>
        <w:numPr>
          <w:ilvl w:val="0"/>
          <w:numId w:val="1"/>
        </w:numPr>
        <w:spacing w:after="38" w:line="367" w:lineRule="auto"/>
        <w:ind w:right="0"/>
      </w:pPr>
      <w:r>
        <w:rPr>
          <w:color w:val="242021"/>
        </w:rPr>
        <w:t xml:space="preserve">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 </w:t>
      </w:r>
    </w:p>
    <w:p w14:paraId="00A6D5C6" w14:textId="77777777" w:rsidR="00152F1B" w:rsidRDefault="007A6B4D">
      <w:pPr>
        <w:numPr>
          <w:ilvl w:val="0"/>
          <w:numId w:val="1"/>
        </w:numPr>
        <w:spacing w:after="38" w:line="367" w:lineRule="auto"/>
        <w:ind w:right="0"/>
      </w:pPr>
      <w:r>
        <w:rPr>
          <w:color w:val="242021"/>
        </w:rPr>
        <w:t xml:space="preserve">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 </w:t>
      </w:r>
    </w:p>
    <w:p w14:paraId="1B63AF2D" w14:textId="77777777" w:rsidR="00152F1B" w:rsidRDefault="007A6B4D">
      <w:pPr>
        <w:numPr>
          <w:ilvl w:val="0"/>
          <w:numId w:val="1"/>
        </w:numPr>
        <w:spacing w:after="38" w:line="367" w:lineRule="auto"/>
        <w:ind w:right="0"/>
      </w:pPr>
      <w:r>
        <w:rPr>
          <w:color w:val="242021"/>
        </w:rPr>
        <w:t xml:space="preserve">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 </w:t>
      </w:r>
    </w:p>
    <w:p w14:paraId="5A440533" w14:textId="77777777" w:rsidR="00152F1B" w:rsidRDefault="007A6B4D">
      <w:pPr>
        <w:numPr>
          <w:ilvl w:val="0"/>
          <w:numId w:val="1"/>
        </w:numPr>
        <w:spacing w:after="38" w:line="367" w:lineRule="auto"/>
        <w:ind w:right="0"/>
      </w:pPr>
      <w:r>
        <w:rPr>
          <w:color w:val="242021"/>
        </w:rPr>
        <w:t xml:space="preserve">Приказ Министерства просвещения Российской Федерации от 18.05.2023 № 371 «Об утверждении федеральной образовательной программы </w:t>
      </w:r>
      <w:r>
        <w:rPr>
          <w:color w:val="242021"/>
        </w:rPr>
        <w:lastRenderedPageBreak/>
        <w:t xml:space="preserve">среднего общего образования» (Зарегистрирован Минюстом России 12.07.2023 № 74228). </w:t>
      </w:r>
    </w:p>
    <w:p w14:paraId="7E884F2D" w14:textId="77777777" w:rsidR="00152F1B" w:rsidRDefault="007A6B4D">
      <w:pPr>
        <w:ind w:left="-15" w:right="0"/>
      </w:pPr>
      <w:r>
        <w:rPr>
          <w:b/>
        </w:rPr>
        <w:t>Варианты реализации программы и формы проведения занятий</w:t>
      </w:r>
      <w:r>
        <w:t xml:space="preserve">  Программа реализуется в работе с обучающимися 1–2, 3–4, 5–7, 8–9 и 10–11 классов. В 2023–2024 учебном году запланировано проведение 36 внеурочных занятий. Занятия проводятся 1 раз в неделю по понедельникам, первым уроком.  </w:t>
      </w:r>
    </w:p>
    <w:p w14:paraId="4E526B2E" w14:textId="77777777" w:rsidR="00152F1B" w:rsidRDefault="007A6B4D">
      <w:pPr>
        <w:ind w:left="-15" w:right="0"/>
      </w:pPr>
      <w: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4AE6AB09" w14:textId="77777777" w:rsidR="00152F1B" w:rsidRDefault="007A6B4D">
      <w:pPr>
        <w:ind w:left="-15" w:right="0"/>
      </w:pPr>
      <w:r>
        <w:t xml:space="preserve">Основной формат внеурочных занятий «Разговоры о важном» – разговор и (или) беседа с обучающимися. Занятия позволяют обучающемуся вырабатывать собственную мировозренческую позицию по обсуждаемым темам.  </w:t>
      </w:r>
    </w:p>
    <w:p w14:paraId="0E3C649F" w14:textId="77777777" w:rsidR="00152F1B" w:rsidRDefault="007A6B4D" w:rsidP="00B62EE7">
      <w:pPr>
        <w:spacing w:after="0"/>
        <w:ind w:left="-15" w:right="0"/>
      </w:pPr>
      <w:r>
        <w:t xml:space="preserve">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14:paraId="3DECCDE7" w14:textId="77777777" w:rsidR="00152F1B" w:rsidRDefault="007A6B4D">
      <w:pPr>
        <w:pStyle w:val="4"/>
        <w:spacing w:after="131"/>
        <w:ind w:left="703"/>
      </w:pPr>
      <w:r>
        <w:t xml:space="preserve">Взаимосвязь с программой воспитания </w:t>
      </w:r>
    </w:p>
    <w:p w14:paraId="40A3DBDA" w14:textId="77777777" w:rsidR="00152F1B" w:rsidRDefault="007A6B4D">
      <w:pPr>
        <w:spacing w:after="58"/>
        <w:ind w:left="-15" w:right="0"/>
      </w:pPr>
      <w:r>
        <w:t xml:space="preserve">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 </w:t>
      </w:r>
    </w:p>
    <w:p w14:paraId="6936183A" w14:textId="77777777" w:rsidR="00152F1B" w:rsidRDefault="007A6B4D">
      <w:pPr>
        <w:spacing w:after="161" w:line="259" w:lineRule="auto"/>
        <w:ind w:left="708" w:right="0" w:firstLine="0"/>
      </w:pPr>
      <w:r>
        <w:rPr>
          <w:rFonts w:ascii="Segoe UI Symbol" w:eastAsia="Segoe UI Symbol" w:hAnsi="Segoe UI Symbol" w:cs="Segoe UI Symbol"/>
        </w:rPr>
        <w:t>−</w:t>
      </w:r>
      <w:r>
        <w:rPr>
          <w:rFonts w:ascii="Arial" w:eastAsia="Arial" w:hAnsi="Arial" w:cs="Arial"/>
        </w:rPr>
        <w:t xml:space="preserve"> </w:t>
      </w:r>
      <w:r>
        <w:t xml:space="preserve">в выделении в цели программы ценностных приоритетов; </w:t>
      </w:r>
    </w:p>
    <w:p w14:paraId="5B4C67B3" w14:textId="77777777" w:rsidR="00152F1B" w:rsidRDefault="007A6B4D">
      <w:pPr>
        <w:spacing w:after="58"/>
        <w:ind w:left="-15" w:right="0"/>
      </w:pPr>
      <w:r>
        <w:rPr>
          <w:rFonts w:ascii="Segoe UI Symbol" w:eastAsia="Segoe UI Symbol" w:hAnsi="Segoe UI Symbol" w:cs="Segoe UI Symbol"/>
        </w:rPr>
        <w:lastRenderedPageBreak/>
        <w:t>−</w:t>
      </w:r>
      <w:r>
        <w:rPr>
          <w:rFonts w:ascii="Arial" w:eastAsia="Arial" w:hAnsi="Arial" w:cs="Arial"/>
        </w:rPr>
        <w:t xml:space="preserve"> </w:t>
      </w:r>
      <w:r>
        <w:t xml:space="preserve">в приоритете личностных результатов реализации программы внеурочной деятельности, нашедших свое отражение и конкретизацию в программе воспитания; </w:t>
      </w:r>
    </w:p>
    <w:p w14:paraId="1D3316D2" w14:textId="77777777" w:rsidR="00152F1B" w:rsidRDefault="007A6B4D">
      <w:pPr>
        <w:ind w:left="-15" w:right="0"/>
      </w:pPr>
      <w:r>
        <w:rPr>
          <w:rFonts w:ascii="Segoe UI Symbol" w:eastAsia="Segoe UI Symbol" w:hAnsi="Segoe UI Symbol" w:cs="Segoe UI Symbol"/>
        </w:rPr>
        <w:t>−</w:t>
      </w:r>
      <w:r>
        <w:rPr>
          <w:rFonts w:ascii="Arial" w:eastAsia="Arial" w:hAnsi="Arial" w:cs="Arial"/>
        </w:rPr>
        <w:t xml:space="preserve"> </w:t>
      </w:r>
      <w:r>
        <w:t xml:space="preserve">в интерактивных формах занятий для обучающихся, обеспечивающих их вовлеченность в совместную с педагогом и сверстниками деятельность.  </w:t>
      </w:r>
    </w:p>
    <w:p w14:paraId="4BFF3321" w14:textId="77777777" w:rsidR="00152F1B" w:rsidRDefault="007A6B4D">
      <w:pPr>
        <w:pStyle w:val="3"/>
        <w:ind w:left="703"/>
      </w:pPr>
      <w:bookmarkStart w:id="1" w:name="_Toc152787"/>
      <w:r>
        <w:t xml:space="preserve">Ценностное наполнение внеурочных занятий  </w:t>
      </w:r>
      <w:bookmarkEnd w:id="1"/>
    </w:p>
    <w:p w14:paraId="185965B6" w14:textId="77777777" w:rsidR="00152F1B" w:rsidRDefault="007A6B4D">
      <w:pPr>
        <w:spacing w:after="185" w:line="259" w:lineRule="auto"/>
        <w:ind w:left="708" w:right="0" w:firstLine="0"/>
      </w:pPr>
      <w:r>
        <w:t xml:space="preserve">В основе определения тематики внеурочных занятий лежат два принципа:  </w:t>
      </w:r>
    </w:p>
    <w:p w14:paraId="389FC019" w14:textId="77777777" w:rsidR="00152F1B" w:rsidRDefault="007A6B4D">
      <w:pPr>
        <w:numPr>
          <w:ilvl w:val="0"/>
          <w:numId w:val="2"/>
        </w:numPr>
        <w:spacing w:after="189" w:line="259" w:lineRule="auto"/>
        <w:ind w:right="0"/>
      </w:pPr>
      <w:r>
        <w:t xml:space="preserve">соответствие датам календаря;  </w:t>
      </w:r>
    </w:p>
    <w:p w14:paraId="639955C6" w14:textId="77777777" w:rsidR="00152F1B" w:rsidRDefault="007A6B4D">
      <w:pPr>
        <w:numPr>
          <w:ilvl w:val="0"/>
          <w:numId w:val="2"/>
        </w:numPr>
        <w:ind w:right="0"/>
      </w:pPr>
      <w:r>
        <w:t xml:space="preserve">значимость для обучающегося события (даты), которое отмечается в календаре в текущем году.  </w:t>
      </w:r>
    </w:p>
    <w:p w14:paraId="0C7C6CD7" w14:textId="77777777" w:rsidR="00152F1B" w:rsidRDefault="007A6B4D">
      <w:pPr>
        <w:spacing w:after="189" w:line="259" w:lineRule="auto"/>
        <w:ind w:left="708" w:right="0" w:firstLine="0"/>
      </w:pPr>
      <w:r>
        <w:t xml:space="preserve">Даты календаря можно объединить в две группы: </w:t>
      </w:r>
    </w:p>
    <w:p w14:paraId="1C683AC4" w14:textId="77777777" w:rsidR="00152F1B" w:rsidRDefault="007A6B4D">
      <w:pPr>
        <w:numPr>
          <w:ilvl w:val="0"/>
          <w:numId w:val="3"/>
        </w:numPr>
        <w:ind w:right="0"/>
      </w:pPr>
      <w: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w:t>
      </w:r>
      <w:r>
        <w:rPr>
          <w:color w:val="242021"/>
        </w:rPr>
        <w:t>Новогодние семейные традиции разных народов России</w:t>
      </w:r>
      <w:r>
        <w:t xml:space="preserve">», «День учителя (советники по воспитанию)», «День российской науки» и т. д.  </w:t>
      </w:r>
    </w:p>
    <w:p w14:paraId="65A32FB1" w14:textId="77777777" w:rsidR="00152F1B" w:rsidRDefault="007A6B4D">
      <w:pPr>
        <w:numPr>
          <w:ilvl w:val="0"/>
          <w:numId w:val="3"/>
        </w:numPr>
        <w:ind w:right="0"/>
      </w:pPr>
      <w:r>
        <w:t>Юбилейные даты выдающихся деятелей науки, литературы, искусства. Например, «190-летие со дня рождения Д. Менделеева. День российской науки», «</w:t>
      </w:r>
      <w:r>
        <w:rPr>
          <w:color w:val="242021"/>
        </w:rPr>
        <w:t>215-летие со дня рождения Н. В. Гоголя</w:t>
      </w:r>
      <w:r>
        <w:t>», «</w:t>
      </w:r>
      <w:r>
        <w:rPr>
          <w:color w:val="242021"/>
        </w:rPr>
        <w:t>Русский язык. Великий и могучий. 225 лет со дня рождения А. С. Пушкина</w:t>
      </w:r>
      <w:r>
        <w:t>».</w:t>
      </w:r>
      <w:r>
        <w:rPr>
          <w:b/>
        </w:rPr>
        <w:t xml:space="preserve"> </w:t>
      </w:r>
    </w:p>
    <w:p w14:paraId="406985DF" w14:textId="77777777" w:rsidR="00152F1B" w:rsidRDefault="007A6B4D">
      <w:pPr>
        <w:spacing w:after="0"/>
        <w:ind w:left="-15" w:right="0"/>
      </w:pPr>
      <w:r>
        <w:t>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w:t>
      </w:r>
      <w:r>
        <w:rPr>
          <w:color w:val="242021"/>
        </w:rPr>
        <w:t>Мы вместе</w:t>
      </w:r>
      <w:r>
        <w:t>», «</w:t>
      </w:r>
      <w:r>
        <w:rPr>
          <w:color w:val="242021"/>
        </w:rPr>
        <w:t xml:space="preserve">О взаимоотношениях в коллективе (Всемирный день психического здоровья, профилактика </w:t>
      </w:r>
      <w:proofErr w:type="spellStart"/>
      <w:r>
        <w:rPr>
          <w:color w:val="242021"/>
        </w:rPr>
        <w:t>буллинга</w:t>
      </w:r>
      <w:proofErr w:type="spellEnd"/>
      <w:r>
        <w:rPr>
          <w:color w:val="242021"/>
        </w:rPr>
        <w:t>)</w:t>
      </w:r>
      <w:r>
        <w:t xml:space="preserve">» и др. </w:t>
      </w:r>
    </w:p>
    <w:p w14:paraId="2B419D6C" w14:textId="77777777" w:rsidR="00152F1B" w:rsidRDefault="007A6B4D">
      <w:pPr>
        <w:ind w:left="-15" w:right="0"/>
      </w:pPr>
      <w:r>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w:t>
      </w:r>
      <w:r>
        <w:lastRenderedPageBreak/>
        <w:t xml:space="preserve">результатах каждого сценария внеурочного занятия выделяются </w:t>
      </w:r>
      <w:r>
        <w:rPr>
          <w:i/>
        </w:rPr>
        <w:t>нравственные ценности</w:t>
      </w:r>
      <w:r>
        <w:t xml:space="preserve">, которые являются предметом обсуждения. Основные ценности характеризуются следующим образом. </w:t>
      </w:r>
    </w:p>
    <w:p w14:paraId="0F40F0CF" w14:textId="77777777" w:rsidR="00152F1B" w:rsidRDefault="007A6B4D">
      <w:pPr>
        <w:pStyle w:val="5"/>
        <w:ind w:left="703"/>
      </w:pPr>
      <w:r>
        <w:t>1.</w:t>
      </w:r>
      <w:r>
        <w:rPr>
          <w:rFonts w:ascii="Arial" w:eastAsia="Arial" w:hAnsi="Arial" w:cs="Arial"/>
        </w:rPr>
        <w:t xml:space="preserve"> </w:t>
      </w:r>
      <w:r>
        <w:t>Историческая память</w:t>
      </w:r>
      <w:r>
        <w:rPr>
          <w:i w:val="0"/>
        </w:rPr>
        <w:t xml:space="preserve">  </w:t>
      </w:r>
    </w:p>
    <w:p w14:paraId="4962EDFF" w14:textId="77777777" w:rsidR="00152F1B" w:rsidRDefault="007A6B4D">
      <w:pPr>
        <w:numPr>
          <w:ilvl w:val="0"/>
          <w:numId w:val="4"/>
        </w:numPr>
        <w:ind w:right="0"/>
      </w:pPr>
      <w:r>
        <w:t xml:space="preserve">историческая память – обязательная часть культуры народа и каждого гражданина;   </w:t>
      </w:r>
    </w:p>
    <w:p w14:paraId="73511D56" w14:textId="77777777" w:rsidR="00152F1B" w:rsidRDefault="007A6B4D">
      <w:pPr>
        <w:numPr>
          <w:ilvl w:val="0"/>
          <w:numId w:val="4"/>
        </w:numPr>
        <w:ind w:right="0"/>
      </w:pPr>
      <w:r>
        <w:t xml:space="preserve">историческая память соединяет прошлое, настоящее, позволяя сохранить и продолжить достижения, мудрость, опыт, традиции прошлых поколений; </w:t>
      </w:r>
    </w:p>
    <w:p w14:paraId="09DF53F2" w14:textId="77777777" w:rsidR="00152F1B" w:rsidRDefault="007A6B4D">
      <w:pPr>
        <w:numPr>
          <w:ilvl w:val="0"/>
          <w:numId w:val="4"/>
        </w:numPr>
        <w:spacing w:after="5"/>
        <w:ind w:right="0"/>
      </w:pPr>
      <w:r>
        <w:t xml:space="preserve">историческая память есть культура целого народа, которая складывается из объединения </w:t>
      </w:r>
      <w:proofErr w:type="spellStart"/>
      <w:r>
        <w:t>индивидульных</w:t>
      </w:r>
      <w:proofErr w:type="spellEnd"/>
      <w:r>
        <w:t xml:space="preserve"> переживаний, и включает важнейшие нравственные качества: благодарность, уважение, гордость потомков за жизнь и подвиги предков. </w:t>
      </w:r>
    </w:p>
    <w:p w14:paraId="57A42D60" w14:textId="77777777" w:rsidR="00152F1B" w:rsidRDefault="007A6B4D">
      <w:pPr>
        <w:ind w:left="-15" w:right="0"/>
      </w:pPr>
      <w:r>
        <w:t xml:space="preserve">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 </w:t>
      </w:r>
    </w:p>
    <w:p w14:paraId="506D9A22" w14:textId="77777777" w:rsidR="00152F1B" w:rsidRDefault="007A6B4D">
      <w:pPr>
        <w:pStyle w:val="5"/>
        <w:ind w:left="703"/>
      </w:pPr>
      <w:r>
        <w:t>2.</w:t>
      </w:r>
      <w:r>
        <w:rPr>
          <w:rFonts w:ascii="Arial" w:eastAsia="Arial" w:hAnsi="Arial" w:cs="Arial"/>
        </w:rPr>
        <w:t xml:space="preserve"> </w:t>
      </w:r>
      <w:r>
        <w:t xml:space="preserve">Преемственность поколений </w:t>
      </w:r>
    </w:p>
    <w:p w14:paraId="17BEF786" w14:textId="77777777" w:rsidR="00152F1B" w:rsidRDefault="007A6B4D">
      <w:pPr>
        <w:numPr>
          <w:ilvl w:val="0"/>
          <w:numId w:val="5"/>
        </w:numPr>
        <w:ind w:right="0"/>
      </w:pPr>
      <w:r>
        <w:t xml:space="preserve">каждое следующее поколение учится у предыдущего: осваивает, воссоздаёт, продолжает его достижения, традиции; </w:t>
      </w:r>
    </w:p>
    <w:p w14:paraId="142A9C1C" w14:textId="77777777" w:rsidR="00152F1B" w:rsidRDefault="007A6B4D">
      <w:pPr>
        <w:numPr>
          <w:ilvl w:val="0"/>
          <w:numId w:val="5"/>
        </w:numPr>
        <w:ind w:right="0"/>
      </w:pPr>
      <w:r>
        <w:t xml:space="preserve">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   </w:t>
      </w:r>
    </w:p>
    <w:p w14:paraId="41B39C23" w14:textId="77777777" w:rsidR="00152F1B" w:rsidRDefault="007A6B4D">
      <w:pPr>
        <w:spacing w:after="0"/>
        <w:ind w:left="-15" w:right="0"/>
      </w:pPr>
      <w:r>
        <w:t xml:space="preserve">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 </w:t>
      </w:r>
    </w:p>
    <w:p w14:paraId="2279CCDF" w14:textId="77777777" w:rsidR="00152F1B" w:rsidRDefault="007A6B4D">
      <w:pPr>
        <w:pStyle w:val="5"/>
        <w:ind w:left="703"/>
      </w:pPr>
      <w:r>
        <w:lastRenderedPageBreak/>
        <w:t>3.</w:t>
      </w:r>
      <w:r>
        <w:rPr>
          <w:rFonts w:ascii="Arial" w:eastAsia="Arial" w:hAnsi="Arial" w:cs="Arial"/>
        </w:rPr>
        <w:t xml:space="preserve"> </w:t>
      </w:r>
      <w:r>
        <w:t xml:space="preserve">Патриотизм — любовь к Родине </w:t>
      </w:r>
    </w:p>
    <w:p w14:paraId="35B55EE7" w14:textId="77777777" w:rsidR="00152F1B" w:rsidRDefault="007A6B4D">
      <w:pPr>
        <w:numPr>
          <w:ilvl w:val="0"/>
          <w:numId w:val="6"/>
        </w:numPr>
        <w:spacing w:after="187" w:line="259" w:lineRule="auto"/>
        <w:ind w:right="0"/>
      </w:pPr>
      <w:r>
        <w:t xml:space="preserve">патриотизм (любовь к Родине) – самое главное качества гражданина; </w:t>
      </w:r>
    </w:p>
    <w:p w14:paraId="0A06A03C" w14:textId="77777777" w:rsidR="00152F1B" w:rsidRDefault="007A6B4D">
      <w:pPr>
        <w:numPr>
          <w:ilvl w:val="0"/>
          <w:numId w:val="6"/>
        </w:numPr>
        <w:ind w:right="0"/>
      </w:pPr>
      <w:r>
        <w:t xml:space="preserve">любовь к своему Отечеству начинается с малого — с привязанности к родному дому, малой родине; </w:t>
      </w:r>
    </w:p>
    <w:p w14:paraId="3B3DC8E2" w14:textId="77777777" w:rsidR="00152F1B" w:rsidRDefault="007A6B4D">
      <w:pPr>
        <w:numPr>
          <w:ilvl w:val="0"/>
          <w:numId w:val="6"/>
        </w:numPr>
        <w:ind w:right="0"/>
      </w:pPr>
      <w:r>
        <w:t xml:space="preserve">патриотизм строится на ответственности за судьбу своей родной земли; чувстве гордости за историю, культуру своего народа и народов России. </w:t>
      </w:r>
    </w:p>
    <w:p w14:paraId="4C504A96" w14:textId="77777777" w:rsidR="00152F1B" w:rsidRDefault="007A6B4D">
      <w:pPr>
        <w:ind w:left="-15" w:right="0"/>
      </w:pPr>
      <w:r>
        <w:t xml:space="preserve">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  </w:t>
      </w:r>
    </w:p>
    <w:p w14:paraId="3F4A3715" w14:textId="77777777" w:rsidR="00152F1B" w:rsidRDefault="007A6B4D">
      <w:pPr>
        <w:pStyle w:val="5"/>
        <w:spacing w:after="214"/>
        <w:ind w:left="703"/>
      </w:pPr>
      <w:r>
        <w:t>4.</w:t>
      </w:r>
      <w:r>
        <w:rPr>
          <w:rFonts w:ascii="Arial" w:eastAsia="Arial" w:hAnsi="Arial" w:cs="Arial"/>
        </w:rPr>
        <w:t xml:space="preserve"> </w:t>
      </w:r>
      <w:r>
        <w:t xml:space="preserve">Доброта, добрые дела </w:t>
      </w:r>
    </w:p>
    <w:p w14:paraId="1D2FEB43" w14:textId="77777777" w:rsidR="00152F1B" w:rsidRDefault="007A6B4D">
      <w:pPr>
        <w:spacing w:after="54"/>
        <w:ind w:left="-15" w:right="0"/>
      </w:pPr>
      <w:r>
        <w:rPr>
          <w:rFonts w:ascii="Segoe UI Symbol" w:eastAsia="Segoe UI Symbol" w:hAnsi="Segoe UI Symbol" w:cs="Segoe UI Symbol"/>
        </w:rPr>
        <w:t>−</w:t>
      </w:r>
      <w:r>
        <w:rPr>
          <w:rFonts w:ascii="Arial" w:eastAsia="Arial" w:hAnsi="Arial" w:cs="Arial"/>
        </w:rPr>
        <w:t xml:space="preserve"> </w:t>
      </w:r>
      <w:r>
        <w:t xml:space="preserve">доброта — это способность (желание и умение) быть милосердным, поддержать, помочь без ожидания благодарности; </w:t>
      </w:r>
    </w:p>
    <w:p w14:paraId="52611985" w14:textId="77777777" w:rsidR="00152F1B" w:rsidRDefault="007A6B4D">
      <w:pPr>
        <w:spacing w:after="5"/>
        <w:ind w:left="-15" w:right="0"/>
      </w:pPr>
      <w:r>
        <w:rPr>
          <w:rFonts w:ascii="Segoe UI Symbol" w:eastAsia="Segoe UI Symbol" w:hAnsi="Segoe UI Symbol" w:cs="Segoe UI Symbol"/>
        </w:rPr>
        <w:t>−</w:t>
      </w:r>
      <w:r>
        <w:rPr>
          <w:rFonts w:ascii="Arial" w:eastAsia="Arial" w:hAnsi="Arial" w:cs="Arial"/>
        </w:rPr>
        <w:t xml:space="preserve"> </w:t>
      </w:r>
      <w:r>
        <w:t xml:space="preserve">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 </w:t>
      </w:r>
    </w:p>
    <w:p w14:paraId="721CD549" w14:textId="77777777" w:rsidR="00152F1B" w:rsidRDefault="007A6B4D">
      <w:pPr>
        <w:ind w:left="-15" w:right="0"/>
      </w:pPr>
      <w:r>
        <w:t xml:space="preserve">Например, тема «Мы вместе». Разговор о добрых делах граждан России в прошлые времена и в настоящее время, тема </w:t>
      </w:r>
      <w:proofErr w:type="spellStart"/>
      <w:r>
        <w:t>волонтерства</w:t>
      </w:r>
      <w:proofErr w:type="spellEnd"/>
      <w:r>
        <w:t xml:space="preserve">. </w:t>
      </w:r>
    </w:p>
    <w:p w14:paraId="572F46C8" w14:textId="77777777" w:rsidR="00152F1B" w:rsidRDefault="007A6B4D">
      <w:pPr>
        <w:pStyle w:val="5"/>
        <w:ind w:left="703"/>
      </w:pPr>
      <w:r>
        <w:t>5.</w:t>
      </w:r>
      <w:r>
        <w:rPr>
          <w:rFonts w:ascii="Arial" w:eastAsia="Arial" w:hAnsi="Arial" w:cs="Arial"/>
        </w:rPr>
        <w:t xml:space="preserve"> </w:t>
      </w:r>
      <w:r>
        <w:t xml:space="preserve">Семья и семейные ценности </w:t>
      </w:r>
    </w:p>
    <w:p w14:paraId="4BBB4AD6" w14:textId="77777777" w:rsidR="00152F1B" w:rsidRDefault="007A6B4D">
      <w:pPr>
        <w:numPr>
          <w:ilvl w:val="0"/>
          <w:numId w:val="7"/>
        </w:numPr>
        <w:ind w:right="0"/>
      </w:pPr>
      <w:r>
        <w:t xml:space="preserve">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 </w:t>
      </w:r>
    </w:p>
    <w:p w14:paraId="6B32C7F6" w14:textId="77777777" w:rsidR="00152F1B" w:rsidRDefault="007A6B4D">
      <w:pPr>
        <w:numPr>
          <w:ilvl w:val="0"/>
          <w:numId w:val="7"/>
        </w:numPr>
        <w:ind w:right="0"/>
      </w:pPr>
      <w:r>
        <w:t xml:space="preserve">каждый член семьи имеет свои обязанности, но всегда готовы прийти на помощь другому: взять на себя его дела, проявить внимание, оказать помощь друг другу;  </w:t>
      </w:r>
    </w:p>
    <w:p w14:paraId="162E0881" w14:textId="77777777" w:rsidR="00152F1B" w:rsidRDefault="007A6B4D">
      <w:pPr>
        <w:numPr>
          <w:ilvl w:val="0"/>
          <w:numId w:val="7"/>
        </w:numPr>
        <w:ind w:right="0"/>
      </w:pPr>
      <w:r>
        <w:t xml:space="preserve">обучающийся должен ответственно относиться к своей семье, участвовать во всех ее делах, помогать родителям;  </w:t>
      </w:r>
    </w:p>
    <w:p w14:paraId="7F08F222" w14:textId="77777777" w:rsidR="00152F1B" w:rsidRDefault="007A6B4D">
      <w:pPr>
        <w:numPr>
          <w:ilvl w:val="0"/>
          <w:numId w:val="7"/>
        </w:numPr>
        <w:ind w:right="0"/>
      </w:pPr>
      <w:r>
        <w:lastRenderedPageBreak/>
        <w:t xml:space="preserve">семейные ценности всегда были значимы для народов России; семейные ценности представлены в традиционных религиях России. </w:t>
      </w:r>
    </w:p>
    <w:p w14:paraId="153E082D" w14:textId="77777777" w:rsidR="00152F1B" w:rsidRDefault="007A6B4D">
      <w:pPr>
        <w:ind w:left="-15" w:right="0"/>
      </w:pPr>
      <w:r>
        <w:t xml:space="preserve">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 </w:t>
      </w:r>
    </w:p>
    <w:p w14:paraId="07CC69B6" w14:textId="77777777" w:rsidR="00152F1B" w:rsidRDefault="007A6B4D">
      <w:pPr>
        <w:pStyle w:val="5"/>
        <w:ind w:left="703"/>
      </w:pPr>
      <w:r>
        <w:t>6.</w:t>
      </w:r>
      <w:r>
        <w:rPr>
          <w:rFonts w:ascii="Arial" w:eastAsia="Arial" w:hAnsi="Arial" w:cs="Arial"/>
        </w:rPr>
        <w:t xml:space="preserve"> </w:t>
      </w:r>
      <w:r>
        <w:t xml:space="preserve">Культура России </w:t>
      </w:r>
    </w:p>
    <w:p w14:paraId="480029E8" w14:textId="77777777" w:rsidR="00152F1B" w:rsidRDefault="007A6B4D">
      <w:pPr>
        <w:numPr>
          <w:ilvl w:val="0"/>
          <w:numId w:val="8"/>
        </w:numPr>
        <w:ind w:right="0"/>
      </w:pPr>
      <w:r>
        <w:t xml:space="preserve">культура общества — это достижения человеческого общества, созданные на протяжении его истории;  </w:t>
      </w:r>
    </w:p>
    <w:p w14:paraId="49548B5D" w14:textId="77777777" w:rsidR="00152F1B" w:rsidRDefault="007A6B4D">
      <w:pPr>
        <w:numPr>
          <w:ilvl w:val="0"/>
          <w:numId w:val="8"/>
        </w:numPr>
        <w:ind w:right="0"/>
      </w:pPr>
      <w:r>
        <w:t xml:space="preserve">российская культура богата и разнообразна, она известна и уважаема во всем мире; </w:t>
      </w:r>
    </w:p>
    <w:p w14:paraId="4B733FB5" w14:textId="77777777" w:rsidR="00152F1B" w:rsidRDefault="007A6B4D">
      <w:pPr>
        <w:numPr>
          <w:ilvl w:val="0"/>
          <w:numId w:val="8"/>
        </w:numPr>
        <w:spacing w:after="0"/>
        <w:ind w:right="0"/>
      </w:pPr>
      <w:r>
        <w:t xml:space="preserve">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 </w:t>
      </w:r>
    </w:p>
    <w:p w14:paraId="1F5FE330" w14:textId="77777777" w:rsidR="00152F1B" w:rsidRDefault="007A6B4D">
      <w:pPr>
        <w:ind w:left="-15" w:right="0"/>
      </w:pPr>
      <w:r>
        <w:t xml:space="preserve">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 </w:t>
      </w:r>
    </w:p>
    <w:p w14:paraId="3C9B7983" w14:textId="77777777" w:rsidR="00152F1B" w:rsidRDefault="007A6B4D">
      <w:pPr>
        <w:pStyle w:val="5"/>
        <w:ind w:left="703"/>
      </w:pPr>
      <w:r>
        <w:t>7.</w:t>
      </w:r>
      <w:r>
        <w:rPr>
          <w:rFonts w:ascii="Arial" w:eastAsia="Arial" w:hAnsi="Arial" w:cs="Arial"/>
        </w:rPr>
        <w:t xml:space="preserve"> </w:t>
      </w:r>
      <w:r>
        <w:t xml:space="preserve">Наука на службе Родины </w:t>
      </w:r>
    </w:p>
    <w:p w14:paraId="33915E99" w14:textId="77777777" w:rsidR="00152F1B" w:rsidRDefault="007A6B4D">
      <w:pPr>
        <w:numPr>
          <w:ilvl w:val="0"/>
          <w:numId w:val="9"/>
        </w:numPr>
        <w:spacing w:after="187" w:line="259" w:lineRule="auto"/>
        <w:ind w:right="0"/>
      </w:pPr>
      <w:r>
        <w:t xml:space="preserve">наука обеспечивает прогресс общества и улучшает жизнь человека; </w:t>
      </w:r>
    </w:p>
    <w:p w14:paraId="6AE6DC69" w14:textId="77777777" w:rsidR="00152F1B" w:rsidRDefault="007A6B4D">
      <w:pPr>
        <w:numPr>
          <w:ilvl w:val="0"/>
          <w:numId w:val="9"/>
        </w:numPr>
        <w:ind w:right="0"/>
      </w:pPr>
      <w:r>
        <w:t xml:space="preserve">в науке работают талантливые, творческие люди, бесконечно любящие свою деятельность; </w:t>
      </w:r>
    </w:p>
    <w:p w14:paraId="35A29744" w14:textId="77777777" w:rsidR="00152F1B" w:rsidRDefault="007A6B4D">
      <w:pPr>
        <w:numPr>
          <w:ilvl w:val="0"/>
          <w:numId w:val="9"/>
        </w:numPr>
        <w:ind w:right="0"/>
      </w:pPr>
      <w:r>
        <w:t xml:space="preserve">в России совершено много научных открытий, без которых невозможно представить современный мир. </w:t>
      </w:r>
    </w:p>
    <w:p w14:paraId="3991CD91" w14:textId="77777777" w:rsidR="00152F1B" w:rsidRDefault="007A6B4D">
      <w:pPr>
        <w:ind w:left="-15" w:right="0"/>
      </w:pPr>
      <w:r>
        <w:t xml:space="preserve">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 </w:t>
      </w:r>
    </w:p>
    <w:p w14:paraId="2988008E" w14:textId="77777777" w:rsidR="00152F1B" w:rsidRDefault="007A6B4D">
      <w:pPr>
        <w:spacing w:after="0"/>
        <w:ind w:left="-15" w:right="0"/>
      </w:pPr>
      <w:r>
        <w:lastRenderedPageBreak/>
        <w:t xml:space="preserve">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proofErr w:type="spellStart"/>
      <w:r>
        <w:rPr>
          <w:i/>
        </w:rPr>
        <w:t>неучебных</w:t>
      </w:r>
      <w:proofErr w:type="spellEnd"/>
      <w:r>
        <w:rPr>
          <w:i/>
        </w:rPr>
        <w:t xml:space="preserve"> </w:t>
      </w:r>
      <w:r>
        <w:t xml:space="preserve">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 </w:t>
      </w:r>
    </w:p>
    <w:p w14:paraId="618A08FF" w14:textId="77777777" w:rsidR="00152F1B" w:rsidRDefault="007A6B4D">
      <w:pPr>
        <w:spacing w:after="0"/>
        <w:ind w:left="-15" w:right="0"/>
      </w:pPr>
      <w:r>
        <w:t xml:space="preserve">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 </w:t>
      </w:r>
    </w:p>
    <w:p w14:paraId="07880E6F" w14:textId="77777777" w:rsidR="00152F1B" w:rsidRDefault="007A6B4D">
      <w:pPr>
        <w:spacing w:after="0" w:line="259" w:lineRule="auto"/>
        <w:ind w:right="0" w:firstLine="0"/>
        <w:jc w:val="left"/>
      </w:pPr>
      <w:r>
        <w:rPr>
          <w:b/>
        </w:rPr>
        <w:t xml:space="preserve"> </w:t>
      </w:r>
      <w:r>
        <w:rPr>
          <w:b/>
        </w:rPr>
        <w:tab/>
        <w:t xml:space="preserve"> </w:t>
      </w:r>
      <w:r>
        <w:br w:type="page"/>
      </w:r>
    </w:p>
    <w:p w14:paraId="099E6C1A" w14:textId="77777777" w:rsidR="00152F1B" w:rsidRDefault="007A6B4D">
      <w:pPr>
        <w:pStyle w:val="4"/>
        <w:ind w:left="703"/>
      </w:pPr>
      <w:r>
        <w:lastRenderedPageBreak/>
        <w:t>Особенности реализации программы</w:t>
      </w:r>
      <w:r>
        <w:rPr>
          <w:b w:val="0"/>
        </w:rPr>
        <w:t xml:space="preserve">  </w:t>
      </w:r>
    </w:p>
    <w:p w14:paraId="1DA5E8A1" w14:textId="77777777" w:rsidR="00152F1B" w:rsidRDefault="007A6B4D">
      <w:pPr>
        <w:ind w:left="-15" w:right="0"/>
      </w:pPr>
      <w:r>
        <w:t xml:space="preserve">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w:t>
      </w:r>
    </w:p>
    <w:p w14:paraId="00DA3166" w14:textId="77777777" w:rsidR="00152F1B" w:rsidRDefault="007A6B4D">
      <w:pPr>
        <w:ind w:left="-15" w:right="0"/>
      </w:pPr>
      <w:r>
        <w:t xml:space="preserve">Задача педагога, транслируя собственные убеждения и жизненный опыт, дать возможность школьнику анализировать, сравнивать и выбирать.  </w:t>
      </w:r>
    </w:p>
    <w:p w14:paraId="4DA5BF6A" w14:textId="77777777" w:rsidR="00152F1B" w:rsidRDefault="007A6B4D">
      <w:pPr>
        <w:ind w:left="-15" w:right="0"/>
      </w:pPr>
      <w:r>
        <w:t xml:space="preserve">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 </w:t>
      </w:r>
    </w:p>
    <w:p w14:paraId="6AAD2989" w14:textId="77777777" w:rsidR="00152F1B" w:rsidRDefault="007A6B4D">
      <w:pPr>
        <w:spacing w:after="133" w:line="259" w:lineRule="auto"/>
        <w:ind w:left="-15" w:right="0" w:firstLine="0"/>
      </w:pPr>
      <w:r>
        <w:t xml:space="preserve">«Разговоры о важном». </w:t>
      </w:r>
    </w:p>
    <w:p w14:paraId="101F64E2" w14:textId="77777777" w:rsidR="00152F1B" w:rsidRDefault="007A6B4D">
      <w:pPr>
        <w:spacing w:after="155" w:line="259" w:lineRule="auto"/>
        <w:ind w:right="0" w:firstLine="0"/>
        <w:jc w:val="left"/>
      </w:pPr>
      <w:r>
        <w:t xml:space="preserve"> </w:t>
      </w:r>
    </w:p>
    <w:p w14:paraId="1F6DEC19" w14:textId="77777777" w:rsidR="00152F1B" w:rsidRDefault="007A6B4D">
      <w:pPr>
        <w:spacing w:after="0" w:line="259" w:lineRule="auto"/>
        <w:ind w:right="0" w:firstLine="0"/>
        <w:jc w:val="left"/>
      </w:pPr>
      <w:r>
        <w:t xml:space="preserve"> </w:t>
      </w:r>
      <w:r>
        <w:br w:type="page"/>
      </w:r>
    </w:p>
    <w:p w14:paraId="5707452F" w14:textId="77777777" w:rsidR="00152F1B" w:rsidRDefault="007A6B4D" w:rsidP="00B62EE7">
      <w:pPr>
        <w:pStyle w:val="2"/>
        <w:spacing w:after="0"/>
        <w:ind w:left="1953"/>
        <w:jc w:val="center"/>
        <w:rPr>
          <w:sz w:val="36"/>
        </w:rPr>
      </w:pPr>
      <w:bookmarkStart w:id="2" w:name="_Toc152788"/>
      <w:r>
        <w:rPr>
          <w:sz w:val="36"/>
        </w:rPr>
        <w:lastRenderedPageBreak/>
        <w:t>НАЧАЛЬНОЕ ОБЩЕЕ ОБРАЗОВАНИЕ</w:t>
      </w:r>
      <w:bookmarkEnd w:id="2"/>
    </w:p>
    <w:p w14:paraId="4CF60E90" w14:textId="77777777" w:rsidR="00B62EE7" w:rsidRPr="00B62EE7" w:rsidRDefault="00B62EE7" w:rsidP="00B62EE7"/>
    <w:p w14:paraId="16999922" w14:textId="77777777" w:rsidR="00152F1B" w:rsidRDefault="007A6B4D" w:rsidP="00B62EE7">
      <w:pPr>
        <w:pStyle w:val="3"/>
        <w:spacing w:after="427"/>
        <w:ind w:left="2100"/>
        <w:jc w:val="center"/>
      </w:pPr>
      <w:bookmarkStart w:id="3" w:name="_Toc152789"/>
      <w:r>
        <w:t>Содержание программы внеурочной деятельности</w:t>
      </w:r>
      <w:bookmarkEnd w:id="3"/>
    </w:p>
    <w:p w14:paraId="1D9479A2" w14:textId="77777777" w:rsidR="00152F1B" w:rsidRDefault="007A6B4D">
      <w:pPr>
        <w:pStyle w:val="3"/>
        <w:spacing w:after="427"/>
        <w:ind w:left="2100"/>
      </w:pPr>
      <w:bookmarkStart w:id="4" w:name="_Toc152790"/>
      <w:r>
        <w:t xml:space="preserve">«Разговоры о важном» </w:t>
      </w:r>
      <w:bookmarkEnd w:id="4"/>
    </w:p>
    <w:p w14:paraId="640AEBE1" w14:textId="77777777" w:rsidR="00152F1B" w:rsidRDefault="007A6B4D">
      <w:pPr>
        <w:ind w:left="-15" w:right="0"/>
      </w:pPr>
      <w:r>
        <w:rPr>
          <w:b/>
          <w:i/>
        </w:rPr>
        <w:t>С чего начинается Родина?</w:t>
      </w:r>
      <w:r>
        <w:t xml:space="preserve">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w:t>
      </w:r>
    </w:p>
    <w:p w14:paraId="12080124" w14:textId="77777777" w:rsidR="00152F1B" w:rsidRDefault="007A6B4D">
      <w:pPr>
        <w:ind w:left="-15" w:right="0" w:firstLine="0"/>
      </w:pPr>
      <w:r>
        <w:t xml:space="preserve">(«Там, где Россия», «Что такое Родина? (региональный и местный компонент)», «День народного единства», «Урок памяти»). </w:t>
      </w:r>
    </w:p>
    <w:p w14:paraId="582072DB" w14:textId="77777777" w:rsidR="00152F1B" w:rsidRDefault="007A6B4D">
      <w:pPr>
        <w:ind w:left="-15" w:right="0"/>
      </w:pPr>
      <w:r>
        <w:rPr>
          <w:b/>
          <w:i/>
        </w:rPr>
        <w:t>Любовь к Родине, патриотизм</w:t>
      </w:r>
      <w:r>
        <w:t xml:space="preserve">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  </w:t>
      </w:r>
    </w:p>
    <w:p w14:paraId="6FE31EE9" w14:textId="77777777" w:rsidR="00152F1B" w:rsidRDefault="007A6B4D">
      <w:pPr>
        <w:ind w:left="-15" w:right="0"/>
      </w:pPr>
      <w:r>
        <w:rPr>
          <w:b/>
          <w:i/>
        </w:rPr>
        <w:t>Конституция Российской Федерации</w:t>
      </w:r>
      <w:r>
        <w:t xml:space="preserve">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 </w:t>
      </w:r>
    </w:p>
    <w:p w14:paraId="7725CB4D" w14:textId="77777777" w:rsidR="00152F1B" w:rsidRDefault="007A6B4D">
      <w:pPr>
        <w:ind w:left="-15" w:right="0"/>
      </w:pPr>
      <w:r>
        <w:rPr>
          <w:b/>
          <w:i/>
        </w:rPr>
        <w:t>Любовь к родной природе, ее охрана и защита – проявление патриотических чувств.</w:t>
      </w:r>
      <w:r>
        <w:t xml:space="preserve"> Россия от края и до края: разнообразие природы, </w:t>
      </w:r>
      <w:r>
        <w:lastRenderedPageBreak/>
        <w:t xml:space="preserve">объекты природы, вошедшие в список мирового достояния ЮНЕСКО. Природа малой Родины. Природные достопримечательности Поволжья, Севера, Сибири, </w:t>
      </w:r>
    </w:p>
    <w:p w14:paraId="7FF53025" w14:textId="77777777" w:rsidR="00152F1B" w:rsidRDefault="007A6B4D">
      <w:pPr>
        <w:ind w:left="-15" w:right="0" w:firstLine="0"/>
      </w:pPr>
      <w:r>
        <w:t xml:space="preserve">Дальнего Востока. Крым – природная жемчужина. Симферополь — столица Республики Крым, «ворота Крыма» («Крым. Путь домой», «Я вижу Землю! Это так красиво», «Экологичное потребление»). </w:t>
      </w:r>
    </w:p>
    <w:p w14:paraId="7C450049" w14:textId="77777777" w:rsidR="00152F1B" w:rsidRDefault="007A6B4D">
      <w:pPr>
        <w:ind w:left="-15" w:right="0"/>
      </w:pPr>
      <w:r>
        <w:rPr>
          <w:b/>
          <w:i/>
        </w:rPr>
        <w:t>Нравственные ценности российского общества</w:t>
      </w:r>
      <w:r>
        <w:t xml:space="preserve">.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 </w:t>
      </w:r>
    </w:p>
    <w:p w14:paraId="7E28F2AB" w14:textId="77777777" w:rsidR="00152F1B" w:rsidRDefault="007A6B4D">
      <w:pPr>
        <w:ind w:left="-15" w:right="0"/>
      </w:pPr>
      <w:r>
        <w:rPr>
          <w:b/>
          <w:i/>
        </w:rPr>
        <w:t>Герои нашего времени.</w:t>
      </w:r>
      <w:r>
        <w:rPr>
          <w:rFonts w:ascii="Calibri" w:eastAsia="Calibri" w:hAnsi="Calibri" w:cs="Calibri"/>
          <w:sz w:val="22"/>
        </w:rPr>
        <w:t xml:space="preserve"> </w:t>
      </w:r>
      <w:r>
        <w:t xml:space="preserve">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 </w:t>
      </w:r>
    </w:p>
    <w:p w14:paraId="03F27798" w14:textId="77777777" w:rsidR="00152F1B" w:rsidRDefault="007A6B4D">
      <w:pPr>
        <w:spacing w:after="0"/>
        <w:ind w:left="-15" w:right="0" w:firstLine="566"/>
      </w:pPr>
      <w:r>
        <w:rPr>
          <w:b/>
          <w:i/>
        </w:rPr>
        <w:t>Гуманизм, доброта, волонтёрская деятельность</w:t>
      </w:r>
      <w:r>
        <w:t xml:space="preserve">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w:t>
      </w:r>
    </w:p>
    <w:p w14:paraId="07E2C43C" w14:textId="77777777" w:rsidR="00152F1B" w:rsidRDefault="007A6B4D">
      <w:pPr>
        <w:ind w:left="-15" w:right="0" w:firstLine="566"/>
      </w:pPr>
      <w:r>
        <w:t xml:space="preserve">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w:t>
      </w:r>
    </w:p>
    <w:p w14:paraId="218EE640" w14:textId="77777777" w:rsidR="00152F1B" w:rsidRDefault="007A6B4D">
      <w:pPr>
        <w:ind w:left="-15" w:right="0" w:firstLine="566"/>
      </w:pPr>
      <w: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t>буллинга</w:t>
      </w:r>
      <w:proofErr w:type="spellEnd"/>
      <w:r>
        <w:t xml:space="preserve">)»). </w:t>
      </w:r>
    </w:p>
    <w:p w14:paraId="0223DE6D" w14:textId="77777777" w:rsidR="00152F1B" w:rsidRDefault="007A6B4D">
      <w:pPr>
        <w:ind w:left="-15" w:right="0"/>
      </w:pPr>
      <w:r>
        <w:rPr>
          <w:b/>
          <w:i/>
        </w:rPr>
        <w:t>Детские общественные организации в России и их деятельность</w:t>
      </w:r>
      <w:r>
        <w:t xml:space="preserve">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 </w:t>
      </w:r>
    </w:p>
    <w:p w14:paraId="35189F6A" w14:textId="77777777" w:rsidR="00152F1B" w:rsidRDefault="007A6B4D">
      <w:pPr>
        <w:ind w:left="-15" w:right="0"/>
      </w:pPr>
      <w:r>
        <w:rPr>
          <w:b/>
          <w:i/>
        </w:rPr>
        <w:lastRenderedPageBreak/>
        <w:t>Учебный коллектив</w:t>
      </w:r>
      <w: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w:t>
      </w:r>
      <w:proofErr w:type="spellStart"/>
      <w:r>
        <w:t>буллинга</w:t>
      </w:r>
      <w:proofErr w:type="spellEnd"/>
      <w:r>
        <w:t xml:space="preserve">)», «Россия – здоровая держава»). </w:t>
      </w:r>
    </w:p>
    <w:p w14:paraId="0CA8789C" w14:textId="77777777" w:rsidR="00152F1B" w:rsidRDefault="007A6B4D">
      <w:pPr>
        <w:spacing w:after="211" w:line="259" w:lineRule="auto"/>
        <w:ind w:left="703" w:right="0" w:hanging="10"/>
        <w:jc w:val="left"/>
      </w:pPr>
      <w:r>
        <w:rPr>
          <w:b/>
          <w:i/>
        </w:rPr>
        <w:t>Государственные праздники Российской Федерации</w:t>
      </w:r>
      <w:r>
        <w:t xml:space="preserve">:  </w:t>
      </w:r>
    </w:p>
    <w:p w14:paraId="3627ADA6" w14:textId="77777777" w:rsidR="00152F1B" w:rsidRDefault="007A6B4D">
      <w:pPr>
        <w:spacing w:after="60"/>
        <w:ind w:left="-15" w:right="0"/>
      </w:pPr>
      <w:r>
        <w:rPr>
          <w:rFonts w:ascii="Segoe UI Symbol" w:eastAsia="Segoe UI Symbol" w:hAnsi="Segoe UI Symbol" w:cs="Segoe UI Symbol"/>
        </w:rPr>
        <w:t>−</w:t>
      </w:r>
      <w:r>
        <w:rPr>
          <w:rFonts w:ascii="Arial" w:eastAsia="Arial" w:hAnsi="Arial" w:cs="Arial"/>
        </w:rPr>
        <w:t xml:space="preserve"> </w:t>
      </w:r>
      <w:r>
        <w:t xml:space="preserve">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 </w:t>
      </w:r>
    </w:p>
    <w:p w14:paraId="2B3D7CE4" w14:textId="77777777" w:rsidR="00152F1B" w:rsidRDefault="007A6B4D">
      <w:pPr>
        <w:ind w:left="-15" w:right="0"/>
      </w:pPr>
      <w:r>
        <w:rPr>
          <w:rFonts w:ascii="Segoe UI Symbol" w:eastAsia="Segoe UI Symbol" w:hAnsi="Segoe UI Symbol" w:cs="Segoe UI Symbol"/>
        </w:rPr>
        <w:t>−</w:t>
      </w:r>
      <w:r>
        <w:rPr>
          <w:rFonts w:ascii="Arial" w:eastAsia="Arial" w:hAnsi="Arial" w:cs="Arial"/>
        </w:rPr>
        <w:t xml:space="preserve"> </w:t>
      </w:r>
      <w:r>
        <w:t xml:space="preserve">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w:t>
      </w:r>
      <w:proofErr w:type="spellStart"/>
      <w:r>
        <w:t>опытноисследовательской</w:t>
      </w:r>
      <w:proofErr w:type="spellEnd"/>
      <w:r>
        <w:t xml:space="preserve">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w:t>
      </w:r>
    </w:p>
    <w:p w14:paraId="70ED0A85" w14:textId="77777777" w:rsidR="00152F1B" w:rsidRDefault="007A6B4D">
      <w:pPr>
        <w:spacing w:after="212" w:line="259" w:lineRule="auto"/>
        <w:ind w:left="-15" w:right="0" w:firstLine="0"/>
      </w:pPr>
      <w:r>
        <w:t xml:space="preserve">Менделеева. День российской науки»). </w:t>
      </w:r>
    </w:p>
    <w:p w14:paraId="50B98C66" w14:textId="77777777" w:rsidR="00152F1B" w:rsidRDefault="007A6B4D">
      <w:pPr>
        <w:ind w:left="-15" w:right="0"/>
      </w:pPr>
      <w:r>
        <w:rPr>
          <w:rFonts w:ascii="Segoe UI Symbol" w:eastAsia="Segoe UI Symbol" w:hAnsi="Segoe UI Symbol" w:cs="Segoe UI Symbol"/>
        </w:rPr>
        <w:t>−</w:t>
      </w:r>
      <w:r>
        <w:rPr>
          <w:rFonts w:ascii="Arial" w:eastAsia="Arial" w:hAnsi="Arial" w:cs="Arial"/>
        </w:rPr>
        <w:t xml:space="preserve"> </w:t>
      </w:r>
      <w:r>
        <w:t xml:space="preserve">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w:t>
      </w:r>
      <w:r>
        <w:lastRenderedPageBreak/>
        <w:t xml:space="preserve">место подвигу. Качество российского воина: смелость, героизм, самопожертвование («День защитника Отечества. 280 лет со дня рождения Ф. </w:t>
      </w:r>
    </w:p>
    <w:p w14:paraId="794BF719" w14:textId="77777777" w:rsidR="00152F1B" w:rsidRDefault="007A6B4D">
      <w:pPr>
        <w:spacing w:after="211" w:line="259" w:lineRule="auto"/>
        <w:ind w:left="-15" w:right="0" w:firstLine="0"/>
      </w:pPr>
      <w:r>
        <w:t xml:space="preserve">Ушакова»). </w:t>
      </w:r>
    </w:p>
    <w:p w14:paraId="7253764F" w14:textId="77777777" w:rsidR="00152F1B" w:rsidRDefault="007A6B4D">
      <w:pPr>
        <w:ind w:left="-15" w:right="0"/>
      </w:pPr>
      <w:r>
        <w:rPr>
          <w:rFonts w:ascii="Segoe UI Symbol" w:eastAsia="Segoe UI Symbol" w:hAnsi="Segoe UI Symbol" w:cs="Segoe UI Symbol"/>
        </w:rPr>
        <w:t>−</w:t>
      </w:r>
      <w:r>
        <w:rPr>
          <w:rFonts w:ascii="Arial" w:eastAsia="Arial" w:hAnsi="Arial" w:cs="Arial"/>
        </w:rPr>
        <w:t xml:space="preserve"> </w:t>
      </w:r>
      <w:r>
        <w:t xml:space="preserve">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 </w:t>
      </w:r>
    </w:p>
    <w:p w14:paraId="06EEBB33" w14:textId="77777777" w:rsidR="00152F1B" w:rsidRDefault="007A6B4D">
      <w:pPr>
        <w:spacing w:after="54"/>
        <w:ind w:left="-15" w:right="0"/>
      </w:pPr>
      <w:r>
        <w:rPr>
          <w:rFonts w:ascii="Segoe UI Symbol" w:eastAsia="Segoe UI Symbol" w:hAnsi="Segoe UI Symbol" w:cs="Segoe UI Symbol"/>
        </w:rPr>
        <w:t>−</w:t>
      </w:r>
      <w:r>
        <w:rPr>
          <w:rFonts w:ascii="Arial" w:eastAsia="Arial" w:hAnsi="Arial" w:cs="Arial"/>
        </w:rPr>
        <w:t xml:space="preserve"> </w:t>
      </w:r>
      <w:r>
        <w:t xml:space="preserve">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 </w:t>
      </w:r>
    </w:p>
    <w:p w14:paraId="0F9048CE" w14:textId="77777777" w:rsidR="00152F1B" w:rsidRDefault="007A6B4D">
      <w:pPr>
        <w:spacing w:after="57"/>
        <w:ind w:left="-15" w:right="0"/>
      </w:pPr>
      <w:r>
        <w:rPr>
          <w:rFonts w:ascii="Segoe UI Symbol" w:eastAsia="Segoe UI Symbol" w:hAnsi="Segoe UI Symbol" w:cs="Segoe UI Symbol"/>
        </w:rPr>
        <w:t>−</w:t>
      </w:r>
      <w:r>
        <w:rPr>
          <w:rFonts w:ascii="Arial" w:eastAsia="Arial" w:hAnsi="Arial" w:cs="Arial"/>
        </w:rPr>
        <w:t xml:space="preserve"> </w:t>
      </w:r>
      <w:r>
        <w:t xml:space="preserve">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 </w:t>
      </w:r>
    </w:p>
    <w:p w14:paraId="2D45BFEF" w14:textId="77777777" w:rsidR="00152F1B" w:rsidRDefault="007A6B4D">
      <w:pPr>
        <w:spacing w:after="57"/>
        <w:ind w:left="-15" w:right="0"/>
      </w:pPr>
      <w:r>
        <w:rPr>
          <w:rFonts w:ascii="Segoe UI Symbol" w:eastAsia="Segoe UI Symbol" w:hAnsi="Segoe UI Symbol" w:cs="Segoe UI Symbol"/>
        </w:rPr>
        <w:t>−</w:t>
      </w:r>
      <w:r>
        <w:rPr>
          <w:rFonts w:ascii="Arial" w:eastAsia="Arial" w:hAnsi="Arial" w:cs="Arial"/>
        </w:rPr>
        <w:t xml:space="preserve"> </w:t>
      </w:r>
      <w:r>
        <w:t xml:space="preserve">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 </w:t>
      </w:r>
    </w:p>
    <w:p w14:paraId="67E0F708" w14:textId="77777777" w:rsidR="00152F1B" w:rsidRDefault="007A6B4D">
      <w:pPr>
        <w:spacing w:after="57"/>
        <w:ind w:left="-15" w:right="0"/>
      </w:pPr>
      <w:r>
        <w:rPr>
          <w:rFonts w:ascii="Segoe UI Symbol" w:eastAsia="Segoe UI Symbol" w:hAnsi="Segoe UI Symbol" w:cs="Segoe UI Symbol"/>
        </w:rPr>
        <w:t>−</w:t>
      </w:r>
      <w:r>
        <w:rPr>
          <w:rFonts w:ascii="Arial" w:eastAsia="Arial" w:hAnsi="Arial" w:cs="Arial"/>
        </w:rPr>
        <w:t xml:space="preserve"> </w:t>
      </w:r>
      <w:r>
        <w:t xml:space="preserve">День России (12 июня) – праздник всех, кто любит свою страну, заботиться о ее процветании. Этот праздник – символ свободы, гражданского мира, согласия </w:t>
      </w:r>
      <w:r>
        <w:lastRenderedPageBreak/>
        <w:t xml:space="preserve">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 </w:t>
      </w:r>
    </w:p>
    <w:p w14:paraId="3C71EB7D" w14:textId="77777777" w:rsidR="00152F1B" w:rsidRDefault="007A6B4D">
      <w:pPr>
        <w:ind w:left="-15" w:right="0"/>
      </w:pPr>
      <w:r>
        <w:rPr>
          <w:rFonts w:ascii="Segoe UI Symbol" w:eastAsia="Segoe UI Symbol" w:hAnsi="Segoe UI Symbol" w:cs="Segoe UI Symbol"/>
        </w:rPr>
        <w:t>−</w:t>
      </w:r>
      <w:r>
        <w:rPr>
          <w:rFonts w:ascii="Arial" w:eastAsia="Arial" w:hAnsi="Arial" w:cs="Arial"/>
        </w:rPr>
        <w:t xml:space="preserve"> </w:t>
      </w:r>
      <w:r>
        <w:t xml:space="preserve">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 </w:t>
      </w:r>
    </w:p>
    <w:p w14:paraId="7963DE5E" w14:textId="77777777" w:rsidR="00152F1B" w:rsidRDefault="007A6B4D">
      <w:pPr>
        <w:spacing w:after="57"/>
        <w:ind w:left="-15" w:right="0"/>
      </w:pPr>
      <w:r>
        <w:rPr>
          <w:rFonts w:ascii="Segoe UI Symbol" w:eastAsia="Segoe UI Symbol" w:hAnsi="Segoe UI Symbol" w:cs="Segoe UI Symbol"/>
        </w:rPr>
        <w:t>−</w:t>
      </w:r>
      <w:r>
        <w:rPr>
          <w:rFonts w:ascii="Arial" w:eastAsia="Arial" w:hAnsi="Arial" w:cs="Arial"/>
        </w:rPr>
        <w:t xml:space="preserve"> </w:t>
      </w:r>
      <w:r>
        <w:t xml:space="preserve">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 </w:t>
      </w:r>
    </w:p>
    <w:p w14:paraId="0756B2B0" w14:textId="77777777" w:rsidR="00152F1B" w:rsidRDefault="007A6B4D">
      <w:pPr>
        <w:ind w:left="-15" w:right="0"/>
      </w:pPr>
      <w:r>
        <w:rPr>
          <w:rFonts w:ascii="Segoe UI Symbol" w:eastAsia="Segoe UI Symbol" w:hAnsi="Segoe UI Symbol" w:cs="Segoe UI Symbol"/>
        </w:rPr>
        <w:t>−</w:t>
      </w:r>
      <w:r>
        <w:rPr>
          <w:rFonts w:ascii="Arial" w:eastAsia="Arial" w:hAnsi="Arial" w:cs="Arial"/>
        </w:rPr>
        <w:t xml:space="preserve"> </w:t>
      </w:r>
      <w:r>
        <w:t xml:space="preserve">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 </w:t>
      </w:r>
    </w:p>
    <w:p w14:paraId="2411CB34" w14:textId="77777777" w:rsidR="00152F1B" w:rsidRDefault="007A6B4D">
      <w:pPr>
        <w:spacing w:after="187" w:line="259" w:lineRule="auto"/>
        <w:ind w:left="703" w:right="0" w:hanging="10"/>
        <w:jc w:val="left"/>
      </w:pPr>
      <w:r>
        <w:rPr>
          <w:b/>
          <w:i/>
        </w:rPr>
        <w:t xml:space="preserve">Различные праздники, посвященные истории и культуре России: </w:t>
      </w:r>
    </w:p>
    <w:p w14:paraId="59AD4562" w14:textId="77777777" w:rsidR="00152F1B" w:rsidRDefault="007A6B4D">
      <w:pPr>
        <w:spacing w:after="11"/>
        <w:ind w:left="-15" w:right="0"/>
      </w:pPr>
      <w:r>
        <w:t xml:space="preserve">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w:t>
      </w:r>
      <w:r>
        <w:lastRenderedPageBreak/>
        <w:t xml:space="preserve">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p>
    <w:p w14:paraId="674BA2FB" w14:textId="77777777" w:rsidR="00152F1B" w:rsidRDefault="007A6B4D">
      <w:pPr>
        <w:ind w:left="-15" w:right="0"/>
      </w:pPr>
      <w:r>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 </w:t>
      </w:r>
    </w:p>
    <w:p w14:paraId="5BB863FA" w14:textId="77777777" w:rsidR="00152F1B" w:rsidRDefault="007A6B4D">
      <w:pPr>
        <w:spacing w:after="275"/>
        <w:ind w:left="-15" w:right="0"/>
      </w:pPr>
      <w: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 </w:t>
      </w:r>
    </w:p>
    <w:p w14:paraId="4BE06422" w14:textId="77777777" w:rsidR="00152F1B" w:rsidRDefault="007A6B4D">
      <w:pPr>
        <w:pStyle w:val="3"/>
        <w:spacing w:after="371"/>
        <w:ind w:left="703"/>
      </w:pPr>
      <w:bookmarkStart w:id="5" w:name="_Toc152791"/>
      <w:r>
        <w:lastRenderedPageBreak/>
        <w:t xml:space="preserve">Планируемые результаты освоения программы внеурочных занятий </w:t>
      </w:r>
      <w:bookmarkEnd w:id="5"/>
    </w:p>
    <w:p w14:paraId="7A6E3EEB" w14:textId="77777777" w:rsidR="00152F1B" w:rsidRDefault="007A6B4D">
      <w:pPr>
        <w:pStyle w:val="3"/>
        <w:spacing w:after="371"/>
        <w:ind w:left="703"/>
      </w:pPr>
      <w:bookmarkStart w:id="6" w:name="_Toc152792"/>
      <w:r>
        <w:t xml:space="preserve">«Разговоры о важном» </w:t>
      </w:r>
      <w:bookmarkEnd w:id="6"/>
    </w:p>
    <w:p w14:paraId="7270C404" w14:textId="77777777" w:rsidR="00152F1B" w:rsidRDefault="007A6B4D">
      <w:pPr>
        <w:spacing w:after="3" w:line="397" w:lineRule="auto"/>
        <w:ind w:right="11" w:firstLine="708"/>
      </w:pPr>
      <w:r>
        <w:rPr>
          <w:color w:val="231F20"/>
        </w:rPr>
        <w:t>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w:t>
      </w:r>
      <w:r>
        <w:t xml:space="preserve">  </w:t>
      </w:r>
    </w:p>
    <w:p w14:paraId="6B1CB706" w14:textId="77777777" w:rsidR="00152F1B" w:rsidRDefault="007A6B4D">
      <w:pPr>
        <w:pStyle w:val="5"/>
        <w:ind w:left="703"/>
      </w:pPr>
      <w:r>
        <w:t xml:space="preserve">Личностные результаты </w:t>
      </w:r>
    </w:p>
    <w:p w14:paraId="47A65ED6" w14:textId="77777777" w:rsidR="00152F1B" w:rsidRDefault="007A6B4D">
      <w:pPr>
        <w:ind w:left="-15" w:right="0"/>
      </w:pPr>
      <w:r>
        <w:rPr>
          <w:i/>
        </w:rPr>
        <w:t>Гражданско-</w:t>
      </w:r>
      <w:proofErr w:type="spellStart"/>
      <w:r>
        <w:rPr>
          <w:i/>
        </w:rPr>
        <w:t>патриотическе</w:t>
      </w:r>
      <w:proofErr w:type="spellEnd"/>
      <w:r>
        <w:rPr>
          <w:i/>
        </w:rPr>
        <w:t xml:space="preserve"> воспитание</w:t>
      </w:r>
      <w:r>
        <w:t xml:space="preserve">: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   </w:t>
      </w:r>
    </w:p>
    <w:p w14:paraId="549102BF" w14:textId="77777777" w:rsidR="00152F1B" w:rsidRDefault="007A6B4D">
      <w:pPr>
        <w:spacing w:after="0"/>
        <w:ind w:left="-15" w:right="0"/>
      </w:pPr>
      <w:r>
        <w:rPr>
          <w:i/>
        </w:rPr>
        <w:t>Духовно-нравственное воспитание</w:t>
      </w:r>
      <w:r>
        <w:t xml:space="preserve">: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 </w:t>
      </w:r>
    </w:p>
    <w:p w14:paraId="5A232C68" w14:textId="77777777" w:rsidR="00152F1B" w:rsidRDefault="007A6B4D">
      <w:pPr>
        <w:ind w:left="-15" w:right="0"/>
      </w:pPr>
      <w:r>
        <w:rPr>
          <w:i/>
        </w:rPr>
        <w:t>Эстетическое воспитание</w:t>
      </w:r>
      <w: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14:paraId="126B7584" w14:textId="77777777" w:rsidR="00152F1B" w:rsidRDefault="007A6B4D">
      <w:pPr>
        <w:spacing w:after="0"/>
        <w:ind w:left="-15" w:right="0"/>
      </w:pPr>
      <w:r>
        <w:rPr>
          <w:i/>
        </w:rPr>
        <w:t>Физическое воспитание, культура здоровья и эмоционального благополучия</w:t>
      </w:r>
      <w: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14:paraId="3F87F35D" w14:textId="77777777" w:rsidR="00152F1B" w:rsidRDefault="007A6B4D">
      <w:pPr>
        <w:spacing w:after="5"/>
        <w:ind w:left="-15" w:right="0"/>
      </w:pPr>
      <w:r>
        <w:rPr>
          <w:i/>
        </w:rPr>
        <w:lastRenderedPageBreak/>
        <w:t>Трудовое воспитание</w:t>
      </w:r>
      <w:r>
        <w:t xml:space="preserve">: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14:paraId="5D900948" w14:textId="77777777" w:rsidR="00152F1B" w:rsidRDefault="007A6B4D">
      <w:pPr>
        <w:ind w:left="-15" w:right="0"/>
      </w:pPr>
      <w:r>
        <w:rPr>
          <w:i/>
        </w:rPr>
        <w:t>Ценности научного познания</w:t>
      </w:r>
      <w:r>
        <w:t xml:space="preserve">: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p>
    <w:p w14:paraId="79C0E878" w14:textId="77777777" w:rsidR="00152F1B" w:rsidRDefault="007A6B4D">
      <w:pPr>
        <w:pStyle w:val="5"/>
        <w:spacing w:after="131"/>
        <w:ind w:left="703"/>
      </w:pPr>
      <w:r>
        <w:t xml:space="preserve">Метапредметные результаты   </w:t>
      </w:r>
    </w:p>
    <w:p w14:paraId="78A33136" w14:textId="77777777" w:rsidR="00152F1B" w:rsidRDefault="007A6B4D">
      <w:pPr>
        <w:spacing w:after="0"/>
        <w:ind w:left="-15" w:right="0"/>
      </w:pPr>
      <w:r>
        <w:rPr>
          <w:i/>
        </w:rPr>
        <w:t>Универсальные учебные познавательные действия</w:t>
      </w:r>
      <w:r>
        <w:t xml:space="preserve">: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 </w:t>
      </w:r>
    </w:p>
    <w:p w14:paraId="27A3DAEE" w14:textId="77777777" w:rsidR="00152F1B" w:rsidRDefault="007A6B4D">
      <w:pPr>
        <w:ind w:left="-15" w:right="0"/>
      </w:pPr>
      <w:r>
        <w:rPr>
          <w:i/>
        </w:rPr>
        <w:t>Универсальные учебные коммуникативные действия</w:t>
      </w:r>
      <w:r>
        <w:t xml:space="preserve">: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 </w:t>
      </w:r>
    </w:p>
    <w:p w14:paraId="5412AF1B" w14:textId="77777777" w:rsidR="00152F1B" w:rsidRDefault="007A6B4D">
      <w:pPr>
        <w:spacing w:after="0"/>
        <w:ind w:left="-15" w:right="0"/>
      </w:pPr>
      <w:r>
        <w:rPr>
          <w:i/>
        </w:rPr>
        <w:t>Универсальные учебные регулятивные действия</w:t>
      </w:r>
      <w:r>
        <w:t xml:space="preserve">: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 </w:t>
      </w:r>
    </w:p>
    <w:p w14:paraId="6BD4860F" w14:textId="77777777" w:rsidR="00152F1B" w:rsidRDefault="007A6B4D">
      <w:pPr>
        <w:ind w:left="-15" w:right="0"/>
      </w:pPr>
      <w:r>
        <w:t xml:space="preserve">Занятия «Разговоры о важном» позволяют осуществить решение задач по освоению </w:t>
      </w:r>
      <w:r>
        <w:rPr>
          <w:b/>
          <w:i/>
        </w:rPr>
        <w:t>предметных планируемых результатов</w:t>
      </w:r>
      <w:r>
        <w:t xml:space="preserve">. </w:t>
      </w:r>
    </w:p>
    <w:p w14:paraId="5327D2D4" w14:textId="77777777" w:rsidR="00152F1B" w:rsidRDefault="007A6B4D">
      <w:pPr>
        <w:ind w:left="-15" w:right="0"/>
      </w:pPr>
      <w:r>
        <w:t xml:space="preserve">Многие темы «Разговоров о важном» строятся на использовании содержания учебных предметов. Это позволяет совершенствовать функциональную </w:t>
      </w:r>
      <w:r>
        <w:lastRenderedPageBreak/>
        <w:t xml:space="preserve">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 </w:t>
      </w:r>
    </w:p>
    <w:p w14:paraId="39CFDFB7" w14:textId="77777777" w:rsidR="00152F1B" w:rsidRDefault="007A6B4D">
      <w:pPr>
        <w:ind w:left="-15" w:right="0"/>
      </w:pPr>
      <w:r>
        <w:rPr>
          <w:b/>
          <w:i/>
        </w:rPr>
        <w:t>Предметные результаты</w:t>
      </w:r>
      <w:r>
        <w:t xml:space="preserve">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14:paraId="76C63B01" w14:textId="77777777" w:rsidR="00152F1B" w:rsidRDefault="007A6B4D">
      <w:pPr>
        <w:spacing w:after="0"/>
        <w:ind w:left="-15" w:right="0"/>
      </w:pPr>
      <w:r>
        <w:rPr>
          <w:i/>
        </w:rPr>
        <w:t>Русский язык:</w:t>
      </w:r>
      <w:r>
        <w:t xml:space="preserve">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 </w:t>
      </w:r>
    </w:p>
    <w:p w14:paraId="2DD2992A" w14:textId="77777777" w:rsidR="00152F1B" w:rsidRDefault="007A6B4D">
      <w:pPr>
        <w:ind w:left="-15" w:right="0"/>
      </w:pPr>
      <w:r>
        <w:rPr>
          <w:i/>
        </w:rPr>
        <w:t xml:space="preserve">Литературное чтение: </w:t>
      </w:r>
      <w: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Pr>
          <w:i/>
        </w:rPr>
        <w:t>первоначальное</w:t>
      </w:r>
      <w:r>
        <w:t xml:space="preserve"> представление о многообразии жанров художественных произведений и произведений устного народного творчества;</w:t>
      </w:r>
      <w:r>
        <w:rPr>
          <w:i/>
        </w:rPr>
        <w:t xml:space="preserve"> </w:t>
      </w:r>
      <w:r>
        <w:t xml:space="preserve">овладение элементарными умениями анализа и интерпретации текста. </w:t>
      </w:r>
    </w:p>
    <w:p w14:paraId="034AA738" w14:textId="77777777" w:rsidR="00152F1B" w:rsidRDefault="007A6B4D">
      <w:pPr>
        <w:ind w:left="-15" w:right="0"/>
      </w:pPr>
      <w:r>
        <w:rPr>
          <w:i/>
        </w:rPr>
        <w:t xml:space="preserve">Иностранный язык: </w:t>
      </w:r>
      <w:r>
        <w:t xml:space="preserve">знакомство представителей других стран с культурой своего народа. </w:t>
      </w:r>
      <w:r>
        <w:rPr>
          <w:i/>
        </w:rPr>
        <w:t xml:space="preserve"> </w:t>
      </w:r>
    </w:p>
    <w:p w14:paraId="61FDC358" w14:textId="77777777" w:rsidR="00152F1B" w:rsidRDefault="007A6B4D">
      <w:pPr>
        <w:ind w:left="-15" w:right="0"/>
      </w:pPr>
      <w:r>
        <w:rPr>
          <w:i/>
        </w:rPr>
        <w:t xml:space="preserve">Математика и информатика: </w:t>
      </w:r>
      <w:r>
        <w:t xml:space="preserve">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14:paraId="5F3BE30E" w14:textId="77777777" w:rsidR="00152F1B" w:rsidRDefault="007A6B4D">
      <w:pPr>
        <w:spacing w:after="12"/>
        <w:ind w:left="-15" w:right="0"/>
      </w:pPr>
      <w:r>
        <w:rPr>
          <w:i/>
        </w:rPr>
        <w:lastRenderedPageBreak/>
        <w:t xml:space="preserve">Окружающий мир: </w:t>
      </w:r>
      <w:r>
        <w:t xml:space="preserve"> 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14:paraId="178289FF" w14:textId="77777777" w:rsidR="00152F1B" w:rsidRDefault="007A6B4D">
      <w:pPr>
        <w:spacing w:after="0"/>
        <w:ind w:left="-15" w:right="0"/>
      </w:pPr>
      <w:r>
        <w:rPr>
          <w:i/>
        </w:rPr>
        <w:lastRenderedPageBreak/>
        <w:t>Основы религиозных культур и светской этики:</w:t>
      </w:r>
      <w: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14:paraId="05F4C36C" w14:textId="77777777" w:rsidR="00152F1B" w:rsidRDefault="007A6B4D">
      <w:pPr>
        <w:ind w:left="-15" w:right="0"/>
      </w:pPr>
      <w:r>
        <w:rPr>
          <w:i/>
        </w:rPr>
        <w:t xml:space="preserve">Изобразительное искусство: </w:t>
      </w:r>
      <w: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r>
        <w:rPr>
          <w:i/>
        </w:rPr>
        <w:t xml:space="preserve"> </w:t>
      </w:r>
      <w:r>
        <w:t>умение характеризовать виды и жанры изобразительного искусства;</w:t>
      </w:r>
      <w:r>
        <w:rPr>
          <w:i/>
        </w:rPr>
        <w:t xml:space="preserve"> </w:t>
      </w:r>
      <w:r>
        <w:t xml:space="preserve">умение характеризовать отличительные особенности художественных промыслов России. </w:t>
      </w:r>
      <w:r>
        <w:rPr>
          <w:i/>
        </w:rPr>
        <w:t xml:space="preserve"> </w:t>
      </w:r>
    </w:p>
    <w:p w14:paraId="19F9BA2A" w14:textId="77777777" w:rsidR="00152F1B" w:rsidRDefault="007A6B4D">
      <w:pPr>
        <w:spacing w:line="259" w:lineRule="auto"/>
        <w:ind w:left="708" w:right="0" w:firstLine="0"/>
      </w:pPr>
      <w:r>
        <w:rPr>
          <w:i/>
        </w:rPr>
        <w:t xml:space="preserve">Музыка: </w:t>
      </w:r>
      <w:r>
        <w:t xml:space="preserve">знание основных жанров народной и профессиональной музыки. </w:t>
      </w:r>
    </w:p>
    <w:p w14:paraId="1C678C04" w14:textId="77777777" w:rsidR="00152F1B" w:rsidRDefault="007A6B4D">
      <w:pPr>
        <w:ind w:left="-15" w:right="0"/>
      </w:pPr>
      <w:r>
        <w:rPr>
          <w:i/>
        </w:rPr>
        <w:t>Технология:</w:t>
      </w:r>
      <w:r>
        <w:t xml:space="preserve"> 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14:paraId="4B73361E" w14:textId="77777777" w:rsidR="00152F1B" w:rsidRDefault="007A6B4D">
      <w:pPr>
        <w:spacing w:after="0"/>
        <w:ind w:left="-15" w:right="0"/>
      </w:pPr>
      <w:r>
        <w:rPr>
          <w:i/>
        </w:rPr>
        <w:lastRenderedPageBreak/>
        <w:t>Физическая культура:</w:t>
      </w:r>
      <w:r>
        <w:t xml:space="preserve">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 </w:t>
      </w:r>
    </w:p>
    <w:p w14:paraId="1DEFED60" w14:textId="77777777" w:rsidR="00152F1B" w:rsidRDefault="007A6B4D">
      <w:pPr>
        <w:ind w:left="-15" w:right="0"/>
      </w:pPr>
      <w:r>
        <w:t xml:space="preserve">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 </w:t>
      </w:r>
    </w:p>
    <w:p w14:paraId="18723280" w14:textId="77777777" w:rsidR="00152F1B" w:rsidRDefault="00152F1B">
      <w:pPr>
        <w:sectPr w:rsidR="00152F1B">
          <w:headerReference w:type="even" r:id="rId7"/>
          <w:headerReference w:type="default" r:id="rId8"/>
          <w:footerReference w:type="even" r:id="rId9"/>
          <w:footerReference w:type="default" r:id="rId10"/>
          <w:headerReference w:type="first" r:id="rId11"/>
          <w:footerReference w:type="first" r:id="rId12"/>
          <w:pgSz w:w="11906" w:h="16838"/>
          <w:pgMar w:top="851" w:right="847" w:bottom="1072" w:left="1133" w:header="720" w:footer="282" w:gutter="0"/>
          <w:cols w:space="720"/>
        </w:sectPr>
      </w:pPr>
    </w:p>
    <w:p w14:paraId="70081BEF" w14:textId="77777777" w:rsidR="00152F1B" w:rsidRDefault="007A6B4D">
      <w:pPr>
        <w:spacing w:after="0" w:line="259" w:lineRule="auto"/>
        <w:ind w:left="5229" w:right="0" w:hanging="10"/>
        <w:jc w:val="left"/>
      </w:pPr>
      <w:r>
        <w:rPr>
          <w:b/>
          <w:sz w:val="36"/>
        </w:rPr>
        <w:lastRenderedPageBreak/>
        <w:t xml:space="preserve">Тематическое планирование </w:t>
      </w:r>
    </w:p>
    <w:p w14:paraId="02248BF3" w14:textId="77777777" w:rsidR="00152F1B" w:rsidRDefault="007A6B4D">
      <w:pPr>
        <w:spacing w:after="0" w:line="259" w:lineRule="auto"/>
        <w:ind w:left="5248" w:right="0" w:hanging="10"/>
        <w:jc w:val="left"/>
      </w:pPr>
      <w:r>
        <w:rPr>
          <w:b/>
          <w:sz w:val="32"/>
        </w:rPr>
        <w:t xml:space="preserve">1–2, 3–4 классы (1 час в неделю) </w:t>
      </w:r>
    </w:p>
    <w:tbl>
      <w:tblPr>
        <w:tblStyle w:val="TableGrid"/>
        <w:tblW w:w="15454" w:type="dxa"/>
        <w:tblInd w:w="-142" w:type="dxa"/>
        <w:tblCellMar>
          <w:top w:w="63" w:type="dxa"/>
          <w:left w:w="106" w:type="dxa"/>
          <w:right w:w="38" w:type="dxa"/>
        </w:tblCellMar>
        <w:tblLook w:val="04A0" w:firstRow="1" w:lastRow="0" w:firstColumn="1" w:lastColumn="0" w:noHBand="0" w:noVBand="1"/>
      </w:tblPr>
      <w:tblGrid>
        <w:gridCol w:w="2127"/>
        <w:gridCol w:w="4112"/>
        <w:gridCol w:w="9215"/>
      </w:tblGrid>
      <w:tr w:rsidR="00152F1B" w14:paraId="5F5B1705" w14:textId="77777777">
        <w:trPr>
          <w:trHeight w:val="334"/>
        </w:trPr>
        <w:tc>
          <w:tcPr>
            <w:tcW w:w="2127" w:type="dxa"/>
            <w:tcBorders>
              <w:top w:val="single" w:sz="4" w:space="0" w:color="000000"/>
              <w:left w:val="single" w:sz="4" w:space="0" w:color="000000"/>
              <w:bottom w:val="single" w:sz="4" w:space="0" w:color="000000"/>
              <w:right w:val="single" w:sz="4" w:space="0" w:color="000000"/>
            </w:tcBorders>
          </w:tcPr>
          <w:p w14:paraId="4F19A0F3" w14:textId="77777777" w:rsidR="00152F1B" w:rsidRDefault="007A6B4D">
            <w:pPr>
              <w:spacing w:after="0" w:line="259" w:lineRule="auto"/>
              <w:ind w:right="74" w:firstLine="0"/>
              <w:jc w:val="center"/>
            </w:pPr>
            <w:r>
              <w:rPr>
                <w:b/>
              </w:rPr>
              <w:t xml:space="preserve">Тема </w:t>
            </w:r>
          </w:p>
        </w:tc>
        <w:tc>
          <w:tcPr>
            <w:tcW w:w="4112" w:type="dxa"/>
            <w:tcBorders>
              <w:top w:val="single" w:sz="4" w:space="0" w:color="000000"/>
              <w:left w:val="single" w:sz="4" w:space="0" w:color="000000"/>
              <w:bottom w:val="single" w:sz="4" w:space="0" w:color="000000"/>
              <w:right w:val="single" w:sz="4" w:space="0" w:color="000000"/>
            </w:tcBorders>
          </w:tcPr>
          <w:p w14:paraId="2540628C" w14:textId="77777777" w:rsidR="00152F1B" w:rsidRDefault="007A6B4D">
            <w:pPr>
              <w:spacing w:after="0" w:line="259" w:lineRule="auto"/>
              <w:ind w:right="71" w:firstLine="0"/>
              <w:jc w:val="center"/>
            </w:pPr>
            <w:r>
              <w:rPr>
                <w:b/>
              </w:rPr>
              <w:t xml:space="preserve">Основное содержание </w:t>
            </w:r>
          </w:p>
        </w:tc>
        <w:tc>
          <w:tcPr>
            <w:tcW w:w="9215" w:type="dxa"/>
            <w:tcBorders>
              <w:top w:val="single" w:sz="4" w:space="0" w:color="000000"/>
              <w:left w:val="single" w:sz="4" w:space="0" w:color="000000"/>
              <w:bottom w:val="single" w:sz="4" w:space="0" w:color="000000"/>
              <w:right w:val="single" w:sz="4" w:space="0" w:color="000000"/>
            </w:tcBorders>
          </w:tcPr>
          <w:p w14:paraId="32115E4A" w14:textId="77777777" w:rsidR="00152F1B" w:rsidRDefault="007A6B4D">
            <w:pPr>
              <w:spacing w:after="0" w:line="259" w:lineRule="auto"/>
              <w:ind w:right="70" w:firstLine="0"/>
              <w:jc w:val="center"/>
            </w:pPr>
            <w:r>
              <w:rPr>
                <w:b/>
              </w:rPr>
              <w:t xml:space="preserve">Характеристика деятельности обучающихся </w:t>
            </w:r>
          </w:p>
        </w:tc>
      </w:tr>
      <w:tr w:rsidR="00152F1B" w14:paraId="3E40A0B1" w14:textId="77777777">
        <w:trPr>
          <w:trHeight w:val="571"/>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448F085D" w14:textId="77777777" w:rsidR="00152F1B" w:rsidRDefault="007A6B4D">
            <w:pPr>
              <w:spacing w:after="0" w:line="259" w:lineRule="auto"/>
              <w:ind w:left="708" w:right="0" w:firstLine="0"/>
              <w:jc w:val="left"/>
            </w:pPr>
            <w:r>
              <w:rPr>
                <w:b/>
              </w:rPr>
              <w:t>1.</w:t>
            </w:r>
            <w:r>
              <w:rPr>
                <w:rFonts w:ascii="Arial" w:eastAsia="Arial" w:hAnsi="Arial" w:cs="Arial"/>
                <w:b/>
              </w:rPr>
              <w:t xml:space="preserve"> </w:t>
            </w:r>
            <w:r>
              <w:rPr>
                <w:b/>
              </w:rPr>
              <w:t xml:space="preserve">День знаний </w:t>
            </w:r>
            <w:r>
              <w:t xml:space="preserve"> </w:t>
            </w:r>
          </w:p>
        </w:tc>
      </w:tr>
      <w:tr w:rsidR="00152F1B" w14:paraId="507F4102" w14:textId="77777777">
        <w:trPr>
          <w:trHeight w:val="3553"/>
        </w:trPr>
        <w:tc>
          <w:tcPr>
            <w:tcW w:w="2127" w:type="dxa"/>
            <w:tcBorders>
              <w:top w:val="single" w:sz="4" w:space="0" w:color="000000"/>
              <w:left w:val="single" w:sz="4" w:space="0" w:color="000000"/>
              <w:bottom w:val="single" w:sz="4" w:space="0" w:color="000000"/>
              <w:right w:val="single" w:sz="4" w:space="0" w:color="000000"/>
            </w:tcBorders>
          </w:tcPr>
          <w:p w14:paraId="50617606" w14:textId="77777777" w:rsidR="00152F1B" w:rsidRDefault="007A6B4D">
            <w:pPr>
              <w:spacing w:after="0" w:line="259" w:lineRule="auto"/>
              <w:ind w:right="75" w:firstLine="0"/>
              <w:jc w:val="center"/>
            </w:pPr>
            <w:r>
              <w:t xml:space="preserve">1–2 классы </w:t>
            </w:r>
          </w:p>
          <w:p w14:paraId="45F9A835" w14:textId="77777777" w:rsidR="00152F1B" w:rsidRDefault="007A6B4D">
            <w:pPr>
              <w:spacing w:after="0" w:line="259" w:lineRule="auto"/>
              <w:ind w:right="0" w:firstLine="0"/>
              <w:jc w:val="left"/>
            </w:pPr>
            <w:r>
              <w:t xml:space="preserve"> </w:t>
            </w:r>
          </w:p>
          <w:p w14:paraId="15B6E5E7" w14:textId="77777777" w:rsidR="00152F1B" w:rsidRDefault="007A6B4D">
            <w:pPr>
              <w:spacing w:after="0" w:line="259" w:lineRule="auto"/>
              <w:ind w:right="0" w:firstLine="0"/>
              <w:jc w:val="left"/>
            </w:pPr>
            <w:r>
              <w:t xml:space="preserve">  </w:t>
            </w:r>
          </w:p>
          <w:p w14:paraId="249E90EF" w14:textId="77777777" w:rsidR="00152F1B" w:rsidRDefault="007A6B4D">
            <w:pPr>
              <w:spacing w:after="0" w:line="259" w:lineRule="auto"/>
              <w:ind w:right="0" w:firstLine="0"/>
              <w:jc w:val="left"/>
            </w:pPr>
            <w:r>
              <w:t xml:space="preserve"> </w:t>
            </w:r>
          </w:p>
          <w:p w14:paraId="722AD545" w14:textId="77777777" w:rsidR="00152F1B" w:rsidRDefault="007A6B4D">
            <w:pPr>
              <w:spacing w:after="0" w:line="259" w:lineRule="auto"/>
              <w:ind w:right="0" w:firstLine="0"/>
              <w:jc w:val="left"/>
            </w:pPr>
            <w:r>
              <w:t xml:space="preserve"> </w:t>
            </w:r>
          </w:p>
          <w:p w14:paraId="7044BDF6" w14:textId="77777777" w:rsidR="00152F1B" w:rsidRDefault="007A6B4D">
            <w:pPr>
              <w:spacing w:after="0" w:line="259" w:lineRule="auto"/>
              <w:ind w:right="0" w:firstLine="0"/>
              <w:jc w:val="left"/>
            </w:pPr>
            <w:r>
              <w:t xml:space="preserve"> </w:t>
            </w:r>
          </w:p>
          <w:p w14:paraId="183876FD" w14:textId="77777777" w:rsidR="00152F1B" w:rsidRDefault="007A6B4D">
            <w:pPr>
              <w:spacing w:after="0" w:line="259" w:lineRule="auto"/>
              <w:ind w:right="0" w:firstLine="0"/>
              <w:jc w:val="left"/>
            </w:pPr>
            <w:r>
              <w:t xml:space="preserve"> </w:t>
            </w:r>
          </w:p>
          <w:p w14:paraId="49397BAF" w14:textId="77777777" w:rsidR="00152F1B" w:rsidRDefault="007A6B4D">
            <w:pPr>
              <w:spacing w:after="0" w:line="259" w:lineRule="auto"/>
              <w:ind w:right="0" w:firstLine="0"/>
              <w:jc w:val="left"/>
            </w:pPr>
            <w:r>
              <w:t xml:space="preserve"> </w:t>
            </w:r>
          </w:p>
          <w:p w14:paraId="3D4AD61F" w14:textId="77777777" w:rsidR="00152F1B" w:rsidRDefault="007A6B4D">
            <w:pPr>
              <w:spacing w:after="0" w:line="259" w:lineRule="auto"/>
              <w:ind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B052C2A" w14:textId="77777777" w:rsidR="00152F1B" w:rsidRDefault="007A6B4D">
            <w:pPr>
              <w:spacing w:after="0" w:line="258" w:lineRule="auto"/>
              <w:ind w:left="2" w:right="71" w:firstLine="341"/>
            </w:pPr>
            <w:r>
              <w:t xml:space="preserve">Знания – ценность, которая необходима не только каждому человеку, но и всему обществу. </w:t>
            </w:r>
          </w:p>
          <w:p w14:paraId="107C3D59" w14:textId="77777777" w:rsidR="00152F1B" w:rsidRDefault="007A6B4D">
            <w:pPr>
              <w:spacing w:after="27" w:line="257" w:lineRule="auto"/>
              <w:ind w:left="2" w:right="70" w:firstLine="341"/>
            </w:pPr>
            <w:r>
              <w:t xml:space="preserve">Наша страна предоставляет любому ребёнку возможность с 6,5 лет учиться в школе </w:t>
            </w:r>
          </w:p>
          <w:p w14:paraId="094A3D00" w14:textId="77777777" w:rsidR="00152F1B" w:rsidRDefault="007A6B4D">
            <w:pPr>
              <w:spacing w:after="0" w:line="259" w:lineRule="auto"/>
              <w:ind w:left="2" w:right="0" w:firstLine="341"/>
            </w:pPr>
            <w:r>
              <w:t xml:space="preserve">Знания – основа успешного развития человека и общества </w:t>
            </w:r>
          </w:p>
        </w:tc>
        <w:tc>
          <w:tcPr>
            <w:tcW w:w="9215" w:type="dxa"/>
            <w:tcBorders>
              <w:top w:val="single" w:sz="4" w:space="0" w:color="000000"/>
              <w:left w:val="single" w:sz="4" w:space="0" w:color="000000"/>
              <w:bottom w:val="single" w:sz="4" w:space="0" w:color="000000"/>
              <w:right w:val="single" w:sz="4" w:space="0" w:color="000000"/>
            </w:tcBorders>
          </w:tcPr>
          <w:p w14:paraId="0012EF49" w14:textId="77777777" w:rsidR="00152F1B" w:rsidRDefault="007A6B4D">
            <w:pPr>
              <w:spacing w:after="0" w:line="259" w:lineRule="auto"/>
              <w:ind w:right="144" w:firstLine="0"/>
              <w:jc w:val="center"/>
            </w:pPr>
            <w:r>
              <w:t xml:space="preserve">Просмотр видеоролика о Дне знаний и о традициях этого праздника. </w:t>
            </w:r>
          </w:p>
          <w:p w14:paraId="71728587" w14:textId="77777777" w:rsidR="00152F1B" w:rsidRDefault="007A6B4D">
            <w:pPr>
              <w:spacing w:after="0" w:line="278" w:lineRule="auto"/>
              <w:ind w:left="2" w:right="70" w:firstLine="341"/>
            </w:pPr>
            <w:r>
              <w:t xml:space="preserve">Участие в эвристической беседе: традиции нашей школы, обсуждение вопросов: «Почему важно учиться? Как быть, если что-то не знаешь или не умеешь?» и др. </w:t>
            </w:r>
          </w:p>
          <w:p w14:paraId="51798D38" w14:textId="77777777" w:rsidR="00152F1B" w:rsidRDefault="007A6B4D">
            <w:pPr>
              <w:spacing w:after="55" w:line="237" w:lineRule="auto"/>
              <w:ind w:left="2" w:right="0" w:firstLine="341"/>
            </w:pPr>
            <w:r>
              <w:t xml:space="preserve">Рассматривание репродукций картин о школе прошлых веков, сравнение с современной школой. Например: В. Маковский «В сельской школе»; Н. </w:t>
            </w:r>
          </w:p>
          <w:p w14:paraId="3F2B8AAA" w14:textId="77777777" w:rsidR="00152F1B" w:rsidRDefault="007A6B4D">
            <w:pPr>
              <w:spacing w:after="0" w:line="259" w:lineRule="auto"/>
              <w:ind w:left="2" w:right="0" w:firstLine="0"/>
            </w:pPr>
            <w:r>
              <w:t xml:space="preserve">Богданов-Бельский «Сельская школа», «Устный счет. Народная школа»; Б. </w:t>
            </w:r>
          </w:p>
          <w:p w14:paraId="04737620" w14:textId="77777777" w:rsidR="00152F1B" w:rsidRDefault="007A6B4D">
            <w:pPr>
              <w:spacing w:after="25" w:line="259" w:lineRule="auto"/>
              <w:ind w:left="2" w:right="0" w:firstLine="0"/>
            </w:pPr>
            <w:r>
              <w:t xml:space="preserve">Кустодиев «Земская школа»; А. Максимов «Книжное научение»; А. </w:t>
            </w:r>
          </w:p>
          <w:p w14:paraId="5C875F59" w14:textId="77777777" w:rsidR="00152F1B" w:rsidRDefault="007A6B4D">
            <w:pPr>
              <w:spacing w:after="27" w:line="259" w:lineRule="auto"/>
              <w:ind w:left="2" w:right="0" w:firstLine="0"/>
              <w:jc w:val="left"/>
            </w:pPr>
            <w:r>
              <w:t xml:space="preserve">Морозов «Сельская школа» (на выбор) </w:t>
            </w:r>
          </w:p>
          <w:p w14:paraId="5061BC3D" w14:textId="77777777" w:rsidR="00152F1B" w:rsidRDefault="007A6B4D">
            <w:pPr>
              <w:spacing w:after="0" w:line="259" w:lineRule="auto"/>
              <w:ind w:left="2" w:right="0" w:firstLine="341"/>
            </w:pPr>
            <w:r>
              <w:t xml:space="preserve">Участие в коллективной игре-путешествии (игре-соревновании), разгадывании загадок </w:t>
            </w:r>
          </w:p>
        </w:tc>
      </w:tr>
      <w:tr w:rsidR="00152F1B" w14:paraId="32F93746" w14:textId="77777777">
        <w:trPr>
          <w:trHeight w:val="4196"/>
        </w:trPr>
        <w:tc>
          <w:tcPr>
            <w:tcW w:w="2127" w:type="dxa"/>
            <w:tcBorders>
              <w:top w:val="single" w:sz="4" w:space="0" w:color="000000"/>
              <w:left w:val="single" w:sz="4" w:space="0" w:color="000000"/>
              <w:bottom w:val="single" w:sz="4" w:space="0" w:color="000000"/>
              <w:right w:val="single" w:sz="4" w:space="0" w:color="000000"/>
            </w:tcBorders>
          </w:tcPr>
          <w:p w14:paraId="3CEDC331" w14:textId="77777777" w:rsidR="00152F1B" w:rsidRDefault="007A6B4D">
            <w:pPr>
              <w:spacing w:after="0" w:line="259" w:lineRule="auto"/>
              <w:ind w:right="75" w:firstLine="0"/>
              <w:jc w:val="center"/>
            </w:pPr>
            <w:r>
              <w:lastRenderedPageBreak/>
              <w:t xml:space="preserve">3–4 классы </w:t>
            </w:r>
          </w:p>
          <w:p w14:paraId="086603FF" w14:textId="77777777" w:rsidR="00152F1B" w:rsidRDefault="007A6B4D">
            <w:pPr>
              <w:spacing w:after="0" w:line="259" w:lineRule="auto"/>
              <w:ind w:right="2"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CB41545" w14:textId="77777777" w:rsidR="00152F1B" w:rsidRDefault="007A6B4D">
            <w:pPr>
              <w:spacing w:after="32" w:line="251" w:lineRule="auto"/>
              <w:ind w:left="2" w:right="67" w:firstLine="341"/>
            </w:pPr>
            <w:r>
              <w:t xml:space="preserve">Наша страна предоставляет возможность каждому получить достойное образование. Обязательное образование в РФ </w:t>
            </w:r>
          </w:p>
          <w:p w14:paraId="33A0C46B" w14:textId="77777777" w:rsidR="00152F1B" w:rsidRDefault="007A6B4D">
            <w:pPr>
              <w:spacing w:after="0" w:line="259" w:lineRule="auto"/>
              <w:ind w:left="2" w:right="0" w:firstLine="0"/>
              <w:jc w:val="left"/>
            </w:pPr>
            <w:r>
              <w:t xml:space="preserve">9 лет.  </w:t>
            </w:r>
          </w:p>
          <w:p w14:paraId="399C1A3C" w14:textId="77777777" w:rsidR="00152F1B" w:rsidRDefault="007A6B4D">
            <w:pPr>
              <w:spacing w:after="0" w:line="257" w:lineRule="auto"/>
              <w:ind w:left="2" w:right="70" w:firstLine="341"/>
            </w:pPr>
            <w:r>
              <w:t xml:space="preserve">Каждый должен стремиться к обогащению и расширению своих знаний. </w:t>
            </w:r>
          </w:p>
          <w:p w14:paraId="34A72FB6" w14:textId="77777777" w:rsidR="00152F1B" w:rsidRDefault="007A6B4D">
            <w:pPr>
              <w:spacing w:after="0" w:line="259" w:lineRule="auto"/>
              <w:ind w:left="343" w:right="0" w:firstLine="0"/>
              <w:jc w:val="left"/>
            </w:pPr>
            <w: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0CDE30A3" w14:textId="77777777" w:rsidR="00152F1B" w:rsidRDefault="007A6B4D">
            <w:pPr>
              <w:spacing w:after="25" w:line="259" w:lineRule="auto"/>
              <w:ind w:left="343" w:right="0" w:firstLine="0"/>
              <w:jc w:val="left"/>
            </w:pPr>
            <w:r>
              <w:t xml:space="preserve">Участие в беседе: «Что дает образование человеку и обществу. </w:t>
            </w:r>
          </w:p>
          <w:p w14:paraId="42FC96AF" w14:textId="77777777" w:rsidR="00152F1B" w:rsidRDefault="007A6B4D">
            <w:pPr>
              <w:spacing w:after="0" w:line="251" w:lineRule="auto"/>
              <w:ind w:left="2" w:right="68" w:firstLine="341"/>
            </w:pPr>
            <w:r>
              <w:t xml:space="preserve">Рассматривание репродукции картины Н. Богданова-Бельского «У дверей школы». Беседа по вопросам: «Что привело подростка к дверям школы? Что мешает ему учится? Все ли дети в царское время были грамотными? </w:t>
            </w:r>
          </w:p>
          <w:p w14:paraId="6F2D9DA0" w14:textId="77777777" w:rsidR="00152F1B" w:rsidRDefault="007A6B4D">
            <w:pPr>
              <w:spacing w:after="0" w:line="278" w:lineRule="auto"/>
              <w:ind w:left="2" w:right="70" w:firstLine="341"/>
            </w:pPr>
            <w:r>
              <w:t xml:space="preserve">Рассматривание репродукций картин о школе прошлых веков, сравнение с современной школой. Например: В. Маковский «В сельской школе»; Н. Богданов-Бельский «Сельская школа», «Устный счет. Народная школа»; Б. </w:t>
            </w:r>
          </w:p>
          <w:p w14:paraId="4404EC1A" w14:textId="77777777" w:rsidR="00152F1B" w:rsidRDefault="007A6B4D">
            <w:pPr>
              <w:spacing w:after="3" w:line="278" w:lineRule="auto"/>
              <w:ind w:left="2" w:right="0" w:firstLine="0"/>
            </w:pPr>
            <w:r>
              <w:t xml:space="preserve">Кустодиев «Земская школа»; А. Максимов «Книжное научение»; А. Морозов «Сельская школа» (на выбор) </w:t>
            </w:r>
          </w:p>
          <w:p w14:paraId="0BE2675B" w14:textId="77777777" w:rsidR="00152F1B" w:rsidRDefault="007A6B4D">
            <w:pPr>
              <w:spacing w:after="2" w:line="276" w:lineRule="auto"/>
              <w:ind w:left="2" w:right="0" w:firstLine="341"/>
            </w:pPr>
            <w:r>
              <w:t xml:space="preserve"> Просмотр видеоматериалов о МГУ имени Ломоносова и о Смольном институте. </w:t>
            </w:r>
          </w:p>
          <w:p w14:paraId="07A3D399" w14:textId="77777777" w:rsidR="00152F1B" w:rsidRDefault="007A6B4D">
            <w:pPr>
              <w:spacing w:after="0" w:line="259" w:lineRule="auto"/>
              <w:ind w:left="343" w:right="0" w:firstLine="0"/>
              <w:jc w:val="left"/>
            </w:pPr>
            <w:r>
              <w:t xml:space="preserve">Участие в викторине «Своя игра»: задай вопрос одноклассникам </w:t>
            </w:r>
          </w:p>
        </w:tc>
      </w:tr>
      <w:tr w:rsidR="00152F1B" w14:paraId="2E79B94A" w14:textId="77777777">
        <w:trPr>
          <w:trHeight w:val="332"/>
        </w:trPr>
        <w:tc>
          <w:tcPr>
            <w:tcW w:w="2127" w:type="dxa"/>
            <w:tcBorders>
              <w:top w:val="single" w:sz="4" w:space="0" w:color="000000"/>
              <w:left w:val="single" w:sz="4" w:space="0" w:color="000000"/>
              <w:bottom w:val="single" w:sz="4" w:space="0" w:color="000000"/>
              <w:right w:val="single" w:sz="4" w:space="0" w:color="000000"/>
            </w:tcBorders>
          </w:tcPr>
          <w:p w14:paraId="1DCA5618" w14:textId="77777777" w:rsidR="00152F1B" w:rsidRDefault="007A6B4D">
            <w:pPr>
              <w:spacing w:after="0" w:line="259" w:lineRule="auto"/>
              <w:ind w:right="77" w:firstLine="0"/>
              <w:jc w:val="center"/>
            </w:pPr>
            <w:r>
              <w:rPr>
                <w:b/>
              </w:rPr>
              <w:t xml:space="preserve">Тема </w:t>
            </w:r>
          </w:p>
        </w:tc>
        <w:tc>
          <w:tcPr>
            <w:tcW w:w="4112" w:type="dxa"/>
            <w:tcBorders>
              <w:top w:val="single" w:sz="4" w:space="0" w:color="000000"/>
              <w:left w:val="single" w:sz="4" w:space="0" w:color="000000"/>
              <w:bottom w:val="single" w:sz="4" w:space="0" w:color="000000"/>
              <w:right w:val="single" w:sz="4" w:space="0" w:color="000000"/>
            </w:tcBorders>
          </w:tcPr>
          <w:p w14:paraId="76558C24" w14:textId="77777777" w:rsidR="00152F1B" w:rsidRDefault="007A6B4D">
            <w:pPr>
              <w:spacing w:after="0" w:line="259" w:lineRule="auto"/>
              <w:ind w:right="74" w:firstLine="0"/>
              <w:jc w:val="center"/>
            </w:pPr>
            <w:r>
              <w:rPr>
                <w:b/>
              </w:rPr>
              <w:t xml:space="preserve">Основное содержание </w:t>
            </w:r>
          </w:p>
        </w:tc>
        <w:tc>
          <w:tcPr>
            <w:tcW w:w="9215" w:type="dxa"/>
            <w:tcBorders>
              <w:top w:val="single" w:sz="4" w:space="0" w:color="000000"/>
              <w:left w:val="single" w:sz="4" w:space="0" w:color="000000"/>
              <w:bottom w:val="single" w:sz="4" w:space="0" w:color="000000"/>
              <w:right w:val="single" w:sz="4" w:space="0" w:color="000000"/>
            </w:tcBorders>
          </w:tcPr>
          <w:p w14:paraId="4AEE2E79" w14:textId="77777777" w:rsidR="00152F1B" w:rsidRDefault="007A6B4D">
            <w:pPr>
              <w:spacing w:after="0" w:line="259" w:lineRule="auto"/>
              <w:ind w:right="73" w:firstLine="0"/>
              <w:jc w:val="center"/>
            </w:pPr>
            <w:r>
              <w:rPr>
                <w:b/>
              </w:rPr>
              <w:t xml:space="preserve">Характеристика деятельности обучающихся </w:t>
            </w:r>
          </w:p>
        </w:tc>
      </w:tr>
      <w:tr w:rsidR="00152F1B" w14:paraId="625A1F1C" w14:textId="77777777">
        <w:trPr>
          <w:trHeight w:val="571"/>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0EC623DA" w14:textId="77777777" w:rsidR="00152F1B" w:rsidRDefault="007A6B4D">
            <w:pPr>
              <w:spacing w:after="0" w:line="259" w:lineRule="auto"/>
              <w:ind w:left="706" w:right="0" w:firstLine="0"/>
              <w:jc w:val="left"/>
            </w:pPr>
            <w:r>
              <w:rPr>
                <w:b/>
              </w:rPr>
              <w:t>2.</w:t>
            </w:r>
            <w:r>
              <w:rPr>
                <w:rFonts w:ascii="Arial" w:eastAsia="Arial" w:hAnsi="Arial" w:cs="Arial"/>
                <w:b/>
              </w:rPr>
              <w:t xml:space="preserve"> </w:t>
            </w:r>
            <w:r>
              <w:rPr>
                <w:b/>
              </w:rPr>
              <w:t xml:space="preserve">Там, где Россия </w:t>
            </w:r>
            <w:r>
              <w:t xml:space="preserve"> </w:t>
            </w:r>
          </w:p>
        </w:tc>
      </w:tr>
      <w:tr w:rsidR="00152F1B" w14:paraId="2580A020" w14:textId="77777777">
        <w:trPr>
          <w:trHeight w:val="2264"/>
        </w:trPr>
        <w:tc>
          <w:tcPr>
            <w:tcW w:w="2127" w:type="dxa"/>
            <w:tcBorders>
              <w:top w:val="single" w:sz="4" w:space="0" w:color="000000"/>
              <w:left w:val="single" w:sz="4" w:space="0" w:color="000000"/>
              <w:bottom w:val="single" w:sz="4" w:space="0" w:color="000000"/>
              <w:right w:val="single" w:sz="4" w:space="0" w:color="000000"/>
            </w:tcBorders>
          </w:tcPr>
          <w:p w14:paraId="366868DD" w14:textId="77777777" w:rsidR="00152F1B" w:rsidRDefault="007A6B4D">
            <w:pPr>
              <w:spacing w:after="0" w:line="259" w:lineRule="auto"/>
              <w:ind w:right="77" w:firstLine="0"/>
              <w:jc w:val="center"/>
            </w:pPr>
            <w: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5E8BAB25" w14:textId="77777777" w:rsidR="00152F1B" w:rsidRDefault="007A6B4D">
            <w:pPr>
              <w:spacing w:after="0" w:line="278" w:lineRule="auto"/>
              <w:ind w:right="0" w:firstLine="341"/>
            </w:pPr>
            <w:r>
              <w:t xml:space="preserve">Любовь к Родине, патриотизм – качества гражданина России. </w:t>
            </w:r>
          </w:p>
          <w:p w14:paraId="2F318182" w14:textId="77777777" w:rsidR="00152F1B" w:rsidRDefault="007A6B4D">
            <w:pPr>
              <w:spacing w:after="0" w:line="259" w:lineRule="auto"/>
              <w:ind w:right="67" w:firstLine="341"/>
            </w:pPr>
            <w:r>
              <w:t xml:space="preserve">Любовь к родному краю, способность любоваться природой, беречь её – часть любви к Отчизне.  </w:t>
            </w:r>
          </w:p>
        </w:tc>
        <w:tc>
          <w:tcPr>
            <w:tcW w:w="9215" w:type="dxa"/>
            <w:tcBorders>
              <w:top w:val="single" w:sz="4" w:space="0" w:color="000000"/>
              <w:left w:val="single" w:sz="4" w:space="0" w:color="000000"/>
              <w:bottom w:val="single" w:sz="4" w:space="0" w:color="000000"/>
              <w:right w:val="single" w:sz="4" w:space="0" w:color="000000"/>
            </w:tcBorders>
          </w:tcPr>
          <w:p w14:paraId="1942349E" w14:textId="77777777" w:rsidR="00152F1B" w:rsidRDefault="007A6B4D">
            <w:pPr>
              <w:spacing w:after="27" w:line="259" w:lineRule="auto"/>
              <w:ind w:right="74" w:firstLine="0"/>
              <w:jc w:val="right"/>
            </w:pPr>
            <w:r>
              <w:t xml:space="preserve">Просмотр и обсуждение видеоматериалов «Россия – от края до края»: </w:t>
            </w:r>
          </w:p>
          <w:p w14:paraId="1BE94374" w14:textId="77777777" w:rsidR="00152F1B" w:rsidRDefault="007A6B4D">
            <w:pPr>
              <w:spacing w:after="0" w:line="259" w:lineRule="auto"/>
              <w:ind w:right="0" w:firstLine="0"/>
              <w:jc w:val="left"/>
            </w:pPr>
            <w:r>
              <w:t xml:space="preserve">природа разных уголков страны. </w:t>
            </w:r>
          </w:p>
          <w:p w14:paraId="5ECD7981" w14:textId="77777777" w:rsidR="00152F1B" w:rsidRDefault="007A6B4D">
            <w:pPr>
              <w:spacing w:after="28" w:line="257" w:lineRule="auto"/>
              <w:ind w:right="76" w:firstLine="341"/>
            </w:pPr>
            <w:r>
              <w:t xml:space="preserve">Работа с иллюстрациями: узнавание по фотографиям городов России. Достопримечательности Москвы.  Беседа: «В каких местах России тебе хотелось бы побывать?» </w:t>
            </w:r>
          </w:p>
          <w:p w14:paraId="0BBB24D4" w14:textId="77777777" w:rsidR="00152F1B" w:rsidRDefault="007A6B4D">
            <w:pPr>
              <w:spacing w:after="0" w:line="259" w:lineRule="auto"/>
              <w:ind w:right="0" w:firstLine="341"/>
            </w:pPr>
            <w:r>
              <w:t xml:space="preserve">Интерактивная игра-соревнование: «Знаем ли мы свой край» (с использованием иллюстраций) </w:t>
            </w:r>
          </w:p>
        </w:tc>
      </w:tr>
      <w:tr w:rsidR="00152F1B" w14:paraId="034E9EB4" w14:textId="77777777">
        <w:trPr>
          <w:trHeight w:val="3231"/>
        </w:trPr>
        <w:tc>
          <w:tcPr>
            <w:tcW w:w="2127" w:type="dxa"/>
            <w:tcBorders>
              <w:top w:val="single" w:sz="4" w:space="0" w:color="000000"/>
              <w:left w:val="single" w:sz="4" w:space="0" w:color="000000"/>
              <w:bottom w:val="single" w:sz="4" w:space="0" w:color="000000"/>
              <w:right w:val="single" w:sz="4" w:space="0" w:color="000000"/>
            </w:tcBorders>
          </w:tcPr>
          <w:p w14:paraId="528BAD90" w14:textId="77777777" w:rsidR="00152F1B" w:rsidRDefault="007A6B4D">
            <w:pPr>
              <w:spacing w:after="0" w:line="259" w:lineRule="auto"/>
              <w:ind w:right="77" w:firstLine="0"/>
              <w:jc w:val="center"/>
            </w:pPr>
            <w:r>
              <w:lastRenderedPageBreak/>
              <w:t xml:space="preserve">3–4 классы </w:t>
            </w:r>
          </w:p>
          <w:p w14:paraId="538E4128" w14:textId="77777777" w:rsidR="00152F1B" w:rsidRDefault="007A6B4D">
            <w:pPr>
              <w:spacing w:after="0" w:line="259" w:lineRule="auto"/>
              <w:ind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3667F30" w14:textId="77777777" w:rsidR="00152F1B" w:rsidRDefault="007A6B4D">
            <w:pPr>
              <w:spacing w:after="0" w:line="277" w:lineRule="auto"/>
              <w:ind w:right="0" w:firstLine="341"/>
            </w:pPr>
            <w:r>
              <w:t xml:space="preserve">Историческая память народа и каждого человека </w:t>
            </w:r>
          </w:p>
          <w:p w14:paraId="5E2A1E3E" w14:textId="77777777" w:rsidR="00152F1B" w:rsidRDefault="007A6B4D">
            <w:pPr>
              <w:spacing w:after="0" w:line="259" w:lineRule="auto"/>
              <w:ind w:right="0" w:firstLine="341"/>
              <w:jc w:val="left"/>
            </w:pPr>
            <w:r>
              <w:t xml:space="preserve">Героическое </w:t>
            </w:r>
            <w:r>
              <w:tab/>
              <w:t xml:space="preserve">прошлое России: </w:t>
            </w:r>
            <w:r>
              <w:tab/>
              <w:t xml:space="preserve">преемственность поколений в проявлении любви к Родине, готовности защищать родную землю. </w:t>
            </w:r>
          </w:p>
        </w:tc>
        <w:tc>
          <w:tcPr>
            <w:tcW w:w="9215" w:type="dxa"/>
            <w:tcBorders>
              <w:top w:val="single" w:sz="4" w:space="0" w:color="000000"/>
              <w:left w:val="single" w:sz="4" w:space="0" w:color="000000"/>
              <w:bottom w:val="single" w:sz="4" w:space="0" w:color="000000"/>
              <w:right w:val="single" w:sz="4" w:space="0" w:color="000000"/>
            </w:tcBorders>
          </w:tcPr>
          <w:p w14:paraId="10D70725" w14:textId="77777777" w:rsidR="00152F1B" w:rsidRDefault="007A6B4D">
            <w:pPr>
              <w:spacing w:after="0" w:line="251" w:lineRule="auto"/>
              <w:ind w:right="76" w:firstLine="341"/>
            </w:pPr>
            <w:r>
              <w:t xml:space="preserve">Просмотр видео: памятник советскому солдату в Берлине. Обсуждение: почему был поставлен этот памятник? О чем думал Н. </w:t>
            </w:r>
            <w:proofErr w:type="spellStart"/>
            <w:r>
              <w:t>Масалов</w:t>
            </w:r>
            <w:proofErr w:type="spellEnd"/>
            <w:r>
              <w:t xml:space="preserve">, спасая немецкую девочку? Какое значение для жизни народов Европы имела победа Советского Союза над фашистской Германией? </w:t>
            </w:r>
          </w:p>
          <w:p w14:paraId="2439C905" w14:textId="77777777" w:rsidR="00152F1B" w:rsidRDefault="007A6B4D">
            <w:pPr>
              <w:spacing w:after="0" w:line="277" w:lineRule="auto"/>
              <w:ind w:right="0" w:firstLine="341"/>
            </w:pPr>
            <w:r>
              <w:t xml:space="preserve">Дискуссия: С чего начинается понимание Родины, как проявляется любовь к Родине. </w:t>
            </w:r>
          </w:p>
          <w:p w14:paraId="57E18F98" w14:textId="77777777" w:rsidR="00152F1B" w:rsidRDefault="007A6B4D">
            <w:pPr>
              <w:spacing w:after="0" w:line="259" w:lineRule="auto"/>
              <w:ind w:right="77" w:firstLine="341"/>
            </w:pPr>
            <w:r>
              <w:t xml:space="preserve">Интерактивное задание: партизанское движение двух Отечественных войн: 1812 и 1941-45 гг. – преемственность поколений. Организаторы партизанского движения Д. Давыдов и. С. Ковпак, Д. Медведев, П. Вершигора (на выбор). </w:t>
            </w:r>
          </w:p>
        </w:tc>
      </w:tr>
    </w:tbl>
    <w:p w14:paraId="7A2B02C1" w14:textId="77777777" w:rsidR="00152F1B" w:rsidRDefault="007A6B4D">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5454" w:type="dxa"/>
        <w:tblInd w:w="-142" w:type="dxa"/>
        <w:tblCellMar>
          <w:top w:w="58" w:type="dxa"/>
        </w:tblCellMar>
        <w:tblLook w:val="04A0" w:firstRow="1" w:lastRow="0" w:firstColumn="1" w:lastColumn="0" w:noHBand="0" w:noVBand="1"/>
      </w:tblPr>
      <w:tblGrid>
        <w:gridCol w:w="2127"/>
        <w:gridCol w:w="4112"/>
        <w:gridCol w:w="79"/>
        <w:gridCol w:w="9057"/>
        <w:gridCol w:w="79"/>
      </w:tblGrid>
      <w:tr w:rsidR="00152F1B" w14:paraId="5B136BB0" w14:textId="77777777">
        <w:trPr>
          <w:trHeight w:val="572"/>
        </w:trPr>
        <w:tc>
          <w:tcPr>
            <w:tcW w:w="15454" w:type="dxa"/>
            <w:gridSpan w:val="5"/>
            <w:tcBorders>
              <w:top w:val="single" w:sz="4" w:space="0" w:color="000000"/>
              <w:left w:val="single" w:sz="4" w:space="0" w:color="000000"/>
              <w:bottom w:val="single" w:sz="4" w:space="0" w:color="000000"/>
              <w:right w:val="single" w:sz="4" w:space="0" w:color="000000"/>
            </w:tcBorders>
            <w:vAlign w:val="center"/>
          </w:tcPr>
          <w:p w14:paraId="5F159C20" w14:textId="77777777" w:rsidR="00152F1B" w:rsidRDefault="007A6B4D">
            <w:pPr>
              <w:spacing w:after="0" w:line="259" w:lineRule="auto"/>
              <w:ind w:left="814" w:right="0" w:firstLine="0"/>
              <w:jc w:val="left"/>
            </w:pPr>
            <w:r>
              <w:rPr>
                <w:b/>
              </w:rPr>
              <w:t>3.</w:t>
            </w:r>
            <w:r>
              <w:rPr>
                <w:rFonts w:ascii="Arial" w:eastAsia="Arial" w:hAnsi="Arial" w:cs="Arial"/>
                <w:b/>
              </w:rPr>
              <w:t xml:space="preserve"> </w:t>
            </w:r>
            <w:r>
              <w:rPr>
                <w:b/>
              </w:rPr>
              <w:t xml:space="preserve">100-летие со дня рождения Зои Космодемьянской </w:t>
            </w:r>
            <w:r>
              <w:t xml:space="preserve"> </w:t>
            </w:r>
          </w:p>
        </w:tc>
      </w:tr>
      <w:tr w:rsidR="00152F1B" w14:paraId="31C48324" w14:textId="77777777">
        <w:trPr>
          <w:trHeight w:val="3554"/>
        </w:trPr>
        <w:tc>
          <w:tcPr>
            <w:tcW w:w="2127" w:type="dxa"/>
            <w:tcBorders>
              <w:top w:val="single" w:sz="4" w:space="0" w:color="000000"/>
              <w:left w:val="single" w:sz="4" w:space="0" w:color="000000"/>
              <w:bottom w:val="single" w:sz="4" w:space="0" w:color="000000"/>
              <w:right w:val="single" w:sz="4" w:space="0" w:color="000000"/>
            </w:tcBorders>
          </w:tcPr>
          <w:p w14:paraId="131726A4" w14:textId="77777777" w:rsidR="00152F1B" w:rsidRDefault="007A6B4D">
            <w:pPr>
              <w:spacing w:after="0" w:line="259" w:lineRule="auto"/>
              <w:ind w:right="6" w:firstLine="0"/>
              <w:jc w:val="center"/>
            </w:pPr>
            <w: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7A322409" w14:textId="77777777" w:rsidR="00152F1B" w:rsidRDefault="007A6B4D">
            <w:pPr>
              <w:spacing w:after="0" w:line="259" w:lineRule="auto"/>
              <w:ind w:left="108" w:right="106" w:firstLine="341"/>
            </w:pPr>
            <w:r>
              <w:t xml:space="preserve">Героизм советских людей в годы Великой Отечественной войны. Участие молодежи в защите Родины от фашизма. Зоя Космодемьянская – первая женщина – Герой Советского Союза за подвиги во время ВОВ. Качества юной участницы диверсионной группы: бесстрашие, любовь к Родине, героизм. </w:t>
            </w:r>
          </w:p>
        </w:tc>
        <w:tc>
          <w:tcPr>
            <w:tcW w:w="9215" w:type="dxa"/>
            <w:gridSpan w:val="3"/>
            <w:tcBorders>
              <w:top w:val="single" w:sz="4" w:space="0" w:color="000000"/>
              <w:left w:val="single" w:sz="4" w:space="0" w:color="000000"/>
              <w:bottom w:val="single" w:sz="4" w:space="0" w:color="000000"/>
              <w:right w:val="single" w:sz="4" w:space="0" w:color="000000"/>
            </w:tcBorders>
          </w:tcPr>
          <w:p w14:paraId="709D71E4" w14:textId="77777777" w:rsidR="00152F1B" w:rsidRDefault="007A6B4D">
            <w:pPr>
              <w:spacing w:after="0" w:line="259" w:lineRule="auto"/>
              <w:ind w:right="108" w:firstLine="0"/>
              <w:jc w:val="right"/>
            </w:pPr>
            <w:r>
              <w:t xml:space="preserve">Рассматривание и описание портрета Зои – московской школьницы. </w:t>
            </w:r>
          </w:p>
          <w:p w14:paraId="63272526" w14:textId="77777777" w:rsidR="00152F1B" w:rsidRDefault="007A6B4D">
            <w:pPr>
              <w:spacing w:after="0" w:line="277" w:lineRule="auto"/>
              <w:ind w:left="108" w:right="0" w:firstLine="0"/>
              <w:jc w:val="left"/>
            </w:pPr>
            <w:r>
              <w:t xml:space="preserve">Восприятие рассказа учителя и фотографий из семейного альбома Космодемьянских </w:t>
            </w:r>
          </w:p>
          <w:p w14:paraId="6FC8FD3E" w14:textId="77777777" w:rsidR="00152F1B" w:rsidRDefault="007A6B4D">
            <w:pPr>
              <w:spacing w:after="2" w:line="276" w:lineRule="auto"/>
              <w:ind w:left="108" w:right="0" w:firstLine="341"/>
            </w:pPr>
            <w:r>
              <w:t xml:space="preserve">Обсуждение рассказа учителя и видеоматериалов о событиях в деревне Петрищево. </w:t>
            </w:r>
          </w:p>
          <w:tbl>
            <w:tblPr>
              <w:tblStyle w:val="TableGrid"/>
              <w:tblpPr w:vertAnchor="text" w:tblpX="79" w:tblpY="578"/>
              <w:tblOverlap w:val="never"/>
              <w:tblW w:w="9057" w:type="dxa"/>
              <w:tblInd w:w="0" w:type="dxa"/>
              <w:tblCellMar>
                <w:top w:w="66" w:type="dxa"/>
                <w:left w:w="29" w:type="dxa"/>
              </w:tblCellMar>
              <w:tblLook w:val="04A0" w:firstRow="1" w:lastRow="0" w:firstColumn="1" w:lastColumn="0" w:noHBand="0" w:noVBand="1"/>
            </w:tblPr>
            <w:tblGrid>
              <w:gridCol w:w="9057"/>
            </w:tblGrid>
            <w:tr w:rsidR="00152F1B" w14:paraId="27770AB4" w14:textId="77777777">
              <w:trPr>
                <w:trHeight w:val="643"/>
              </w:trPr>
              <w:tc>
                <w:tcPr>
                  <w:tcW w:w="9057" w:type="dxa"/>
                  <w:tcBorders>
                    <w:top w:val="nil"/>
                    <w:left w:val="nil"/>
                    <w:bottom w:val="nil"/>
                    <w:right w:val="nil"/>
                  </w:tcBorders>
                  <w:shd w:val="clear" w:color="auto" w:fill="FBFBFB"/>
                </w:tcPr>
                <w:p w14:paraId="0CA81695" w14:textId="77777777" w:rsidR="00152F1B" w:rsidRDefault="007A6B4D">
                  <w:pPr>
                    <w:spacing w:after="0" w:line="259" w:lineRule="auto"/>
                    <w:ind w:right="0" w:firstLine="341"/>
                  </w:pPr>
                  <w:r>
                    <w:t xml:space="preserve">«Для родины своей ни сил, ни жизни не жалей», «С родной земли - умри, не сходи», «Чужой земли не хотим, а своей не отдадим» (на выбор) </w:t>
                  </w:r>
                </w:p>
              </w:tc>
            </w:tr>
          </w:tbl>
          <w:p w14:paraId="1CE25430" w14:textId="77777777" w:rsidR="00152F1B" w:rsidRDefault="007A6B4D">
            <w:pPr>
              <w:spacing w:after="0" w:line="259" w:lineRule="auto"/>
              <w:ind w:left="108" w:right="0" w:firstLine="341"/>
              <w:jc w:val="left"/>
            </w:pPr>
            <w:r>
              <w:t xml:space="preserve">Обсуждение </w:t>
            </w:r>
            <w:r>
              <w:tab/>
              <w:t xml:space="preserve">значения </w:t>
            </w:r>
            <w:r>
              <w:tab/>
              <w:t xml:space="preserve">пословиц: </w:t>
            </w:r>
            <w:r>
              <w:tab/>
              <w:t xml:space="preserve">«Родина – мать, умей за нее постоять»,   </w:t>
            </w:r>
          </w:p>
        </w:tc>
      </w:tr>
      <w:tr w:rsidR="00152F1B" w14:paraId="11725CD5" w14:textId="77777777">
        <w:trPr>
          <w:trHeight w:val="647"/>
        </w:trPr>
        <w:tc>
          <w:tcPr>
            <w:tcW w:w="2127" w:type="dxa"/>
            <w:vMerge w:val="restart"/>
            <w:tcBorders>
              <w:top w:val="single" w:sz="4" w:space="0" w:color="000000"/>
              <w:left w:val="single" w:sz="4" w:space="0" w:color="000000"/>
              <w:bottom w:val="single" w:sz="4" w:space="0" w:color="000000"/>
              <w:right w:val="single" w:sz="4" w:space="0" w:color="000000"/>
            </w:tcBorders>
          </w:tcPr>
          <w:p w14:paraId="5AE7BD6A" w14:textId="77777777" w:rsidR="00152F1B" w:rsidRDefault="007A6B4D">
            <w:pPr>
              <w:spacing w:after="0" w:line="259" w:lineRule="auto"/>
              <w:ind w:right="6" w:firstLine="0"/>
              <w:jc w:val="center"/>
            </w:pPr>
            <w:r>
              <w:t xml:space="preserve">3-4 классы </w:t>
            </w:r>
          </w:p>
        </w:tc>
        <w:tc>
          <w:tcPr>
            <w:tcW w:w="4112" w:type="dxa"/>
            <w:vMerge w:val="restart"/>
            <w:tcBorders>
              <w:top w:val="single" w:sz="4" w:space="0" w:color="000000"/>
              <w:left w:val="single" w:sz="4" w:space="0" w:color="000000"/>
              <w:bottom w:val="single" w:sz="4" w:space="0" w:color="000000"/>
              <w:right w:val="single" w:sz="4" w:space="0" w:color="000000"/>
            </w:tcBorders>
          </w:tcPr>
          <w:p w14:paraId="075A7456" w14:textId="77777777" w:rsidR="00152F1B" w:rsidRDefault="007A6B4D">
            <w:pPr>
              <w:spacing w:after="0" w:line="255" w:lineRule="auto"/>
              <w:ind w:left="108" w:right="107" w:firstLine="341"/>
            </w:pPr>
            <w:r>
              <w:t xml:space="preserve">Проявление чувства любви к Родине советской молодежью. </w:t>
            </w:r>
            <w:r>
              <w:lastRenderedPageBreak/>
              <w:t xml:space="preserve">Юные защитники родной страны – герои Советского Союза. Зоя. Космодемьянская – первая женщина – герой Советского Союза. Качества героини: самопожертвование, готовность отдать жизнь за свободу Родины </w:t>
            </w:r>
          </w:p>
          <w:p w14:paraId="342DBF24" w14:textId="77777777" w:rsidR="00152F1B" w:rsidRDefault="007A6B4D">
            <w:pPr>
              <w:spacing w:after="0" w:line="259" w:lineRule="auto"/>
              <w:ind w:left="449" w:right="0" w:firstLine="0"/>
              <w:jc w:val="left"/>
            </w:pPr>
            <w:r>
              <w:t xml:space="preserve"> </w:t>
            </w:r>
          </w:p>
        </w:tc>
        <w:tc>
          <w:tcPr>
            <w:tcW w:w="79" w:type="dxa"/>
            <w:vMerge w:val="restart"/>
            <w:tcBorders>
              <w:top w:val="single" w:sz="4" w:space="0" w:color="000000"/>
              <w:left w:val="single" w:sz="4" w:space="0" w:color="000000"/>
              <w:bottom w:val="single" w:sz="4" w:space="0" w:color="000000"/>
              <w:right w:val="nil"/>
            </w:tcBorders>
          </w:tcPr>
          <w:p w14:paraId="5A0A8EE2" w14:textId="77777777" w:rsidR="00152F1B" w:rsidRDefault="00152F1B">
            <w:pPr>
              <w:spacing w:after="160" w:line="259" w:lineRule="auto"/>
              <w:ind w:right="0" w:firstLine="0"/>
              <w:jc w:val="left"/>
            </w:pPr>
          </w:p>
        </w:tc>
        <w:tc>
          <w:tcPr>
            <w:tcW w:w="9057" w:type="dxa"/>
            <w:tcBorders>
              <w:top w:val="single" w:sz="4" w:space="0" w:color="000000"/>
              <w:left w:val="nil"/>
              <w:bottom w:val="nil"/>
              <w:right w:val="nil"/>
            </w:tcBorders>
            <w:shd w:val="clear" w:color="auto" w:fill="FBFBFB"/>
          </w:tcPr>
          <w:p w14:paraId="621866E4" w14:textId="77777777" w:rsidR="00152F1B" w:rsidRDefault="007A6B4D">
            <w:pPr>
              <w:tabs>
                <w:tab w:val="center" w:pos="1331"/>
                <w:tab w:val="center" w:pos="2802"/>
                <w:tab w:val="center" w:pos="3868"/>
                <w:tab w:val="center" w:pos="5342"/>
                <w:tab w:val="center" w:pos="6767"/>
                <w:tab w:val="right" w:pos="9057"/>
              </w:tabs>
              <w:spacing w:after="32" w:line="259" w:lineRule="auto"/>
              <w:ind w:right="0" w:firstLine="0"/>
              <w:jc w:val="left"/>
            </w:pPr>
            <w:r>
              <w:rPr>
                <w:rFonts w:ascii="Calibri" w:eastAsia="Calibri" w:hAnsi="Calibri" w:cs="Calibri"/>
                <w:sz w:val="22"/>
              </w:rPr>
              <w:tab/>
            </w:r>
            <w:r>
              <w:t xml:space="preserve">Рассматривание </w:t>
            </w:r>
            <w:r>
              <w:tab/>
              <w:t xml:space="preserve">и </w:t>
            </w:r>
            <w:r>
              <w:tab/>
              <w:t xml:space="preserve">описание </w:t>
            </w:r>
            <w:r>
              <w:tab/>
              <w:t xml:space="preserve">героини </w:t>
            </w:r>
            <w:r>
              <w:tab/>
              <w:t xml:space="preserve">картины </w:t>
            </w:r>
            <w:r>
              <w:tab/>
              <w:t xml:space="preserve">художника </w:t>
            </w:r>
          </w:p>
          <w:p w14:paraId="5D301D28" w14:textId="77777777" w:rsidR="00152F1B" w:rsidRDefault="007A6B4D">
            <w:pPr>
              <w:spacing w:after="0" w:line="259" w:lineRule="auto"/>
              <w:ind w:left="29" w:right="0" w:firstLine="0"/>
              <w:jc w:val="left"/>
            </w:pPr>
            <w:proofErr w:type="spellStart"/>
            <w:r>
              <w:t>Дм</w:t>
            </w:r>
            <w:proofErr w:type="spellEnd"/>
            <w:r>
              <w:t xml:space="preserve">. </w:t>
            </w:r>
            <w:proofErr w:type="spellStart"/>
            <w:r>
              <w:t>Мочальского</w:t>
            </w:r>
            <w:proofErr w:type="spellEnd"/>
            <w:r>
              <w:t xml:space="preserve"> «Портрет Зои».  </w:t>
            </w:r>
          </w:p>
        </w:tc>
        <w:tc>
          <w:tcPr>
            <w:tcW w:w="79" w:type="dxa"/>
            <w:vMerge w:val="restart"/>
            <w:tcBorders>
              <w:top w:val="single" w:sz="4" w:space="0" w:color="000000"/>
              <w:left w:val="nil"/>
              <w:bottom w:val="single" w:sz="4" w:space="0" w:color="000000"/>
              <w:right w:val="single" w:sz="4" w:space="0" w:color="000000"/>
            </w:tcBorders>
            <w:vAlign w:val="bottom"/>
          </w:tcPr>
          <w:p w14:paraId="19DB69B1" w14:textId="77777777" w:rsidR="00152F1B" w:rsidRDefault="007A6B4D">
            <w:pPr>
              <w:spacing w:after="0" w:line="259" w:lineRule="auto"/>
              <w:ind w:left="-29" w:right="0" w:firstLine="0"/>
            </w:pPr>
            <w:r>
              <w:t xml:space="preserve"> </w:t>
            </w:r>
          </w:p>
        </w:tc>
      </w:tr>
      <w:tr w:rsidR="00152F1B" w14:paraId="421633BD" w14:textId="77777777">
        <w:trPr>
          <w:trHeight w:val="2905"/>
        </w:trPr>
        <w:tc>
          <w:tcPr>
            <w:tcW w:w="0" w:type="auto"/>
            <w:vMerge/>
            <w:tcBorders>
              <w:top w:val="nil"/>
              <w:left w:val="single" w:sz="4" w:space="0" w:color="000000"/>
              <w:bottom w:val="single" w:sz="4" w:space="0" w:color="000000"/>
              <w:right w:val="single" w:sz="4" w:space="0" w:color="000000"/>
            </w:tcBorders>
          </w:tcPr>
          <w:p w14:paraId="6B600D53" w14:textId="77777777" w:rsidR="00152F1B" w:rsidRDefault="00152F1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14:paraId="5EEC20F6" w14:textId="77777777" w:rsidR="00152F1B" w:rsidRDefault="00152F1B">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14:paraId="23B9684B" w14:textId="77777777" w:rsidR="00152F1B" w:rsidRDefault="00152F1B">
            <w:pPr>
              <w:spacing w:after="160" w:line="259" w:lineRule="auto"/>
              <w:ind w:right="0" w:firstLine="0"/>
              <w:jc w:val="left"/>
            </w:pPr>
          </w:p>
        </w:tc>
        <w:tc>
          <w:tcPr>
            <w:tcW w:w="9057" w:type="dxa"/>
            <w:tcBorders>
              <w:top w:val="nil"/>
              <w:left w:val="nil"/>
              <w:bottom w:val="single" w:sz="4" w:space="0" w:color="000000"/>
              <w:right w:val="nil"/>
            </w:tcBorders>
          </w:tcPr>
          <w:p w14:paraId="1AE2C071" w14:textId="77777777" w:rsidR="00152F1B" w:rsidRDefault="007A6B4D">
            <w:pPr>
              <w:spacing w:after="35" w:line="251" w:lineRule="auto"/>
              <w:ind w:left="29" w:right="34" w:firstLine="341"/>
            </w:pPr>
            <w:r>
              <w:t xml:space="preserve">Воображаемая ситуация: кинотеатр «Колизей», призывной пункт, набора в диверсионную школу Обсуждение: зачем Зоя хотела поступить в диверсионную школу? Какими качествами должны были обладать люди, работавшие в тылу врага? </w:t>
            </w:r>
          </w:p>
          <w:p w14:paraId="07FD7590" w14:textId="77777777" w:rsidR="00152F1B" w:rsidRDefault="007A6B4D">
            <w:pPr>
              <w:spacing w:after="25" w:line="259" w:lineRule="auto"/>
              <w:ind w:left="370" w:right="0" w:firstLine="0"/>
              <w:jc w:val="left"/>
            </w:pPr>
            <w:r>
              <w:t xml:space="preserve">Видео-экскурсия «Подвиг Зои» по материалам музея в Петрищеве. </w:t>
            </w:r>
          </w:p>
          <w:p w14:paraId="2193C5DE" w14:textId="77777777" w:rsidR="00152F1B" w:rsidRDefault="007A6B4D">
            <w:pPr>
              <w:spacing w:after="0" w:line="259" w:lineRule="auto"/>
              <w:ind w:left="29" w:right="0" w:firstLine="341"/>
            </w:pPr>
            <w:r>
              <w:t xml:space="preserve">Интерактивное задание: События ВОВ – юные защитники Родины – герои Советского Союза – последователи Зои </w:t>
            </w:r>
          </w:p>
        </w:tc>
        <w:tc>
          <w:tcPr>
            <w:tcW w:w="0" w:type="auto"/>
            <w:vMerge/>
            <w:tcBorders>
              <w:top w:val="nil"/>
              <w:left w:val="nil"/>
              <w:bottom w:val="single" w:sz="4" w:space="0" w:color="000000"/>
              <w:right w:val="single" w:sz="4" w:space="0" w:color="000000"/>
            </w:tcBorders>
          </w:tcPr>
          <w:p w14:paraId="3D1AA419" w14:textId="77777777" w:rsidR="00152F1B" w:rsidRDefault="00152F1B">
            <w:pPr>
              <w:spacing w:after="160" w:line="259" w:lineRule="auto"/>
              <w:ind w:right="0" w:firstLine="0"/>
              <w:jc w:val="left"/>
            </w:pPr>
          </w:p>
        </w:tc>
      </w:tr>
    </w:tbl>
    <w:p w14:paraId="68CBBFA3" w14:textId="77777777" w:rsidR="00152F1B" w:rsidRDefault="007A6B4D">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14:paraId="6B83B238" w14:textId="77777777" w:rsidR="00152F1B" w:rsidRDefault="00152F1B">
      <w:pPr>
        <w:spacing w:after="0" w:line="259" w:lineRule="auto"/>
        <w:ind w:left="-852" w:right="29" w:firstLine="0"/>
        <w:jc w:val="left"/>
      </w:pPr>
    </w:p>
    <w:tbl>
      <w:tblPr>
        <w:tblStyle w:val="TableGrid"/>
        <w:tblW w:w="15454" w:type="dxa"/>
        <w:tblInd w:w="-142" w:type="dxa"/>
        <w:tblCellMar>
          <w:top w:w="49" w:type="dxa"/>
          <w:right w:w="27" w:type="dxa"/>
        </w:tblCellMar>
        <w:tblLook w:val="04A0" w:firstRow="1" w:lastRow="0" w:firstColumn="1" w:lastColumn="0" w:noHBand="0" w:noVBand="1"/>
      </w:tblPr>
      <w:tblGrid>
        <w:gridCol w:w="2127"/>
        <w:gridCol w:w="79"/>
        <w:gridCol w:w="3953"/>
        <w:gridCol w:w="79"/>
        <w:gridCol w:w="9216"/>
      </w:tblGrid>
      <w:tr w:rsidR="00152F1B" w14:paraId="0F2E7E07" w14:textId="77777777">
        <w:trPr>
          <w:trHeight w:val="573"/>
        </w:trPr>
        <w:tc>
          <w:tcPr>
            <w:tcW w:w="15454" w:type="dxa"/>
            <w:gridSpan w:val="5"/>
            <w:tcBorders>
              <w:top w:val="single" w:sz="4" w:space="0" w:color="000000"/>
              <w:left w:val="single" w:sz="4" w:space="0" w:color="000000"/>
              <w:bottom w:val="single" w:sz="4" w:space="0" w:color="000000"/>
              <w:right w:val="single" w:sz="4" w:space="0" w:color="000000"/>
            </w:tcBorders>
            <w:vAlign w:val="center"/>
          </w:tcPr>
          <w:p w14:paraId="3658FEAA" w14:textId="77777777" w:rsidR="00152F1B" w:rsidRDefault="007A6B4D">
            <w:pPr>
              <w:spacing w:after="0" w:line="259" w:lineRule="auto"/>
              <w:ind w:left="814" w:right="0" w:firstLine="0"/>
              <w:jc w:val="left"/>
            </w:pPr>
            <w:r>
              <w:rPr>
                <w:b/>
              </w:rPr>
              <w:t>4.</w:t>
            </w:r>
            <w:r>
              <w:rPr>
                <w:rFonts w:ascii="Arial" w:eastAsia="Arial" w:hAnsi="Arial" w:cs="Arial"/>
                <w:b/>
              </w:rPr>
              <w:t xml:space="preserve"> </w:t>
            </w:r>
            <w:r>
              <w:rPr>
                <w:b/>
              </w:rPr>
              <w:t>Избирательная система России (1час)</w:t>
            </w:r>
            <w:r>
              <w:t xml:space="preserve"> </w:t>
            </w:r>
          </w:p>
        </w:tc>
      </w:tr>
      <w:tr w:rsidR="00152F1B" w14:paraId="00FBFF3D" w14:textId="77777777">
        <w:trPr>
          <w:trHeight w:val="4194"/>
        </w:trPr>
        <w:tc>
          <w:tcPr>
            <w:tcW w:w="2127" w:type="dxa"/>
            <w:tcBorders>
              <w:top w:val="single" w:sz="4" w:space="0" w:color="000000"/>
              <w:left w:val="single" w:sz="4" w:space="0" w:color="000000"/>
              <w:bottom w:val="single" w:sz="4" w:space="0" w:color="000000"/>
              <w:right w:val="single" w:sz="4" w:space="0" w:color="000000"/>
            </w:tcBorders>
          </w:tcPr>
          <w:p w14:paraId="05A583DA" w14:textId="77777777" w:rsidR="00152F1B" w:rsidRDefault="007A6B4D">
            <w:pPr>
              <w:spacing w:after="0" w:line="259" w:lineRule="auto"/>
              <w:ind w:left="21" w:right="0" w:firstLine="0"/>
              <w:jc w:val="center"/>
            </w:pPr>
            <w:r>
              <w:t xml:space="preserve">1-2 классы </w:t>
            </w:r>
          </w:p>
        </w:tc>
        <w:tc>
          <w:tcPr>
            <w:tcW w:w="79" w:type="dxa"/>
            <w:tcBorders>
              <w:top w:val="single" w:sz="4" w:space="0" w:color="000000"/>
              <w:left w:val="single" w:sz="4" w:space="0" w:color="000000"/>
              <w:bottom w:val="single" w:sz="4" w:space="0" w:color="000000"/>
              <w:right w:val="nil"/>
            </w:tcBorders>
          </w:tcPr>
          <w:p w14:paraId="39BFE33D" w14:textId="77777777" w:rsidR="00152F1B" w:rsidRDefault="00152F1B">
            <w:pPr>
              <w:spacing w:after="160" w:line="259" w:lineRule="auto"/>
              <w:ind w:right="0" w:firstLine="0"/>
              <w:jc w:val="left"/>
            </w:pPr>
          </w:p>
        </w:tc>
        <w:tc>
          <w:tcPr>
            <w:tcW w:w="3953" w:type="dxa"/>
            <w:tcBorders>
              <w:top w:val="single" w:sz="4" w:space="0" w:color="000000"/>
              <w:left w:val="nil"/>
              <w:bottom w:val="single" w:sz="4" w:space="0" w:color="000000"/>
              <w:right w:val="nil"/>
            </w:tcBorders>
            <w:shd w:val="clear" w:color="auto" w:fill="FBFBFB"/>
          </w:tcPr>
          <w:p w14:paraId="117D78F9" w14:textId="77777777" w:rsidR="00152F1B" w:rsidRDefault="007A6B4D">
            <w:pPr>
              <w:spacing w:after="0" w:line="244" w:lineRule="auto"/>
              <w:ind w:left="29" w:right="1" w:firstLine="341"/>
            </w:pPr>
            <w:r>
              <w:t xml:space="preserve">Избирательная система в России: значение выборов в жизни общества; право гражданина избирать и быть избранным. Участие в выборах – проявление заботы гражданина о процветании общества. </w:t>
            </w:r>
          </w:p>
          <w:p w14:paraId="1596ABD2" w14:textId="77777777" w:rsidR="00152F1B" w:rsidRDefault="007A6B4D">
            <w:pPr>
              <w:spacing w:after="0" w:line="259" w:lineRule="auto"/>
              <w:ind w:left="29" w:right="0" w:firstLine="341"/>
            </w:pPr>
            <w:r>
              <w:t xml:space="preserve">Важнейшие особенности избирательной системы в нашей стране: право гражданина на выбор; справедливость, всеобщность, личное участие гражданина </w:t>
            </w:r>
          </w:p>
        </w:tc>
        <w:tc>
          <w:tcPr>
            <w:tcW w:w="79" w:type="dxa"/>
            <w:tcBorders>
              <w:top w:val="single" w:sz="4" w:space="0" w:color="000000"/>
              <w:left w:val="nil"/>
              <w:bottom w:val="single" w:sz="4" w:space="0" w:color="000000"/>
              <w:right w:val="single" w:sz="4" w:space="0" w:color="000000"/>
            </w:tcBorders>
          </w:tcPr>
          <w:p w14:paraId="504A5614" w14:textId="77777777" w:rsidR="00152F1B" w:rsidRDefault="007A6B4D">
            <w:pPr>
              <w:spacing w:after="0" w:line="259" w:lineRule="auto"/>
              <w:ind w:left="-31" w:right="0" w:firstLine="0"/>
            </w:pPr>
            <w:r>
              <w:t xml:space="preserve"> </w:t>
            </w:r>
          </w:p>
          <w:p w14:paraId="4ED51F59" w14:textId="77777777" w:rsidR="00152F1B" w:rsidRDefault="007A6B4D">
            <w:pPr>
              <w:spacing w:after="0" w:line="238" w:lineRule="auto"/>
              <w:ind w:left="-33" w:right="13" w:firstLine="0"/>
            </w:pPr>
            <w:r>
              <w:t xml:space="preserve">   </w:t>
            </w:r>
          </w:p>
          <w:p w14:paraId="61206A41" w14:textId="77777777" w:rsidR="00152F1B" w:rsidRDefault="007A6B4D">
            <w:pPr>
              <w:spacing w:after="321" w:line="238" w:lineRule="auto"/>
              <w:ind w:left="-33" w:right="11" w:firstLine="0"/>
            </w:pPr>
            <w:r>
              <w:t xml:space="preserve">  </w:t>
            </w:r>
          </w:p>
          <w:p w14:paraId="3399200C" w14:textId="77777777" w:rsidR="00152F1B" w:rsidRDefault="007A6B4D">
            <w:pPr>
              <w:spacing w:after="0" w:line="259" w:lineRule="auto"/>
              <w:ind w:left="-29" w:right="0" w:firstLine="0"/>
            </w:pPr>
            <w:r>
              <w:t xml:space="preserve"> </w:t>
            </w:r>
          </w:p>
          <w:p w14:paraId="146F3D6F" w14:textId="77777777" w:rsidR="00152F1B" w:rsidRDefault="007A6B4D">
            <w:pPr>
              <w:spacing w:after="0" w:line="259" w:lineRule="auto"/>
              <w:ind w:left="-33" w:right="0" w:firstLine="0"/>
            </w:pPr>
            <w:r>
              <w:t xml:space="preserve"> </w:t>
            </w:r>
          </w:p>
          <w:p w14:paraId="0A949355" w14:textId="77777777" w:rsidR="00152F1B" w:rsidRDefault="007A6B4D">
            <w:pPr>
              <w:spacing w:after="0" w:line="259" w:lineRule="auto"/>
              <w:ind w:left="-34" w:right="0" w:firstLine="0"/>
            </w:pPr>
            <w:r>
              <w:t xml:space="preserve"> </w:t>
            </w:r>
          </w:p>
          <w:p w14:paraId="00E4ECB7" w14:textId="77777777" w:rsidR="00152F1B" w:rsidRDefault="007A6B4D">
            <w:pPr>
              <w:spacing w:after="0" w:line="259" w:lineRule="auto"/>
              <w:ind w:left="-31" w:right="0" w:firstLine="0"/>
            </w:pPr>
            <w:r>
              <w:t xml:space="preserve"> </w:t>
            </w:r>
          </w:p>
          <w:p w14:paraId="6959CADF" w14:textId="77777777" w:rsidR="00152F1B" w:rsidRDefault="007A6B4D">
            <w:pPr>
              <w:spacing w:after="0" w:line="259" w:lineRule="auto"/>
              <w:ind w:left="-29" w:right="0" w:firstLine="0"/>
            </w:pPr>
            <w: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34C8B52A" w14:textId="77777777" w:rsidR="00152F1B" w:rsidRDefault="007A6B4D">
            <w:pPr>
              <w:spacing w:after="0" w:line="259" w:lineRule="auto"/>
              <w:ind w:left="124" w:right="0" w:firstLine="0"/>
              <w:jc w:val="center"/>
            </w:pPr>
            <w:r>
              <w:t>Просмотр и обсуждение</w:t>
            </w:r>
            <w:r>
              <w:rPr>
                <w:b/>
              </w:rPr>
              <w:t xml:space="preserve"> </w:t>
            </w:r>
            <w:r>
              <w:t xml:space="preserve">отрывка из видеофильма «О выборах детям». </w:t>
            </w:r>
          </w:p>
          <w:p w14:paraId="12DADDA2" w14:textId="77777777" w:rsidR="00152F1B" w:rsidRDefault="007A6B4D">
            <w:pPr>
              <w:spacing w:after="0" w:line="277" w:lineRule="auto"/>
              <w:ind w:left="108" w:right="0" w:firstLine="341"/>
            </w:pPr>
            <w:r>
              <w:t xml:space="preserve">Дискуссия: «Какое значение имеют выборы для жизни общества». Чтение четверостиший о Родине. </w:t>
            </w:r>
          </w:p>
          <w:p w14:paraId="71754D5D" w14:textId="77777777" w:rsidR="00152F1B" w:rsidRDefault="007A6B4D">
            <w:pPr>
              <w:spacing w:after="0" w:line="259" w:lineRule="auto"/>
              <w:ind w:left="108" w:right="83" w:firstLine="341"/>
            </w:pPr>
            <w:r>
              <w:t xml:space="preserve">Виртуальная экскурсия на избирательный участок. Коллективное составление сценария выступления детей на избирательном участке в день выборов  </w:t>
            </w:r>
          </w:p>
          <w:tbl>
            <w:tblPr>
              <w:tblStyle w:val="TableGrid"/>
              <w:tblW w:w="9057" w:type="dxa"/>
              <w:tblInd w:w="79" w:type="dxa"/>
              <w:tblCellMar>
                <w:top w:w="11" w:type="dxa"/>
                <w:left w:w="370" w:type="dxa"/>
                <w:right w:w="115" w:type="dxa"/>
              </w:tblCellMar>
              <w:tblLook w:val="04A0" w:firstRow="1" w:lastRow="0" w:firstColumn="1" w:lastColumn="0" w:noHBand="0" w:noVBand="1"/>
            </w:tblPr>
            <w:tblGrid>
              <w:gridCol w:w="9057"/>
            </w:tblGrid>
            <w:tr w:rsidR="00152F1B" w14:paraId="523F2769" w14:textId="77777777">
              <w:trPr>
                <w:trHeight w:val="643"/>
              </w:trPr>
              <w:tc>
                <w:tcPr>
                  <w:tcW w:w="9057" w:type="dxa"/>
                  <w:tcBorders>
                    <w:top w:val="nil"/>
                    <w:left w:val="nil"/>
                    <w:bottom w:val="nil"/>
                    <w:right w:val="nil"/>
                  </w:tcBorders>
                  <w:shd w:val="clear" w:color="auto" w:fill="FBFBFB"/>
                </w:tcPr>
                <w:p w14:paraId="3C25EDDC" w14:textId="77777777" w:rsidR="00152F1B" w:rsidRDefault="007A6B4D">
                  <w:pPr>
                    <w:spacing w:after="0" w:line="259" w:lineRule="auto"/>
                    <w:ind w:right="0" w:firstLine="0"/>
                    <w:jc w:val="left"/>
                  </w:pPr>
                  <w:r>
                    <w:rPr>
                      <w:b/>
                    </w:rPr>
                    <w:t xml:space="preserve"> </w:t>
                  </w:r>
                </w:p>
                <w:p w14:paraId="1622DB2E" w14:textId="77777777" w:rsidR="00152F1B" w:rsidRDefault="007A6B4D">
                  <w:pPr>
                    <w:spacing w:after="0" w:line="259" w:lineRule="auto"/>
                    <w:ind w:right="0" w:firstLine="0"/>
                    <w:jc w:val="left"/>
                  </w:pPr>
                  <w:r>
                    <w:t xml:space="preserve">  </w:t>
                  </w:r>
                </w:p>
              </w:tc>
            </w:tr>
          </w:tbl>
          <w:p w14:paraId="5BD7CDB8" w14:textId="77777777" w:rsidR="00152F1B" w:rsidRDefault="00152F1B">
            <w:pPr>
              <w:spacing w:after="160" w:line="259" w:lineRule="auto"/>
              <w:ind w:right="0" w:firstLine="0"/>
              <w:jc w:val="left"/>
            </w:pPr>
          </w:p>
        </w:tc>
      </w:tr>
    </w:tbl>
    <w:p w14:paraId="5E7B7025" w14:textId="77777777" w:rsidR="00152F1B" w:rsidRDefault="007A6B4D">
      <w:r>
        <w:br w:type="page"/>
      </w:r>
    </w:p>
    <w:p w14:paraId="408A22FE" w14:textId="77777777" w:rsidR="00152F1B" w:rsidRDefault="00152F1B">
      <w:pPr>
        <w:spacing w:after="0" w:line="259" w:lineRule="auto"/>
        <w:ind w:left="-852" w:right="29" w:firstLine="0"/>
        <w:jc w:val="left"/>
      </w:pPr>
    </w:p>
    <w:tbl>
      <w:tblPr>
        <w:tblStyle w:val="TableGrid"/>
        <w:tblW w:w="15454" w:type="dxa"/>
        <w:tblInd w:w="-142" w:type="dxa"/>
        <w:tblCellMar>
          <w:top w:w="58" w:type="dxa"/>
        </w:tblCellMar>
        <w:tblLook w:val="04A0" w:firstRow="1" w:lastRow="0" w:firstColumn="1" w:lastColumn="0" w:noHBand="0" w:noVBand="1"/>
      </w:tblPr>
      <w:tblGrid>
        <w:gridCol w:w="2127"/>
        <w:gridCol w:w="79"/>
        <w:gridCol w:w="3953"/>
        <w:gridCol w:w="80"/>
        <w:gridCol w:w="79"/>
        <w:gridCol w:w="9057"/>
        <w:gridCol w:w="79"/>
      </w:tblGrid>
      <w:tr w:rsidR="00152F1B" w14:paraId="363064CB" w14:textId="77777777">
        <w:trPr>
          <w:trHeight w:val="1290"/>
        </w:trPr>
        <w:tc>
          <w:tcPr>
            <w:tcW w:w="2127" w:type="dxa"/>
            <w:vMerge w:val="restart"/>
            <w:tcBorders>
              <w:top w:val="single" w:sz="4" w:space="0" w:color="000000"/>
              <w:left w:val="single" w:sz="4" w:space="0" w:color="000000"/>
              <w:bottom w:val="single" w:sz="4" w:space="0" w:color="000000"/>
              <w:right w:val="single" w:sz="4" w:space="0" w:color="000000"/>
            </w:tcBorders>
          </w:tcPr>
          <w:p w14:paraId="0E6D50A1" w14:textId="77777777" w:rsidR="00152F1B" w:rsidRDefault="007A6B4D">
            <w:pPr>
              <w:spacing w:after="0" w:line="259" w:lineRule="auto"/>
              <w:ind w:right="6" w:firstLine="0"/>
              <w:jc w:val="center"/>
            </w:pPr>
            <w:r>
              <w:t xml:space="preserve">3-4 классы </w:t>
            </w:r>
          </w:p>
        </w:tc>
        <w:tc>
          <w:tcPr>
            <w:tcW w:w="4112" w:type="dxa"/>
            <w:gridSpan w:val="3"/>
            <w:vMerge w:val="restart"/>
            <w:tcBorders>
              <w:top w:val="single" w:sz="4" w:space="0" w:color="000000"/>
              <w:left w:val="single" w:sz="4" w:space="0" w:color="000000"/>
              <w:bottom w:val="nil"/>
              <w:right w:val="single" w:sz="4" w:space="0" w:color="000000"/>
            </w:tcBorders>
          </w:tcPr>
          <w:p w14:paraId="12BAE89D" w14:textId="77777777" w:rsidR="00152F1B" w:rsidRDefault="007A6B4D">
            <w:pPr>
              <w:spacing w:after="0" w:line="246" w:lineRule="auto"/>
              <w:ind w:left="108" w:right="107" w:firstLine="341"/>
            </w:pPr>
            <w:r>
              <w:t xml:space="preserve">Что такое избирательная система, какое значение имеют выборы для жизни государства, общества и каждого его члена; право гражданина избирать и быть избранным </w:t>
            </w:r>
          </w:p>
          <w:p w14:paraId="277A8463" w14:textId="77777777" w:rsidR="00152F1B" w:rsidRDefault="007A6B4D">
            <w:pPr>
              <w:spacing w:after="0" w:line="259" w:lineRule="auto"/>
              <w:ind w:left="108" w:right="108" w:firstLine="341"/>
            </w:pPr>
            <w:r>
              <w:t xml:space="preserve">Свободные выборы отражают демократизм и справедливость российского государства, обеспечивают достойное будущее общества и каждого его члена.  </w:t>
            </w:r>
          </w:p>
        </w:tc>
        <w:tc>
          <w:tcPr>
            <w:tcW w:w="79" w:type="dxa"/>
            <w:vMerge w:val="restart"/>
            <w:tcBorders>
              <w:top w:val="single" w:sz="4" w:space="0" w:color="000000"/>
              <w:left w:val="single" w:sz="4" w:space="0" w:color="000000"/>
              <w:bottom w:val="single" w:sz="4" w:space="0" w:color="000000"/>
              <w:right w:val="nil"/>
            </w:tcBorders>
          </w:tcPr>
          <w:p w14:paraId="22358A08" w14:textId="77777777" w:rsidR="00152F1B" w:rsidRDefault="00152F1B">
            <w:pPr>
              <w:spacing w:after="160" w:line="259" w:lineRule="auto"/>
              <w:ind w:right="0" w:firstLine="0"/>
              <w:jc w:val="left"/>
            </w:pPr>
          </w:p>
        </w:tc>
        <w:tc>
          <w:tcPr>
            <w:tcW w:w="9057" w:type="dxa"/>
            <w:tcBorders>
              <w:top w:val="single" w:sz="4" w:space="0" w:color="000000"/>
              <w:left w:val="nil"/>
              <w:bottom w:val="nil"/>
              <w:right w:val="nil"/>
            </w:tcBorders>
            <w:shd w:val="clear" w:color="auto" w:fill="FBFBFB"/>
          </w:tcPr>
          <w:p w14:paraId="7AFD13FE" w14:textId="77777777" w:rsidR="00152F1B" w:rsidRDefault="007A6B4D">
            <w:pPr>
              <w:spacing w:after="0" w:line="278" w:lineRule="auto"/>
              <w:ind w:left="29" w:right="0" w:firstLine="341"/>
            </w:pPr>
            <w:r>
              <w:t>Рассматривание иллюстративного материала.</w:t>
            </w:r>
            <w:r>
              <w:rPr>
                <w:b/>
              </w:rPr>
              <w:t xml:space="preserve"> </w:t>
            </w:r>
            <w:r>
              <w:t xml:space="preserve">Диалог: «О чем рассказывают фотографии? Для чего создаются избирательные участки?». </w:t>
            </w:r>
          </w:p>
          <w:p w14:paraId="59F4F53A" w14:textId="77777777" w:rsidR="00152F1B" w:rsidRDefault="007A6B4D">
            <w:pPr>
              <w:spacing w:after="25" w:line="259" w:lineRule="auto"/>
              <w:ind w:right="35" w:firstLine="0"/>
              <w:jc w:val="right"/>
            </w:pPr>
            <w:r>
              <w:t xml:space="preserve"> Работа с иллюстративным материалом (детские рисунки о выборах): </w:t>
            </w:r>
          </w:p>
          <w:p w14:paraId="257098F3" w14:textId="77777777" w:rsidR="00152F1B" w:rsidRDefault="007A6B4D">
            <w:pPr>
              <w:spacing w:after="0" w:line="259" w:lineRule="auto"/>
              <w:ind w:left="29" w:right="0" w:firstLine="0"/>
              <w:jc w:val="left"/>
            </w:pPr>
            <w:r>
              <w:t xml:space="preserve">«Как мы понимаем суждение: «Голосуй за свое будущее!».  </w:t>
            </w:r>
          </w:p>
        </w:tc>
        <w:tc>
          <w:tcPr>
            <w:tcW w:w="79" w:type="dxa"/>
            <w:vMerge w:val="restart"/>
            <w:tcBorders>
              <w:top w:val="single" w:sz="4" w:space="0" w:color="000000"/>
              <w:left w:val="nil"/>
              <w:bottom w:val="single" w:sz="4" w:space="0" w:color="000000"/>
              <w:right w:val="single" w:sz="4" w:space="0" w:color="000000"/>
            </w:tcBorders>
          </w:tcPr>
          <w:p w14:paraId="6BA864D0" w14:textId="77777777" w:rsidR="00152F1B" w:rsidRDefault="007A6B4D">
            <w:pPr>
              <w:spacing w:after="0" w:line="259" w:lineRule="auto"/>
              <w:ind w:left="-31" w:right="0" w:firstLine="0"/>
            </w:pPr>
            <w:r>
              <w:t xml:space="preserve"> </w:t>
            </w:r>
          </w:p>
        </w:tc>
      </w:tr>
      <w:tr w:rsidR="00152F1B" w14:paraId="31F4BA57" w14:textId="77777777">
        <w:trPr>
          <w:trHeight w:val="2578"/>
        </w:trPr>
        <w:tc>
          <w:tcPr>
            <w:tcW w:w="0" w:type="auto"/>
            <w:vMerge/>
            <w:tcBorders>
              <w:top w:val="nil"/>
              <w:left w:val="single" w:sz="4" w:space="0" w:color="000000"/>
              <w:bottom w:val="nil"/>
              <w:right w:val="single" w:sz="4" w:space="0" w:color="000000"/>
            </w:tcBorders>
          </w:tcPr>
          <w:p w14:paraId="79978281" w14:textId="77777777" w:rsidR="00152F1B" w:rsidRDefault="00152F1B">
            <w:pPr>
              <w:spacing w:after="160" w:line="259" w:lineRule="auto"/>
              <w:ind w:right="0" w:firstLine="0"/>
              <w:jc w:val="left"/>
            </w:pPr>
          </w:p>
        </w:tc>
        <w:tc>
          <w:tcPr>
            <w:tcW w:w="0" w:type="auto"/>
            <w:gridSpan w:val="3"/>
            <w:vMerge/>
            <w:tcBorders>
              <w:top w:val="nil"/>
              <w:left w:val="single" w:sz="4" w:space="0" w:color="000000"/>
              <w:bottom w:val="nil"/>
              <w:right w:val="single" w:sz="4" w:space="0" w:color="000000"/>
            </w:tcBorders>
          </w:tcPr>
          <w:p w14:paraId="447688FF" w14:textId="77777777" w:rsidR="00152F1B" w:rsidRDefault="00152F1B">
            <w:pPr>
              <w:spacing w:after="160" w:line="259" w:lineRule="auto"/>
              <w:ind w:right="0" w:firstLine="0"/>
              <w:jc w:val="left"/>
            </w:pPr>
          </w:p>
        </w:tc>
        <w:tc>
          <w:tcPr>
            <w:tcW w:w="0" w:type="auto"/>
            <w:vMerge/>
            <w:tcBorders>
              <w:top w:val="nil"/>
              <w:left w:val="single" w:sz="4" w:space="0" w:color="000000"/>
              <w:bottom w:val="nil"/>
              <w:right w:val="nil"/>
            </w:tcBorders>
          </w:tcPr>
          <w:p w14:paraId="12727B7A" w14:textId="77777777" w:rsidR="00152F1B" w:rsidRDefault="00152F1B">
            <w:pPr>
              <w:spacing w:after="160" w:line="259" w:lineRule="auto"/>
              <w:ind w:right="0" w:firstLine="0"/>
              <w:jc w:val="left"/>
            </w:pPr>
          </w:p>
        </w:tc>
        <w:tc>
          <w:tcPr>
            <w:tcW w:w="9057" w:type="dxa"/>
            <w:vMerge w:val="restart"/>
            <w:tcBorders>
              <w:top w:val="nil"/>
              <w:left w:val="nil"/>
              <w:bottom w:val="single" w:sz="4" w:space="0" w:color="000000"/>
              <w:right w:val="nil"/>
            </w:tcBorders>
          </w:tcPr>
          <w:tbl>
            <w:tblPr>
              <w:tblStyle w:val="TableGrid"/>
              <w:tblpPr w:vertAnchor="text" w:tblpY="900"/>
              <w:tblOverlap w:val="never"/>
              <w:tblW w:w="9057" w:type="dxa"/>
              <w:tblInd w:w="0" w:type="dxa"/>
              <w:tblCellMar>
                <w:top w:w="67" w:type="dxa"/>
                <w:left w:w="29" w:type="dxa"/>
              </w:tblCellMar>
              <w:tblLook w:val="04A0" w:firstRow="1" w:lastRow="0" w:firstColumn="1" w:lastColumn="0" w:noHBand="0" w:noVBand="1"/>
            </w:tblPr>
            <w:tblGrid>
              <w:gridCol w:w="9057"/>
            </w:tblGrid>
            <w:tr w:rsidR="00152F1B" w14:paraId="29036E18" w14:textId="77777777">
              <w:trPr>
                <w:trHeight w:val="1287"/>
              </w:trPr>
              <w:tc>
                <w:tcPr>
                  <w:tcW w:w="9057" w:type="dxa"/>
                  <w:tcBorders>
                    <w:top w:val="nil"/>
                    <w:left w:val="nil"/>
                    <w:bottom w:val="nil"/>
                    <w:right w:val="nil"/>
                  </w:tcBorders>
                  <w:shd w:val="clear" w:color="auto" w:fill="FBFBFB"/>
                </w:tcPr>
                <w:p w14:paraId="4CF7ACD2" w14:textId="77777777" w:rsidR="00152F1B" w:rsidRDefault="007A6B4D">
                  <w:pPr>
                    <w:spacing w:after="0" w:line="277" w:lineRule="auto"/>
                    <w:ind w:right="30" w:firstLine="341"/>
                  </w:pPr>
                  <w:r>
                    <w:t xml:space="preserve">Интерактивное задание. Воображаемая ситуация: «Если бы я был депутатом? О чем бы я заботился?». Рассказы-суждения, предложения участников занятия. </w:t>
                  </w:r>
                </w:p>
                <w:p w14:paraId="54ADC24A" w14:textId="77777777" w:rsidR="00152F1B" w:rsidRDefault="007A6B4D">
                  <w:pPr>
                    <w:spacing w:after="0" w:line="259" w:lineRule="auto"/>
                    <w:ind w:left="341" w:right="0" w:firstLine="0"/>
                    <w:jc w:val="left"/>
                  </w:pPr>
                  <w:r>
                    <w:rPr>
                      <w:i/>
                    </w:rPr>
                    <w:t>Интерактивное задание 3</w:t>
                  </w:r>
                  <w:r>
                    <w:t xml:space="preserve">. </w:t>
                  </w:r>
                </w:p>
              </w:tc>
            </w:tr>
          </w:tbl>
          <w:p w14:paraId="03A36710" w14:textId="77777777" w:rsidR="00152F1B" w:rsidRDefault="007A6B4D">
            <w:pPr>
              <w:spacing w:after="1313" w:line="258" w:lineRule="auto"/>
              <w:ind w:left="29" w:right="33" w:firstLine="341"/>
            </w:pPr>
            <w:r>
              <w:t xml:space="preserve">Диалог: «Кого избирают депутатом Государственной думы? Знаменитые депутаты Государственной Думы (спортсмены, учителя, космонавты, актеры и др.)». Рассказ учителя о деятельности Думы. </w:t>
            </w:r>
          </w:p>
          <w:p w14:paraId="2EB58A35" w14:textId="77777777" w:rsidR="00152F1B" w:rsidRDefault="007A6B4D">
            <w:pPr>
              <w:spacing w:after="0" w:line="259" w:lineRule="auto"/>
              <w:ind w:left="29" w:right="31" w:firstLine="341"/>
            </w:pPr>
            <w:r>
              <w:t xml:space="preserve">Воображаемая ситуация: представим, что мы - члены избирательной комиссии. Как мы готовим избирательный участок ко дню выборов? (работа с иллюстративным материалом и видео). Как мы встретим человека, который впервые пришел голосовать? </w:t>
            </w:r>
          </w:p>
        </w:tc>
        <w:tc>
          <w:tcPr>
            <w:tcW w:w="0" w:type="auto"/>
            <w:vMerge/>
            <w:tcBorders>
              <w:top w:val="nil"/>
              <w:left w:val="nil"/>
              <w:bottom w:val="nil"/>
              <w:right w:val="single" w:sz="4" w:space="0" w:color="000000"/>
            </w:tcBorders>
          </w:tcPr>
          <w:p w14:paraId="0583F258" w14:textId="77777777" w:rsidR="00152F1B" w:rsidRDefault="00152F1B">
            <w:pPr>
              <w:spacing w:after="160" w:line="259" w:lineRule="auto"/>
              <w:ind w:right="0" w:firstLine="0"/>
              <w:jc w:val="left"/>
            </w:pPr>
          </w:p>
        </w:tc>
      </w:tr>
      <w:tr w:rsidR="00152F1B" w14:paraId="4F1EC263" w14:textId="77777777">
        <w:trPr>
          <w:trHeight w:val="1290"/>
        </w:trPr>
        <w:tc>
          <w:tcPr>
            <w:tcW w:w="0" w:type="auto"/>
            <w:vMerge/>
            <w:tcBorders>
              <w:top w:val="nil"/>
              <w:left w:val="single" w:sz="4" w:space="0" w:color="000000"/>
              <w:bottom w:val="single" w:sz="4" w:space="0" w:color="000000"/>
              <w:right w:val="single" w:sz="4" w:space="0" w:color="000000"/>
            </w:tcBorders>
          </w:tcPr>
          <w:p w14:paraId="149D6111" w14:textId="77777777" w:rsidR="00152F1B" w:rsidRDefault="00152F1B">
            <w:pPr>
              <w:spacing w:after="160" w:line="259" w:lineRule="auto"/>
              <w:ind w:right="0" w:firstLine="0"/>
              <w:jc w:val="left"/>
            </w:pPr>
          </w:p>
        </w:tc>
        <w:tc>
          <w:tcPr>
            <w:tcW w:w="79" w:type="dxa"/>
            <w:tcBorders>
              <w:top w:val="nil"/>
              <w:left w:val="single" w:sz="4" w:space="0" w:color="000000"/>
              <w:bottom w:val="single" w:sz="4" w:space="0" w:color="000000"/>
              <w:right w:val="nil"/>
            </w:tcBorders>
          </w:tcPr>
          <w:p w14:paraId="74A18B42" w14:textId="77777777" w:rsidR="00152F1B" w:rsidRDefault="00152F1B">
            <w:pPr>
              <w:spacing w:after="160" w:line="259" w:lineRule="auto"/>
              <w:ind w:right="0" w:firstLine="0"/>
              <w:jc w:val="left"/>
            </w:pPr>
          </w:p>
        </w:tc>
        <w:tc>
          <w:tcPr>
            <w:tcW w:w="3953" w:type="dxa"/>
            <w:tcBorders>
              <w:top w:val="nil"/>
              <w:left w:val="nil"/>
              <w:bottom w:val="single" w:sz="4" w:space="0" w:color="000000"/>
              <w:right w:val="nil"/>
            </w:tcBorders>
            <w:shd w:val="clear" w:color="auto" w:fill="FBFBFB"/>
          </w:tcPr>
          <w:p w14:paraId="74686B1E" w14:textId="77777777" w:rsidR="00152F1B" w:rsidRDefault="007A6B4D">
            <w:pPr>
              <w:spacing w:after="0" w:line="259" w:lineRule="auto"/>
              <w:ind w:left="29" w:right="28" w:firstLine="341"/>
            </w:pPr>
            <w:r>
              <w:t xml:space="preserve">Принципы избирательной системы в нашей стране: демократизм, справедливость, всеобщность, личное участие. </w:t>
            </w:r>
          </w:p>
        </w:tc>
        <w:tc>
          <w:tcPr>
            <w:tcW w:w="79" w:type="dxa"/>
            <w:tcBorders>
              <w:top w:val="nil"/>
              <w:left w:val="nil"/>
              <w:bottom w:val="single" w:sz="4" w:space="0" w:color="000000"/>
              <w:right w:val="single" w:sz="4" w:space="0" w:color="000000"/>
            </w:tcBorders>
          </w:tcPr>
          <w:p w14:paraId="64E25FBF" w14:textId="77777777" w:rsidR="00152F1B" w:rsidRDefault="007A6B4D">
            <w:pPr>
              <w:spacing w:after="0" w:line="237" w:lineRule="auto"/>
              <w:ind w:left="-32" w:right="41" w:firstLine="0"/>
            </w:pPr>
            <w:r>
              <w:t xml:space="preserve">  </w:t>
            </w:r>
          </w:p>
          <w:p w14:paraId="5B801A58" w14:textId="77777777" w:rsidR="00152F1B" w:rsidRDefault="007A6B4D">
            <w:pPr>
              <w:spacing w:after="0" w:line="259" w:lineRule="auto"/>
              <w:ind w:left="-31" w:right="0" w:firstLine="0"/>
            </w:pPr>
            <w:r>
              <w:t xml:space="preserve"> </w:t>
            </w:r>
          </w:p>
        </w:tc>
        <w:tc>
          <w:tcPr>
            <w:tcW w:w="0" w:type="auto"/>
            <w:vMerge/>
            <w:tcBorders>
              <w:top w:val="nil"/>
              <w:left w:val="single" w:sz="4" w:space="0" w:color="000000"/>
              <w:bottom w:val="single" w:sz="4" w:space="0" w:color="000000"/>
              <w:right w:val="nil"/>
            </w:tcBorders>
          </w:tcPr>
          <w:p w14:paraId="5C7F9AC0" w14:textId="77777777" w:rsidR="00152F1B" w:rsidRDefault="00152F1B">
            <w:pPr>
              <w:spacing w:after="160" w:line="259" w:lineRule="auto"/>
              <w:ind w:right="0" w:firstLine="0"/>
              <w:jc w:val="left"/>
            </w:pPr>
          </w:p>
        </w:tc>
        <w:tc>
          <w:tcPr>
            <w:tcW w:w="0" w:type="auto"/>
            <w:vMerge/>
            <w:tcBorders>
              <w:top w:val="nil"/>
              <w:left w:val="nil"/>
              <w:bottom w:val="single" w:sz="4" w:space="0" w:color="000000"/>
              <w:right w:val="nil"/>
            </w:tcBorders>
          </w:tcPr>
          <w:p w14:paraId="2660B076" w14:textId="77777777" w:rsidR="00152F1B" w:rsidRDefault="00152F1B">
            <w:pPr>
              <w:spacing w:after="160" w:line="259" w:lineRule="auto"/>
              <w:ind w:right="0" w:firstLine="0"/>
              <w:jc w:val="left"/>
            </w:pPr>
          </w:p>
        </w:tc>
        <w:tc>
          <w:tcPr>
            <w:tcW w:w="0" w:type="auto"/>
            <w:vMerge/>
            <w:tcBorders>
              <w:top w:val="nil"/>
              <w:left w:val="nil"/>
              <w:bottom w:val="single" w:sz="4" w:space="0" w:color="000000"/>
              <w:right w:val="single" w:sz="4" w:space="0" w:color="000000"/>
            </w:tcBorders>
          </w:tcPr>
          <w:p w14:paraId="665E6A3E" w14:textId="77777777" w:rsidR="00152F1B" w:rsidRDefault="00152F1B">
            <w:pPr>
              <w:spacing w:after="160" w:line="259" w:lineRule="auto"/>
              <w:ind w:right="0" w:firstLine="0"/>
              <w:jc w:val="left"/>
            </w:pPr>
          </w:p>
        </w:tc>
      </w:tr>
      <w:tr w:rsidR="00152F1B" w14:paraId="20F98801" w14:textId="77777777">
        <w:trPr>
          <w:trHeight w:val="575"/>
        </w:trPr>
        <w:tc>
          <w:tcPr>
            <w:tcW w:w="15454" w:type="dxa"/>
            <w:gridSpan w:val="7"/>
            <w:tcBorders>
              <w:top w:val="single" w:sz="4" w:space="0" w:color="000000"/>
              <w:left w:val="single" w:sz="4" w:space="0" w:color="000000"/>
              <w:bottom w:val="single" w:sz="4" w:space="0" w:color="000000"/>
              <w:right w:val="single" w:sz="4" w:space="0" w:color="000000"/>
            </w:tcBorders>
            <w:vAlign w:val="center"/>
          </w:tcPr>
          <w:p w14:paraId="6A141F16" w14:textId="77777777" w:rsidR="00152F1B" w:rsidRDefault="007A6B4D">
            <w:pPr>
              <w:spacing w:after="0" w:line="259" w:lineRule="auto"/>
              <w:ind w:left="814" w:right="0" w:firstLine="0"/>
              <w:jc w:val="left"/>
            </w:pPr>
            <w:r>
              <w:rPr>
                <w:b/>
              </w:rPr>
              <w:t>5.</w:t>
            </w:r>
            <w:r>
              <w:rPr>
                <w:rFonts w:ascii="Arial" w:eastAsia="Arial" w:hAnsi="Arial" w:cs="Arial"/>
                <w:b/>
              </w:rPr>
              <w:t xml:space="preserve"> </w:t>
            </w:r>
            <w:r>
              <w:rPr>
                <w:b/>
              </w:rPr>
              <w:t xml:space="preserve">День учителя (советники по воспитанию) </w:t>
            </w:r>
            <w:r>
              <w:t xml:space="preserve"> </w:t>
            </w:r>
          </w:p>
        </w:tc>
      </w:tr>
      <w:tr w:rsidR="00152F1B" w14:paraId="6F5BD647" w14:textId="77777777">
        <w:trPr>
          <w:trHeight w:val="3229"/>
        </w:trPr>
        <w:tc>
          <w:tcPr>
            <w:tcW w:w="2127" w:type="dxa"/>
            <w:tcBorders>
              <w:top w:val="single" w:sz="4" w:space="0" w:color="000000"/>
              <w:left w:val="single" w:sz="4" w:space="0" w:color="000000"/>
              <w:bottom w:val="single" w:sz="4" w:space="0" w:color="000000"/>
              <w:right w:val="single" w:sz="4" w:space="0" w:color="000000"/>
            </w:tcBorders>
          </w:tcPr>
          <w:p w14:paraId="1FE34F41" w14:textId="77777777" w:rsidR="00152F1B" w:rsidRDefault="007A6B4D">
            <w:pPr>
              <w:spacing w:after="0" w:line="259" w:lineRule="auto"/>
              <w:ind w:right="7" w:firstLine="0"/>
              <w:jc w:val="center"/>
            </w:pPr>
            <w:r>
              <w:lastRenderedPageBreak/>
              <w:t xml:space="preserve">1–2 классы </w:t>
            </w:r>
          </w:p>
        </w:tc>
        <w:tc>
          <w:tcPr>
            <w:tcW w:w="4112" w:type="dxa"/>
            <w:gridSpan w:val="3"/>
            <w:tcBorders>
              <w:top w:val="single" w:sz="4" w:space="0" w:color="000000"/>
              <w:left w:val="single" w:sz="4" w:space="0" w:color="000000"/>
              <w:bottom w:val="single" w:sz="4" w:space="0" w:color="000000"/>
              <w:right w:val="single" w:sz="4" w:space="0" w:color="000000"/>
            </w:tcBorders>
          </w:tcPr>
          <w:p w14:paraId="6E642FA0" w14:textId="77777777" w:rsidR="00152F1B" w:rsidRDefault="007A6B4D">
            <w:pPr>
              <w:spacing w:after="40" w:line="248" w:lineRule="auto"/>
              <w:ind w:left="108" w:right="106" w:firstLine="341"/>
            </w:pPr>
            <w:r>
              <w:t xml:space="preserve">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w:t>
            </w:r>
          </w:p>
          <w:p w14:paraId="1484041D" w14:textId="77777777" w:rsidR="00152F1B" w:rsidRDefault="007A6B4D">
            <w:pPr>
              <w:spacing w:after="0" w:line="259" w:lineRule="auto"/>
              <w:ind w:left="108" w:right="0" w:firstLine="0"/>
              <w:jc w:val="left"/>
            </w:pPr>
            <w:r>
              <w:t xml:space="preserve">Оценка учительского труда. </w:t>
            </w:r>
          </w:p>
        </w:tc>
        <w:tc>
          <w:tcPr>
            <w:tcW w:w="9215" w:type="dxa"/>
            <w:gridSpan w:val="3"/>
            <w:tcBorders>
              <w:top w:val="single" w:sz="4" w:space="0" w:color="000000"/>
              <w:left w:val="single" w:sz="4" w:space="0" w:color="000000"/>
              <w:bottom w:val="single" w:sz="4" w:space="0" w:color="000000"/>
              <w:right w:val="single" w:sz="4" w:space="0" w:color="000000"/>
            </w:tcBorders>
          </w:tcPr>
          <w:p w14:paraId="279E9119" w14:textId="77777777" w:rsidR="00152F1B" w:rsidRDefault="007A6B4D">
            <w:pPr>
              <w:spacing w:after="1" w:line="277" w:lineRule="auto"/>
              <w:ind w:left="108" w:right="0" w:firstLine="341"/>
            </w:pPr>
            <w:r>
              <w:t xml:space="preserve">Обсуждение ценности важнейшей профессии. Участие в разыгрывании сценок «Я – учитель», «Я и мои ученики». </w:t>
            </w:r>
          </w:p>
          <w:p w14:paraId="09312747" w14:textId="77777777" w:rsidR="00152F1B" w:rsidRDefault="007A6B4D">
            <w:pPr>
              <w:spacing w:after="0" w:line="258" w:lineRule="auto"/>
              <w:ind w:left="108" w:right="112" w:firstLine="341"/>
            </w:pPr>
            <w:r>
              <w:t xml:space="preserve">Участие в групповой, парной работе: создание рисунков «Наш класс», «Мой учитель» Работа с текстами (пословицами, стихотворениями), связанными с профессией учителя </w:t>
            </w:r>
          </w:p>
          <w:p w14:paraId="3DBC954D" w14:textId="77777777" w:rsidR="00152F1B" w:rsidRDefault="007A6B4D">
            <w:pPr>
              <w:spacing w:after="0" w:line="259" w:lineRule="auto"/>
              <w:ind w:left="449" w:right="0" w:firstLine="0"/>
              <w:jc w:val="left"/>
            </w:pPr>
            <w:r>
              <w:t xml:space="preserve"> </w:t>
            </w:r>
          </w:p>
          <w:p w14:paraId="06B881E5" w14:textId="77777777" w:rsidR="00152F1B" w:rsidRDefault="007A6B4D">
            <w:pPr>
              <w:spacing w:after="0" w:line="259" w:lineRule="auto"/>
              <w:ind w:left="449" w:right="0" w:firstLine="0"/>
              <w:jc w:val="left"/>
            </w:pPr>
            <w:r>
              <w:t xml:space="preserve">  </w:t>
            </w:r>
          </w:p>
        </w:tc>
      </w:tr>
    </w:tbl>
    <w:p w14:paraId="31384274" w14:textId="77777777" w:rsidR="00152F1B" w:rsidRDefault="00152F1B">
      <w:pPr>
        <w:spacing w:after="0" w:line="259" w:lineRule="auto"/>
        <w:ind w:left="-852" w:right="29" w:firstLine="0"/>
        <w:jc w:val="left"/>
      </w:pPr>
    </w:p>
    <w:tbl>
      <w:tblPr>
        <w:tblStyle w:val="TableGrid"/>
        <w:tblW w:w="15454" w:type="dxa"/>
        <w:tblInd w:w="-142" w:type="dxa"/>
        <w:tblCellMar>
          <w:top w:w="60" w:type="dxa"/>
          <w:left w:w="108" w:type="dxa"/>
          <w:right w:w="38" w:type="dxa"/>
        </w:tblCellMar>
        <w:tblLook w:val="04A0" w:firstRow="1" w:lastRow="0" w:firstColumn="1" w:lastColumn="0" w:noHBand="0" w:noVBand="1"/>
      </w:tblPr>
      <w:tblGrid>
        <w:gridCol w:w="2127"/>
        <w:gridCol w:w="4112"/>
        <w:gridCol w:w="9215"/>
      </w:tblGrid>
      <w:tr w:rsidR="00152F1B" w14:paraId="43FF57B2" w14:textId="77777777">
        <w:trPr>
          <w:trHeight w:val="6129"/>
        </w:trPr>
        <w:tc>
          <w:tcPr>
            <w:tcW w:w="2127" w:type="dxa"/>
            <w:tcBorders>
              <w:top w:val="single" w:sz="4" w:space="0" w:color="000000"/>
              <w:left w:val="single" w:sz="4" w:space="0" w:color="000000"/>
              <w:bottom w:val="single" w:sz="4" w:space="0" w:color="000000"/>
              <w:right w:val="single" w:sz="4" w:space="0" w:color="000000"/>
            </w:tcBorders>
          </w:tcPr>
          <w:p w14:paraId="565A1BE7" w14:textId="77777777" w:rsidR="00152F1B" w:rsidRDefault="007A6B4D">
            <w:pPr>
              <w:spacing w:after="0" w:line="259" w:lineRule="auto"/>
              <w:ind w:right="76" w:firstLine="0"/>
              <w:jc w:val="center"/>
            </w:pPr>
            <w:r>
              <w:lastRenderedPageBreak/>
              <w:t xml:space="preserve">3–4 классы </w:t>
            </w:r>
          </w:p>
          <w:p w14:paraId="59ED5CDC" w14:textId="77777777" w:rsidR="00152F1B" w:rsidRDefault="007A6B4D">
            <w:pPr>
              <w:spacing w:after="0" w:line="259" w:lineRule="auto"/>
              <w:ind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2104C00" w14:textId="77777777" w:rsidR="00152F1B" w:rsidRDefault="007A6B4D">
            <w:pPr>
              <w:spacing w:after="0" w:line="247" w:lineRule="auto"/>
              <w:ind w:right="68" w:firstLine="341"/>
            </w:pPr>
            <w:r>
              <w:t xml:space="preserve">В разные исторические времена труд учителя   уважаем, социально значим, оказывает влияние на развитие образования членов общества.  </w:t>
            </w:r>
          </w:p>
          <w:p w14:paraId="46405AF1" w14:textId="77777777" w:rsidR="00152F1B" w:rsidRDefault="007A6B4D">
            <w:pPr>
              <w:spacing w:after="0" w:line="246" w:lineRule="auto"/>
              <w:ind w:right="68" w:firstLine="341"/>
            </w:pPr>
            <w:r>
              <w:t xml:space="preserve">Великие педагоги прошлого. Яснополянская школа Л. Н. Толстого. Почему великий писатель открыл для крестьянских детей школу. Особенности учения и общения школьников со своими учителями и между собой. Книги-учебники для обучения детей чтению </w:t>
            </w:r>
          </w:p>
          <w:p w14:paraId="2DED9936" w14:textId="77777777" w:rsidR="00152F1B" w:rsidRDefault="007A6B4D">
            <w:pPr>
              <w:spacing w:after="0" w:line="259" w:lineRule="auto"/>
              <w:ind w:left="341" w:right="0" w:firstLine="0"/>
              <w:jc w:val="left"/>
            </w:pPr>
            <w:r>
              <w:t xml:space="preserve"> </w:t>
            </w:r>
          </w:p>
          <w:p w14:paraId="0F1B65F1" w14:textId="77777777" w:rsidR="00152F1B" w:rsidRDefault="007A6B4D">
            <w:pPr>
              <w:spacing w:after="0" w:line="259" w:lineRule="auto"/>
              <w:ind w:left="341" w:right="0" w:firstLine="0"/>
              <w:jc w:val="left"/>
            </w:pPr>
            <w:r>
              <w:t xml:space="preserve"> </w:t>
            </w:r>
          </w:p>
          <w:p w14:paraId="2922804E" w14:textId="77777777" w:rsidR="00152F1B" w:rsidRDefault="007A6B4D">
            <w:pPr>
              <w:spacing w:after="0" w:line="259" w:lineRule="auto"/>
              <w:ind w:left="341" w:right="0" w:firstLine="0"/>
              <w:jc w:val="left"/>
            </w:pPr>
            <w:r>
              <w:t xml:space="preserve"> </w:t>
            </w:r>
          </w:p>
          <w:p w14:paraId="2BA0FB31" w14:textId="77777777" w:rsidR="00152F1B" w:rsidRDefault="007A6B4D">
            <w:pPr>
              <w:spacing w:after="0" w:line="259" w:lineRule="auto"/>
              <w:ind w:left="341" w:right="0" w:firstLine="0"/>
              <w:jc w:val="left"/>
            </w:pPr>
            <w: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59D14BE2" w14:textId="77777777" w:rsidR="00152F1B" w:rsidRDefault="007A6B4D">
            <w:pPr>
              <w:spacing w:after="0" w:line="259" w:lineRule="auto"/>
              <w:ind w:right="220" w:firstLine="0"/>
              <w:jc w:val="right"/>
            </w:pPr>
            <w:r>
              <w:t xml:space="preserve">Народные школы в России - просмотр и обсуждение видеоматериалов.  </w:t>
            </w:r>
          </w:p>
          <w:p w14:paraId="4D590913" w14:textId="77777777" w:rsidR="00152F1B" w:rsidRDefault="007A6B4D">
            <w:pPr>
              <w:spacing w:after="0" w:line="277" w:lineRule="auto"/>
              <w:ind w:right="0" w:firstLine="341"/>
            </w:pPr>
            <w:r>
              <w:t xml:space="preserve">Виртуальная экскурсия в Ясную Поляну: дом Л.Н. Толстого, дерево бедных, колокол.  </w:t>
            </w:r>
          </w:p>
          <w:p w14:paraId="6BBDEDEC" w14:textId="77777777" w:rsidR="00152F1B" w:rsidRDefault="007A6B4D">
            <w:pPr>
              <w:spacing w:after="1" w:line="278" w:lineRule="auto"/>
              <w:ind w:right="0" w:firstLine="341"/>
            </w:pPr>
            <w:r>
              <w:t xml:space="preserve">Интерактивное задание: «Как Толстой проводил с учениками время, чем с ними занимался? (рассматривание фотоматериалов). </w:t>
            </w:r>
          </w:p>
          <w:p w14:paraId="705D76A2" w14:textId="77777777" w:rsidR="00152F1B" w:rsidRDefault="007A6B4D">
            <w:pPr>
              <w:spacing w:after="25" w:line="259" w:lineRule="auto"/>
              <w:ind w:right="76" w:firstLine="0"/>
              <w:jc w:val="right"/>
            </w:pPr>
            <w:r>
              <w:t xml:space="preserve">    Выставка рисунков «Буква для первого предложения сказки Л.Н. </w:t>
            </w:r>
          </w:p>
          <w:p w14:paraId="4C9D2773" w14:textId="77777777" w:rsidR="00152F1B" w:rsidRDefault="007A6B4D">
            <w:pPr>
              <w:spacing w:after="0" w:line="259" w:lineRule="auto"/>
              <w:ind w:right="0" w:firstLine="0"/>
              <w:jc w:val="left"/>
            </w:pPr>
            <w:r>
              <w:t xml:space="preserve">Толстого» (о своих рисунках рассказывают их авторы). </w:t>
            </w:r>
          </w:p>
        </w:tc>
      </w:tr>
      <w:tr w:rsidR="00152F1B" w14:paraId="248C5541" w14:textId="77777777">
        <w:trPr>
          <w:trHeight w:val="571"/>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35D4173D" w14:textId="77777777" w:rsidR="00152F1B" w:rsidRDefault="007A6B4D">
            <w:pPr>
              <w:spacing w:after="0" w:line="259" w:lineRule="auto"/>
              <w:ind w:left="706" w:right="0" w:firstLine="0"/>
              <w:jc w:val="left"/>
            </w:pPr>
            <w:r>
              <w:rPr>
                <w:b/>
              </w:rPr>
              <w:t>6.</w:t>
            </w:r>
            <w:r>
              <w:rPr>
                <w:rFonts w:ascii="Arial" w:eastAsia="Arial" w:hAnsi="Arial" w:cs="Arial"/>
                <w:b/>
              </w:rPr>
              <w:t xml:space="preserve"> </w:t>
            </w:r>
            <w:r>
              <w:rPr>
                <w:b/>
              </w:rPr>
              <w:t xml:space="preserve">О взаимоотношениях в коллективе </w:t>
            </w:r>
            <w:r>
              <w:t xml:space="preserve"> </w:t>
            </w:r>
          </w:p>
        </w:tc>
      </w:tr>
      <w:tr w:rsidR="00152F1B" w14:paraId="78C609DB" w14:textId="77777777">
        <w:trPr>
          <w:trHeight w:val="1942"/>
        </w:trPr>
        <w:tc>
          <w:tcPr>
            <w:tcW w:w="2127" w:type="dxa"/>
            <w:tcBorders>
              <w:top w:val="single" w:sz="4" w:space="0" w:color="000000"/>
              <w:left w:val="single" w:sz="4" w:space="0" w:color="000000"/>
              <w:bottom w:val="single" w:sz="4" w:space="0" w:color="000000"/>
              <w:right w:val="single" w:sz="4" w:space="0" w:color="000000"/>
            </w:tcBorders>
          </w:tcPr>
          <w:p w14:paraId="36AF6D24" w14:textId="77777777" w:rsidR="00152F1B" w:rsidRDefault="007A6B4D">
            <w:pPr>
              <w:spacing w:after="0" w:line="259" w:lineRule="auto"/>
              <w:ind w:right="76" w:firstLine="0"/>
              <w:jc w:val="center"/>
            </w:pPr>
            <w: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02FABF58" w14:textId="77777777" w:rsidR="00152F1B" w:rsidRDefault="007A6B4D">
            <w:pPr>
              <w:spacing w:after="0" w:line="282" w:lineRule="auto"/>
              <w:ind w:right="0" w:firstLine="341"/>
              <w:jc w:val="left"/>
            </w:pPr>
            <w:r>
              <w:t xml:space="preserve">Общая </w:t>
            </w:r>
            <w:r>
              <w:tab/>
              <w:t xml:space="preserve">цель </w:t>
            </w:r>
            <w:r>
              <w:tab/>
              <w:t xml:space="preserve">деятельности одноклассников.  </w:t>
            </w:r>
          </w:p>
          <w:p w14:paraId="688B4E76" w14:textId="77777777" w:rsidR="00152F1B" w:rsidRDefault="007A6B4D">
            <w:pPr>
              <w:spacing w:after="0" w:line="259" w:lineRule="auto"/>
              <w:ind w:right="70" w:firstLine="341"/>
            </w:pPr>
            <w:r>
              <w:t xml:space="preserve">Взаимопомощь, поддержка, выручка – черты настоящего коллектива. Детский телефон доверия </w:t>
            </w:r>
          </w:p>
        </w:tc>
        <w:tc>
          <w:tcPr>
            <w:tcW w:w="9215" w:type="dxa"/>
            <w:tcBorders>
              <w:top w:val="single" w:sz="4" w:space="0" w:color="000000"/>
              <w:left w:val="single" w:sz="4" w:space="0" w:color="000000"/>
              <w:bottom w:val="single" w:sz="4" w:space="0" w:color="000000"/>
              <w:right w:val="single" w:sz="4" w:space="0" w:color="000000"/>
            </w:tcBorders>
          </w:tcPr>
          <w:p w14:paraId="434DE740" w14:textId="77777777" w:rsidR="00152F1B" w:rsidRDefault="007A6B4D">
            <w:pPr>
              <w:spacing w:after="30" w:line="258" w:lineRule="auto"/>
              <w:ind w:right="69" w:firstLine="341"/>
            </w:pPr>
            <w:r>
              <w:t xml:space="preserve">Анализ рисунков «Рукавички»: умеем ли мы вместе работать? Умеем ли договариваться?». Чтение и обсуждение рассказа В. Осеевой «Три товарища?». Диалог: происходят ли в нашем классе похожие истории? </w:t>
            </w:r>
          </w:p>
          <w:p w14:paraId="1EAD5FB0" w14:textId="77777777" w:rsidR="00152F1B" w:rsidRDefault="007A6B4D">
            <w:pPr>
              <w:spacing w:after="0" w:line="259" w:lineRule="auto"/>
              <w:ind w:left="341" w:right="0" w:firstLine="0"/>
              <w:jc w:val="left"/>
            </w:pPr>
            <w:r>
              <w:t xml:space="preserve">Дискуссия: «Когда мы обижаемся: как не реагировать на обиду? </w:t>
            </w:r>
          </w:p>
          <w:p w14:paraId="7C3CA9D1" w14:textId="77777777" w:rsidR="00152F1B" w:rsidRDefault="007A6B4D">
            <w:pPr>
              <w:spacing w:after="24" w:line="259" w:lineRule="auto"/>
              <w:ind w:right="78" w:firstLine="0"/>
              <w:jc w:val="right"/>
            </w:pPr>
            <w:r>
              <w:t xml:space="preserve">Интерактивное задание: рассматривание фотографий нашего класса: </w:t>
            </w:r>
          </w:p>
          <w:p w14:paraId="3E4BB0AF" w14:textId="77777777" w:rsidR="00152F1B" w:rsidRDefault="007A6B4D">
            <w:pPr>
              <w:spacing w:after="0" w:line="259" w:lineRule="auto"/>
              <w:ind w:right="0" w:firstLine="0"/>
              <w:jc w:val="left"/>
            </w:pPr>
            <w:r>
              <w:t xml:space="preserve">«Мы вместе!» </w:t>
            </w:r>
          </w:p>
        </w:tc>
      </w:tr>
      <w:tr w:rsidR="00152F1B" w14:paraId="40B800B4" w14:textId="77777777">
        <w:trPr>
          <w:trHeight w:val="6129"/>
        </w:trPr>
        <w:tc>
          <w:tcPr>
            <w:tcW w:w="2127" w:type="dxa"/>
            <w:tcBorders>
              <w:top w:val="single" w:sz="4" w:space="0" w:color="000000"/>
              <w:left w:val="single" w:sz="4" w:space="0" w:color="000000"/>
              <w:bottom w:val="single" w:sz="4" w:space="0" w:color="000000"/>
              <w:right w:val="single" w:sz="4" w:space="0" w:color="000000"/>
            </w:tcBorders>
          </w:tcPr>
          <w:p w14:paraId="6075000E" w14:textId="77777777" w:rsidR="00152F1B" w:rsidRDefault="007A6B4D">
            <w:pPr>
              <w:spacing w:after="0" w:line="259" w:lineRule="auto"/>
              <w:ind w:right="76" w:firstLine="0"/>
              <w:jc w:val="center"/>
            </w:pPr>
            <w: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03900FB4" w14:textId="77777777" w:rsidR="00152F1B" w:rsidRDefault="007A6B4D">
            <w:pPr>
              <w:spacing w:after="0" w:line="248" w:lineRule="auto"/>
              <w:ind w:right="67" w:firstLine="341"/>
            </w:pPr>
            <w:r>
              <w:t xml:space="preserve">Школьный класс - учебный коллектив. Ответственность за успешность каждого ученика, помощь, поддержка и взаимовыручка – качества членов коллектива. Роли в коллективе: умение руководить и подчиняться. Воспитание в себе умения сдерживаться, справляться с обидами, снимать конфликты. Детский телефон доверия </w:t>
            </w:r>
          </w:p>
          <w:p w14:paraId="48B70E1C" w14:textId="77777777" w:rsidR="00152F1B" w:rsidRDefault="007A6B4D">
            <w:pPr>
              <w:spacing w:after="0" w:line="259" w:lineRule="auto"/>
              <w:ind w:left="341" w:right="0" w:firstLine="0"/>
              <w:jc w:val="left"/>
            </w:pPr>
            <w:r>
              <w:t xml:space="preserve"> </w:t>
            </w:r>
          </w:p>
          <w:p w14:paraId="31A517F9" w14:textId="77777777" w:rsidR="00152F1B" w:rsidRDefault="007A6B4D">
            <w:pPr>
              <w:spacing w:after="0" w:line="259" w:lineRule="auto"/>
              <w:ind w:left="341" w:right="0" w:firstLine="0"/>
              <w:jc w:val="left"/>
            </w:pPr>
            <w:r>
              <w:t xml:space="preserve"> </w:t>
            </w:r>
          </w:p>
          <w:p w14:paraId="25957018" w14:textId="77777777" w:rsidR="00152F1B" w:rsidRDefault="007A6B4D">
            <w:pPr>
              <w:spacing w:after="0" w:line="259" w:lineRule="auto"/>
              <w:ind w:left="341" w:right="0" w:firstLine="0"/>
              <w:jc w:val="left"/>
            </w:pPr>
            <w:r>
              <w:t xml:space="preserve"> </w:t>
            </w:r>
          </w:p>
          <w:p w14:paraId="70FA0AE1" w14:textId="77777777" w:rsidR="00152F1B" w:rsidRDefault="007A6B4D">
            <w:pPr>
              <w:spacing w:after="0" w:line="259" w:lineRule="auto"/>
              <w:ind w:left="341" w:right="0" w:firstLine="0"/>
              <w:jc w:val="left"/>
            </w:pPr>
            <w:r>
              <w:t xml:space="preserve"> </w:t>
            </w:r>
          </w:p>
          <w:p w14:paraId="4380427D" w14:textId="77777777" w:rsidR="00152F1B" w:rsidRDefault="007A6B4D">
            <w:pPr>
              <w:spacing w:after="0" w:line="259" w:lineRule="auto"/>
              <w:ind w:left="341" w:right="0" w:firstLine="0"/>
              <w:jc w:val="left"/>
            </w:pPr>
            <w:r>
              <w:t xml:space="preserve"> </w:t>
            </w:r>
          </w:p>
          <w:p w14:paraId="2A838CDA" w14:textId="77777777" w:rsidR="00152F1B" w:rsidRDefault="007A6B4D">
            <w:pPr>
              <w:spacing w:after="0" w:line="259" w:lineRule="auto"/>
              <w:ind w:left="341" w:right="0" w:firstLine="0"/>
              <w:jc w:val="left"/>
            </w:pPr>
            <w:r>
              <w:t xml:space="preserve"> </w:t>
            </w:r>
          </w:p>
          <w:p w14:paraId="13BF6010" w14:textId="77777777" w:rsidR="00152F1B" w:rsidRDefault="007A6B4D">
            <w:pPr>
              <w:spacing w:after="0" w:line="259" w:lineRule="auto"/>
              <w:ind w:left="341" w:right="0" w:firstLine="0"/>
              <w:jc w:val="left"/>
            </w:pPr>
            <w: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2FD509A0" w14:textId="77777777" w:rsidR="00152F1B" w:rsidRDefault="007A6B4D">
            <w:pPr>
              <w:spacing w:after="0" w:line="276" w:lineRule="auto"/>
              <w:ind w:right="0" w:firstLine="341"/>
            </w:pPr>
            <w:r>
              <w:t xml:space="preserve">Рассматривание выставки фотографий класса «Мы вместе: что мы умеем?» </w:t>
            </w:r>
          </w:p>
          <w:p w14:paraId="1ADF015D" w14:textId="77777777" w:rsidR="00152F1B" w:rsidRDefault="007A6B4D">
            <w:pPr>
              <w:spacing w:after="28" w:line="258" w:lineRule="auto"/>
              <w:ind w:right="68" w:firstLine="341"/>
            </w:pPr>
            <w:r>
              <w:t xml:space="preserve">Интерактивное задание: работа с пословицами о ценности коллектива: восстановление пословицы, объяснение е значения. Например: «В коллективе чужой работы не бывает», «Один и камень не поднимет, а миром – город передвинут»; «Согласие и лад – для общего дела – клад», «В одиночку не одолеешь и кочку». </w:t>
            </w:r>
          </w:p>
          <w:p w14:paraId="78441623" w14:textId="77777777" w:rsidR="00152F1B" w:rsidRDefault="007A6B4D">
            <w:pPr>
              <w:spacing w:after="25" w:line="259" w:lineRule="auto"/>
              <w:ind w:left="341" w:right="0" w:firstLine="0"/>
              <w:jc w:val="left"/>
            </w:pPr>
            <w:r>
              <w:t xml:space="preserve">Дискуссия «Как справиться с обидой?» </w:t>
            </w:r>
          </w:p>
          <w:p w14:paraId="6712363F" w14:textId="77777777" w:rsidR="00152F1B" w:rsidRDefault="007A6B4D">
            <w:pPr>
              <w:spacing w:after="0" w:line="259" w:lineRule="auto"/>
              <w:ind w:left="341" w:right="0" w:firstLine="0"/>
              <w:jc w:val="left"/>
            </w:pPr>
            <w:r>
              <w:t xml:space="preserve">Ролевая игра: «Выбираем командира для предстоящей работы» </w:t>
            </w:r>
          </w:p>
        </w:tc>
      </w:tr>
    </w:tbl>
    <w:p w14:paraId="6DFFCFDB" w14:textId="77777777" w:rsidR="00152F1B" w:rsidRDefault="007A6B4D">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14:paraId="09D5F5EE" w14:textId="77777777" w:rsidR="00152F1B" w:rsidRDefault="00152F1B">
      <w:pPr>
        <w:spacing w:after="0" w:line="259" w:lineRule="auto"/>
        <w:ind w:left="-852" w:right="29" w:firstLine="0"/>
        <w:jc w:val="left"/>
      </w:pPr>
    </w:p>
    <w:tbl>
      <w:tblPr>
        <w:tblStyle w:val="TableGrid"/>
        <w:tblW w:w="15454" w:type="dxa"/>
        <w:tblInd w:w="-142" w:type="dxa"/>
        <w:tblCellMar>
          <w:top w:w="59" w:type="dxa"/>
          <w:left w:w="106" w:type="dxa"/>
          <w:right w:w="38" w:type="dxa"/>
        </w:tblCellMar>
        <w:tblLook w:val="04A0" w:firstRow="1" w:lastRow="0" w:firstColumn="1" w:lastColumn="0" w:noHBand="0" w:noVBand="1"/>
      </w:tblPr>
      <w:tblGrid>
        <w:gridCol w:w="2127"/>
        <w:gridCol w:w="4112"/>
        <w:gridCol w:w="9215"/>
      </w:tblGrid>
      <w:tr w:rsidR="00152F1B" w14:paraId="226C3A80" w14:textId="77777777">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70485831" w14:textId="77777777" w:rsidR="00152F1B" w:rsidRDefault="007A6B4D">
            <w:pPr>
              <w:spacing w:after="0" w:line="259" w:lineRule="auto"/>
              <w:ind w:left="708" w:right="0" w:firstLine="0"/>
              <w:jc w:val="left"/>
            </w:pPr>
            <w:r>
              <w:rPr>
                <w:b/>
              </w:rPr>
              <w:t>7.</w:t>
            </w:r>
            <w:r>
              <w:rPr>
                <w:rFonts w:ascii="Arial" w:eastAsia="Arial" w:hAnsi="Arial" w:cs="Arial"/>
                <w:b/>
              </w:rPr>
              <w:t xml:space="preserve"> </w:t>
            </w:r>
            <w:r>
              <w:rPr>
                <w:b/>
              </w:rPr>
              <w:t xml:space="preserve">По ту сторону   экрана </w:t>
            </w:r>
            <w:r>
              <w:t xml:space="preserve"> </w:t>
            </w:r>
          </w:p>
        </w:tc>
      </w:tr>
      <w:tr w:rsidR="00152F1B" w14:paraId="70C4BF58" w14:textId="77777777">
        <w:trPr>
          <w:trHeight w:val="5163"/>
        </w:trPr>
        <w:tc>
          <w:tcPr>
            <w:tcW w:w="2127" w:type="dxa"/>
            <w:tcBorders>
              <w:top w:val="single" w:sz="4" w:space="0" w:color="000000"/>
              <w:left w:val="single" w:sz="4" w:space="0" w:color="000000"/>
              <w:bottom w:val="single" w:sz="4" w:space="0" w:color="000000"/>
              <w:right w:val="single" w:sz="4" w:space="0" w:color="000000"/>
            </w:tcBorders>
          </w:tcPr>
          <w:p w14:paraId="2D0D0D27" w14:textId="77777777" w:rsidR="00152F1B" w:rsidRDefault="007A6B4D">
            <w:pPr>
              <w:spacing w:after="0" w:line="259" w:lineRule="auto"/>
              <w:ind w:right="74" w:firstLine="0"/>
              <w:jc w:val="center"/>
            </w:pPr>
            <w:r>
              <w:lastRenderedPageBreak/>
              <w:t xml:space="preserve">1-2 классы </w:t>
            </w:r>
          </w:p>
          <w:p w14:paraId="68BE6409" w14:textId="77777777" w:rsidR="00152F1B" w:rsidRDefault="007A6B4D">
            <w:pPr>
              <w:spacing w:after="0" w:line="259" w:lineRule="auto"/>
              <w:ind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B10A96C" w14:textId="77777777" w:rsidR="00152F1B" w:rsidRDefault="007A6B4D">
            <w:pPr>
              <w:spacing w:after="20" w:line="263" w:lineRule="auto"/>
              <w:ind w:left="2" w:right="70" w:firstLine="341"/>
            </w:pPr>
            <w:r>
              <w:t xml:space="preserve">Российскому кинематографу – 115 лет. Может ли сегодня человек (общество) жить без кинематографа? </w:t>
            </w:r>
          </w:p>
          <w:p w14:paraId="7940939C" w14:textId="77777777" w:rsidR="00152F1B" w:rsidRDefault="007A6B4D">
            <w:pPr>
              <w:spacing w:after="18" w:line="264" w:lineRule="auto"/>
              <w:ind w:left="2" w:right="69" w:firstLine="341"/>
            </w:pPr>
            <w:r>
              <w:t xml:space="preserve">«Великий немой» – фильмы без звука. 1908 год – рождение детского кино в России. Первые игровые фильмы:  </w:t>
            </w:r>
          </w:p>
          <w:p w14:paraId="3D6BBFC8" w14:textId="77777777" w:rsidR="00152F1B" w:rsidRDefault="007A6B4D">
            <w:pPr>
              <w:tabs>
                <w:tab w:val="center" w:pos="986"/>
                <w:tab w:val="center" w:pos="3403"/>
              </w:tabs>
              <w:spacing w:after="32" w:line="259" w:lineRule="auto"/>
              <w:ind w:right="0" w:firstLine="0"/>
              <w:jc w:val="left"/>
            </w:pPr>
            <w:r>
              <w:rPr>
                <w:rFonts w:ascii="Calibri" w:eastAsia="Calibri" w:hAnsi="Calibri" w:cs="Calibri"/>
                <w:sz w:val="22"/>
              </w:rPr>
              <w:tab/>
            </w:r>
            <w:r>
              <w:t xml:space="preserve"> «Дедушка </w:t>
            </w:r>
            <w:r>
              <w:tab/>
              <w:t xml:space="preserve">Мороз», </w:t>
            </w:r>
          </w:p>
          <w:p w14:paraId="69A93C16" w14:textId="77777777" w:rsidR="00152F1B" w:rsidRDefault="007A6B4D">
            <w:pPr>
              <w:spacing w:after="0" w:line="259" w:lineRule="auto"/>
              <w:ind w:left="2" w:right="67" w:firstLine="0"/>
            </w:pPr>
            <w:r>
              <w:t>«Царевна-лягушка», «Песнь о вещем Олеге». Создание студии «</w:t>
            </w:r>
            <w:proofErr w:type="spellStart"/>
            <w:r>
              <w:t>Союздетфильм</w:t>
            </w:r>
            <w:proofErr w:type="spellEnd"/>
            <w:r>
              <w:t xml:space="preserve">». Известные первые игровые фильмы: «По щучьему велению», «Морозко», «Королевство кривых зеркал», (режиссера Александра Роу).    </w:t>
            </w:r>
          </w:p>
        </w:tc>
        <w:tc>
          <w:tcPr>
            <w:tcW w:w="9215" w:type="dxa"/>
            <w:tcBorders>
              <w:top w:val="single" w:sz="4" w:space="0" w:color="000000"/>
              <w:left w:val="single" w:sz="4" w:space="0" w:color="000000"/>
              <w:bottom w:val="single" w:sz="4" w:space="0" w:color="000000"/>
              <w:right w:val="single" w:sz="4" w:space="0" w:color="000000"/>
            </w:tcBorders>
          </w:tcPr>
          <w:p w14:paraId="1C730F6E" w14:textId="77777777" w:rsidR="00152F1B" w:rsidRDefault="007A6B4D">
            <w:pPr>
              <w:spacing w:after="0" w:line="277" w:lineRule="auto"/>
              <w:ind w:left="2" w:right="0" w:firstLine="341"/>
            </w:pPr>
            <w:r>
              <w:t xml:space="preserve">Слушание песни Буратино из фильма «Приключения Буратино» (композитор А. Рыбников). </w:t>
            </w:r>
          </w:p>
          <w:p w14:paraId="0523B6F9" w14:textId="77777777" w:rsidR="00152F1B" w:rsidRDefault="007A6B4D">
            <w:pPr>
              <w:spacing w:after="0" w:line="280" w:lineRule="auto"/>
              <w:ind w:left="2" w:right="0" w:firstLine="341"/>
            </w:pPr>
            <w:r>
              <w:t xml:space="preserve">Просмотр видеоматериалов: кадры из немого кино. Беседа: Можно ли по мимике, жестам, поведению артистов понять сюжет картины? </w:t>
            </w:r>
          </w:p>
          <w:p w14:paraId="462F10ED" w14:textId="77777777" w:rsidR="00152F1B" w:rsidRDefault="007A6B4D">
            <w:pPr>
              <w:spacing w:after="37" w:line="250" w:lineRule="auto"/>
              <w:ind w:left="2" w:right="71" w:firstLine="341"/>
            </w:pPr>
            <w:r>
              <w:t xml:space="preserve">Интерактивное задание – викторина «Знаем ли мы эти известные детские фильмы?» (отгадывание по отдельным эпизодам и фото героев названия фильмов). Например, «По щучьему велению», «Королевство кривых зеркал», «Царевна-лягушка».  </w:t>
            </w:r>
          </w:p>
          <w:p w14:paraId="16A91CDB" w14:textId="77777777" w:rsidR="00152F1B" w:rsidRDefault="007A6B4D">
            <w:pPr>
              <w:spacing w:after="0" w:line="259" w:lineRule="auto"/>
              <w:ind w:left="2" w:right="75" w:firstLine="341"/>
            </w:pPr>
            <w:r>
              <w:t xml:space="preserve"> Ролевая игра: «Мы снимаем кино» (разыгрывание эпизода из сказки «Царевна-лягушка», разговор царевича с лягушкой). Рассказы детей: «Мой любимый кинофильм» </w:t>
            </w:r>
          </w:p>
        </w:tc>
      </w:tr>
      <w:tr w:rsidR="00152F1B" w14:paraId="7DDFCCC3" w14:textId="77777777">
        <w:trPr>
          <w:trHeight w:val="9026"/>
        </w:trPr>
        <w:tc>
          <w:tcPr>
            <w:tcW w:w="2127" w:type="dxa"/>
            <w:tcBorders>
              <w:top w:val="single" w:sz="4" w:space="0" w:color="000000"/>
              <w:left w:val="single" w:sz="4" w:space="0" w:color="000000"/>
              <w:bottom w:val="single" w:sz="4" w:space="0" w:color="000000"/>
              <w:right w:val="single" w:sz="4" w:space="0" w:color="000000"/>
            </w:tcBorders>
          </w:tcPr>
          <w:p w14:paraId="46ED7F3D" w14:textId="77777777" w:rsidR="00152F1B" w:rsidRDefault="007A6B4D">
            <w:pPr>
              <w:spacing w:after="0" w:line="259" w:lineRule="auto"/>
              <w:ind w:right="77" w:firstLine="0"/>
              <w:jc w:val="center"/>
            </w:pPr>
            <w: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20373322" w14:textId="77777777" w:rsidR="00152F1B" w:rsidRDefault="007A6B4D">
            <w:pPr>
              <w:spacing w:after="30" w:line="257" w:lineRule="auto"/>
              <w:ind w:right="69" w:firstLine="341"/>
            </w:pPr>
            <w:r>
              <w:t xml:space="preserve">Российскому кинематографу – 115 лет. Рождение «Великого немого» в России. Что такое киностудия? Кто и как снимает кинофильмы? </w:t>
            </w:r>
          </w:p>
          <w:p w14:paraId="00B16F61" w14:textId="77777777" w:rsidR="00152F1B" w:rsidRDefault="007A6B4D">
            <w:pPr>
              <w:spacing w:after="0" w:line="257" w:lineRule="auto"/>
              <w:ind w:right="69" w:firstLine="341"/>
            </w:pPr>
            <w:r>
              <w:t xml:space="preserve"> Первые звуковые фильмы, которые знают и любят все: «Путевка в жизнь» (режиссер Н. </w:t>
            </w:r>
            <w:proofErr w:type="spellStart"/>
            <w:r>
              <w:t>Экк</w:t>
            </w:r>
            <w:proofErr w:type="spellEnd"/>
            <w:r>
              <w:t xml:space="preserve">), «Чапаев» (режиссеры – братья Васильевы),  </w:t>
            </w:r>
          </w:p>
          <w:p w14:paraId="320A8F6A" w14:textId="77777777" w:rsidR="00152F1B" w:rsidRDefault="007A6B4D">
            <w:pPr>
              <w:spacing w:after="2" w:line="237" w:lineRule="auto"/>
              <w:ind w:right="0" w:firstLine="341"/>
              <w:jc w:val="left"/>
            </w:pPr>
            <w:r>
              <w:t xml:space="preserve">Какие бывают кинофильмы: документальные, </w:t>
            </w:r>
          </w:p>
          <w:p w14:paraId="5A2CB1AB" w14:textId="77777777" w:rsidR="00152F1B" w:rsidRDefault="007A6B4D">
            <w:pPr>
              <w:spacing w:after="0" w:line="256" w:lineRule="auto"/>
              <w:ind w:right="70" w:firstLine="0"/>
            </w:pPr>
            <w:r>
              <w:t xml:space="preserve">художественные. Любимые детские кинофильмы. Музыка в кино </w:t>
            </w:r>
          </w:p>
          <w:p w14:paraId="7FA8E27E" w14:textId="77777777" w:rsidR="00152F1B" w:rsidRDefault="007A6B4D">
            <w:pPr>
              <w:spacing w:after="0" w:line="259" w:lineRule="auto"/>
              <w:ind w:left="341" w:right="0" w:firstLine="0"/>
              <w:jc w:val="left"/>
            </w:pPr>
            <w:r>
              <w:t xml:space="preserve"> </w:t>
            </w:r>
          </w:p>
          <w:p w14:paraId="0D05FD8D" w14:textId="77777777" w:rsidR="00152F1B" w:rsidRDefault="007A6B4D">
            <w:pPr>
              <w:spacing w:after="0" w:line="259" w:lineRule="auto"/>
              <w:ind w:left="341" w:right="0" w:firstLine="0"/>
              <w:jc w:val="left"/>
            </w:pPr>
            <w:r>
              <w:t xml:space="preserve"> </w:t>
            </w:r>
          </w:p>
          <w:p w14:paraId="39DCD4C7" w14:textId="77777777" w:rsidR="00152F1B" w:rsidRDefault="007A6B4D">
            <w:pPr>
              <w:spacing w:after="0" w:line="259" w:lineRule="auto"/>
              <w:ind w:left="341" w:right="0" w:firstLine="0"/>
              <w:jc w:val="left"/>
            </w:pPr>
            <w:r>
              <w:t xml:space="preserve"> </w:t>
            </w:r>
          </w:p>
          <w:p w14:paraId="67DBA5DD" w14:textId="77777777" w:rsidR="00152F1B" w:rsidRDefault="007A6B4D">
            <w:pPr>
              <w:spacing w:after="0" w:line="259" w:lineRule="auto"/>
              <w:ind w:left="341" w:right="0" w:firstLine="0"/>
              <w:jc w:val="left"/>
            </w:pPr>
            <w:r>
              <w:t xml:space="preserve"> </w:t>
            </w:r>
          </w:p>
          <w:p w14:paraId="70770BBD" w14:textId="77777777" w:rsidR="00152F1B" w:rsidRDefault="007A6B4D">
            <w:pPr>
              <w:spacing w:after="0" w:line="259" w:lineRule="auto"/>
              <w:ind w:left="341" w:right="0" w:firstLine="0"/>
              <w:jc w:val="left"/>
            </w:pPr>
            <w:r>
              <w:t xml:space="preserve"> </w:t>
            </w:r>
          </w:p>
          <w:p w14:paraId="220A468D" w14:textId="77777777" w:rsidR="00152F1B" w:rsidRDefault="007A6B4D">
            <w:pPr>
              <w:spacing w:after="0" w:line="259" w:lineRule="auto"/>
              <w:ind w:left="341" w:right="0" w:firstLine="0"/>
              <w:jc w:val="left"/>
            </w:pPr>
            <w:r>
              <w:t xml:space="preserve"> </w:t>
            </w:r>
          </w:p>
          <w:p w14:paraId="7F41507B" w14:textId="77777777" w:rsidR="00152F1B" w:rsidRDefault="007A6B4D">
            <w:pPr>
              <w:spacing w:after="0" w:line="259" w:lineRule="auto"/>
              <w:ind w:left="341" w:right="0" w:firstLine="0"/>
              <w:jc w:val="left"/>
            </w:pPr>
            <w:r>
              <w:t xml:space="preserve"> </w:t>
            </w:r>
          </w:p>
          <w:p w14:paraId="07B986E8" w14:textId="77777777" w:rsidR="00152F1B" w:rsidRDefault="007A6B4D">
            <w:pPr>
              <w:spacing w:after="0" w:line="259" w:lineRule="auto"/>
              <w:ind w:left="341" w:right="0" w:firstLine="0"/>
              <w:jc w:val="left"/>
            </w:pPr>
            <w:r>
              <w:t xml:space="preserve"> </w:t>
            </w:r>
          </w:p>
          <w:p w14:paraId="73792E72" w14:textId="77777777" w:rsidR="00152F1B" w:rsidRDefault="007A6B4D">
            <w:pPr>
              <w:spacing w:after="0" w:line="259" w:lineRule="auto"/>
              <w:ind w:left="341" w:right="0" w:firstLine="0"/>
              <w:jc w:val="left"/>
            </w:pPr>
            <w:r>
              <w:t xml:space="preserve"> </w:t>
            </w:r>
          </w:p>
          <w:p w14:paraId="0AF7C626" w14:textId="77777777" w:rsidR="00152F1B" w:rsidRDefault="007A6B4D">
            <w:pPr>
              <w:spacing w:after="0" w:line="259" w:lineRule="auto"/>
              <w:ind w:left="341" w:right="0" w:firstLine="0"/>
              <w:jc w:val="left"/>
            </w:pPr>
            <w:r>
              <w:t xml:space="preserve"> </w:t>
            </w:r>
          </w:p>
          <w:p w14:paraId="5E7967A9" w14:textId="77777777" w:rsidR="00152F1B" w:rsidRDefault="007A6B4D">
            <w:pPr>
              <w:spacing w:after="0" w:line="259" w:lineRule="auto"/>
              <w:ind w:left="341" w:right="0" w:firstLine="0"/>
              <w:jc w:val="left"/>
            </w:pPr>
            <w:r>
              <w:t xml:space="preserve"> </w:t>
            </w:r>
          </w:p>
          <w:p w14:paraId="728A9FA6" w14:textId="77777777" w:rsidR="00152F1B" w:rsidRDefault="007A6B4D">
            <w:pPr>
              <w:spacing w:after="0" w:line="259" w:lineRule="auto"/>
              <w:ind w:left="341" w:right="0" w:firstLine="0"/>
              <w:jc w:val="left"/>
            </w:pPr>
            <w:r>
              <w:t xml:space="preserve"> </w:t>
            </w:r>
          </w:p>
          <w:p w14:paraId="4B1B9AAA" w14:textId="77777777" w:rsidR="00152F1B" w:rsidRDefault="007A6B4D">
            <w:pPr>
              <w:spacing w:after="0" w:line="259" w:lineRule="auto"/>
              <w:ind w:left="341" w:right="0" w:firstLine="0"/>
              <w:jc w:val="left"/>
            </w:pPr>
            <w:r>
              <w:lastRenderedPageBreak/>
              <w:t xml:space="preserve"> </w:t>
            </w:r>
          </w:p>
        </w:tc>
        <w:tc>
          <w:tcPr>
            <w:tcW w:w="9215" w:type="dxa"/>
            <w:tcBorders>
              <w:top w:val="single" w:sz="4" w:space="0" w:color="000000"/>
              <w:left w:val="single" w:sz="4" w:space="0" w:color="000000"/>
              <w:bottom w:val="single" w:sz="4" w:space="0" w:color="000000"/>
              <w:right w:val="single" w:sz="4" w:space="0" w:color="000000"/>
            </w:tcBorders>
          </w:tcPr>
          <w:p w14:paraId="7D09533B" w14:textId="77777777" w:rsidR="00152F1B" w:rsidRDefault="007A6B4D">
            <w:pPr>
              <w:spacing w:after="0" w:line="278" w:lineRule="auto"/>
              <w:ind w:right="0" w:firstLine="341"/>
            </w:pPr>
            <w:r>
              <w:lastRenderedPageBreak/>
              <w:t xml:space="preserve">Слушание песни «Веселые качели» из кинофильма «Приключения Электроника» (композитор Е. Крылатов). </w:t>
            </w:r>
          </w:p>
          <w:p w14:paraId="69CAF8B7" w14:textId="77777777" w:rsidR="00152F1B" w:rsidRDefault="007A6B4D">
            <w:pPr>
              <w:spacing w:after="0" w:line="251" w:lineRule="auto"/>
              <w:ind w:right="76" w:firstLine="341"/>
            </w:pPr>
            <w:r>
              <w:t xml:space="preserve">Виртуальная экскурсия по киностудии «Союзмультфильм». Ролевая игра: «Расскажи о себе. Чем ты занимаешься?» (ответы детей от первого лица на вопросы: «Чем занимается режиссер? А оператор? А костюмер? А звукооператор? А композитор? </w:t>
            </w:r>
          </w:p>
          <w:p w14:paraId="2AB46F1B" w14:textId="77777777" w:rsidR="00152F1B" w:rsidRDefault="007A6B4D">
            <w:pPr>
              <w:spacing w:after="27" w:line="258" w:lineRule="auto"/>
              <w:ind w:right="78" w:firstLine="341"/>
            </w:pPr>
            <w:r>
              <w:t xml:space="preserve">Интерактивное задание: просмотр отрывков из документальных фильмов, определение их темы, объяснение назначение: почему фильм называется документальным? Чем он отличается от художественного?  </w:t>
            </w:r>
          </w:p>
          <w:p w14:paraId="6717247D" w14:textId="77777777" w:rsidR="00152F1B" w:rsidRDefault="007A6B4D">
            <w:pPr>
              <w:spacing w:after="0" w:line="259" w:lineRule="auto"/>
              <w:ind w:left="341" w:right="0" w:firstLine="0"/>
              <w:jc w:val="left"/>
            </w:pPr>
            <w:r>
              <w:t xml:space="preserve">Рассказы детей: «Мой любимый детский фильм» </w:t>
            </w:r>
          </w:p>
        </w:tc>
      </w:tr>
    </w:tbl>
    <w:p w14:paraId="0DBF50A0" w14:textId="77777777" w:rsidR="00152F1B" w:rsidRDefault="007A6B4D">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14:paraId="7F84C04B" w14:textId="77777777" w:rsidR="00152F1B" w:rsidRDefault="00152F1B">
      <w:pPr>
        <w:spacing w:after="0" w:line="259" w:lineRule="auto"/>
        <w:ind w:left="-852" w:right="29" w:firstLine="0"/>
        <w:jc w:val="left"/>
      </w:pPr>
    </w:p>
    <w:tbl>
      <w:tblPr>
        <w:tblStyle w:val="TableGrid"/>
        <w:tblW w:w="15454" w:type="dxa"/>
        <w:tblInd w:w="-142" w:type="dxa"/>
        <w:tblCellMar>
          <w:top w:w="11" w:type="dxa"/>
        </w:tblCellMar>
        <w:tblLook w:val="04A0" w:firstRow="1" w:lastRow="0" w:firstColumn="1" w:lastColumn="0" w:noHBand="0" w:noVBand="1"/>
      </w:tblPr>
      <w:tblGrid>
        <w:gridCol w:w="2127"/>
        <w:gridCol w:w="4112"/>
        <w:gridCol w:w="79"/>
        <w:gridCol w:w="9057"/>
        <w:gridCol w:w="79"/>
      </w:tblGrid>
      <w:tr w:rsidR="00152F1B" w14:paraId="6ED50100" w14:textId="77777777">
        <w:trPr>
          <w:trHeight w:val="573"/>
        </w:trPr>
        <w:tc>
          <w:tcPr>
            <w:tcW w:w="15454" w:type="dxa"/>
            <w:gridSpan w:val="5"/>
            <w:tcBorders>
              <w:top w:val="single" w:sz="4" w:space="0" w:color="000000"/>
              <w:left w:val="single" w:sz="4" w:space="0" w:color="000000"/>
              <w:bottom w:val="single" w:sz="4" w:space="0" w:color="000000"/>
              <w:right w:val="single" w:sz="4" w:space="0" w:color="000000"/>
            </w:tcBorders>
            <w:vAlign w:val="center"/>
          </w:tcPr>
          <w:p w14:paraId="22D209F7" w14:textId="77777777" w:rsidR="00152F1B" w:rsidRDefault="007A6B4D">
            <w:pPr>
              <w:spacing w:after="0" w:line="259" w:lineRule="auto"/>
              <w:ind w:left="814" w:right="0" w:firstLine="0"/>
              <w:jc w:val="left"/>
            </w:pPr>
            <w:r>
              <w:rPr>
                <w:b/>
              </w:rPr>
              <w:t>8.</w:t>
            </w:r>
            <w:r>
              <w:rPr>
                <w:rFonts w:ascii="Arial" w:eastAsia="Arial" w:hAnsi="Arial" w:cs="Arial"/>
                <w:b/>
              </w:rPr>
              <w:t xml:space="preserve"> </w:t>
            </w:r>
            <w:r>
              <w:rPr>
                <w:b/>
              </w:rPr>
              <w:t xml:space="preserve">День спецназа </w:t>
            </w:r>
            <w:r>
              <w:t xml:space="preserve"> </w:t>
            </w:r>
          </w:p>
        </w:tc>
      </w:tr>
      <w:tr w:rsidR="00152F1B" w14:paraId="5DF0FBF8" w14:textId="77777777">
        <w:trPr>
          <w:trHeight w:val="2901"/>
        </w:trPr>
        <w:tc>
          <w:tcPr>
            <w:tcW w:w="2127" w:type="dxa"/>
            <w:vMerge w:val="restart"/>
            <w:tcBorders>
              <w:top w:val="single" w:sz="4" w:space="0" w:color="000000"/>
              <w:left w:val="single" w:sz="4" w:space="0" w:color="000000"/>
              <w:bottom w:val="single" w:sz="4" w:space="0" w:color="000000"/>
              <w:right w:val="single" w:sz="4" w:space="0" w:color="000000"/>
            </w:tcBorders>
          </w:tcPr>
          <w:p w14:paraId="7C9446A5" w14:textId="77777777" w:rsidR="00152F1B" w:rsidRDefault="007A6B4D">
            <w:pPr>
              <w:spacing w:after="0" w:line="259" w:lineRule="auto"/>
              <w:ind w:right="6" w:firstLine="0"/>
              <w:jc w:val="center"/>
            </w:pPr>
            <w:r>
              <w:t xml:space="preserve">1-2 классы </w:t>
            </w:r>
          </w:p>
        </w:tc>
        <w:tc>
          <w:tcPr>
            <w:tcW w:w="4112" w:type="dxa"/>
            <w:vMerge w:val="restart"/>
            <w:tcBorders>
              <w:top w:val="single" w:sz="4" w:space="0" w:color="000000"/>
              <w:left w:val="single" w:sz="4" w:space="0" w:color="000000"/>
              <w:bottom w:val="single" w:sz="4" w:space="0" w:color="000000"/>
              <w:right w:val="single" w:sz="4" w:space="0" w:color="000000"/>
            </w:tcBorders>
          </w:tcPr>
          <w:p w14:paraId="5F672CA3" w14:textId="77777777" w:rsidR="00152F1B" w:rsidRDefault="007A6B4D">
            <w:pPr>
              <w:spacing w:after="44" w:line="246" w:lineRule="auto"/>
              <w:ind w:left="108" w:right="104" w:firstLine="341"/>
            </w:pPr>
            <w:r>
              <w:t xml:space="preserve">28 октября – День подразделений специального назначения. Страна гордится важной работой бойцов спецназа. Легендарные подразделения: «Альфа», - борьба с террористами, освобождение заложников, поиск особо опасных преступников. </w:t>
            </w:r>
          </w:p>
          <w:p w14:paraId="14285D6E" w14:textId="77777777" w:rsidR="00152F1B" w:rsidRDefault="007A6B4D">
            <w:pPr>
              <w:spacing w:after="40" w:line="247" w:lineRule="auto"/>
              <w:ind w:left="108" w:right="106" w:firstLine="341"/>
            </w:pPr>
            <w:r>
              <w:t xml:space="preserve">«Вымпел» – охрана экологически важных объектов; борьба с террористами; ведение переговоров и проведение разведки.  </w:t>
            </w:r>
          </w:p>
          <w:p w14:paraId="6B95143C" w14:textId="77777777" w:rsidR="00152F1B" w:rsidRDefault="007A6B4D">
            <w:pPr>
              <w:spacing w:after="0" w:line="259" w:lineRule="auto"/>
              <w:ind w:left="108" w:right="0" w:firstLine="341"/>
            </w:pPr>
            <w:r>
              <w:t xml:space="preserve">  Качества бойцов спецназа, спортивные тренировки   </w:t>
            </w:r>
          </w:p>
        </w:tc>
        <w:tc>
          <w:tcPr>
            <w:tcW w:w="79" w:type="dxa"/>
            <w:vMerge w:val="restart"/>
            <w:tcBorders>
              <w:top w:val="single" w:sz="4" w:space="0" w:color="000000"/>
              <w:left w:val="single" w:sz="4" w:space="0" w:color="000000"/>
              <w:bottom w:val="single" w:sz="4" w:space="0" w:color="000000"/>
              <w:right w:val="nil"/>
            </w:tcBorders>
          </w:tcPr>
          <w:p w14:paraId="51362261" w14:textId="77777777" w:rsidR="00152F1B" w:rsidRDefault="00152F1B">
            <w:pPr>
              <w:spacing w:after="160" w:line="259" w:lineRule="auto"/>
              <w:ind w:right="0" w:firstLine="0"/>
              <w:jc w:val="left"/>
            </w:pPr>
          </w:p>
        </w:tc>
        <w:tc>
          <w:tcPr>
            <w:tcW w:w="9057" w:type="dxa"/>
            <w:tcBorders>
              <w:top w:val="single" w:sz="4" w:space="0" w:color="000000"/>
              <w:left w:val="nil"/>
              <w:bottom w:val="nil"/>
              <w:right w:val="nil"/>
            </w:tcBorders>
            <w:shd w:val="clear" w:color="auto" w:fill="FBFBFB"/>
          </w:tcPr>
          <w:p w14:paraId="24D1C253" w14:textId="77777777" w:rsidR="00152F1B" w:rsidRDefault="007A6B4D">
            <w:pPr>
              <w:spacing w:after="55" w:line="237" w:lineRule="auto"/>
              <w:ind w:left="29" w:right="0" w:firstLine="341"/>
            </w:pPr>
            <w:r>
              <w:t xml:space="preserve">Работа с иллюстративным материалом: описание внешнего вида бойцов спецподразделения, примеры деятельности подразделений спецназа: </w:t>
            </w:r>
          </w:p>
          <w:p w14:paraId="1E18B0E3" w14:textId="77777777" w:rsidR="00152F1B" w:rsidRDefault="007A6B4D">
            <w:pPr>
              <w:spacing w:after="28" w:line="259" w:lineRule="auto"/>
              <w:ind w:left="29" w:right="0" w:firstLine="0"/>
              <w:jc w:val="left"/>
            </w:pPr>
            <w:r>
              <w:t xml:space="preserve">освобождение заложников, захват террористов. </w:t>
            </w:r>
          </w:p>
          <w:p w14:paraId="3446B9ED" w14:textId="77777777" w:rsidR="00152F1B" w:rsidRDefault="007A6B4D">
            <w:pPr>
              <w:spacing w:after="25" w:line="259" w:lineRule="auto"/>
              <w:ind w:right="151" w:firstLine="0"/>
              <w:jc w:val="right"/>
            </w:pPr>
            <w:r>
              <w:t xml:space="preserve">Просмотр видеоматериалов о физической подготовке бойцов спецназа. </w:t>
            </w:r>
          </w:p>
          <w:p w14:paraId="18577B30" w14:textId="77777777" w:rsidR="00152F1B" w:rsidRDefault="007A6B4D">
            <w:pPr>
              <w:spacing w:after="0" w:line="259" w:lineRule="auto"/>
              <w:ind w:left="29" w:right="31" w:firstLine="341"/>
            </w:pPr>
            <w:r>
              <w:t xml:space="preserve">Интерактивное задание: восстановление пословиц о смелости (героизме), объяснение их значения. Например: «Тот герой, кто за Родину горой!», «Не тот герой кто награду ждет, а тот герой, что за народ встает!», «Один за всех, все – за одного», «Сам погибай, а товарища выручай» (по выбору) </w:t>
            </w:r>
          </w:p>
        </w:tc>
        <w:tc>
          <w:tcPr>
            <w:tcW w:w="79" w:type="dxa"/>
            <w:vMerge w:val="restart"/>
            <w:tcBorders>
              <w:top w:val="single" w:sz="4" w:space="0" w:color="000000"/>
              <w:left w:val="nil"/>
              <w:bottom w:val="single" w:sz="4" w:space="0" w:color="000000"/>
              <w:right w:val="single" w:sz="4" w:space="0" w:color="000000"/>
            </w:tcBorders>
          </w:tcPr>
          <w:p w14:paraId="6F1D9BDA" w14:textId="77777777" w:rsidR="00152F1B" w:rsidRDefault="007A6B4D">
            <w:pPr>
              <w:spacing w:after="0" w:line="259" w:lineRule="auto"/>
              <w:ind w:left="-33" w:right="0" w:firstLine="0"/>
            </w:pPr>
            <w:r>
              <w:t xml:space="preserve"> </w:t>
            </w:r>
          </w:p>
        </w:tc>
      </w:tr>
      <w:tr w:rsidR="00152F1B" w14:paraId="039568BA" w14:textId="77777777">
        <w:trPr>
          <w:trHeight w:val="324"/>
        </w:trPr>
        <w:tc>
          <w:tcPr>
            <w:tcW w:w="0" w:type="auto"/>
            <w:vMerge/>
            <w:tcBorders>
              <w:top w:val="nil"/>
              <w:left w:val="single" w:sz="4" w:space="0" w:color="000000"/>
              <w:bottom w:val="nil"/>
              <w:right w:val="single" w:sz="4" w:space="0" w:color="000000"/>
            </w:tcBorders>
          </w:tcPr>
          <w:p w14:paraId="00FF4A04" w14:textId="77777777" w:rsidR="00152F1B" w:rsidRDefault="00152F1B">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14:paraId="5CC724AA" w14:textId="77777777" w:rsidR="00152F1B" w:rsidRDefault="00152F1B">
            <w:pPr>
              <w:spacing w:after="160" w:line="259" w:lineRule="auto"/>
              <w:ind w:right="0" w:firstLine="0"/>
              <w:jc w:val="left"/>
            </w:pPr>
          </w:p>
        </w:tc>
        <w:tc>
          <w:tcPr>
            <w:tcW w:w="0" w:type="auto"/>
            <w:vMerge/>
            <w:tcBorders>
              <w:top w:val="nil"/>
              <w:left w:val="single" w:sz="4" w:space="0" w:color="000000"/>
              <w:bottom w:val="nil"/>
              <w:right w:val="nil"/>
            </w:tcBorders>
          </w:tcPr>
          <w:p w14:paraId="5ED663DA" w14:textId="77777777" w:rsidR="00152F1B" w:rsidRDefault="00152F1B">
            <w:pPr>
              <w:spacing w:after="160" w:line="259" w:lineRule="auto"/>
              <w:ind w:right="0" w:firstLine="0"/>
              <w:jc w:val="left"/>
            </w:pPr>
          </w:p>
        </w:tc>
        <w:tc>
          <w:tcPr>
            <w:tcW w:w="9057" w:type="dxa"/>
            <w:tcBorders>
              <w:top w:val="nil"/>
              <w:left w:val="nil"/>
              <w:bottom w:val="nil"/>
              <w:right w:val="nil"/>
            </w:tcBorders>
            <w:shd w:val="clear" w:color="auto" w:fill="FFFFFF"/>
          </w:tcPr>
          <w:p w14:paraId="61C17C2F" w14:textId="77777777" w:rsidR="00152F1B" w:rsidRDefault="007A6B4D">
            <w:pPr>
              <w:spacing w:after="0" w:line="259" w:lineRule="auto"/>
              <w:ind w:left="29" w:right="0" w:firstLine="0"/>
              <w:jc w:val="left"/>
            </w:pPr>
            <w:r>
              <w:t xml:space="preserve"> </w:t>
            </w:r>
          </w:p>
        </w:tc>
        <w:tc>
          <w:tcPr>
            <w:tcW w:w="0" w:type="auto"/>
            <w:vMerge/>
            <w:tcBorders>
              <w:top w:val="nil"/>
              <w:left w:val="nil"/>
              <w:bottom w:val="nil"/>
              <w:right w:val="single" w:sz="4" w:space="0" w:color="000000"/>
            </w:tcBorders>
          </w:tcPr>
          <w:p w14:paraId="56C5F6AF" w14:textId="77777777" w:rsidR="00152F1B" w:rsidRDefault="00152F1B">
            <w:pPr>
              <w:spacing w:after="160" w:line="259" w:lineRule="auto"/>
              <w:ind w:right="0" w:firstLine="0"/>
              <w:jc w:val="left"/>
            </w:pPr>
          </w:p>
        </w:tc>
      </w:tr>
      <w:tr w:rsidR="00152F1B" w14:paraId="103C29D5" w14:textId="77777777">
        <w:trPr>
          <w:trHeight w:val="2259"/>
        </w:trPr>
        <w:tc>
          <w:tcPr>
            <w:tcW w:w="0" w:type="auto"/>
            <w:vMerge/>
            <w:tcBorders>
              <w:top w:val="nil"/>
              <w:left w:val="single" w:sz="4" w:space="0" w:color="000000"/>
              <w:bottom w:val="single" w:sz="4" w:space="0" w:color="000000"/>
              <w:right w:val="single" w:sz="4" w:space="0" w:color="000000"/>
            </w:tcBorders>
          </w:tcPr>
          <w:p w14:paraId="15DF502F" w14:textId="77777777" w:rsidR="00152F1B" w:rsidRDefault="00152F1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14:paraId="3313DFC9" w14:textId="77777777" w:rsidR="00152F1B" w:rsidRDefault="00152F1B">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14:paraId="1C7CEB27" w14:textId="77777777" w:rsidR="00152F1B" w:rsidRDefault="00152F1B">
            <w:pPr>
              <w:spacing w:after="160" w:line="259" w:lineRule="auto"/>
              <w:ind w:right="0" w:firstLine="0"/>
              <w:jc w:val="left"/>
            </w:pPr>
          </w:p>
        </w:tc>
        <w:tc>
          <w:tcPr>
            <w:tcW w:w="9057" w:type="dxa"/>
            <w:tcBorders>
              <w:top w:val="nil"/>
              <w:left w:val="nil"/>
              <w:bottom w:val="single" w:sz="4" w:space="0" w:color="000000"/>
              <w:right w:val="nil"/>
            </w:tcBorders>
          </w:tcPr>
          <w:p w14:paraId="7F55F56E" w14:textId="77777777" w:rsidR="00152F1B" w:rsidRDefault="00152F1B">
            <w:pPr>
              <w:spacing w:after="160" w:line="259" w:lineRule="auto"/>
              <w:ind w:right="0" w:firstLine="0"/>
              <w:jc w:val="left"/>
            </w:pPr>
          </w:p>
        </w:tc>
        <w:tc>
          <w:tcPr>
            <w:tcW w:w="0" w:type="auto"/>
            <w:vMerge/>
            <w:tcBorders>
              <w:top w:val="nil"/>
              <w:left w:val="nil"/>
              <w:bottom w:val="single" w:sz="4" w:space="0" w:color="000000"/>
              <w:right w:val="single" w:sz="4" w:space="0" w:color="000000"/>
            </w:tcBorders>
          </w:tcPr>
          <w:p w14:paraId="1FB57AFE" w14:textId="77777777" w:rsidR="00152F1B" w:rsidRDefault="00152F1B">
            <w:pPr>
              <w:spacing w:after="160" w:line="259" w:lineRule="auto"/>
              <w:ind w:right="0" w:firstLine="0"/>
              <w:jc w:val="left"/>
            </w:pPr>
          </w:p>
        </w:tc>
      </w:tr>
    </w:tbl>
    <w:p w14:paraId="6F1D95C3" w14:textId="77777777" w:rsidR="00152F1B" w:rsidRDefault="00152F1B">
      <w:pPr>
        <w:spacing w:after="0" w:line="259" w:lineRule="auto"/>
        <w:ind w:left="-852" w:right="29" w:firstLine="0"/>
        <w:jc w:val="left"/>
      </w:pPr>
    </w:p>
    <w:tbl>
      <w:tblPr>
        <w:tblStyle w:val="TableGrid"/>
        <w:tblW w:w="15454" w:type="dxa"/>
        <w:tblInd w:w="-142" w:type="dxa"/>
        <w:tblCellMar>
          <w:top w:w="60" w:type="dxa"/>
          <w:left w:w="79" w:type="dxa"/>
          <w:right w:w="38" w:type="dxa"/>
        </w:tblCellMar>
        <w:tblLook w:val="04A0" w:firstRow="1" w:lastRow="0" w:firstColumn="1" w:lastColumn="0" w:noHBand="0" w:noVBand="1"/>
      </w:tblPr>
      <w:tblGrid>
        <w:gridCol w:w="2127"/>
        <w:gridCol w:w="4112"/>
        <w:gridCol w:w="9215"/>
      </w:tblGrid>
      <w:tr w:rsidR="00152F1B" w14:paraId="6A977C89" w14:textId="77777777">
        <w:trPr>
          <w:trHeight w:val="9672"/>
        </w:trPr>
        <w:tc>
          <w:tcPr>
            <w:tcW w:w="2127" w:type="dxa"/>
            <w:tcBorders>
              <w:top w:val="single" w:sz="4" w:space="0" w:color="000000"/>
              <w:left w:val="single" w:sz="4" w:space="0" w:color="000000"/>
              <w:bottom w:val="single" w:sz="4" w:space="0" w:color="000000"/>
              <w:right w:val="single" w:sz="4" w:space="0" w:color="000000"/>
            </w:tcBorders>
          </w:tcPr>
          <w:p w14:paraId="5D073B52" w14:textId="77777777" w:rsidR="00152F1B" w:rsidRDefault="007A6B4D">
            <w:pPr>
              <w:spacing w:after="0" w:line="259" w:lineRule="auto"/>
              <w:ind w:right="48" w:firstLine="0"/>
              <w:jc w:val="center"/>
            </w:pPr>
            <w:r>
              <w:lastRenderedPageBreak/>
              <w:t xml:space="preserve">3-4 классы </w:t>
            </w:r>
          </w:p>
          <w:p w14:paraId="797B9EC3" w14:textId="77777777" w:rsidR="00152F1B" w:rsidRDefault="007A6B4D">
            <w:pPr>
              <w:spacing w:after="0" w:line="259" w:lineRule="auto"/>
              <w:ind w:left="24" w:right="0"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686A736" w14:textId="77777777" w:rsidR="00152F1B" w:rsidRDefault="007A6B4D">
            <w:pPr>
              <w:spacing w:after="0" w:line="245" w:lineRule="auto"/>
              <w:ind w:left="29" w:right="66" w:firstLine="341"/>
            </w:pPr>
            <w:r>
              <w:t xml:space="preserve">28 октября – День подразделений специального назначения. Страна гордится важной работой бойцов спецназа. Деятельность подразделений спецназа: поимка особо опасных преступников, террористов, освобождение заложников, различные </w:t>
            </w:r>
            <w:proofErr w:type="spellStart"/>
            <w:r>
              <w:t>поисковоспасательные</w:t>
            </w:r>
            <w:proofErr w:type="spellEnd"/>
            <w:r>
              <w:t xml:space="preserve"> работы;  </w:t>
            </w:r>
          </w:p>
          <w:p w14:paraId="46C98C92" w14:textId="77777777" w:rsidR="00152F1B" w:rsidRDefault="007A6B4D">
            <w:pPr>
              <w:spacing w:after="53" w:line="238" w:lineRule="auto"/>
              <w:ind w:left="29" w:right="71" w:firstLine="341"/>
            </w:pPr>
            <w:r>
              <w:t xml:space="preserve">Обеспечение международных мероприятий (олимпиад, соревнований, </w:t>
            </w:r>
          </w:p>
          <w:p w14:paraId="3D22A198" w14:textId="77777777" w:rsidR="00152F1B" w:rsidRDefault="007A6B4D">
            <w:pPr>
              <w:spacing w:after="23" w:line="259" w:lineRule="auto"/>
              <w:ind w:left="29" w:right="0" w:firstLine="0"/>
              <w:jc w:val="left"/>
            </w:pPr>
            <w:r>
              <w:t xml:space="preserve">встреч руководителей  </w:t>
            </w:r>
          </w:p>
          <w:p w14:paraId="749E14EA" w14:textId="77777777" w:rsidR="00152F1B" w:rsidRDefault="007A6B4D">
            <w:pPr>
              <w:spacing w:after="0" w:line="283" w:lineRule="auto"/>
              <w:ind w:left="29" w:right="0" w:firstLine="341"/>
              <w:jc w:val="left"/>
            </w:pPr>
            <w:r>
              <w:t xml:space="preserve">  Деятельность </w:t>
            </w:r>
            <w:r>
              <w:tab/>
              <w:t xml:space="preserve">известных спецподразделений:  </w:t>
            </w:r>
          </w:p>
          <w:p w14:paraId="6F9546E5" w14:textId="77777777" w:rsidR="00152F1B" w:rsidRDefault="007A6B4D">
            <w:pPr>
              <w:spacing w:after="53" w:line="238" w:lineRule="auto"/>
              <w:ind w:left="29" w:right="69" w:firstLine="341"/>
            </w:pPr>
            <w:r>
              <w:t xml:space="preserve">«Альфа», - борьба с террористами, освобождение заложников, поиск особо </w:t>
            </w:r>
          </w:p>
          <w:p w14:paraId="4CCDC2FD" w14:textId="77777777" w:rsidR="00152F1B" w:rsidRDefault="007A6B4D">
            <w:pPr>
              <w:spacing w:after="25" w:line="259" w:lineRule="auto"/>
              <w:ind w:left="29" w:right="0" w:firstLine="0"/>
              <w:jc w:val="left"/>
            </w:pPr>
            <w:r>
              <w:t xml:space="preserve">опасных преступников </w:t>
            </w:r>
          </w:p>
          <w:p w14:paraId="0CBE513C" w14:textId="77777777" w:rsidR="00152F1B" w:rsidRDefault="007A6B4D">
            <w:pPr>
              <w:spacing w:after="0" w:line="277" w:lineRule="auto"/>
              <w:ind w:left="29" w:right="69" w:firstLine="341"/>
            </w:pPr>
            <w:r>
              <w:t xml:space="preserve">«Дельфин» – спецотряды морской пехоты – борьба с подводными диверсантами  </w:t>
            </w:r>
          </w:p>
          <w:p w14:paraId="7C3F1ECB" w14:textId="77777777" w:rsidR="00152F1B" w:rsidRDefault="007A6B4D">
            <w:pPr>
              <w:spacing w:after="0" w:line="258" w:lineRule="auto"/>
              <w:ind w:left="29" w:right="69" w:firstLine="341"/>
            </w:pPr>
            <w:r>
              <w:lastRenderedPageBreak/>
              <w:t xml:space="preserve">«Град» – борьба с террористами, освобождение заложников </w:t>
            </w:r>
          </w:p>
          <w:p w14:paraId="1C8D5433" w14:textId="77777777" w:rsidR="00152F1B" w:rsidRDefault="007A6B4D">
            <w:pPr>
              <w:spacing w:after="0" w:line="259" w:lineRule="auto"/>
              <w:ind w:left="29" w:right="70" w:firstLine="341"/>
            </w:pPr>
            <w:r>
              <w:t xml:space="preserve">Способности и особые качества бойцов спецназа: физические (сила, ловкость, </w:t>
            </w:r>
          </w:p>
        </w:tc>
        <w:tc>
          <w:tcPr>
            <w:tcW w:w="9215" w:type="dxa"/>
            <w:tcBorders>
              <w:top w:val="single" w:sz="4" w:space="0" w:color="000000"/>
              <w:left w:val="single" w:sz="4" w:space="0" w:color="000000"/>
              <w:bottom w:val="single" w:sz="4" w:space="0" w:color="000000"/>
              <w:right w:val="single" w:sz="4" w:space="0" w:color="000000"/>
            </w:tcBorders>
          </w:tcPr>
          <w:p w14:paraId="74E3E524" w14:textId="77777777" w:rsidR="00152F1B" w:rsidRDefault="007A6B4D">
            <w:pPr>
              <w:spacing w:after="27" w:line="258" w:lineRule="auto"/>
              <w:ind w:left="29" w:right="74" w:firstLine="341"/>
            </w:pPr>
            <w:r>
              <w:lastRenderedPageBreak/>
              <w:t xml:space="preserve">Видеоматериалы: будни подразделений спецназа». Беседа: «Важна ли работа спецназа?», «Почему нужно бороться с террористами, захватчиками заложников, охранять важные мероприятия или объекты?  </w:t>
            </w:r>
          </w:p>
          <w:p w14:paraId="65DA9441" w14:textId="77777777" w:rsidR="00152F1B" w:rsidRDefault="007A6B4D">
            <w:pPr>
              <w:spacing w:after="17" w:line="264" w:lineRule="auto"/>
              <w:ind w:left="29" w:right="69" w:firstLine="341"/>
            </w:pPr>
            <w:r>
              <w:t xml:space="preserve">  Интерактивное задание: соединить физкультурное упражнения с нормой его выполнения при поступлении в спецназ. Например, бег на 3 км (10 мин.30сек); подтягивание на перекладине (25 раз); отжимание от пола (90 раз). </w:t>
            </w:r>
          </w:p>
          <w:p w14:paraId="0D767D53" w14:textId="77777777" w:rsidR="00152F1B" w:rsidRDefault="007A6B4D">
            <w:pPr>
              <w:spacing w:after="0" w:line="278" w:lineRule="auto"/>
              <w:ind w:left="29" w:right="0" w:firstLine="341"/>
            </w:pPr>
            <w:r>
              <w:t xml:space="preserve">    Ролевая игра: роли – боец «Альфы», боец «Дельфина», боец «Града». Они читают о своей деятельности, показывают иллюстрации.  </w:t>
            </w:r>
          </w:p>
          <w:p w14:paraId="15B2885C" w14:textId="77777777" w:rsidR="00152F1B" w:rsidRDefault="007A6B4D">
            <w:pPr>
              <w:spacing w:after="0" w:line="278" w:lineRule="auto"/>
              <w:ind w:left="29" w:right="0" w:firstLine="341"/>
            </w:pPr>
            <w:r>
              <w:t xml:space="preserve">    Интерактивное задание: выбери фото и расскажи, в каком подразделение спецназа ты хотел бы служить. </w:t>
            </w:r>
          </w:p>
          <w:p w14:paraId="7D25F587" w14:textId="77777777" w:rsidR="00152F1B" w:rsidRDefault="007A6B4D">
            <w:pPr>
              <w:spacing w:after="0" w:line="259" w:lineRule="auto"/>
              <w:ind w:left="370" w:right="0" w:firstLine="0"/>
              <w:jc w:val="left"/>
            </w:pPr>
            <w:r>
              <w:t xml:space="preserve">     Коллективное создание плаката - аппликации «День спецназа» </w:t>
            </w:r>
          </w:p>
          <w:tbl>
            <w:tblPr>
              <w:tblStyle w:val="TableGrid"/>
              <w:tblW w:w="9057" w:type="dxa"/>
              <w:tblInd w:w="0" w:type="dxa"/>
              <w:tblCellMar>
                <w:top w:w="11" w:type="dxa"/>
                <w:left w:w="370" w:type="dxa"/>
                <w:right w:w="115" w:type="dxa"/>
              </w:tblCellMar>
              <w:tblLook w:val="04A0" w:firstRow="1" w:lastRow="0" w:firstColumn="1" w:lastColumn="0" w:noHBand="0" w:noVBand="1"/>
            </w:tblPr>
            <w:tblGrid>
              <w:gridCol w:w="9057"/>
            </w:tblGrid>
            <w:tr w:rsidR="00152F1B" w14:paraId="793CE72F" w14:textId="77777777">
              <w:trPr>
                <w:trHeight w:val="322"/>
              </w:trPr>
              <w:tc>
                <w:tcPr>
                  <w:tcW w:w="9057" w:type="dxa"/>
                  <w:tcBorders>
                    <w:top w:val="nil"/>
                    <w:left w:val="nil"/>
                    <w:bottom w:val="nil"/>
                    <w:right w:val="nil"/>
                  </w:tcBorders>
                  <w:shd w:val="clear" w:color="auto" w:fill="FBFBFB"/>
                </w:tcPr>
                <w:p w14:paraId="34494084" w14:textId="77777777" w:rsidR="00152F1B" w:rsidRDefault="007A6B4D">
                  <w:pPr>
                    <w:spacing w:after="0" w:line="259" w:lineRule="auto"/>
                    <w:ind w:right="0" w:firstLine="0"/>
                    <w:jc w:val="left"/>
                  </w:pPr>
                  <w:r>
                    <w:t xml:space="preserve"> </w:t>
                  </w:r>
                </w:p>
              </w:tc>
            </w:tr>
          </w:tbl>
          <w:p w14:paraId="307DF11C" w14:textId="77777777" w:rsidR="00152F1B" w:rsidRDefault="00152F1B">
            <w:pPr>
              <w:spacing w:after="160" w:line="259" w:lineRule="auto"/>
              <w:ind w:right="0" w:firstLine="0"/>
              <w:jc w:val="left"/>
            </w:pPr>
          </w:p>
        </w:tc>
      </w:tr>
    </w:tbl>
    <w:p w14:paraId="50918AE8" w14:textId="77777777" w:rsidR="00152F1B" w:rsidRDefault="00152F1B">
      <w:pPr>
        <w:spacing w:after="0" w:line="259" w:lineRule="auto"/>
        <w:ind w:left="-852" w:right="29" w:firstLine="0"/>
        <w:jc w:val="left"/>
      </w:pPr>
    </w:p>
    <w:tbl>
      <w:tblPr>
        <w:tblStyle w:val="TableGrid"/>
        <w:tblW w:w="15454" w:type="dxa"/>
        <w:tblInd w:w="-142" w:type="dxa"/>
        <w:tblCellMar>
          <w:top w:w="63" w:type="dxa"/>
          <w:left w:w="108" w:type="dxa"/>
          <w:right w:w="38" w:type="dxa"/>
        </w:tblCellMar>
        <w:tblLook w:val="04A0" w:firstRow="1" w:lastRow="0" w:firstColumn="1" w:lastColumn="0" w:noHBand="0" w:noVBand="1"/>
      </w:tblPr>
      <w:tblGrid>
        <w:gridCol w:w="2127"/>
        <w:gridCol w:w="4112"/>
        <w:gridCol w:w="9215"/>
      </w:tblGrid>
      <w:tr w:rsidR="00152F1B" w14:paraId="71D2F8DF" w14:textId="77777777">
        <w:trPr>
          <w:trHeight w:val="1942"/>
        </w:trPr>
        <w:tc>
          <w:tcPr>
            <w:tcW w:w="2127" w:type="dxa"/>
            <w:tcBorders>
              <w:top w:val="single" w:sz="4" w:space="0" w:color="000000"/>
              <w:left w:val="single" w:sz="4" w:space="0" w:color="000000"/>
              <w:bottom w:val="single" w:sz="4" w:space="0" w:color="000000"/>
              <w:right w:val="single" w:sz="4" w:space="0" w:color="000000"/>
            </w:tcBorders>
          </w:tcPr>
          <w:p w14:paraId="7A8AB8C6" w14:textId="77777777" w:rsidR="00152F1B" w:rsidRDefault="00152F1B">
            <w:pPr>
              <w:spacing w:after="160" w:line="259" w:lineRule="auto"/>
              <w:ind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36DF839C" w14:textId="77777777" w:rsidR="00152F1B" w:rsidRDefault="007A6B4D">
            <w:pPr>
              <w:tabs>
                <w:tab w:val="center" w:pos="635"/>
                <w:tab w:val="center" w:pos="3405"/>
              </w:tabs>
              <w:spacing w:after="12" w:line="259" w:lineRule="auto"/>
              <w:ind w:right="0" w:firstLine="0"/>
              <w:jc w:val="left"/>
            </w:pPr>
            <w:r>
              <w:rPr>
                <w:rFonts w:ascii="Calibri" w:eastAsia="Calibri" w:hAnsi="Calibri" w:cs="Calibri"/>
                <w:sz w:val="22"/>
              </w:rPr>
              <w:tab/>
            </w:r>
            <w:r>
              <w:t xml:space="preserve">быстрота), </w:t>
            </w:r>
            <w:r>
              <w:tab/>
              <w:t xml:space="preserve">волевые </w:t>
            </w:r>
          </w:p>
          <w:p w14:paraId="37C8BEEE" w14:textId="77777777" w:rsidR="00152F1B" w:rsidRDefault="007A6B4D">
            <w:pPr>
              <w:spacing w:after="0" w:line="243" w:lineRule="auto"/>
              <w:ind w:right="0" w:firstLine="0"/>
              <w:jc w:val="left"/>
            </w:pPr>
            <w:r>
              <w:t xml:space="preserve">(выносливость, </w:t>
            </w:r>
            <w:r>
              <w:tab/>
              <w:t xml:space="preserve">терпеливость, сдержанность, </w:t>
            </w:r>
          </w:p>
          <w:p w14:paraId="2B518056" w14:textId="77777777" w:rsidR="00152F1B" w:rsidRDefault="007A6B4D">
            <w:pPr>
              <w:spacing w:after="0" w:line="259" w:lineRule="auto"/>
              <w:ind w:right="68" w:firstLine="0"/>
            </w:pPr>
            <w:r>
              <w:t xml:space="preserve">наблюдательность), умение пользоваться разными видами оружия </w:t>
            </w:r>
          </w:p>
        </w:tc>
        <w:tc>
          <w:tcPr>
            <w:tcW w:w="9215" w:type="dxa"/>
            <w:tcBorders>
              <w:top w:val="single" w:sz="4" w:space="0" w:color="000000"/>
              <w:left w:val="single" w:sz="4" w:space="0" w:color="000000"/>
              <w:bottom w:val="single" w:sz="4" w:space="0" w:color="000000"/>
              <w:right w:val="single" w:sz="4" w:space="0" w:color="000000"/>
            </w:tcBorders>
          </w:tcPr>
          <w:p w14:paraId="70B52ED8" w14:textId="77777777" w:rsidR="00152F1B" w:rsidRDefault="00152F1B">
            <w:pPr>
              <w:spacing w:after="160" w:line="259" w:lineRule="auto"/>
              <w:ind w:right="0" w:firstLine="0"/>
              <w:jc w:val="left"/>
            </w:pPr>
          </w:p>
        </w:tc>
      </w:tr>
      <w:tr w:rsidR="00152F1B" w14:paraId="031B4E90" w14:textId="77777777">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45A26C23" w14:textId="77777777" w:rsidR="00152F1B" w:rsidRDefault="007A6B4D">
            <w:pPr>
              <w:spacing w:after="0" w:line="259" w:lineRule="auto"/>
              <w:ind w:left="706" w:right="0" w:firstLine="0"/>
              <w:jc w:val="left"/>
            </w:pPr>
            <w:r>
              <w:rPr>
                <w:b/>
              </w:rPr>
              <w:t>9.</w:t>
            </w:r>
            <w:r>
              <w:rPr>
                <w:rFonts w:ascii="Arial" w:eastAsia="Arial" w:hAnsi="Arial" w:cs="Arial"/>
                <w:b/>
              </w:rPr>
              <w:t xml:space="preserve"> </w:t>
            </w:r>
            <w:r>
              <w:rPr>
                <w:b/>
              </w:rPr>
              <w:t xml:space="preserve">День народного единства </w:t>
            </w:r>
            <w:r>
              <w:t xml:space="preserve"> </w:t>
            </w:r>
          </w:p>
        </w:tc>
      </w:tr>
      <w:tr w:rsidR="00152F1B" w14:paraId="0E2C51FC" w14:textId="77777777">
        <w:trPr>
          <w:trHeight w:val="3874"/>
        </w:trPr>
        <w:tc>
          <w:tcPr>
            <w:tcW w:w="2127" w:type="dxa"/>
            <w:tcBorders>
              <w:top w:val="single" w:sz="4" w:space="0" w:color="000000"/>
              <w:left w:val="single" w:sz="4" w:space="0" w:color="000000"/>
              <w:bottom w:val="single" w:sz="4" w:space="0" w:color="000000"/>
              <w:right w:val="single" w:sz="4" w:space="0" w:color="000000"/>
            </w:tcBorders>
          </w:tcPr>
          <w:p w14:paraId="49A1A79B" w14:textId="77777777" w:rsidR="00152F1B" w:rsidRDefault="007A6B4D">
            <w:pPr>
              <w:spacing w:after="0" w:line="259" w:lineRule="auto"/>
              <w:ind w:right="76" w:firstLine="0"/>
              <w:jc w:val="center"/>
            </w:pPr>
            <w: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59A7AF1D" w14:textId="77777777" w:rsidR="00152F1B" w:rsidRDefault="007A6B4D">
            <w:pPr>
              <w:spacing w:after="0" w:line="277" w:lineRule="auto"/>
              <w:ind w:right="0" w:firstLine="341"/>
            </w:pPr>
            <w:r>
              <w:t xml:space="preserve">Чему посвящен праздник «День народного единства»?  </w:t>
            </w:r>
          </w:p>
          <w:p w14:paraId="10F5D929" w14:textId="77777777" w:rsidR="00152F1B" w:rsidRDefault="007A6B4D">
            <w:pPr>
              <w:spacing w:after="43" w:line="246" w:lineRule="auto"/>
              <w:ind w:right="70" w:firstLine="341"/>
            </w:pPr>
            <w:r>
              <w:t xml:space="preserve">Проявление любви к Родине: объединение людей в те времена, когда Родина нуждается в защите. Чувство гордости за подвиги граждан земли русской в 1612 году  </w:t>
            </w:r>
          </w:p>
          <w:p w14:paraId="4298A368" w14:textId="77777777" w:rsidR="00152F1B" w:rsidRDefault="007A6B4D">
            <w:pPr>
              <w:spacing w:after="52" w:line="238" w:lineRule="auto"/>
              <w:ind w:right="68" w:firstLine="341"/>
            </w:pPr>
            <w:r>
              <w:t xml:space="preserve">Минин и Пожарский – герои, создавшие народное ополчение для борьбы с иноземными </w:t>
            </w:r>
          </w:p>
          <w:p w14:paraId="74C19862" w14:textId="77777777" w:rsidR="00152F1B" w:rsidRDefault="007A6B4D">
            <w:pPr>
              <w:spacing w:after="0" w:line="259" w:lineRule="auto"/>
              <w:ind w:right="0" w:firstLine="0"/>
              <w:jc w:val="left"/>
            </w:pPr>
            <w:r>
              <w:t xml:space="preserve">захватчиками </w:t>
            </w:r>
          </w:p>
        </w:tc>
        <w:tc>
          <w:tcPr>
            <w:tcW w:w="9215" w:type="dxa"/>
            <w:tcBorders>
              <w:top w:val="single" w:sz="4" w:space="0" w:color="000000"/>
              <w:left w:val="single" w:sz="4" w:space="0" w:color="000000"/>
              <w:bottom w:val="single" w:sz="4" w:space="0" w:color="000000"/>
              <w:right w:val="single" w:sz="4" w:space="0" w:color="000000"/>
            </w:tcBorders>
          </w:tcPr>
          <w:p w14:paraId="41FFCC01" w14:textId="77777777" w:rsidR="00152F1B" w:rsidRDefault="007A6B4D">
            <w:pPr>
              <w:spacing w:after="0" w:line="257" w:lineRule="auto"/>
              <w:ind w:right="73" w:firstLine="341"/>
            </w:pPr>
            <w:r>
              <w:t xml:space="preserve">Рассматривание плаката, посвященного Дню народного единства. Обсуждение: «Почему на плакате изображены эта два человека? Какие события связаны с Мининым и Пожарским?».  </w:t>
            </w:r>
          </w:p>
          <w:p w14:paraId="0D422B7E" w14:textId="77777777" w:rsidR="00152F1B" w:rsidRDefault="007A6B4D">
            <w:pPr>
              <w:spacing w:after="28" w:line="257" w:lineRule="auto"/>
              <w:ind w:right="77" w:firstLine="341"/>
            </w:pPr>
            <w:r>
              <w:t xml:space="preserve">Беседа с иллюстративным материалом: кем были Минин и Пожарский? Интерактивное задание: рассмотрите портреты Минина и Пожарского, опишите их внешний вид, одежду, выражение лица.  </w:t>
            </w:r>
          </w:p>
          <w:p w14:paraId="3E8B2E2E" w14:textId="77777777" w:rsidR="00152F1B" w:rsidRDefault="007A6B4D">
            <w:pPr>
              <w:spacing w:after="25" w:line="259" w:lineRule="auto"/>
              <w:ind w:right="132" w:firstLine="0"/>
              <w:jc w:val="center"/>
            </w:pPr>
            <w:r>
              <w:t xml:space="preserve">Рассказ учителя о событиях 1612 года. Беседа: Что такое ополчение?  </w:t>
            </w:r>
          </w:p>
          <w:p w14:paraId="7C777765" w14:textId="77777777" w:rsidR="00152F1B" w:rsidRDefault="007A6B4D">
            <w:pPr>
              <w:spacing w:after="0" w:line="259" w:lineRule="auto"/>
              <w:ind w:right="0" w:firstLine="341"/>
            </w:pPr>
            <w:r>
              <w:t xml:space="preserve">Ополчение 1612 года и 1941 года (рассказ учителя с иллюстративным материалом </w:t>
            </w:r>
          </w:p>
        </w:tc>
      </w:tr>
      <w:tr w:rsidR="00152F1B" w14:paraId="01EAA14F" w14:textId="77777777">
        <w:trPr>
          <w:trHeight w:val="7740"/>
        </w:trPr>
        <w:tc>
          <w:tcPr>
            <w:tcW w:w="2127" w:type="dxa"/>
            <w:tcBorders>
              <w:top w:val="single" w:sz="4" w:space="0" w:color="000000"/>
              <w:left w:val="single" w:sz="4" w:space="0" w:color="000000"/>
              <w:bottom w:val="single" w:sz="4" w:space="0" w:color="000000"/>
              <w:right w:val="single" w:sz="4" w:space="0" w:color="000000"/>
            </w:tcBorders>
          </w:tcPr>
          <w:p w14:paraId="5551E06D" w14:textId="77777777" w:rsidR="00152F1B" w:rsidRDefault="007A6B4D">
            <w:pPr>
              <w:spacing w:after="0" w:line="259" w:lineRule="auto"/>
              <w:ind w:right="74" w:firstLine="0"/>
              <w:jc w:val="center"/>
            </w:pPr>
            <w:r>
              <w:lastRenderedPageBreak/>
              <w:t xml:space="preserve">3–4 классы </w:t>
            </w:r>
          </w:p>
          <w:p w14:paraId="411B920F" w14:textId="77777777" w:rsidR="00152F1B" w:rsidRDefault="007A6B4D">
            <w:pPr>
              <w:spacing w:after="0" w:line="259" w:lineRule="auto"/>
              <w:ind w:right="2"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9BF28D5" w14:textId="77777777" w:rsidR="00152F1B" w:rsidRDefault="007A6B4D">
            <w:pPr>
              <w:spacing w:after="0" w:line="245" w:lineRule="auto"/>
              <w:ind w:right="68" w:firstLine="341"/>
            </w:pPr>
            <w:r>
              <w:t xml:space="preserve">История рождения праздника. Минин и Пожарский – герои, создавшие народное ополчение для борьбы с иноземными захватчиками. Преемственность поколений: народ объединяется, когда Родине грозит опасность. Чувство гордости за подвиги граждан земли русской в 1612 году и в 1941-1945 г. </w:t>
            </w:r>
          </w:p>
          <w:p w14:paraId="158E55FD" w14:textId="77777777" w:rsidR="00152F1B" w:rsidRDefault="007A6B4D">
            <w:pPr>
              <w:spacing w:after="0" w:line="259" w:lineRule="auto"/>
              <w:ind w:left="341" w:right="0" w:firstLine="0"/>
              <w:jc w:val="left"/>
            </w:pPr>
            <w:r>
              <w:t xml:space="preserve"> </w:t>
            </w:r>
          </w:p>
          <w:p w14:paraId="10857FE3" w14:textId="77777777" w:rsidR="00152F1B" w:rsidRDefault="007A6B4D">
            <w:pPr>
              <w:spacing w:after="0" w:line="259" w:lineRule="auto"/>
              <w:ind w:left="341" w:right="0" w:firstLine="0"/>
              <w:jc w:val="left"/>
            </w:pPr>
            <w: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6C87EB0C" w14:textId="77777777" w:rsidR="00152F1B" w:rsidRDefault="007A6B4D">
            <w:pPr>
              <w:spacing w:after="0" w:line="257" w:lineRule="auto"/>
              <w:ind w:right="69" w:firstLine="341"/>
            </w:pPr>
            <w:r>
              <w:t xml:space="preserve">Рассматривание памятника Минину и Пожарскому на Красной площади в Москве. Оценка надписи на памятнике: «Гражданину Минину и князю Пожарскому – благодарная Россия». </w:t>
            </w:r>
          </w:p>
          <w:p w14:paraId="3551256B" w14:textId="77777777" w:rsidR="00152F1B" w:rsidRDefault="007A6B4D">
            <w:pPr>
              <w:spacing w:after="0" w:line="258" w:lineRule="auto"/>
              <w:ind w:right="74" w:firstLine="341"/>
            </w:pPr>
            <w:r>
              <w:t xml:space="preserve">Диалог: вспомним значение слова «ополчение». Сравним две иллюстрации: ополчение 1612 года московское ополчение 1941 года. Беседа: «Кто шел в ополчение?» </w:t>
            </w:r>
          </w:p>
          <w:p w14:paraId="05154FAB" w14:textId="77777777" w:rsidR="00152F1B" w:rsidRDefault="007A6B4D">
            <w:pPr>
              <w:spacing w:after="0" w:line="278" w:lineRule="auto"/>
              <w:ind w:right="0" w:firstLine="341"/>
            </w:pPr>
            <w:r>
              <w:t xml:space="preserve">Обсуждение значения пословицы: «Если народ един, он непобедим». Беседа: почему люди откликнулись на призыв Минина? </w:t>
            </w:r>
          </w:p>
          <w:p w14:paraId="1D9E05C6" w14:textId="77777777" w:rsidR="00152F1B" w:rsidRDefault="007A6B4D">
            <w:pPr>
              <w:spacing w:after="0" w:line="276" w:lineRule="auto"/>
              <w:ind w:right="0" w:firstLine="341"/>
            </w:pPr>
            <w:r>
              <w:t xml:space="preserve">Рассматривание картины художника А. </w:t>
            </w:r>
            <w:proofErr w:type="spellStart"/>
            <w:r>
              <w:t>Кившенко</w:t>
            </w:r>
            <w:proofErr w:type="spellEnd"/>
            <w:r>
              <w:t xml:space="preserve"> «Воззвание Козьмы Минина к нижегородцам». </w:t>
            </w:r>
          </w:p>
          <w:p w14:paraId="52504EAD" w14:textId="77777777" w:rsidR="00152F1B" w:rsidRDefault="007A6B4D">
            <w:pPr>
              <w:spacing w:after="57" w:line="237" w:lineRule="auto"/>
              <w:ind w:right="0" w:firstLine="341"/>
            </w:pPr>
            <w:r>
              <w:t xml:space="preserve">Интерактивное задание: на основе рассматривания иллюстраций о подвигах А. Матросова (картина художника В. Памфилова «Подвиг </w:t>
            </w:r>
          </w:p>
          <w:p w14:paraId="6DE72334" w14:textId="77777777" w:rsidR="00152F1B" w:rsidRDefault="007A6B4D">
            <w:pPr>
              <w:spacing w:after="0" w:line="264" w:lineRule="auto"/>
              <w:ind w:right="71" w:firstLine="0"/>
            </w:pPr>
            <w:r>
              <w:t>Матросова»), Н. Гастелло (</w:t>
            </w:r>
            <w:proofErr w:type="gramStart"/>
            <w:r>
              <w:t>картина  художника</w:t>
            </w:r>
            <w:proofErr w:type="gramEnd"/>
            <w:r>
              <w:t xml:space="preserve"> В. Шестакова «Подвиг Н. Гастелло) составить портрет героя. Творческое задание: закончите плакат-аппликацию «День народного единства» </w:t>
            </w:r>
          </w:p>
          <w:p w14:paraId="573E725B" w14:textId="77777777" w:rsidR="00152F1B" w:rsidRDefault="007A6B4D">
            <w:pPr>
              <w:spacing w:after="0" w:line="259" w:lineRule="auto"/>
              <w:ind w:left="341" w:right="0" w:firstLine="0"/>
              <w:jc w:val="left"/>
            </w:pPr>
            <w:r>
              <w:t xml:space="preserve"> </w:t>
            </w:r>
          </w:p>
          <w:p w14:paraId="11B5FFA1" w14:textId="77777777" w:rsidR="00152F1B" w:rsidRDefault="007A6B4D">
            <w:pPr>
              <w:spacing w:after="0" w:line="259" w:lineRule="auto"/>
              <w:ind w:left="341" w:right="0" w:firstLine="0"/>
              <w:jc w:val="left"/>
            </w:pPr>
            <w:r>
              <w:t xml:space="preserve"> </w:t>
            </w:r>
          </w:p>
          <w:p w14:paraId="0E1C6C8D" w14:textId="77777777" w:rsidR="00152F1B" w:rsidRDefault="007A6B4D">
            <w:pPr>
              <w:spacing w:after="0" w:line="259" w:lineRule="auto"/>
              <w:ind w:left="341" w:right="0" w:firstLine="0"/>
              <w:jc w:val="left"/>
            </w:pPr>
            <w:r>
              <w:t xml:space="preserve"> </w:t>
            </w:r>
          </w:p>
          <w:p w14:paraId="737D2560" w14:textId="77777777" w:rsidR="00152F1B" w:rsidRDefault="007A6B4D">
            <w:pPr>
              <w:spacing w:after="0" w:line="259" w:lineRule="auto"/>
              <w:ind w:left="341" w:right="0" w:firstLine="0"/>
              <w:jc w:val="left"/>
            </w:pPr>
            <w:r>
              <w:t xml:space="preserve"> </w:t>
            </w:r>
          </w:p>
          <w:p w14:paraId="230FD102" w14:textId="77777777" w:rsidR="00152F1B" w:rsidRDefault="007A6B4D">
            <w:pPr>
              <w:spacing w:after="0" w:line="259" w:lineRule="auto"/>
              <w:ind w:left="341" w:right="0" w:firstLine="0"/>
              <w:jc w:val="left"/>
            </w:pPr>
            <w:r>
              <w:t xml:space="preserve"> </w:t>
            </w:r>
          </w:p>
          <w:p w14:paraId="30D1FA64" w14:textId="77777777" w:rsidR="00152F1B" w:rsidRDefault="007A6B4D">
            <w:pPr>
              <w:spacing w:after="0" w:line="259" w:lineRule="auto"/>
              <w:ind w:left="341" w:right="0" w:firstLine="0"/>
              <w:jc w:val="left"/>
            </w:pPr>
            <w:r>
              <w:t xml:space="preserve"> </w:t>
            </w:r>
          </w:p>
          <w:p w14:paraId="027F9ECE" w14:textId="77777777" w:rsidR="00152F1B" w:rsidRDefault="007A6B4D">
            <w:pPr>
              <w:spacing w:after="0" w:line="259" w:lineRule="auto"/>
              <w:ind w:left="341" w:right="0" w:firstLine="0"/>
              <w:jc w:val="left"/>
            </w:pPr>
            <w:r>
              <w:t xml:space="preserve"> </w:t>
            </w:r>
          </w:p>
          <w:p w14:paraId="74FBFB75" w14:textId="77777777" w:rsidR="00152F1B" w:rsidRDefault="007A6B4D">
            <w:pPr>
              <w:spacing w:after="0" w:line="259" w:lineRule="auto"/>
              <w:ind w:left="341" w:right="0" w:firstLine="0"/>
              <w:jc w:val="left"/>
            </w:pPr>
            <w:r>
              <w:t xml:space="preserve"> </w:t>
            </w:r>
          </w:p>
        </w:tc>
      </w:tr>
    </w:tbl>
    <w:p w14:paraId="213B0A2D" w14:textId="77777777" w:rsidR="00152F1B" w:rsidRDefault="007A6B4D">
      <w:pPr>
        <w:spacing w:after="0" w:line="259" w:lineRule="auto"/>
        <w:ind w:right="0" w:firstLine="0"/>
        <w:jc w:val="left"/>
      </w:pPr>
      <w:r>
        <w:rPr>
          <w:rFonts w:ascii="Calibri" w:eastAsia="Calibri" w:hAnsi="Calibri" w:cs="Calibri"/>
          <w:sz w:val="22"/>
        </w:rPr>
        <w:t xml:space="preserve"> </w:t>
      </w:r>
      <w:r>
        <w:rPr>
          <w:rFonts w:ascii="Calibri" w:eastAsia="Calibri" w:hAnsi="Calibri" w:cs="Calibri"/>
          <w:sz w:val="22"/>
        </w:rPr>
        <w:tab/>
        <w:t xml:space="preserve"> </w:t>
      </w:r>
    </w:p>
    <w:p w14:paraId="710215D9" w14:textId="77777777" w:rsidR="00152F1B" w:rsidRDefault="00152F1B">
      <w:pPr>
        <w:spacing w:after="0" w:line="259" w:lineRule="auto"/>
        <w:ind w:left="-852" w:right="29" w:firstLine="0"/>
        <w:jc w:val="left"/>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152F1B" w14:paraId="276587E3" w14:textId="77777777">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780D0AD5" w14:textId="77777777" w:rsidR="00152F1B" w:rsidRDefault="007A6B4D">
            <w:pPr>
              <w:spacing w:after="0" w:line="259" w:lineRule="auto"/>
              <w:ind w:left="706" w:right="0" w:firstLine="0"/>
              <w:jc w:val="left"/>
            </w:pPr>
            <w:r>
              <w:rPr>
                <w:b/>
              </w:rPr>
              <w:lastRenderedPageBreak/>
              <w:t>10.</w:t>
            </w:r>
            <w:r>
              <w:rPr>
                <w:rFonts w:ascii="Arial" w:eastAsia="Arial" w:hAnsi="Arial" w:cs="Arial"/>
                <w:b/>
              </w:rPr>
              <w:t xml:space="preserve"> </w:t>
            </w:r>
            <w:r>
              <w:rPr>
                <w:b/>
              </w:rPr>
              <w:t xml:space="preserve">Россия – взгляд в будущее </w:t>
            </w:r>
            <w:r>
              <w:t xml:space="preserve"> </w:t>
            </w:r>
          </w:p>
        </w:tc>
      </w:tr>
      <w:tr w:rsidR="00152F1B" w14:paraId="2AD3374B" w14:textId="77777777">
        <w:trPr>
          <w:trHeight w:val="5163"/>
        </w:trPr>
        <w:tc>
          <w:tcPr>
            <w:tcW w:w="2127" w:type="dxa"/>
            <w:tcBorders>
              <w:top w:val="single" w:sz="4" w:space="0" w:color="000000"/>
              <w:left w:val="single" w:sz="4" w:space="0" w:color="000000"/>
              <w:bottom w:val="single" w:sz="4" w:space="0" w:color="000000"/>
              <w:right w:val="single" w:sz="4" w:space="0" w:color="000000"/>
            </w:tcBorders>
          </w:tcPr>
          <w:p w14:paraId="7D1AE8B3" w14:textId="77777777" w:rsidR="00152F1B" w:rsidRDefault="007A6B4D">
            <w:pPr>
              <w:spacing w:after="0" w:line="259" w:lineRule="auto"/>
              <w:ind w:right="77" w:firstLine="0"/>
              <w:jc w:val="center"/>
            </w:pPr>
            <w:r>
              <w:t xml:space="preserve">1-2 классы </w:t>
            </w:r>
          </w:p>
          <w:p w14:paraId="0C5E280C" w14:textId="77777777" w:rsidR="00152F1B" w:rsidRDefault="007A6B4D">
            <w:pPr>
              <w:spacing w:after="52" w:line="238" w:lineRule="auto"/>
              <w:ind w:right="0" w:firstLine="0"/>
              <w:jc w:val="center"/>
            </w:pPr>
            <w:r>
              <w:t xml:space="preserve">«Цифровая экономика сегодня. </w:t>
            </w:r>
          </w:p>
          <w:p w14:paraId="13330225" w14:textId="77777777" w:rsidR="00152F1B" w:rsidRDefault="007A6B4D">
            <w:pPr>
              <w:spacing w:after="0" w:line="259" w:lineRule="auto"/>
              <w:ind w:left="115" w:right="0" w:firstLine="0"/>
              <w:jc w:val="left"/>
            </w:pPr>
            <w:r>
              <w:t xml:space="preserve">«Умный дом» </w:t>
            </w:r>
          </w:p>
        </w:tc>
        <w:tc>
          <w:tcPr>
            <w:tcW w:w="4112" w:type="dxa"/>
            <w:tcBorders>
              <w:top w:val="single" w:sz="4" w:space="0" w:color="000000"/>
              <w:left w:val="single" w:sz="4" w:space="0" w:color="000000"/>
              <w:bottom w:val="single" w:sz="4" w:space="0" w:color="000000"/>
              <w:right w:val="single" w:sz="4" w:space="0" w:color="000000"/>
            </w:tcBorders>
          </w:tcPr>
          <w:p w14:paraId="26E5F83F" w14:textId="77777777" w:rsidR="00152F1B" w:rsidRDefault="007A6B4D">
            <w:pPr>
              <w:spacing w:after="0" w:line="259" w:lineRule="auto"/>
              <w:ind w:right="67" w:firstLine="341"/>
            </w:pPr>
            <w:r>
              <w:t xml:space="preserve">Экономика как управление хозяйством страны: производство, распределение, обмен, потребление. Что сегодня делается для успешного развития экономики РФ? Можно ли управлять экономикой с помощью компьютера (что такое цифровая экономика – интернет-экономика, электронная экономика). «Умный дом»: «умное освещение», «команды электроприборам (кофеварка, чайник)», напоминания-сигналы жителям квартиры. </w:t>
            </w:r>
          </w:p>
        </w:tc>
        <w:tc>
          <w:tcPr>
            <w:tcW w:w="9215" w:type="dxa"/>
            <w:tcBorders>
              <w:top w:val="single" w:sz="4" w:space="0" w:color="000000"/>
              <w:left w:val="single" w:sz="4" w:space="0" w:color="000000"/>
              <w:bottom w:val="single" w:sz="4" w:space="0" w:color="000000"/>
              <w:right w:val="single" w:sz="4" w:space="0" w:color="000000"/>
            </w:tcBorders>
          </w:tcPr>
          <w:p w14:paraId="5F714235" w14:textId="77777777" w:rsidR="00152F1B" w:rsidRDefault="007A6B4D">
            <w:pPr>
              <w:spacing w:after="0" w:line="277" w:lineRule="auto"/>
              <w:ind w:right="0" w:firstLine="341"/>
            </w:pPr>
            <w:r>
              <w:t xml:space="preserve">Просмотр и обсуждение видео: «Что такое экономика страны? Откуда произошло слово «экономика»?». </w:t>
            </w:r>
          </w:p>
          <w:p w14:paraId="1705C35F" w14:textId="77777777" w:rsidR="00152F1B" w:rsidRDefault="007A6B4D">
            <w:pPr>
              <w:spacing w:after="1" w:line="278" w:lineRule="auto"/>
              <w:ind w:right="68" w:firstLine="341"/>
            </w:pPr>
            <w:r>
              <w:t>Интерактивное задание: Составление плаката-рисунка «Что такое экономическая деятельность: производство-распределение-</w:t>
            </w:r>
            <w:proofErr w:type="spellStart"/>
            <w:r>
              <w:t>обменпотребление</w:t>
            </w:r>
            <w:proofErr w:type="spellEnd"/>
            <w:r>
              <w:t xml:space="preserve">». </w:t>
            </w:r>
          </w:p>
          <w:p w14:paraId="5324DE5D" w14:textId="77777777" w:rsidR="00152F1B" w:rsidRDefault="007A6B4D">
            <w:pPr>
              <w:spacing w:after="25" w:line="259" w:lineRule="auto"/>
              <w:ind w:left="341" w:right="0" w:firstLine="0"/>
              <w:jc w:val="left"/>
            </w:pPr>
            <w:r>
              <w:t xml:space="preserve">Воображаемая ситуация: мы попали в «умный дом». Что происходит в </w:t>
            </w:r>
          </w:p>
          <w:p w14:paraId="4873813B" w14:textId="77777777" w:rsidR="00152F1B" w:rsidRDefault="007A6B4D">
            <w:pPr>
              <w:spacing w:after="0" w:line="259" w:lineRule="auto"/>
              <w:ind w:right="0" w:firstLine="0"/>
              <w:jc w:val="left"/>
            </w:pPr>
            <w:r>
              <w:t xml:space="preserve">«умном доме»? Какие команды мы можем дать голосовому помощнику </w:t>
            </w:r>
          </w:p>
          <w:p w14:paraId="1231A069" w14:textId="77777777" w:rsidR="00152F1B" w:rsidRDefault="007A6B4D">
            <w:pPr>
              <w:spacing w:after="0" w:line="259" w:lineRule="auto"/>
              <w:ind w:left="341" w:right="0" w:firstLine="0"/>
              <w:jc w:val="left"/>
            </w:pPr>
            <w:r>
              <w:t xml:space="preserve"> </w:t>
            </w:r>
          </w:p>
          <w:p w14:paraId="14E385CF" w14:textId="77777777" w:rsidR="00152F1B" w:rsidRDefault="007A6B4D">
            <w:pPr>
              <w:spacing w:after="0" w:line="259" w:lineRule="auto"/>
              <w:ind w:left="341" w:right="0" w:firstLine="0"/>
              <w:jc w:val="left"/>
            </w:pPr>
            <w:r>
              <w:t xml:space="preserve"> </w:t>
            </w:r>
          </w:p>
          <w:p w14:paraId="7791095F" w14:textId="77777777" w:rsidR="00152F1B" w:rsidRDefault="007A6B4D">
            <w:pPr>
              <w:spacing w:after="0" w:line="259" w:lineRule="auto"/>
              <w:ind w:left="341" w:right="0" w:firstLine="0"/>
              <w:jc w:val="left"/>
            </w:pPr>
            <w:r>
              <w:t xml:space="preserve"> </w:t>
            </w:r>
          </w:p>
          <w:p w14:paraId="1221840A" w14:textId="77777777" w:rsidR="00152F1B" w:rsidRDefault="007A6B4D">
            <w:pPr>
              <w:spacing w:after="0" w:line="259" w:lineRule="auto"/>
              <w:ind w:left="341" w:right="0" w:firstLine="0"/>
              <w:jc w:val="left"/>
            </w:pPr>
            <w:r>
              <w:t xml:space="preserve"> </w:t>
            </w:r>
          </w:p>
        </w:tc>
      </w:tr>
    </w:tbl>
    <w:p w14:paraId="03FD12EA" w14:textId="77777777" w:rsidR="00152F1B" w:rsidRDefault="00152F1B">
      <w:pPr>
        <w:spacing w:after="0" w:line="259" w:lineRule="auto"/>
        <w:ind w:left="-852" w:right="29" w:firstLine="0"/>
        <w:jc w:val="left"/>
      </w:pPr>
    </w:p>
    <w:tbl>
      <w:tblPr>
        <w:tblStyle w:val="TableGrid"/>
        <w:tblW w:w="15454" w:type="dxa"/>
        <w:tblInd w:w="-142" w:type="dxa"/>
        <w:tblCellMar>
          <w:top w:w="60" w:type="dxa"/>
          <w:left w:w="108" w:type="dxa"/>
          <w:right w:w="38" w:type="dxa"/>
        </w:tblCellMar>
        <w:tblLook w:val="04A0" w:firstRow="1" w:lastRow="0" w:firstColumn="1" w:lastColumn="0" w:noHBand="0" w:noVBand="1"/>
      </w:tblPr>
      <w:tblGrid>
        <w:gridCol w:w="2127"/>
        <w:gridCol w:w="4112"/>
        <w:gridCol w:w="9215"/>
      </w:tblGrid>
      <w:tr w:rsidR="00152F1B" w14:paraId="10030729" w14:textId="77777777">
        <w:trPr>
          <w:trHeight w:val="9348"/>
        </w:trPr>
        <w:tc>
          <w:tcPr>
            <w:tcW w:w="2127" w:type="dxa"/>
            <w:tcBorders>
              <w:top w:val="single" w:sz="4" w:space="0" w:color="000000"/>
              <w:left w:val="single" w:sz="4" w:space="0" w:color="000000"/>
              <w:bottom w:val="single" w:sz="4" w:space="0" w:color="000000"/>
              <w:right w:val="single" w:sz="4" w:space="0" w:color="000000"/>
            </w:tcBorders>
          </w:tcPr>
          <w:p w14:paraId="1ECB463E" w14:textId="77777777" w:rsidR="00152F1B" w:rsidRDefault="007A6B4D">
            <w:pPr>
              <w:spacing w:after="0" w:line="259" w:lineRule="auto"/>
              <w:ind w:right="77" w:firstLine="0"/>
              <w:jc w:val="center"/>
            </w:pPr>
            <w:r>
              <w:lastRenderedPageBreak/>
              <w:t xml:space="preserve">3-4 классы </w:t>
            </w:r>
          </w:p>
          <w:p w14:paraId="77528AF1" w14:textId="77777777" w:rsidR="00152F1B" w:rsidRDefault="007A6B4D">
            <w:pPr>
              <w:spacing w:after="1" w:line="276" w:lineRule="auto"/>
              <w:ind w:right="0" w:firstLine="0"/>
              <w:jc w:val="center"/>
            </w:pPr>
            <w:r>
              <w:t xml:space="preserve">«Цифровая экономика.  </w:t>
            </w:r>
          </w:p>
          <w:p w14:paraId="34A93843" w14:textId="77777777" w:rsidR="00152F1B" w:rsidRDefault="007A6B4D">
            <w:pPr>
              <w:spacing w:after="0" w:line="259" w:lineRule="auto"/>
              <w:ind w:left="7" w:right="0" w:firstLine="0"/>
            </w:pPr>
            <w:r>
              <w:t xml:space="preserve">«Умный город» </w:t>
            </w:r>
          </w:p>
          <w:p w14:paraId="5AE02DCB" w14:textId="77777777" w:rsidR="00152F1B" w:rsidRDefault="007A6B4D">
            <w:pPr>
              <w:spacing w:after="0" w:line="259" w:lineRule="auto"/>
              <w:ind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5499B36" w14:textId="77777777" w:rsidR="00152F1B" w:rsidRDefault="007A6B4D">
            <w:pPr>
              <w:spacing w:after="0" w:line="257" w:lineRule="auto"/>
              <w:ind w:right="68" w:firstLine="341"/>
            </w:pPr>
            <w:r>
              <w:t>Цифровая экономика – это деятельность, в основе которой лежит работа с цифровыми технологиями (</w:t>
            </w:r>
            <w:proofErr w:type="spellStart"/>
            <w:r>
              <w:t>интернетэкономика</w:t>
            </w:r>
            <w:proofErr w:type="spellEnd"/>
            <w:r>
              <w:t xml:space="preserve">, электронная экономика). Что такое «умный город»: «умное освещение», </w:t>
            </w:r>
          </w:p>
          <w:p w14:paraId="53D457FC" w14:textId="77777777" w:rsidR="00152F1B" w:rsidRDefault="007A6B4D">
            <w:pPr>
              <w:spacing w:after="51" w:line="238" w:lineRule="auto"/>
              <w:ind w:right="69" w:firstLine="0"/>
            </w:pPr>
            <w:r>
              <w:t xml:space="preserve">«умный общественный транспорт», противопожарные датчики. Какое значение имеет использование цифровой экономики? Механизмы цифровой экономики: роботы (устройства, повторяющие действия человека по заданной программе); искусственный интеллект (способность компьютера учиться у человека выполнять предложенные </w:t>
            </w:r>
          </w:p>
          <w:p w14:paraId="14403192" w14:textId="77777777" w:rsidR="00152F1B" w:rsidRDefault="007A6B4D">
            <w:pPr>
              <w:spacing w:after="0" w:line="259" w:lineRule="auto"/>
              <w:ind w:right="0" w:firstLine="0"/>
              <w:jc w:val="left"/>
            </w:pPr>
            <w:r>
              <w:t xml:space="preserve">задания) </w:t>
            </w:r>
          </w:p>
          <w:p w14:paraId="7DBA6B67" w14:textId="77777777" w:rsidR="00152F1B" w:rsidRDefault="007A6B4D">
            <w:pPr>
              <w:spacing w:after="0" w:line="259" w:lineRule="auto"/>
              <w:ind w:left="341" w:right="0" w:firstLine="0"/>
              <w:jc w:val="left"/>
            </w:pPr>
            <w:r>
              <w:t xml:space="preserve"> </w:t>
            </w:r>
          </w:p>
          <w:p w14:paraId="73B7458D" w14:textId="77777777" w:rsidR="00152F1B" w:rsidRDefault="007A6B4D">
            <w:pPr>
              <w:spacing w:after="0" w:line="259" w:lineRule="auto"/>
              <w:ind w:left="341" w:right="0" w:firstLine="0"/>
              <w:jc w:val="left"/>
            </w:pPr>
            <w:r>
              <w:t xml:space="preserve"> </w:t>
            </w:r>
          </w:p>
          <w:p w14:paraId="58F42B3B" w14:textId="77777777" w:rsidR="00152F1B" w:rsidRDefault="007A6B4D">
            <w:pPr>
              <w:spacing w:after="0" w:line="259" w:lineRule="auto"/>
              <w:ind w:left="341" w:right="0" w:firstLine="0"/>
              <w:jc w:val="left"/>
            </w:pPr>
            <w:r>
              <w:t xml:space="preserve"> </w:t>
            </w:r>
          </w:p>
          <w:p w14:paraId="2A2B5DC3" w14:textId="77777777" w:rsidR="00152F1B" w:rsidRDefault="007A6B4D">
            <w:pPr>
              <w:spacing w:after="0" w:line="259" w:lineRule="auto"/>
              <w:ind w:left="341" w:right="0" w:firstLine="0"/>
              <w:jc w:val="left"/>
            </w:pPr>
            <w:r>
              <w:t xml:space="preserve"> </w:t>
            </w:r>
          </w:p>
          <w:p w14:paraId="5CB8C7D2" w14:textId="77777777" w:rsidR="00152F1B" w:rsidRDefault="007A6B4D">
            <w:pPr>
              <w:spacing w:after="0" w:line="259" w:lineRule="auto"/>
              <w:ind w:left="341" w:right="0" w:firstLine="0"/>
              <w:jc w:val="left"/>
            </w:pPr>
            <w:r>
              <w:t xml:space="preserve"> </w:t>
            </w:r>
          </w:p>
          <w:p w14:paraId="37D6B628" w14:textId="77777777" w:rsidR="00152F1B" w:rsidRDefault="007A6B4D">
            <w:pPr>
              <w:spacing w:after="0" w:line="259" w:lineRule="auto"/>
              <w:ind w:left="341" w:right="0" w:firstLine="0"/>
              <w:jc w:val="left"/>
            </w:pPr>
            <w:r>
              <w:t xml:space="preserve"> </w:t>
            </w:r>
          </w:p>
          <w:p w14:paraId="4316E177" w14:textId="77777777" w:rsidR="00152F1B" w:rsidRDefault="007A6B4D">
            <w:pPr>
              <w:spacing w:after="0" w:line="259" w:lineRule="auto"/>
              <w:ind w:left="341" w:right="0" w:firstLine="0"/>
              <w:jc w:val="left"/>
            </w:pPr>
            <w:r>
              <w:lastRenderedPageBreak/>
              <w:t xml:space="preserve"> </w:t>
            </w:r>
          </w:p>
          <w:p w14:paraId="5FD47044" w14:textId="77777777" w:rsidR="00152F1B" w:rsidRDefault="007A6B4D">
            <w:pPr>
              <w:spacing w:after="0" w:line="259" w:lineRule="auto"/>
              <w:ind w:left="341" w:right="0" w:firstLine="0"/>
              <w:jc w:val="left"/>
            </w:pPr>
            <w:r>
              <w:t xml:space="preserve"> </w:t>
            </w:r>
          </w:p>
          <w:p w14:paraId="73E3B8F7" w14:textId="77777777" w:rsidR="00152F1B" w:rsidRDefault="007A6B4D">
            <w:pPr>
              <w:spacing w:after="0" w:line="259" w:lineRule="auto"/>
              <w:ind w:left="341" w:right="0" w:firstLine="0"/>
              <w:jc w:val="left"/>
            </w:pPr>
            <w: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023BDAE3" w14:textId="77777777" w:rsidR="00152F1B" w:rsidRDefault="007A6B4D">
            <w:pPr>
              <w:spacing w:after="0" w:line="257" w:lineRule="auto"/>
              <w:ind w:right="71" w:firstLine="341"/>
            </w:pPr>
            <w:r>
              <w:lastRenderedPageBreak/>
              <w:t xml:space="preserve">Просмотр и обсуждение видео: «Компьютер в нашей жизни». Беседа: «Можно ли сегодня прожить без компьютера? Что умеет компьютер? Какие профессии заменил сегодня компьютер? </w:t>
            </w:r>
          </w:p>
          <w:p w14:paraId="4D48F362" w14:textId="77777777" w:rsidR="00152F1B" w:rsidRDefault="007A6B4D">
            <w:pPr>
              <w:spacing w:after="26" w:line="258" w:lineRule="auto"/>
              <w:ind w:right="78" w:firstLine="341"/>
            </w:pPr>
            <w:r>
              <w:t xml:space="preserve">Интерактивное задание: сравнение фотографий с рисунками, который сделал искусственный интеллект. Обсуждение: чем похожи изображения, сделанные человеком и компьютером; в чем разница между ними. </w:t>
            </w:r>
          </w:p>
          <w:p w14:paraId="02ADC3EF" w14:textId="77777777" w:rsidR="00152F1B" w:rsidRDefault="007A6B4D">
            <w:pPr>
              <w:spacing w:after="0" w:line="259" w:lineRule="auto"/>
              <w:ind w:left="341" w:right="0" w:firstLine="0"/>
              <w:jc w:val="left"/>
            </w:pPr>
            <w:r>
              <w:t xml:space="preserve">Воображаемая ситуация: путешествие по «умному городу». </w:t>
            </w:r>
          </w:p>
          <w:p w14:paraId="5F425D52" w14:textId="77777777" w:rsidR="00152F1B" w:rsidRDefault="007A6B4D">
            <w:pPr>
              <w:spacing w:after="0" w:line="259" w:lineRule="auto"/>
              <w:ind w:right="0" w:firstLine="341"/>
            </w:pPr>
            <w:r>
              <w:t xml:space="preserve">Интерактивное задание: разработать задания для робота, используя предложенные рисунки </w:t>
            </w:r>
          </w:p>
        </w:tc>
      </w:tr>
    </w:tbl>
    <w:p w14:paraId="5F365761" w14:textId="77777777" w:rsidR="00152F1B" w:rsidRDefault="00152F1B">
      <w:pPr>
        <w:spacing w:after="0" w:line="259" w:lineRule="auto"/>
        <w:ind w:left="-852" w:right="29" w:firstLine="0"/>
        <w:jc w:val="left"/>
      </w:pPr>
    </w:p>
    <w:tbl>
      <w:tblPr>
        <w:tblStyle w:val="TableGrid"/>
        <w:tblW w:w="15454" w:type="dxa"/>
        <w:tblInd w:w="-142" w:type="dxa"/>
        <w:tblCellMar>
          <w:top w:w="63" w:type="dxa"/>
          <w:left w:w="108" w:type="dxa"/>
          <w:right w:w="37" w:type="dxa"/>
        </w:tblCellMar>
        <w:tblLook w:val="04A0" w:firstRow="1" w:lastRow="0" w:firstColumn="1" w:lastColumn="0" w:noHBand="0" w:noVBand="1"/>
      </w:tblPr>
      <w:tblGrid>
        <w:gridCol w:w="2127"/>
        <w:gridCol w:w="4112"/>
        <w:gridCol w:w="9215"/>
      </w:tblGrid>
      <w:tr w:rsidR="00152F1B" w14:paraId="51C486F5" w14:textId="77777777">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42C319E0" w14:textId="77777777" w:rsidR="00152F1B" w:rsidRDefault="007A6B4D">
            <w:pPr>
              <w:spacing w:after="0" w:line="259" w:lineRule="auto"/>
              <w:ind w:left="706" w:right="0" w:firstLine="0"/>
              <w:jc w:val="left"/>
            </w:pPr>
            <w:r>
              <w:rPr>
                <w:b/>
              </w:rPr>
              <w:t>11.</w:t>
            </w:r>
            <w:r>
              <w:rPr>
                <w:rFonts w:ascii="Arial" w:eastAsia="Arial" w:hAnsi="Arial" w:cs="Arial"/>
                <w:b/>
              </w:rPr>
              <w:t xml:space="preserve"> </w:t>
            </w:r>
            <w:r>
              <w:rPr>
                <w:b/>
              </w:rPr>
              <w:t xml:space="preserve">День матери </w:t>
            </w:r>
            <w:r>
              <w:t xml:space="preserve"> </w:t>
            </w:r>
          </w:p>
        </w:tc>
      </w:tr>
      <w:tr w:rsidR="00152F1B" w14:paraId="34A66803" w14:textId="77777777">
        <w:trPr>
          <w:trHeight w:val="4518"/>
        </w:trPr>
        <w:tc>
          <w:tcPr>
            <w:tcW w:w="2127" w:type="dxa"/>
            <w:tcBorders>
              <w:top w:val="single" w:sz="4" w:space="0" w:color="000000"/>
              <w:left w:val="single" w:sz="4" w:space="0" w:color="000000"/>
              <w:bottom w:val="single" w:sz="4" w:space="0" w:color="000000"/>
              <w:right w:val="single" w:sz="4" w:space="0" w:color="000000"/>
            </w:tcBorders>
          </w:tcPr>
          <w:p w14:paraId="7B7A4402" w14:textId="77777777" w:rsidR="00152F1B" w:rsidRDefault="007A6B4D">
            <w:pPr>
              <w:spacing w:after="0" w:line="259" w:lineRule="auto"/>
              <w:ind w:right="77" w:firstLine="0"/>
              <w:jc w:val="center"/>
            </w:pPr>
            <w: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1C900D38" w14:textId="77777777" w:rsidR="00152F1B" w:rsidRDefault="007A6B4D">
            <w:pPr>
              <w:spacing w:after="35" w:line="251" w:lineRule="auto"/>
              <w:ind w:right="69" w:firstLine="341"/>
            </w:pPr>
            <w:r>
              <w:t xml:space="preserve">Мать, мама – главные в жизни человека слова. Мать – хозяйка в доме, хранительница семейного очага, </w:t>
            </w:r>
          </w:p>
          <w:p w14:paraId="5D57E6FF" w14:textId="77777777" w:rsidR="00152F1B" w:rsidRDefault="007A6B4D">
            <w:pPr>
              <w:spacing w:after="0" w:line="276" w:lineRule="auto"/>
              <w:ind w:right="0" w:firstLine="0"/>
              <w:jc w:val="left"/>
            </w:pPr>
            <w:r>
              <w:t xml:space="preserve">воспитательница детей. </w:t>
            </w:r>
            <w:proofErr w:type="spellStart"/>
            <w:r>
              <w:t>Материгероини</w:t>
            </w:r>
            <w:proofErr w:type="spellEnd"/>
            <w:r>
              <w:t xml:space="preserve">. </w:t>
            </w:r>
          </w:p>
          <w:p w14:paraId="1045B3AF" w14:textId="77777777" w:rsidR="00152F1B" w:rsidRDefault="007A6B4D">
            <w:pPr>
              <w:spacing w:after="0" w:line="259" w:lineRule="auto"/>
              <w:ind w:right="0" w:firstLine="341"/>
            </w:pPr>
            <w:r>
              <w:t xml:space="preserve">Как поздравить маму в ее праздник – День матери? </w:t>
            </w:r>
          </w:p>
        </w:tc>
        <w:tc>
          <w:tcPr>
            <w:tcW w:w="9215" w:type="dxa"/>
            <w:tcBorders>
              <w:top w:val="single" w:sz="4" w:space="0" w:color="000000"/>
              <w:left w:val="single" w:sz="4" w:space="0" w:color="000000"/>
              <w:bottom w:val="single" w:sz="4" w:space="0" w:color="000000"/>
              <w:right w:val="single" w:sz="4" w:space="0" w:color="000000"/>
            </w:tcBorders>
          </w:tcPr>
          <w:p w14:paraId="5D0AFB64" w14:textId="77777777" w:rsidR="00152F1B" w:rsidRDefault="007A6B4D">
            <w:pPr>
              <w:spacing w:after="25" w:line="259" w:lineRule="auto"/>
              <w:ind w:left="341" w:right="0" w:firstLine="0"/>
              <w:jc w:val="left"/>
            </w:pPr>
            <w:r>
              <w:t xml:space="preserve">Слушание песни «О маме» из кинофильма «Мама». </w:t>
            </w:r>
          </w:p>
          <w:p w14:paraId="095B1BB9" w14:textId="77777777" w:rsidR="00152F1B" w:rsidRDefault="007A6B4D">
            <w:pPr>
              <w:spacing w:after="25" w:line="259" w:lineRule="auto"/>
              <w:ind w:left="341" w:right="0" w:firstLine="0"/>
              <w:jc w:val="left"/>
            </w:pPr>
            <w:r>
              <w:t xml:space="preserve">Интерактивное задание: расскажем о маме: </w:t>
            </w:r>
          </w:p>
          <w:p w14:paraId="07434D5F" w14:textId="77777777" w:rsidR="00152F1B" w:rsidRDefault="007A6B4D">
            <w:pPr>
              <w:spacing w:after="0" w:line="279" w:lineRule="auto"/>
              <w:ind w:left="341" w:right="499" w:firstLine="0"/>
              <w:jc w:val="left"/>
            </w:pPr>
            <w:r>
              <w:t xml:space="preserve">Мама заботится о ребенке: рассматривание репродукции картины С. Ерошкина «У колыбели»; Б. Кустодиева «Утро».  </w:t>
            </w:r>
          </w:p>
          <w:p w14:paraId="3BFBDBBA" w14:textId="77777777" w:rsidR="00152F1B" w:rsidRDefault="007A6B4D">
            <w:pPr>
              <w:spacing w:after="0" w:line="278" w:lineRule="auto"/>
              <w:ind w:right="0" w:firstLine="341"/>
            </w:pPr>
            <w:r>
              <w:t xml:space="preserve">Мама помогает ребенку познать мир: рассматривание репродукции картины А. Аверина «Море» </w:t>
            </w:r>
          </w:p>
          <w:p w14:paraId="48293A79" w14:textId="77777777" w:rsidR="00152F1B" w:rsidRDefault="007A6B4D">
            <w:pPr>
              <w:spacing w:after="0" w:line="278" w:lineRule="auto"/>
              <w:ind w:right="68" w:firstLine="341"/>
            </w:pPr>
            <w:r>
              <w:t xml:space="preserve">Воображаемая ситуации: для девочек – «Ты – мама. У тебя есть дочка. Она капризничает. Как ты ее успокоишь?». Для мальчиков – «Как ты думаешь, что будет делать мама». </w:t>
            </w:r>
          </w:p>
          <w:p w14:paraId="70B50DDE" w14:textId="77777777" w:rsidR="00152F1B" w:rsidRDefault="007A6B4D">
            <w:pPr>
              <w:spacing w:after="0" w:line="277" w:lineRule="auto"/>
              <w:ind w:right="0" w:firstLine="341"/>
            </w:pPr>
            <w:r>
              <w:t xml:space="preserve">Беседа на основе рассматривания видео и иллюстративного материала: Матери-героини» </w:t>
            </w:r>
          </w:p>
          <w:p w14:paraId="6CE1FCA6" w14:textId="77777777" w:rsidR="00152F1B" w:rsidRDefault="007A6B4D">
            <w:pPr>
              <w:spacing w:after="0" w:line="259" w:lineRule="auto"/>
              <w:ind w:right="70" w:firstLine="341"/>
            </w:pPr>
            <w:r>
              <w:t xml:space="preserve">Дискуссия: «Нам нужно поздравить маму с Днем матери. Как мы это сделаем». Рассматривание рисунков (плакатов) детей - ровесников учащихся 1-2 класса </w:t>
            </w:r>
          </w:p>
        </w:tc>
      </w:tr>
    </w:tbl>
    <w:p w14:paraId="6EF110BB" w14:textId="77777777" w:rsidR="00152F1B" w:rsidRDefault="007A6B4D">
      <w:r>
        <w:br w:type="page"/>
      </w:r>
    </w:p>
    <w:p w14:paraId="311BC760" w14:textId="77777777" w:rsidR="00152F1B" w:rsidRDefault="00152F1B">
      <w:pPr>
        <w:spacing w:after="0" w:line="259" w:lineRule="auto"/>
        <w:ind w:left="-852" w:right="29" w:firstLine="0"/>
        <w:jc w:val="left"/>
      </w:pPr>
    </w:p>
    <w:tbl>
      <w:tblPr>
        <w:tblStyle w:val="TableGrid"/>
        <w:tblW w:w="15454" w:type="dxa"/>
        <w:tblInd w:w="-142" w:type="dxa"/>
        <w:tblCellMar>
          <w:top w:w="59" w:type="dxa"/>
          <w:left w:w="108" w:type="dxa"/>
        </w:tblCellMar>
        <w:tblLook w:val="04A0" w:firstRow="1" w:lastRow="0" w:firstColumn="1" w:lastColumn="0" w:noHBand="0" w:noVBand="1"/>
      </w:tblPr>
      <w:tblGrid>
        <w:gridCol w:w="2127"/>
        <w:gridCol w:w="4112"/>
        <w:gridCol w:w="9215"/>
      </w:tblGrid>
      <w:tr w:rsidR="00152F1B" w14:paraId="7029906A" w14:textId="77777777">
        <w:trPr>
          <w:trHeight w:val="5161"/>
        </w:trPr>
        <w:tc>
          <w:tcPr>
            <w:tcW w:w="2127" w:type="dxa"/>
            <w:tcBorders>
              <w:top w:val="single" w:sz="4" w:space="0" w:color="000000"/>
              <w:left w:val="single" w:sz="4" w:space="0" w:color="000000"/>
              <w:bottom w:val="single" w:sz="4" w:space="0" w:color="000000"/>
              <w:right w:val="single" w:sz="4" w:space="0" w:color="000000"/>
            </w:tcBorders>
          </w:tcPr>
          <w:p w14:paraId="11BC8804" w14:textId="77777777" w:rsidR="00152F1B" w:rsidRDefault="007A6B4D">
            <w:pPr>
              <w:spacing w:after="0" w:line="259" w:lineRule="auto"/>
              <w:ind w:right="115" w:firstLine="0"/>
              <w:jc w:val="center"/>
            </w:pPr>
            <w: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08BAC8A4" w14:textId="77777777" w:rsidR="00152F1B" w:rsidRDefault="007A6B4D">
            <w:pPr>
              <w:spacing w:after="0" w:line="255" w:lineRule="auto"/>
              <w:ind w:right="107" w:firstLine="341"/>
            </w:pPr>
            <w:r>
              <w:t xml:space="preserve">Мать, мама – самый дорогой и близкий человек на свете. С давних времен мать и дитя – олицетворение нежности, любви, привязанности. Мадонна – мать Иисуса Христа – воплощение любви к своему ребенку. История создания картины Леонардо-да Винчи «Мадонна </w:t>
            </w:r>
            <w:proofErr w:type="spellStart"/>
            <w:r>
              <w:t>Литта</w:t>
            </w:r>
            <w:proofErr w:type="spellEnd"/>
            <w:r>
              <w:t xml:space="preserve">». </w:t>
            </w:r>
          </w:p>
          <w:p w14:paraId="00AFDE20" w14:textId="77777777" w:rsidR="00152F1B" w:rsidRDefault="007A6B4D">
            <w:pPr>
              <w:spacing w:after="53" w:line="238" w:lineRule="auto"/>
              <w:ind w:right="109" w:firstLine="341"/>
            </w:pPr>
            <w:r>
              <w:t xml:space="preserve">Нравственная истина и ценность: «У матери чужих детей не бывает»: защита, помощь, внимание со стороны матерей детям других матерей </w:t>
            </w:r>
          </w:p>
          <w:p w14:paraId="75E91AFC" w14:textId="77777777" w:rsidR="00152F1B" w:rsidRDefault="007A6B4D">
            <w:pPr>
              <w:spacing w:after="0" w:line="259" w:lineRule="auto"/>
              <w:ind w:right="0" w:firstLine="0"/>
              <w:jc w:val="left"/>
            </w:pPr>
            <w:r>
              <w:t xml:space="preserve">(примеры ВОВ) </w:t>
            </w:r>
          </w:p>
        </w:tc>
        <w:tc>
          <w:tcPr>
            <w:tcW w:w="9215" w:type="dxa"/>
            <w:tcBorders>
              <w:top w:val="single" w:sz="4" w:space="0" w:color="000000"/>
              <w:left w:val="single" w:sz="4" w:space="0" w:color="000000"/>
              <w:bottom w:val="single" w:sz="4" w:space="0" w:color="000000"/>
              <w:right w:val="single" w:sz="4" w:space="0" w:color="000000"/>
            </w:tcBorders>
          </w:tcPr>
          <w:p w14:paraId="0ABD1995" w14:textId="77777777" w:rsidR="00152F1B" w:rsidRDefault="007A6B4D">
            <w:pPr>
              <w:spacing w:after="0" w:line="278" w:lineRule="auto"/>
              <w:ind w:right="0" w:firstLine="341"/>
            </w:pPr>
            <w:r>
              <w:t xml:space="preserve">Слушание песни «О маме» из кинофильма «Мама» (или другой по выбору). Беседа: «Почему мама для ребенка самый близкий человек?» </w:t>
            </w:r>
          </w:p>
          <w:p w14:paraId="138B14AA" w14:textId="77777777" w:rsidR="00152F1B" w:rsidRDefault="007A6B4D">
            <w:pPr>
              <w:spacing w:after="55" w:line="237" w:lineRule="auto"/>
              <w:ind w:right="0" w:firstLine="341"/>
            </w:pPr>
            <w:r>
              <w:t xml:space="preserve">Рассматривание репродукции картины Леонардо да Винчи» «Мадонна </w:t>
            </w:r>
            <w:proofErr w:type="spellStart"/>
            <w:r>
              <w:t>Литта</w:t>
            </w:r>
            <w:proofErr w:type="spellEnd"/>
            <w:r>
              <w:t xml:space="preserve">: «Какие чувства испытывает Мадонна, глядя на своего Сына? </w:t>
            </w:r>
          </w:p>
          <w:p w14:paraId="59A485B0" w14:textId="77777777" w:rsidR="00152F1B" w:rsidRDefault="007A6B4D">
            <w:pPr>
              <w:spacing w:after="28" w:line="259" w:lineRule="auto"/>
              <w:ind w:right="0" w:firstLine="0"/>
              <w:jc w:val="left"/>
            </w:pPr>
            <w:r>
              <w:t xml:space="preserve">Какими словами можно описать взгляд Матери на Иисуса?» </w:t>
            </w:r>
          </w:p>
          <w:p w14:paraId="17A9992A" w14:textId="77777777" w:rsidR="00152F1B" w:rsidRDefault="007A6B4D">
            <w:pPr>
              <w:spacing w:after="0" w:line="259" w:lineRule="auto"/>
              <w:ind w:right="235" w:firstLine="0"/>
              <w:jc w:val="center"/>
            </w:pPr>
            <w:r>
              <w:t xml:space="preserve">Дискуссия «Верно ли суждение «У матери чужих детей не бывает»? </w:t>
            </w:r>
          </w:p>
          <w:p w14:paraId="6065AD22" w14:textId="77777777" w:rsidR="00152F1B" w:rsidRDefault="007A6B4D">
            <w:pPr>
              <w:spacing w:after="0" w:line="250" w:lineRule="auto"/>
              <w:ind w:right="112" w:firstLine="341"/>
            </w:pPr>
            <w:r>
              <w:t xml:space="preserve">Рассматривание репродукции художника Б. </w:t>
            </w:r>
            <w:proofErr w:type="spellStart"/>
            <w:r>
              <w:t>Неменского</w:t>
            </w:r>
            <w:proofErr w:type="spellEnd"/>
            <w:r>
              <w:t xml:space="preserve"> «Мать». Беседа по вопросам: «Что можно рассказать о женщине, которая охраняет сон солдат, освобождавших ее село? Можно предположить, что она думает о своих детях-солдатах?» </w:t>
            </w:r>
          </w:p>
          <w:p w14:paraId="37AFD921" w14:textId="77777777" w:rsidR="00152F1B" w:rsidRDefault="007A6B4D">
            <w:pPr>
              <w:spacing w:after="0" w:line="259" w:lineRule="auto"/>
              <w:ind w:right="108" w:firstLine="341"/>
            </w:pPr>
            <w:r>
              <w:t xml:space="preserve">Многодетные семьи с приемными детьми в ВОВ (например, семья </w:t>
            </w:r>
            <w:proofErr w:type="spellStart"/>
            <w:r>
              <w:t>Деревских</w:t>
            </w:r>
            <w:proofErr w:type="spellEnd"/>
            <w:r>
              <w:t xml:space="preserve"> усыновила 20 детей, в том числе 17 из блокадного Ленинграда),  Наша выставка: поздравительные открытки и плакаты «Ко дню матери» </w:t>
            </w:r>
          </w:p>
        </w:tc>
      </w:tr>
      <w:tr w:rsidR="00152F1B" w14:paraId="6E2FC158" w14:textId="77777777">
        <w:trPr>
          <w:trHeight w:val="574"/>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05963304" w14:textId="77777777" w:rsidR="00152F1B" w:rsidRDefault="007A6B4D">
            <w:pPr>
              <w:spacing w:after="0" w:line="259" w:lineRule="auto"/>
              <w:ind w:left="706" w:right="0" w:firstLine="0"/>
              <w:jc w:val="left"/>
            </w:pPr>
            <w:r>
              <w:rPr>
                <w:b/>
              </w:rPr>
              <w:t>12.</w:t>
            </w:r>
            <w:r>
              <w:rPr>
                <w:rFonts w:ascii="Arial" w:eastAsia="Arial" w:hAnsi="Arial" w:cs="Arial"/>
                <w:b/>
              </w:rPr>
              <w:t xml:space="preserve"> </w:t>
            </w:r>
            <w:r>
              <w:rPr>
                <w:b/>
              </w:rPr>
              <w:t xml:space="preserve">Что такое Родина? </w:t>
            </w:r>
            <w:r>
              <w:t xml:space="preserve"> </w:t>
            </w:r>
          </w:p>
        </w:tc>
      </w:tr>
      <w:tr w:rsidR="00152F1B" w14:paraId="74250FC0" w14:textId="77777777">
        <w:trPr>
          <w:trHeight w:val="3875"/>
        </w:trPr>
        <w:tc>
          <w:tcPr>
            <w:tcW w:w="2127" w:type="dxa"/>
            <w:tcBorders>
              <w:top w:val="single" w:sz="4" w:space="0" w:color="000000"/>
              <w:left w:val="single" w:sz="4" w:space="0" w:color="000000"/>
              <w:bottom w:val="single" w:sz="4" w:space="0" w:color="000000"/>
              <w:right w:val="single" w:sz="4" w:space="0" w:color="000000"/>
            </w:tcBorders>
          </w:tcPr>
          <w:p w14:paraId="39194335" w14:textId="77777777" w:rsidR="00152F1B" w:rsidRDefault="007A6B4D">
            <w:pPr>
              <w:spacing w:after="0" w:line="259" w:lineRule="auto"/>
              <w:ind w:right="114" w:firstLine="0"/>
              <w:jc w:val="center"/>
            </w:pPr>
            <w:r>
              <w:lastRenderedPageBreak/>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19341402" w14:textId="77777777" w:rsidR="00152F1B" w:rsidRDefault="007A6B4D">
            <w:pPr>
              <w:spacing w:after="37" w:line="250" w:lineRule="auto"/>
              <w:ind w:right="107" w:firstLine="341"/>
            </w:pPr>
            <w:r>
              <w:t xml:space="preserve">Родина – это страна, где человек родился и живет, учится, работает, растит детей. Родина – это отчий дом, родная природа, люди, населенные пункты – все, что относится к стране, государству. Человек всегда проявляет чувства к своей Родине, патриот честно трудится, заботится о ее процветании, уважает ее </w:t>
            </w:r>
          </w:p>
          <w:p w14:paraId="7DF05CB3" w14:textId="77777777" w:rsidR="00152F1B" w:rsidRDefault="007A6B4D">
            <w:pPr>
              <w:spacing w:after="0" w:line="259" w:lineRule="auto"/>
              <w:ind w:right="0" w:firstLine="0"/>
              <w:jc w:val="left"/>
            </w:pPr>
            <w:r>
              <w:t xml:space="preserve">историю и культуру   </w:t>
            </w:r>
          </w:p>
        </w:tc>
        <w:tc>
          <w:tcPr>
            <w:tcW w:w="9215" w:type="dxa"/>
            <w:tcBorders>
              <w:top w:val="single" w:sz="4" w:space="0" w:color="000000"/>
              <w:left w:val="single" w:sz="4" w:space="0" w:color="000000"/>
              <w:bottom w:val="single" w:sz="4" w:space="0" w:color="000000"/>
              <w:right w:val="single" w:sz="4" w:space="0" w:color="000000"/>
            </w:tcBorders>
          </w:tcPr>
          <w:p w14:paraId="09214647" w14:textId="77777777" w:rsidR="00152F1B" w:rsidRDefault="007A6B4D">
            <w:pPr>
              <w:spacing w:after="0" w:line="277" w:lineRule="auto"/>
              <w:ind w:right="0" w:firstLine="341"/>
            </w:pPr>
            <w:r>
              <w:t xml:space="preserve">Слушание песни «То березка, то рябинка». Обсуждение: как понимает автор песни, что такое «Родина»? </w:t>
            </w:r>
          </w:p>
          <w:p w14:paraId="5C91C006" w14:textId="77777777" w:rsidR="00152F1B" w:rsidRDefault="007A6B4D">
            <w:pPr>
              <w:spacing w:after="0" w:line="278" w:lineRule="auto"/>
              <w:ind w:right="0" w:firstLine="341"/>
            </w:pPr>
            <w:r>
              <w:t xml:space="preserve">Интерактивное задание: соотнесение иллюстрации с названием территории России (тундра, тайга, Поволжье, Урал, Кавказ, Камчатка).  </w:t>
            </w:r>
          </w:p>
          <w:p w14:paraId="5E8082CA" w14:textId="77777777" w:rsidR="00152F1B" w:rsidRDefault="007A6B4D">
            <w:pPr>
              <w:spacing w:after="0" w:line="278" w:lineRule="auto"/>
              <w:ind w:right="0" w:firstLine="341"/>
            </w:pPr>
            <w:r>
              <w:t xml:space="preserve">Виртуальная экскурсия по городам России: Москва, Санкт-Петербург, Волгоград. Достопримечательного родного края. </w:t>
            </w:r>
          </w:p>
          <w:p w14:paraId="03266CB5" w14:textId="77777777" w:rsidR="00152F1B" w:rsidRDefault="007A6B4D">
            <w:pPr>
              <w:spacing w:after="0" w:line="259" w:lineRule="auto"/>
              <w:ind w:right="0" w:firstLine="341"/>
            </w:pPr>
            <w:r>
              <w:t xml:space="preserve">Выставка рисунков детей «Наша Родина, как я ее вижу». Дети рассказывают о своих рисунках  </w:t>
            </w:r>
          </w:p>
        </w:tc>
      </w:tr>
      <w:tr w:rsidR="00152F1B" w14:paraId="09FC9DA7" w14:textId="77777777">
        <w:trPr>
          <w:trHeight w:val="5161"/>
        </w:trPr>
        <w:tc>
          <w:tcPr>
            <w:tcW w:w="2127" w:type="dxa"/>
            <w:tcBorders>
              <w:top w:val="single" w:sz="4" w:space="0" w:color="000000"/>
              <w:left w:val="single" w:sz="4" w:space="0" w:color="000000"/>
              <w:bottom w:val="single" w:sz="4" w:space="0" w:color="000000"/>
              <w:right w:val="single" w:sz="4" w:space="0" w:color="000000"/>
            </w:tcBorders>
          </w:tcPr>
          <w:p w14:paraId="4CDA3B34" w14:textId="77777777" w:rsidR="00152F1B" w:rsidRDefault="007A6B4D">
            <w:pPr>
              <w:spacing w:after="0" w:line="259" w:lineRule="auto"/>
              <w:ind w:right="76" w:firstLine="0"/>
              <w:jc w:val="center"/>
            </w:pPr>
            <w:r>
              <w:t xml:space="preserve">3-4 классы </w:t>
            </w:r>
          </w:p>
          <w:p w14:paraId="6B1E0D6F" w14:textId="77777777" w:rsidR="00152F1B" w:rsidRDefault="007A6B4D">
            <w:pPr>
              <w:spacing w:after="0" w:line="259" w:lineRule="auto"/>
              <w:ind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AF64977" w14:textId="77777777" w:rsidR="00152F1B" w:rsidRDefault="007A6B4D">
            <w:pPr>
              <w:spacing w:after="35" w:line="238" w:lineRule="auto"/>
              <w:ind w:right="67" w:firstLine="341"/>
            </w:pPr>
            <w:r>
              <w:t xml:space="preserve">Родина – это страна, государство, в котором живет человек, гражданин этого государства. Здесь прошло детство, юность, человек вступил в самостоятельную трудовую жизнь. Что значит </w:t>
            </w:r>
          </w:p>
          <w:p w14:paraId="556D5B08" w14:textId="77777777" w:rsidR="00152F1B" w:rsidRDefault="007A6B4D">
            <w:pPr>
              <w:tabs>
                <w:tab w:val="center" w:pos="1965"/>
                <w:tab w:val="center" w:pos="3395"/>
              </w:tabs>
              <w:spacing w:after="30" w:line="259" w:lineRule="auto"/>
              <w:ind w:right="0" w:firstLine="0"/>
              <w:jc w:val="left"/>
            </w:pPr>
            <w:r>
              <w:t xml:space="preserve">«любить </w:t>
            </w:r>
            <w:r>
              <w:tab/>
              <w:t xml:space="preserve">Родину, </w:t>
            </w:r>
            <w:r>
              <w:tab/>
              <w:t xml:space="preserve">служить </w:t>
            </w:r>
          </w:p>
          <w:p w14:paraId="5F4A2509" w14:textId="77777777" w:rsidR="00152F1B" w:rsidRDefault="007A6B4D">
            <w:pPr>
              <w:spacing w:after="0" w:line="259" w:lineRule="auto"/>
              <w:ind w:right="0" w:firstLine="0"/>
              <w:jc w:val="left"/>
            </w:pPr>
            <w:r>
              <w:t xml:space="preserve">Родине»? </w:t>
            </w:r>
          </w:p>
          <w:p w14:paraId="3A7BB006" w14:textId="77777777" w:rsidR="00152F1B" w:rsidRDefault="007A6B4D">
            <w:pPr>
              <w:spacing w:after="0" w:line="277" w:lineRule="auto"/>
              <w:ind w:right="0" w:firstLine="341"/>
            </w:pPr>
            <w:r>
              <w:t xml:space="preserve">Роль нашей страны в современном мире. </w:t>
            </w:r>
          </w:p>
          <w:p w14:paraId="361CA348" w14:textId="77777777" w:rsidR="00152F1B" w:rsidRDefault="007A6B4D">
            <w:pPr>
              <w:spacing w:after="52" w:line="238" w:lineRule="auto"/>
              <w:ind w:right="70" w:firstLine="341"/>
            </w:pPr>
            <w:r>
              <w:t xml:space="preserve">Значение российской культуры для всего мира. Уникальные объекты природы и социума, вошедшие в список </w:t>
            </w:r>
          </w:p>
          <w:p w14:paraId="03B0D77A" w14:textId="77777777" w:rsidR="00152F1B" w:rsidRDefault="007A6B4D">
            <w:pPr>
              <w:spacing w:after="0" w:line="259" w:lineRule="auto"/>
              <w:ind w:right="0" w:firstLine="0"/>
              <w:jc w:val="left"/>
            </w:pPr>
            <w:r>
              <w:lastRenderedPageBreak/>
              <w:t xml:space="preserve">ЮНЕСКО </w:t>
            </w:r>
          </w:p>
        </w:tc>
        <w:tc>
          <w:tcPr>
            <w:tcW w:w="9215" w:type="dxa"/>
            <w:tcBorders>
              <w:top w:val="single" w:sz="4" w:space="0" w:color="000000"/>
              <w:left w:val="single" w:sz="4" w:space="0" w:color="000000"/>
              <w:bottom w:val="single" w:sz="4" w:space="0" w:color="000000"/>
              <w:right w:val="single" w:sz="4" w:space="0" w:color="000000"/>
            </w:tcBorders>
          </w:tcPr>
          <w:p w14:paraId="32472063" w14:textId="77777777" w:rsidR="00152F1B" w:rsidRDefault="007A6B4D">
            <w:pPr>
              <w:spacing w:after="0" w:line="259" w:lineRule="auto"/>
              <w:ind w:left="341" w:right="0" w:firstLine="0"/>
              <w:jc w:val="left"/>
            </w:pPr>
            <w:r>
              <w:lastRenderedPageBreak/>
              <w:t xml:space="preserve">Слушание (исполнение) песни «С чего начинается Родина?». </w:t>
            </w:r>
          </w:p>
          <w:p w14:paraId="6DB2513A" w14:textId="77777777" w:rsidR="00152F1B" w:rsidRDefault="007A6B4D">
            <w:pPr>
              <w:spacing w:after="0" w:line="278" w:lineRule="auto"/>
              <w:ind w:right="0" w:firstLine="341"/>
            </w:pPr>
            <w:r>
              <w:t xml:space="preserve">Дискуссия: «Что я Родиной зову?» (оценка высказываний великих людей о Родине и суждений детей). </w:t>
            </w:r>
          </w:p>
          <w:p w14:paraId="6CE3010C" w14:textId="77777777" w:rsidR="00152F1B" w:rsidRDefault="007A6B4D">
            <w:pPr>
              <w:spacing w:after="0" w:line="251" w:lineRule="auto"/>
              <w:ind w:right="73" w:firstLine="341"/>
            </w:pPr>
            <w:r>
              <w:t xml:space="preserve">Интерактивное задание: «Узнай объект».  Восприятие фото, узнавание, называние: Уникальные объекты природы России, вошедшие в список ЮНЕСКО.  Уникальные культурные объекты России, вошедшие в список ЮНЕСКО.  </w:t>
            </w:r>
          </w:p>
          <w:p w14:paraId="5BAC279D" w14:textId="77777777" w:rsidR="00152F1B" w:rsidRDefault="007A6B4D">
            <w:pPr>
              <w:spacing w:after="0" w:line="278" w:lineRule="auto"/>
              <w:ind w:right="0" w:firstLine="341"/>
            </w:pPr>
            <w:r>
              <w:t xml:space="preserve">Интерактивное задание: переведем названия книг наших великих поэтов и писателей, напечатанных за рубежом (Пушкина, Толстого, Чехова) </w:t>
            </w:r>
          </w:p>
          <w:p w14:paraId="76788E6B" w14:textId="77777777" w:rsidR="00152F1B" w:rsidRDefault="007A6B4D">
            <w:pPr>
              <w:spacing w:after="0" w:line="259" w:lineRule="auto"/>
              <w:ind w:right="0" w:firstLine="341"/>
            </w:pPr>
            <w:r>
              <w:t xml:space="preserve">Выставка рисунков детей «Наша Родина, как я ее вижу». Дети рассказывают о своих рисунках </w:t>
            </w:r>
          </w:p>
        </w:tc>
      </w:tr>
    </w:tbl>
    <w:p w14:paraId="3B38D008" w14:textId="77777777" w:rsidR="00152F1B" w:rsidRDefault="007A6B4D">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14:paraId="0D919DDF" w14:textId="77777777" w:rsidR="00152F1B" w:rsidRDefault="00152F1B">
      <w:pPr>
        <w:spacing w:after="0" w:line="259" w:lineRule="auto"/>
        <w:ind w:left="-852" w:right="29" w:firstLine="0"/>
        <w:jc w:val="left"/>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152F1B" w14:paraId="2182D633" w14:textId="77777777">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26623B1F" w14:textId="77777777" w:rsidR="00152F1B" w:rsidRDefault="007A6B4D">
            <w:pPr>
              <w:spacing w:after="0" w:line="259" w:lineRule="auto"/>
              <w:ind w:left="706" w:right="0" w:firstLine="0"/>
              <w:jc w:val="left"/>
            </w:pPr>
            <w:r>
              <w:rPr>
                <w:b/>
              </w:rPr>
              <w:t>13.</w:t>
            </w:r>
            <w:r>
              <w:rPr>
                <w:rFonts w:ascii="Arial" w:eastAsia="Arial" w:hAnsi="Arial" w:cs="Arial"/>
                <w:b/>
              </w:rPr>
              <w:t xml:space="preserve"> </w:t>
            </w:r>
            <w:r>
              <w:rPr>
                <w:b/>
              </w:rPr>
              <w:t xml:space="preserve">Мы вместе.  </w:t>
            </w:r>
            <w:r>
              <w:t xml:space="preserve"> </w:t>
            </w:r>
          </w:p>
        </w:tc>
      </w:tr>
      <w:tr w:rsidR="00152F1B" w14:paraId="32263BB7" w14:textId="77777777">
        <w:trPr>
          <w:trHeight w:val="4518"/>
        </w:trPr>
        <w:tc>
          <w:tcPr>
            <w:tcW w:w="2127" w:type="dxa"/>
            <w:tcBorders>
              <w:top w:val="single" w:sz="4" w:space="0" w:color="000000"/>
              <w:left w:val="single" w:sz="4" w:space="0" w:color="000000"/>
              <w:bottom w:val="single" w:sz="4" w:space="0" w:color="000000"/>
              <w:right w:val="single" w:sz="4" w:space="0" w:color="000000"/>
            </w:tcBorders>
          </w:tcPr>
          <w:p w14:paraId="33603660" w14:textId="77777777" w:rsidR="00152F1B" w:rsidRDefault="007A6B4D">
            <w:pPr>
              <w:spacing w:after="0" w:line="259" w:lineRule="auto"/>
              <w:ind w:right="77" w:firstLine="0"/>
              <w:jc w:val="center"/>
            </w:pPr>
            <w:r>
              <w:lastRenderedPageBreak/>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0D12BE2B" w14:textId="77777777" w:rsidR="00152F1B" w:rsidRDefault="007A6B4D">
            <w:pPr>
              <w:spacing w:after="55" w:line="238" w:lineRule="auto"/>
              <w:ind w:right="70" w:firstLine="341"/>
            </w:pPr>
            <w:r>
              <w:t xml:space="preserve">Память времен: каждое поколение связано с предыдущими и последующими общей культурой, историей, средой обитания. Связь </w:t>
            </w:r>
          </w:p>
          <w:p w14:paraId="2316416D" w14:textId="77777777" w:rsidR="00152F1B" w:rsidRDefault="007A6B4D">
            <w:pPr>
              <w:spacing w:after="0" w:line="259" w:lineRule="auto"/>
              <w:ind w:right="69" w:firstLine="0"/>
            </w:pPr>
            <w:r>
              <w:t xml:space="preserve">(преемственность) поколений – основа развития общества и каждого человека. Семейное древо. Память о своих родных, которые представляют предшествующие поколения. Сохранение традиций семьей, народом Создание традиций своего класса. </w:t>
            </w:r>
          </w:p>
        </w:tc>
        <w:tc>
          <w:tcPr>
            <w:tcW w:w="9215" w:type="dxa"/>
            <w:tcBorders>
              <w:top w:val="single" w:sz="4" w:space="0" w:color="000000"/>
              <w:left w:val="single" w:sz="4" w:space="0" w:color="000000"/>
              <w:bottom w:val="single" w:sz="4" w:space="0" w:color="000000"/>
              <w:right w:val="single" w:sz="4" w:space="0" w:color="000000"/>
            </w:tcBorders>
          </w:tcPr>
          <w:p w14:paraId="27D8C937" w14:textId="77777777" w:rsidR="00152F1B" w:rsidRDefault="007A6B4D">
            <w:pPr>
              <w:spacing w:after="0" w:line="277" w:lineRule="auto"/>
              <w:ind w:right="0" w:firstLine="341"/>
            </w:pPr>
            <w:r>
              <w:t xml:space="preserve">Рассматривание рисунков детей «Семейное древо». Краткий рассказ о традициях в семье, которые остались от бабушек-дедушек. </w:t>
            </w:r>
          </w:p>
          <w:p w14:paraId="42AC1BEC" w14:textId="77777777" w:rsidR="00152F1B" w:rsidRDefault="007A6B4D">
            <w:pPr>
              <w:spacing w:after="0" w:line="258" w:lineRule="auto"/>
              <w:ind w:right="79" w:firstLine="341"/>
            </w:pPr>
            <w:r>
              <w:t xml:space="preserve">Традиции, связанные с проводом зимы и встречей весны у разных народов РФ: русский Веснянки, у татар и башкир праздник </w:t>
            </w:r>
            <w:proofErr w:type="spellStart"/>
            <w:r>
              <w:t>Каргатуй</w:t>
            </w:r>
            <w:proofErr w:type="spellEnd"/>
            <w:r>
              <w:t xml:space="preserve">, у ханты и манси – День Вороны. работа с иллюстративным материалом. </w:t>
            </w:r>
          </w:p>
          <w:p w14:paraId="5FB7F783" w14:textId="77777777" w:rsidR="00152F1B" w:rsidRDefault="007A6B4D">
            <w:pPr>
              <w:spacing w:after="0" w:line="278" w:lineRule="auto"/>
              <w:ind w:right="0" w:firstLine="341"/>
            </w:pPr>
            <w:r>
              <w:t xml:space="preserve">Эвристическая беседа: «Какие традиции будут у нашего класса?». Выставка фотографий класса: «Мы вместе».  </w:t>
            </w:r>
          </w:p>
          <w:p w14:paraId="2F9F4112" w14:textId="77777777" w:rsidR="00152F1B" w:rsidRDefault="007A6B4D">
            <w:pPr>
              <w:spacing w:after="0" w:line="259" w:lineRule="auto"/>
              <w:ind w:left="341" w:right="0" w:firstLine="0"/>
              <w:jc w:val="left"/>
            </w:pPr>
            <w:r>
              <w:t xml:space="preserve"> </w:t>
            </w:r>
          </w:p>
          <w:p w14:paraId="0B901946" w14:textId="77777777" w:rsidR="00152F1B" w:rsidRDefault="007A6B4D">
            <w:pPr>
              <w:spacing w:after="0" w:line="259" w:lineRule="auto"/>
              <w:ind w:left="341" w:right="0" w:firstLine="0"/>
              <w:jc w:val="left"/>
            </w:pPr>
            <w:r>
              <w:t xml:space="preserve">  </w:t>
            </w:r>
          </w:p>
        </w:tc>
      </w:tr>
    </w:tbl>
    <w:p w14:paraId="7FCDB88A" w14:textId="77777777" w:rsidR="00152F1B" w:rsidRDefault="007A6B4D">
      <w:r>
        <w:br w:type="page"/>
      </w:r>
    </w:p>
    <w:p w14:paraId="122D76E7" w14:textId="77777777" w:rsidR="00152F1B" w:rsidRDefault="00152F1B">
      <w:pPr>
        <w:spacing w:after="0" w:line="259" w:lineRule="auto"/>
        <w:ind w:left="-852" w:right="29" w:firstLine="0"/>
        <w:jc w:val="left"/>
      </w:pPr>
    </w:p>
    <w:tbl>
      <w:tblPr>
        <w:tblStyle w:val="TableGrid"/>
        <w:tblW w:w="15454" w:type="dxa"/>
        <w:tblInd w:w="-142" w:type="dxa"/>
        <w:tblCellMar>
          <w:top w:w="63" w:type="dxa"/>
        </w:tblCellMar>
        <w:tblLook w:val="04A0" w:firstRow="1" w:lastRow="0" w:firstColumn="1" w:lastColumn="0" w:noHBand="0" w:noVBand="1"/>
      </w:tblPr>
      <w:tblGrid>
        <w:gridCol w:w="2127"/>
        <w:gridCol w:w="79"/>
        <w:gridCol w:w="3953"/>
        <w:gridCol w:w="80"/>
        <w:gridCol w:w="9215"/>
      </w:tblGrid>
      <w:tr w:rsidR="00152F1B" w14:paraId="0318A8BD" w14:textId="77777777">
        <w:trPr>
          <w:trHeight w:val="5807"/>
        </w:trPr>
        <w:tc>
          <w:tcPr>
            <w:tcW w:w="2127" w:type="dxa"/>
            <w:tcBorders>
              <w:top w:val="single" w:sz="4" w:space="0" w:color="000000"/>
              <w:left w:val="single" w:sz="4" w:space="0" w:color="000000"/>
              <w:bottom w:val="single" w:sz="4" w:space="0" w:color="000000"/>
              <w:right w:val="single" w:sz="4" w:space="0" w:color="000000"/>
            </w:tcBorders>
          </w:tcPr>
          <w:p w14:paraId="75373DA1" w14:textId="77777777" w:rsidR="00152F1B" w:rsidRDefault="007A6B4D">
            <w:pPr>
              <w:spacing w:after="0" w:line="259" w:lineRule="auto"/>
              <w:ind w:right="77" w:firstLine="0"/>
              <w:jc w:val="center"/>
            </w:pPr>
            <w:r>
              <w:t xml:space="preserve">3–4 классы </w:t>
            </w:r>
          </w:p>
        </w:tc>
        <w:tc>
          <w:tcPr>
            <w:tcW w:w="4112" w:type="dxa"/>
            <w:gridSpan w:val="3"/>
            <w:tcBorders>
              <w:top w:val="single" w:sz="4" w:space="0" w:color="000000"/>
              <w:left w:val="single" w:sz="4" w:space="0" w:color="000000"/>
              <w:bottom w:val="single" w:sz="4" w:space="0" w:color="000000"/>
              <w:right w:val="single" w:sz="4" w:space="0" w:color="000000"/>
            </w:tcBorders>
          </w:tcPr>
          <w:p w14:paraId="63442ECA" w14:textId="77777777" w:rsidR="00152F1B" w:rsidRDefault="007A6B4D">
            <w:pPr>
              <w:spacing w:after="0" w:line="259" w:lineRule="auto"/>
              <w:ind w:right="67" w:firstLine="341"/>
            </w:pPr>
            <w:r>
              <w:t xml:space="preserve">Историческая память проявляется в том, что новое поколение людей стремится воспитать в себе качества, которые отражают нравственные ценности предыдущих поколений. Например, ценности добра, заботы, ответственности за жизнь, здоровье и благополучие ближних: «накорми голодного, напои жаждущего, одеть нагого, навестить больного – будь милосерден».  Благотворительные организации в современной России («Например, «Подари жизнь») </w:t>
            </w:r>
          </w:p>
        </w:tc>
        <w:tc>
          <w:tcPr>
            <w:tcW w:w="9215" w:type="dxa"/>
            <w:tcBorders>
              <w:top w:val="single" w:sz="4" w:space="0" w:color="000000"/>
              <w:left w:val="single" w:sz="4" w:space="0" w:color="000000"/>
              <w:bottom w:val="single" w:sz="4" w:space="0" w:color="000000"/>
              <w:right w:val="single" w:sz="4" w:space="0" w:color="000000"/>
            </w:tcBorders>
          </w:tcPr>
          <w:p w14:paraId="49C3EB66" w14:textId="77777777" w:rsidR="00152F1B" w:rsidRDefault="007A6B4D">
            <w:pPr>
              <w:spacing w:after="0" w:line="257" w:lineRule="auto"/>
              <w:ind w:right="74" w:firstLine="341"/>
            </w:pPr>
            <w:r>
              <w:t xml:space="preserve">Эвристическая беседа: «Что такое преемственность поколений? Что переходит из поколения в поколение? Что значит выражение «всем миром»?  </w:t>
            </w:r>
          </w:p>
          <w:p w14:paraId="7C2A9718" w14:textId="77777777" w:rsidR="00152F1B" w:rsidRDefault="007A6B4D">
            <w:pPr>
              <w:spacing w:after="25" w:line="259" w:lineRule="auto"/>
              <w:ind w:right="76" w:firstLine="0"/>
              <w:jc w:val="right"/>
            </w:pPr>
            <w:r>
              <w:t xml:space="preserve">Интерактивное задание: «Обсуждение ситуаций по сюжетам картин К. </w:t>
            </w:r>
          </w:p>
          <w:p w14:paraId="08F37B45" w14:textId="77777777" w:rsidR="00152F1B" w:rsidRDefault="007A6B4D">
            <w:pPr>
              <w:spacing w:after="0" w:line="280" w:lineRule="auto"/>
              <w:ind w:right="0" w:firstLine="0"/>
            </w:pPr>
            <w:proofErr w:type="spellStart"/>
            <w:r>
              <w:t>Юона</w:t>
            </w:r>
            <w:proofErr w:type="spellEnd"/>
            <w:r>
              <w:t xml:space="preserve"> «Постройка дома», В. Бакшеева «За обедом», А. Корин «Трапеза»: «Что хотели художники рассказать зрителям этими сюжетами? </w:t>
            </w:r>
          </w:p>
          <w:p w14:paraId="7FCCA9CE" w14:textId="77777777" w:rsidR="00152F1B" w:rsidRDefault="007A6B4D">
            <w:pPr>
              <w:spacing w:after="0" w:line="261" w:lineRule="auto"/>
              <w:ind w:right="72" w:firstLine="341"/>
            </w:pPr>
            <w:r>
              <w:t xml:space="preserve">Работа с иллюстрацией и видеоматериалами: «Традиции трудового воспитания детей у разных народов»: рассматривание и оценка сюжетов картин А. </w:t>
            </w:r>
            <w:proofErr w:type="spellStart"/>
            <w:r>
              <w:t>Пластова</w:t>
            </w:r>
            <w:proofErr w:type="spellEnd"/>
            <w:r>
              <w:t xml:space="preserve"> «Жатва», В. Маковского «Пастушки», И. Прянишникова «Ребятишки-рыбачки», И. Шишкин «Косцы», Н. </w:t>
            </w:r>
            <w:proofErr w:type="spellStart"/>
            <w:r>
              <w:t>Пиманенко</w:t>
            </w:r>
            <w:proofErr w:type="spellEnd"/>
            <w:r>
              <w:t xml:space="preserve"> «Вечереет», А. </w:t>
            </w:r>
            <w:proofErr w:type="spellStart"/>
            <w:r>
              <w:t>Чикачев</w:t>
            </w:r>
            <w:proofErr w:type="spellEnd"/>
            <w:r>
              <w:t xml:space="preserve"> «Охотники на привале», «Рыбалка» (на выбор).  </w:t>
            </w:r>
          </w:p>
          <w:p w14:paraId="699B3653" w14:textId="77777777" w:rsidR="00152F1B" w:rsidRDefault="007A6B4D">
            <w:pPr>
              <w:spacing w:after="25" w:line="259" w:lineRule="auto"/>
              <w:ind w:right="80" w:firstLine="0"/>
              <w:jc w:val="right"/>
            </w:pPr>
            <w:r>
              <w:t xml:space="preserve">Просмотр и обсуждение видеофильма о благотворительном фонде </w:t>
            </w:r>
          </w:p>
          <w:p w14:paraId="027FFCFA" w14:textId="77777777" w:rsidR="00152F1B" w:rsidRDefault="007A6B4D">
            <w:pPr>
              <w:spacing w:after="0" w:line="259" w:lineRule="auto"/>
              <w:ind w:right="0" w:firstLine="0"/>
              <w:jc w:val="left"/>
            </w:pPr>
            <w:r>
              <w:t xml:space="preserve">«Подари жизнь». Беседа: «Как мы можем помочь больным детям?» </w:t>
            </w:r>
          </w:p>
        </w:tc>
      </w:tr>
      <w:tr w:rsidR="00152F1B" w14:paraId="09BD0356" w14:textId="77777777">
        <w:trPr>
          <w:trHeight w:val="571"/>
        </w:trPr>
        <w:tc>
          <w:tcPr>
            <w:tcW w:w="15454" w:type="dxa"/>
            <w:gridSpan w:val="5"/>
            <w:tcBorders>
              <w:top w:val="single" w:sz="4" w:space="0" w:color="000000"/>
              <w:left w:val="single" w:sz="4" w:space="0" w:color="000000"/>
              <w:bottom w:val="single" w:sz="4" w:space="0" w:color="000000"/>
              <w:right w:val="single" w:sz="4" w:space="0" w:color="000000"/>
            </w:tcBorders>
            <w:vAlign w:val="center"/>
          </w:tcPr>
          <w:p w14:paraId="640E0AB1" w14:textId="77777777" w:rsidR="00152F1B" w:rsidRDefault="007A6B4D">
            <w:pPr>
              <w:spacing w:after="0" w:line="259" w:lineRule="auto"/>
              <w:ind w:left="706" w:right="0" w:firstLine="0"/>
              <w:jc w:val="left"/>
            </w:pPr>
            <w:r>
              <w:rPr>
                <w:b/>
              </w:rPr>
              <w:t>14.</w:t>
            </w:r>
            <w:r>
              <w:rPr>
                <w:rFonts w:ascii="Arial" w:eastAsia="Arial" w:hAnsi="Arial" w:cs="Arial"/>
                <w:b/>
              </w:rPr>
              <w:t xml:space="preserve"> </w:t>
            </w:r>
            <w:r>
              <w:rPr>
                <w:b/>
              </w:rPr>
              <w:t xml:space="preserve">Главный закон страны  </w:t>
            </w:r>
            <w:r>
              <w:t xml:space="preserve"> </w:t>
            </w:r>
          </w:p>
        </w:tc>
      </w:tr>
      <w:tr w:rsidR="00152F1B" w14:paraId="4D50664B" w14:textId="77777777">
        <w:trPr>
          <w:trHeight w:val="3231"/>
        </w:trPr>
        <w:tc>
          <w:tcPr>
            <w:tcW w:w="2127" w:type="dxa"/>
            <w:tcBorders>
              <w:top w:val="single" w:sz="4" w:space="0" w:color="000000"/>
              <w:left w:val="single" w:sz="4" w:space="0" w:color="000000"/>
              <w:bottom w:val="single" w:sz="4" w:space="0" w:color="000000"/>
              <w:right w:val="single" w:sz="4" w:space="0" w:color="000000"/>
            </w:tcBorders>
          </w:tcPr>
          <w:p w14:paraId="3335C0AD" w14:textId="77777777" w:rsidR="00152F1B" w:rsidRDefault="007A6B4D">
            <w:pPr>
              <w:spacing w:after="0" w:line="259" w:lineRule="auto"/>
              <w:ind w:right="76" w:firstLine="0"/>
              <w:jc w:val="center"/>
            </w:pPr>
            <w:r>
              <w:lastRenderedPageBreak/>
              <w:t xml:space="preserve">1–2 классы </w:t>
            </w:r>
          </w:p>
        </w:tc>
        <w:tc>
          <w:tcPr>
            <w:tcW w:w="4112" w:type="dxa"/>
            <w:gridSpan w:val="3"/>
            <w:tcBorders>
              <w:top w:val="single" w:sz="4" w:space="0" w:color="000000"/>
              <w:left w:val="single" w:sz="4" w:space="0" w:color="000000"/>
              <w:bottom w:val="single" w:sz="4" w:space="0" w:color="000000"/>
              <w:right w:val="single" w:sz="4" w:space="0" w:color="000000"/>
            </w:tcBorders>
          </w:tcPr>
          <w:p w14:paraId="302D7CCC" w14:textId="77777777" w:rsidR="00152F1B" w:rsidRDefault="007A6B4D">
            <w:pPr>
              <w:spacing w:after="0" w:line="259" w:lineRule="auto"/>
              <w:ind w:right="69" w:firstLine="341"/>
            </w:pPr>
            <w:r>
              <w:t xml:space="preserve">Конституция Российской Федерации – главный закон государства, который закрепляет права гражданина как отношение государства и его граждан. Права — это обязательство государства по созданию условий благополучной жизни каждого человека. Права ребенка в РФ  </w:t>
            </w:r>
          </w:p>
        </w:tc>
        <w:tc>
          <w:tcPr>
            <w:tcW w:w="9215" w:type="dxa"/>
            <w:tcBorders>
              <w:top w:val="single" w:sz="4" w:space="0" w:color="000000"/>
              <w:left w:val="single" w:sz="4" w:space="0" w:color="000000"/>
              <w:bottom w:val="single" w:sz="4" w:space="0" w:color="000000"/>
              <w:right w:val="single" w:sz="4" w:space="0" w:color="000000"/>
            </w:tcBorders>
          </w:tcPr>
          <w:p w14:paraId="5C1970AE" w14:textId="77777777" w:rsidR="00152F1B" w:rsidRDefault="007A6B4D">
            <w:pPr>
              <w:spacing w:after="0" w:line="278" w:lineRule="auto"/>
              <w:ind w:right="0" w:firstLine="341"/>
            </w:pPr>
            <w:r>
              <w:t xml:space="preserve">Рассматривание обложки и страницы Конституции РФ. Рассказ учителя: что записано в главном законе страны. </w:t>
            </w:r>
          </w:p>
          <w:p w14:paraId="5704A37E" w14:textId="77777777" w:rsidR="00152F1B" w:rsidRDefault="007A6B4D">
            <w:pPr>
              <w:spacing w:after="0" w:line="258" w:lineRule="auto"/>
              <w:ind w:right="70" w:firstLine="341"/>
            </w:pPr>
            <w:r>
              <w:t xml:space="preserve">Работа с иллюстрациями: описание прав гражданина РФ на свободное передвижение, выбор места проживания, право на свободный труд, отдых, образование, медицинскую помощь. </w:t>
            </w:r>
          </w:p>
          <w:p w14:paraId="68010245" w14:textId="77777777" w:rsidR="00152F1B" w:rsidRDefault="007A6B4D">
            <w:pPr>
              <w:spacing w:after="25" w:line="259" w:lineRule="auto"/>
              <w:ind w:right="76" w:firstLine="0"/>
              <w:jc w:val="right"/>
            </w:pPr>
            <w:r>
              <w:t xml:space="preserve">Интерактивное задание: соотнесем иллюстрацию с правом ребенка РФ. </w:t>
            </w:r>
          </w:p>
          <w:p w14:paraId="09C107AE" w14:textId="77777777" w:rsidR="00152F1B" w:rsidRDefault="007A6B4D">
            <w:pPr>
              <w:spacing w:after="0" w:line="259" w:lineRule="auto"/>
              <w:ind w:right="0" w:firstLine="0"/>
              <w:jc w:val="left"/>
            </w:pPr>
            <w:r>
              <w:t xml:space="preserve">Заполним таблицу: права ребенка РФ </w:t>
            </w:r>
          </w:p>
        </w:tc>
      </w:tr>
      <w:tr w:rsidR="00152F1B" w14:paraId="168FFE54" w14:textId="77777777">
        <w:trPr>
          <w:trHeight w:val="4834"/>
        </w:trPr>
        <w:tc>
          <w:tcPr>
            <w:tcW w:w="2127" w:type="dxa"/>
            <w:vMerge w:val="restart"/>
            <w:tcBorders>
              <w:top w:val="single" w:sz="4" w:space="0" w:color="000000"/>
              <w:left w:val="single" w:sz="4" w:space="0" w:color="000000"/>
              <w:bottom w:val="single" w:sz="4" w:space="0" w:color="000000"/>
              <w:right w:val="single" w:sz="4" w:space="0" w:color="000000"/>
            </w:tcBorders>
          </w:tcPr>
          <w:p w14:paraId="20711B0C" w14:textId="77777777" w:rsidR="00152F1B" w:rsidRDefault="007A6B4D">
            <w:pPr>
              <w:spacing w:after="0" w:line="259" w:lineRule="auto"/>
              <w:ind w:right="7" w:firstLine="0"/>
              <w:jc w:val="center"/>
            </w:pPr>
            <w:r>
              <w:t xml:space="preserve">3–4 классы </w:t>
            </w:r>
          </w:p>
          <w:p w14:paraId="2E275FFF" w14:textId="77777777" w:rsidR="00152F1B" w:rsidRDefault="007A6B4D">
            <w:pPr>
              <w:spacing w:after="0" w:line="259" w:lineRule="auto"/>
              <w:ind w:left="66" w:right="0" w:firstLine="0"/>
              <w:jc w:val="center"/>
            </w:pPr>
            <w:r>
              <w:t xml:space="preserve"> </w:t>
            </w:r>
          </w:p>
        </w:tc>
        <w:tc>
          <w:tcPr>
            <w:tcW w:w="79" w:type="dxa"/>
            <w:vMerge w:val="restart"/>
            <w:tcBorders>
              <w:top w:val="single" w:sz="4" w:space="0" w:color="000000"/>
              <w:left w:val="single" w:sz="4" w:space="0" w:color="000000"/>
              <w:bottom w:val="single" w:sz="4" w:space="0" w:color="000000"/>
              <w:right w:val="nil"/>
            </w:tcBorders>
          </w:tcPr>
          <w:p w14:paraId="379A7BCD" w14:textId="77777777" w:rsidR="00152F1B" w:rsidRDefault="00152F1B">
            <w:pPr>
              <w:spacing w:after="160" w:line="259" w:lineRule="auto"/>
              <w:ind w:right="0" w:firstLine="0"/>
              <w:jc w:val="left"/>
            </w:pPr>
          </w:p>
        </w:tc>
        <w:tc>
          <w:tcPr>
            <w:tcW w:w="3953" w:type="dxa"/>
            <w:tcBorders>
              <w:top w:val="single" w:sz="4" w:space="0" w:color="000000"/>
              <w:left w:val="nil"/>
              <w:bottom w:val="nil"/>
              <w:right w:val="nil"/>
            </w:tcBorders>
            <w:shd w:val="clear" w:color="auto" w:fill="FBFBFB"/>
          </w:tcPr>
          <w:p w14:paraId="3C8C29DC" w14:textId="77777777" w:rsidR="00152F1B" w:rsidRDefault="007A6B4D">
            <w:pPr>
              <w:spacing w:after="2" w:line="275" w:lineRule="auto"/>
              <w:ind w:left="29" w:right="0" w:firstLine="341"/>
            </w:pPr>
            <w:r>
              <w:t xml:space="preserve">Конституция – главный закон страны.  </w:t>
            </w:r>
          </w:p>
          <w:p w14:paraId="682EB436" w14:textId="77777777" w:rsidR="00152F1B" w:rsidRDefault="007A6B4D">
            <w:pPr>
              <w:spacing w:after="0" w:line="277" w:lineRule="auto"/>
              <w:ind w:left="370" w:right="0" w:firstLine="0"/>
              <w:jc w:val="left"/>
            </w:pPr>
            <w:r>
              <w:t xml:space="preserve">Права гражданина </w:t>
            </w:r>
            <w:proofErr w:type="gramStart"/>
            <w:r>
              <w:t>РФ:  свобода</w:t>
            </w:r>
            <w:proofErr w:type="gramEnd"/>
            <w:r>
              <w:t xml:space="preserve"> вероисповедования, </w:t>
            </w:r>
          </w:p>
          <w:p w14:paraId="62C46CE8" w14:textId="77777777" w:rsidR="00152F1B" w:rsidRDefault="007A6B4D">
            <w:pPr>
              <w:spacing w:after="52" w:line="238" w:lineRule="auto"/>
              <w:ind w:left="29" w:right="29" w:firstLine="341"/>
            </w:pPr>
            <w:r>
              <w:t>право на участие в управлении делами государства; право избирать и быть</w:t>
            </w:r>
          </w:p>
          <w:p w14:paraId="2492F2B3" w14:textId="77777777" w:rsidR="00152F1B" w:rsidRDefault="007A6B4D">
            <w:pPr>
              <w:spacing w:after="0" w:line="251" w:lineRule="auto"/>
              <w:ind w:left="29" w:right="30" w:firstLine="0"/>
            </w:pPr>
            <w:proofErr w:type="gramStart"/>
            <w:r>
              <w:t>избранным;  право</w:t>
            </w:r>
            <w:proofErr w:type="gramEnd"/>
            <w:r>
              <w:t xml:space="preserve"> на участие культурной жизни общества (доступ к культурным ценностям) </w:t>
            </w:r>
          </w:p>
          <w:p w14:paraId="34757E84" w14:textId="77777777" w:rsidR="00152F1B" w:rsidRDefault="007A6B4D">
            <w:pPr>
              <w:spacing w:after="54" w:line="238" w:lineRule="auto"/>
              <w:ind w:left="29" w:right="28" w:firstLine="341"/>
            </w:pPr>
            <w:r>
              <w:t>Обязанность гражданина РФ как установленные законом правила, которые должен</w:t>
            </w:r>
          </w:p>
          <w:p w14:paraId="1A835E5B" w14:textId="77777777" w:rsidR="00152F1B" w:rsidRDefault="007A6B4D">
            <w:pPr>
              <w:spacing w:after="0" w:line="259" w:lineRule="auto"/>
              <w:ind w:left="29" w:right="0" w:firstLine="0"/>
              <w:jc w:val="left"/>
            </w:pPr>
            <w:r>
              <w:t xml:space="preserve">выполнять каждый гражданин </w:t>
            </w:r>
          </w:p>
        </w:tc>
        <w:tc>
          <w:tcPr>
            <w:tcW w:w="79" w:type="dxa"/>
            <w:vMerge w:val="restart"/>
            <w:tcBorders>
              <w:top w:val="single" w:sz="4" w:space="0" w:color="000000"/>
              <w:left w:val="nil"/>
              <w:bottom w:val="single" w:sz="4" w:space="0" w:color="000000"/>
              <w:right w:val="single" w:sz="4" w:space="0" w:color="000000"/>
            </w:tcBorders>
          </w:tcPr>
          <w:p w14:paraId="3CC778B7" w14:textId="77777777" w:rsidR="00152F1B" w:rsidRDefault="007A6B4D">
            <w:pPr>
              <w:spacing w:after="935" w:line="259" w:lineRule="auto"/>
              <w:ind w:left="-28" w:right="0" w:firstLine="0"/>
            </w:pPr>
            <w:r>
              <w:t xml:space="preserve"> </w:t>
            </w:r>
          </w:p>
          <w:p w14:paraId="4B6ECC09" w14:textId="77777777" w:rsidR="00152F1B" w:rsidRDefault="007A6B4D">
            <w:pPr>
              <w:spacing w:after="0" w:line="259" w:lineRule="auto"/>
              <w:ind w:left="-32" w:right="0" w:firstLine="0"/>
            </w:pPr>
            <w:r>
              <w:t xml:space="preserve"> </w:t>
            </w:r>
          </w:p>
          <w:p w14:paraId="74966103" w14:textId="77777777" w:rsidR="00152F1B" w:rsidRDefault="007A6B4D">
            <w:pPr>
              <w:spacing w:after="0" w:line="259" w:lineRule="auto"/>
              <w:ind w:left="-32" w:right="-29" w:firstLine="0"/>
            </w:pPr>
            <w:r>
              <w:t xml:space="preserve">  </w:t>
            </w:r>
          </w:p>
          <w:p w14:paraId="4814B7EF" w14:textId="77777777" w:rsidR="00152F1B" w:rsidRDefault="007A6B4D">
            <w:pPr>
              <w:spacing w:after="292" w:line="259" w:lineRule="auto"/>
              <w:ind w:left="-33" w:right="0" w:firstLine="0"/>
            </w:pPr>
            <w:r>
              <w:t xml:space="preserve"> </w:t>
            </w:r>
          </w:p>
          <w:p w14:paraId="5DE131CD" w14:textId="77777777" w:rsidR="00152F1B" w:rsidRDefault="007A6B4D">
            <w:pPr>
              <w:spacing w:after="322" w:line="237" w:lineRule="auto"/>
              <w:ind w:left="-33" w:right="41" w:firstLine="0"/>
            </w:pPr>
            <w:r>
              <w:t xml:space="preserve">  </w:t>
            </w:r>
          </w:p>
          <w:p w14:paraId="2340677B" w14:textId="77777777" w:rsidR="00152F1B" w:rsidRDefault="007A6B4D">
            <w:pPr>
              <w:spacing w:after="0" w:line="259" w:lineRule="auto"/>
              <w:ind w:left="-32" w:right="40" w:firstLine="0"/>
            </w:pPr>
            <w:r>
              <w:t xml:space="preserve">   </w:t>
            </w:r>
          </w:p>
        </w:tc>
        <w:tc>
          <w:tcPr>
            <w:tcW w:w="9215" w:type="dxa"/>
            <w:vMerge w:val="restart"/>
            <w:tcBorders>
              <w:top w:val="single" w:sz="4" w:space="0" w:color="000000"/>
              <w:left w:val="single" w:sz="4" w:space="0" w:color="000000"/>
              <w:bottom w:val="single" w:sz="4" w:space="0" w:color="000000"/>
              <w:right w:val="single" w:sz="4" w:space="0" w:color="000000"/>
            </w:tcBorders>
          </w:tcPr>
          <w:p w14:paraId="78CEA3A2" w14:textId="77777777" w:rsidR="00152F1B" w:rsidRDefault="007A6B4D">
            <w:pPr>
              <w:spacing w:after="0" w:line="278" w:lineRule="auto"/>
              <w:ind w:left="108" w:right="0" w:firstLine="341"/>
            </w:pPr>
            <w:r>
              <w:t xml:space="preserve">Рассматривание обложки и страницы Конституции РФ. Беседа: «Почему Конституцию называют главным законом государства? </w:t>
            </w:r>
          </w:p>
          <w:p w14:paraId="2A6888C5" w14:textId="77777777" w:rsidR="00152F1B" w:rsidRDefault="007A6B4D">
            <w:pPr>
              <w:spacing w:after="0" w:line="278" w:lineRule="auto"/>
              <w:ind w:left="108" w:right="0" w:firstLine="341"/>
            </w:pPr>
            <w:r>
              <w:t xml:space="preserve">Дискуссия: «Может ли общество жить без правил, которые являются правами и обязанностями каждого человека? </w:t>
            </w:r>
          </w:p>
          <w:p w14:paraId="0753BE6B" w14:textId="77777777" w:rsidR="00152F1B" w:rsidRDefault="007A6B4D">
            <w:pPr>
              <w:spacing w:after="0" w:line="279" w:lineRule="auto"/>
              <w:ind w:left="108" w:right="0" w:firstLine="341"/>
            </w:pPr>
            <w:r>
              <w:t xml:space="preserve">Эвристическая беседа: вспомним, какие права гражданина записаны в главном законе РФ?  </w:t>
            </w:r>
          </w:p>
          <w:p w14:paraId="32BCC1F9" w14:textId="77777777" w:rsidR="00152F1B" w:rsidRDefault="007A6B4D">
            <w:pPr>
              <w:spacing w:after="0" w:line="278" w:lineRule="auto"/>
              <w:ind w:left="108" w:right="113" w:firstLine="341"/>
            </w:pPr>
            <w:r>
              <w:t xml:space="preserve">Работа с иллюстративным материалом: познакомимся с другими правами гражданина РФ (в соответствии с программным </w:t>
            </w:r>
            <w:proofErr w:type="gramStart"/>
            <w:r>
              <w:t xml:space="preserve">содержанием)   </w:t>
            </w:r>
            <w:proofErr w:type="gramEnd"/>
            <w:r>
              <w:t xml:space="preserve">Эвристическая беседа: Что такое обязанность? </w:t>
            </w:r>
          </w:p>
          <w:p w14:paraId="0E6A42A7" w14:textId="77777777" w:rsidR="00152F1B" w:rsidRDefault="007A6B4D">
            <w:pPr>
              <w:spacing w:after="0" w:line="251" w:lineRule="auto"/>
              <w:ind w:left="108" w:right="111" w:firstLine="341"/>
            </w:pPr>
            <w:r>
              <w:t xml:space="preserve">«Когда возникли обязанности члена общества?». Рассматривание иллюстраций и обсуждение рассказа учителя «Как берегли огонь в первобытном обществе?»: Почему наказывали дежурного, если он ночью у костра засыпал? </w:t>
            </w:r>
          </w:p>
          <w:p w14:paraId="1D8BC84D" w14:textId="77777777" w:rsidR="00152F1B" w:rsidRDefault="007A6B4D">
            <w:pPr>
              <w:spacing w:after="0" w:line="259" w:lineRule="auto"/>
              <w:ind w:left="108" w:right="0" w:firstLine="341"/>
            </w:pPr>
            <w:r>
              <w:t xml:space="preserve">Интерактивное задание: выберем суждения, которые рассказывают об обязанностях школьника. </w:t>
            </w:r>
          </w:p>
        </w:tc>
      </w:tr>
      <w:tr w:rsidR="00152F1B" w14:paraId="06A7295B" w14:textId="77777777">
        <w:trPr>
          <w:trHeight w:val="650"/>
        </w:trPr>
        <w:tc>
          <w:tcPr>
            <w:tcW w:w="0" w:type="auto"/>
            <w:vMerge/>
            <w:tcBorders>
              <w:top w:val="nil"/>
              <w:left w:val="single" w:sz="4" w:space="0" w:color="000000"/>
              <w:bottom w:val="single" w:sz="4" w:space="0" w:color="000000"/>
              <w:right w:val="single" w:sz="4" w:space="0" w:color="000000"/>
            </w:tcBorders>
          </w:tcPr>
          <w:p w14:paraId="2D1C9384" w14:textId="77777777" w:rsidR="00152F1B" w:rsidRDefault="00152F1B">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14:paraId="3C53EEDE" w14:textId="77777777" w:rsidR="00152F1B" w:rsidRDefault="00152F1B">
            <w:pPr>
              <w:spacing w:after="160" w:line="259" w:lineRule="auto"/>
              <w:ind w:right="0" w:firstLine="0"/>
              <w:jc w:val="left"/>
            </w:pPr>
          </w:p>
        </w:tc>
        <w:tc>
          <w:tcPr>
            <w:tcW w:w="3953" w:type="dxa"/>
            <w:tcBorders>
              <w:top w:val="nil"/>
              <w:left w:val="nil"/>
              <w:bottom w:val="single" w:sz="4" w:space="0" w:color="000000"/>
              <w:right w:val="nil"/>
            </w:tcBorders>
          </w:tcPr>
          <w:p w14:paraId="7AFF9229" w14:textId="77777777" w:rsidR="00152F1B" w:rsidRDefault="007A6B4D">
            <w:pPr>
              <w:spacing w:after="0" w:line="259" w:lineRule="auto"/>
              <w:ind w:left="370" w:right="0" w:firstLine="0"/>
              <w:jc w:val="left"/>
            </w:pPr>
            <w:r>
              <w:t xml:space="preserve">Обязанности школьника. </w:t>
            </w:r>
          </w:p>
          <w:p w14:paraId="39973518" w14:textId="77777777" w:rsidR="00152F1B" w:rsidRDefault="007A6B4D">
            <w:pPr>
              <w:spacing w:after="0" w:line="259" w:lineRule="auto"/>
              <w:ind w:left="370" w:right="0" w:firstLine="0"/>
              <w:jc w:val="left"/>
            </w:pPr>
            <w:r>
              <w:t xml:space="preserve"> </w:t>
            </w:r>
          </w:p>
        </w:tc>
        <w:tc>
          <w:tcPr>
            <w:tcW w:w="0" w:type="auto"/>
            <w:vMerge/>
            <w:tcBorders>
              <w:top w:val="nil"/>
              <w:left w:val="nil"/>
              <w:bottom w:val="single" w:sz="4" w:space="0" w:color="000000"/>
              <w:right w:val="single" w:sz="4" w:space="0" w:color="000000"/>
            </w:tcBorders>
          </w:tcPr>
          <w:p w14:paraId="78DC997B" w14:textId="77777777" w:rsidR="00152F1B" w:rsidRDefault="00152F1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14:paraId="41F8F3A0" w14:textId="77777777" w:rsidR="00152F1B" w:rsidRDefault="00152F1B">
            <w:pPr>
              <w:spacing w:after="160" w:line="259" w:lineRule="auto"/>
              <w:ind w:right="0" w:firstLine="0"/>
              <w:jc w:val="left"/>
            </w:pPr>
          </w:p>
        </w:tc>
      </w:tr>
    </w:tbl>
    <w:p w14:paraId="55EA2E92" w14:textId="77777777" w:rsidR="00152F1B" w:rsidRDefault="007A6B4D">
      <w:pPr>
        <w:spacing w:after="0" w:line="259" w:lineRule="auto"/>
        <w:ind w:right="0" w:firstLine="0"/>
      </w:pPr>
      <w:r>
        <w:rPr>
          <w:rFonts w:ascii="Calibri" w:eastAsia="Calibri" w:hAnsi="Calibri" w:cs="Calibri"/>
          <w:sz w:val="22"/>
        </w:rPr>
        <w:lastRenderedPageBreak/>
        <w:t xml:space="preserve"> </w:t>
      </w:r>
      <w:r>
        <w:rPr>
          <w:rFonts w:ascii="Calibri" w:eastAsia="Calibri" w:hAnsi="Calibri" w:cs="Calibri"/>
          <w:sz w:val="22"/>
        </w:rPr>
        <w:tab/>
        <w:t xml:space="preserve"> </w:t>
      </w:r>
    </w:p>
    <w:p w14:paraId="14097ED1" w14:textId="77777777" w:rsidR="00152F1B" w:rsidRDefault="00152F1B">
      <w:pPr>
        <w:spacing w:after="0" w:line="259" w:lineRule="auto"/>
        <w:ind w:left="-852" w:right="29" w:firstLine="0"/>
        <w:jc w:val="left"/>
      </w:pPr>
    </w:p>
    <w:tbl>
      <w:tblPr>
        <w:tblStyle w:val="TableGrid"/>
        <w:tblW w:w="15454" w:type="dxa"/>
        <w:tblInd w:w="-142" w:type="dxa"/>
        <w:tblCellMar>
          <w:top w:w="57" w:type="dxa"/>
          <w:left w:w="108" w:type="dxa"/>
          <w:right w:w="38" w:type="dxa"/>
        </w:tblCellMar>
        <w:tblLook w:val="04A0" w:firstRow="1" w:lastRow="0" w:firstColumn="1" w:lastColumn="0" w:noHBand="0" w:noVBand="1"/>
      </w:tblPr>
      <w:tblGrid>
        <w:gridCol w:w="2127"/>
        <w:gridCol w:w="4112"/>
        <w:gridCol w:w="9215"/>
      </w:tblGrid>
      <w:tr w:rsidR="00152F1B" w14:paraId="459C3A33" w14:textId="77777777">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4B52E15B" w14:textId="77777777" w:rsidR="00152F1B" w:rsidRDefault="007A6B4D">
            <w:pPr>
              <w:spacing w:after="0" w:line="259" w:lineRule="auto"/>
              <w:ind w:left="706" w:right="0" w:firstLine="0"/>
              <w:jc w:val="left"/>
            </w:pPr>
            <w:r>
              <w:rPr>
                <w:b/>
              </w:rPr>
              <w:t>15.</w:t>
            </w:r>
            <w:r>
              <w:rPr>
                <w:rFonts w:ascii="Arial" w:eastAsia="Arial" w:hAnsi="Arial" w:cs="Arial"/>
                <w:b/>
              </w:rPr>
              <w:t xml:space="preserve"> </w:t>
            </w:r>
            <w:r>
              <w:rPr>
                <w:b/>
              </w:rPr>
              <w:t xml:space="preserve">Герои нашего времени </w:t>
            </w:r>
            <w:r>
              <w:t xml:space="preserve"> </w:t>
            </w:r>
          </w:p>
        </w:tc>
      </w:tr>
      <w:tr w:rsidR="00152F1B" w14:paraId="1F561067" w14:textId="77777777">
        <w:trPr>
          <w:trHeight w:val="5163"/>
        </w:trPr>
        <w:tc>
          <w:tcPr>
            <w:tcW w:w="2127" w:type="dxa"/>
            <w:tcBorders>
              <w:top w:val="single" w:sz="4" w:space="0" w:color="000000"/>
              <w:left w:val="single" w:sz="4" w:space="0" w:color="000000"/>
              <w:bottom w:val="single" w:sz="4" w:space="0" w:color="000000"/>
              <w:right w:val="single" w:sz="4" w:space="0" w:color="000000"/>
            </w:tcBorders>
          </w:tcPr>
          <w:p w14:paraId="15717DB6" w14:textId="77777777" w:rsidR="00152F1B" w:rsidRDefault="007A6B4D">
            <w:pPr>
              <w:spacing w:after="0" w:line="259" w:lineRule="auto"/>
              <w:ind w:right="77" w:firstLine="0"/>
              <w:jc w:val="center"/>
            </w:pPr>
            <w: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3DF07806" w14:textId="77777777" w:rsidR="00152F1B" w:rsidRDefault="007A6B4D">
            <w:pPr>
              <w:spacing w:after="0" w:line="238" w:lineRule="auto"/>
              <w:ind w:right="68" w:firstLine="341"/>
            </w:pPr>
            <w:r>
              <w:t xml:space="preserve">Герой – человек, совершающий поступки, необычные по своей смелости, отваге. Совершая подвиги, герой никогда не думает об опасности для себя, его действия направлены на спасение других. </w:t>
            </w:r>
          </w:p>
          <w:p w14:paraId="4D394DE7" w14:textId="77777777" w:rsidR="00152F1B" w:rsidRDefault="007A6B4D">
            <w:pPr>
              <w:spacing w:after="52" w:line="238" w:lineRule="auto"/>
              <w:ind w:right="69" w:firstLine="0"/>
            </w:pPr>
            <w:r>
              <w:t xml:space="preserve">Героями в нашей стране являются не только взрослые, но и дети. Проявление уважения к героям, стремление воспитывать у себя волевые качества: смелость, решительность, стремление прийти на помощь. Памятники героям мирного </w:t>
            </w:r>
          </w:p>
          <w:p w14:paraId="2A6E7AF3" w14:textId="77777777" w:rsidR="00152F1B" w:rsidRDefault="007A6B4D">
            <w:pPr>
              <w:spacing w:after="0" w:line="259" w:lineRule="auto"/>
              <w:ind w:right="0" w:firstLine="0"/>
              <w:jc w:val="left"/>
            </w:pPr>
            <w:r>
              <w:t xml:space="preserve">времени  </w:t>
            </w:r>
          </w:p>
        </w:tc>
        <w:tc>
          <w:tcPr>
            <w:tcW w:w="9215" w:type="dxa"/>
            <w:tcBorders>
              <w:top w:val="single" w:sz="4" w:space="0" w:color="000000"/>
              <w:left w:val="single" w:sz="4" w:space="0" w:color="000000"/>
              <w:bottom w:val="single" w:sz="4" w:space="0" w:color="000000"/>
              <w:right w:val="single" w:sz="4" w:space="0" w:color="000000"/>
            </w:tcBorders>
          </w:tcPr>
          <w:p w14:paraId="6B6F828F" w14:textId="77777777" w:rsidR="00152F1B" w:rsidRDefault="007A6B4D">
            <w:pPr>
              <w:spacing w:after="0" w:line="257" w:lineRule="auto"/>
              <w:ind w:right="77" w:firstLine="341"/>
            </w:pPr>
            <w:r>
              <w:t xml:space="preserve">Просмотр видеоматериала «Герои мирного времени» о врачах г. Благовещенска. Беседа: «Можно ли назвать поступок врачей подвигом? О чем думали врачи, узнав о пожаре? Как они вели себя?  </w:t>
            </w:r>
          </w:p>
          <w:p w14:paraId="2FF09053" w14:textId="77777777" w:rsidR="00152F1B" w:rsidRDefault="007A6B4D">
            <w:pPr>
              <w:spacing w:after="0" w:line="258" w:lineRule="auto"/>
              <w:ind w:right="69" w:firstLine="341"/>
            </w:pPr>
            <w:r>
              <w:t xml:space="preserve">Интерактивное задание: проанализировав поступок подростка, составить его портрет. Например, героические поступки Вани Макарова, Максима </w:t>
            </w:r>
            <w:proofErr w:type="spellStart"/>
            <w:r>
              <w:t>Кобычева</w:t>
            </w:r>
            <w:proofErr w:type="spellEnd"/>
            <w:r>
              <w:t xml:space="preserve">, Лиды </w:t>
            </w:r>
            <w:proofErr w:type="spellStart"/>
            <w:r>
              <w:t>Пономарёвой</w:t>
            </w:r>
            <w:proofErr w:type="spellEnd"/>
            <w:r>
              <w:t xml:space="preserve">, Марины Плотниковой. </w:t>
            </w:r>
          </w:p>
          <w:p w14:paraId="3ADD9B0A" w14:textId="77777777" w:rsidR="00152F1B" w:rsidRDefault="007A6B4D">
            <w:pPr>
              <w:spacing w:after="0" w:line="277" w:lineRule="auto"/>
              <w:ind w:right="0" w:firstLine="341"/>
            </w:pPr>
            <w:r>
              <w:t xml:space="preserve">Рассматривание фотографий орденов Героя России, Ордена мужества, медаль «За отвагу».  </w:t>
            </w:r>
          </w:p>
          <w:p w14:paraId="6291B522" w14:textId="77777777" w:rsidR="00152F1B" w:rsidRDefault="007A6B4D">
            <w:pPr>
              <w:spacing w:after="0" w:line="258" w:lineRule="auto"/>
              <w:ind w:right="68" w:firstLine="341"/>
            </w:pPr>
            <w:r>
              <w:t xml:space="preserve">Рассматривание и описание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w:t>
            </w:r>
            <w:proofErr w:type="spellStart"/>
            <w:r>
              <w:t>морякамподводникам</w:t>
            </w:r>
            <w:proofErr w:type="spellEnd"/>
            <w:r>
              <w:t xml:space="preserve">, погибшим в мирное время (Курск), памятник пожарным и спасателям МЧС (Тверь) – на выбор. </w:t>
            </w:r>
          </w:p>
          <w:p w14:paraId="0ADEC5C7" w14:textId="77777777" w:rsidR="00152F1B" w:rsidRDefault="007A6B4D">
            <w:pPr>
              <w:spacing w:after="0" w:line="259" w:lineRule="auto"/>
              <w:ind w:right="75" w:firstLine="341"/>
            </w:pPr>
            <w:r>
              <w:t xml:space="preserve">Воображаемая ситуация: представим, что мы находимся около памятника героям мирного времени. Какие цветы мы возложим к памятнику, что напишем на ленточке? </w:t>
            </w:r>
          </w:p>
        </w:tc>
      </w:tr>
      <w:tr w:rsidR="00152F1B" w14:paraId="08C3F3E6" w14:textId="77777777">
        <w:trPr>
          <w:trHeight w:val="6772"/>
        </w:trPr>
        <w:tc>
          <w:tcPr>
            <w:tcW w:w="2127" w:type="dxa"/>
            <w:tcBorders>
              <w:top w:val="single" w:sz="4" w:space="0" w:color="000000"/>
              <w:left w:val="single" w:sz="4" w:space="0" w:color="000000"/>
              <w:bottom w:val="single" w:sz="4" w:space="0" w:color="000000"/>
              <w:right w:val="single" w:sz="4" w:space="0" w:color="000000"/>
            </w:tcBorders>
          </w:tcPr>
          <w:p w14:paraId="43C0003B" w14:textId="77777777" w:rsidR="00152F1B" w:rsidRDefault="007A6B4D">
            <w:pPr>
              <w:spacing w:after="0" w:line="259" w:lineRule="auto"/>
              <w:ind w:right="77" w:firstLine="0"/>
              <w:jc w:val="center"/>
            </w:pPr>
            <w:r>
              <w:lastRenderedPageBreak/>
              <w:t xml:space="preserve">3- 4 классы </w:t>
            </w:r>
          </w:p>
        </w:tc>
        <w:tc>
          <w:tcPr>
            <w:tcW w:w="4112" w:type="dxa"/>
            <w:tcBorders>
              <w:top w:val="single" w:sz="4" w:space="0" w:color="000000"/>
              <w:left w:val="single" w:sz="4" w:space="0" w:color="000000"/>
              <w:bottom w:val="single" w:sz="4" w:space="0" w:color="000000"/>
              <w:right w:val="single" w:sz="4" w:space="0" w:color="000000"/>
            </w:tcBorders>
          </w:tcPr>
          <w:p w14:paraId="37D5B5D8" w14:textId="77777777" w:rsidR="00152F1B" w:rsidRDefault="007A6B4D">
            <w:pPr>
              <w:spacing w:after="0" w:line="249" w:lineRule="auto"/>
              <w:ind w:right="67" w:firstLine="341"/>
            </w:pPr>
            <w:r>
              <w:t xml:space="preserve">Качества героя – человека, ценою собственной жизни и здоровья, спасающего других: смелость, самопожертвование, ответственность за судьбу других, отсутствие чувства страха. Герои военных времен. Герои мирного времени </w:t>
            </w:r>
          </w:p>
          <w:p w14:paraId="1CADF437" w14:textId="77777777" w:rsidR="00152F1B" w:rsidRDefault="007A6B4D">
            <w:pPr>
              <w:spacing w:after="57" w:line="237" w:lineRule="auto"/>
              <w:ind w:right="69" w:firstLine="341"/>
            </w:pPr>
            <w:r>
              <w:t xml:space="preserve">Проявление уважения к героям, стремление воспитывать у себя волевые качества: смелость, решительность, </w:t>
            </w:r>
          </w:p>
          <w:p w14:paraId="587EA62A" w14:textId="77777777" w:rsidR="00152F1B" w:rsidRDefault="007A6B4D">
            <w:pPr>
              <w:spacing w:after="0" w:line="259" w:lineRule="auto"/>
              <w:ind w:right="0" w:firstLine="0"/>
              <w:jc w:val="left"/>
            </w:pPr>
            <w:r>
              <w:t xml:space="preserve">стремление прийти на помощь </w:t>
            </w:r>
          </w:p>
          <w:p w14:paraId="0DB97E57" w14:textId="77777777" w:rsidR="00152F1B" w:rsidRDefault="007A6B4D">
            <w:pPr>
              <w:spacing w:after="0" w:line="259" w:lineRule="auto"/>
              <w:ind w:left="341" w:right="0" w:firstLine="0"/>
              <w:jc w:val="left"/>
            </w:pPr>
            <w: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2030845B" w14:textId="77777777" w:rsidR="00152F1B" w:rsidRDefault="007A6B4D">
            <w:pPr>
              <w:spacing w:after="20" w:line="262" w:lineRule="auto"/>
              <w:ind w:right="68" w:firstLine="341"/>
            </w:pPr>
            <w:r>
              <w:t xml:space="preserve">Рассматривание памятников героям мирного времени. Например, памятник пожарным и спасателям (Новосибирск); памятник героям, погибшим, спасая детей (Севастополь), памятник морякам-подводникам, погибшим в мирное время (Курск), памятник пожарным и спасателям МЧС (Тверь) – на выбор. Беседа: Почему героям принято ставить памятники? О чем они должны напоминать?  </w:t>
            </w:r>
          </w:p>
          <w:p w14:paraId="00526C1B" w14:textId="77777777" w:rsidR="00152F1B" w:rsidRDefault="007A6B4D">
            <w:pPr>
              <w:spacing w:after="0" w:line="278" w:lineRule="auto"/>
              <w:ind w:right="68" w:firstLine="341"/>
            </w:pPr>
            <w:r>
              <w:t xml:space="preserve">     Составление классной книги памяти: чтение детьми кратких рассказов-напоминаний о героях Великой Отечественной войны. Например, И.А. Покрышкин (трижды герой Советского Союза), И. </w:t>
            </w:r>
          </w:p>
          <w:p w14:paraId="750A0180" w14:textId="77777777" w:rsidR="00152F1B" w:rsidRDefault="007A6B4D">
            <w:pPr>
              <w:spacing w:after="29" w:line="257" w:lineRule="auto"/>
              <w:ind w:right="77" w:firstLine="0"/>
            </w:pPr>
            <w:r>
              <w:t xml:space="preserve">Кожедуб (трижды герой Советского Союза; К. Евстигнеев (дважды герой Советского Союза), А. Матросов, Т. Фрунзе, В. Гризодубова, В. Талалихин (на выбор).  </w:t>
            </w:r>
          </w:p>
          <w:p w14:paraId="1BE88676" w14:textId="77777777" w:rsidR="00152F1B" w:rsidRDefault="007A6B4D">
            <w:pPr>
              <w:spacing w:after="0" w:line="277" w:lineRule="auto"/>
              <w:ind w:right="68" w:firstLine="341"/>
            </w:pPr>
            <w:r>
              <w:t xml:space="preserve">      Интерактивное задание: на основе видеоматериалов составить список героев, совершавших подвиги при исполнении служебного долга (например, С. Солнечников, Д. </w:t>
            </w:r>
            <w:proofErr w:type="spellStart"/>
            <w:r>
              <w:t>Маковкин</w:t>
            </w:r>
            <w:proofErr w:type="spellEnd"/>
            <w:r>
              <w:t xml:space="preserve">, М. Малинников, Ю. Ануфриева К. </w:t>
            </w:r>
            <w:proofErr w:type="spellStart"/>
            <w:r>
              <w:t>Парикожа</w:t>
            </w:r>
            <w:proofErr w:type="spellEnd"/>
            <w:r>
              <w:t xml:space="preserve"> А. </w:t>
            </w:r>
            <w:proofErr w:type="spellStart"/>
            <w:r>
              <w:t>Логвинов</w:t>
            </w:r>
            <w:proofErr w:type="spellEnd"/>
            <w:r>
              <w:t xml:space="preserve"> Д. Максудов – на выбор) и список героев – простых граждан, пришедшим на помощь (например, В. Грушин, А. </w:t>
            </w:r>
            <w:proofErr w:type="spellStart"/>
            <w:r>
              <w:t>Продовиков</w:t>
            </w:r>
            <w:proofErr w:type="spellEnd"/>
            <w:r>
              <w:t xml:space="preserve">, К. Щеголев, Игорь </w:t>
            </w:r>
            <w:proofErr w:type="spellStart"/>
            <w:r>
              <w:t>Няч</w:t>
            </w:r>
            <w:proofErr w:type="spellEnd"/>
            <w:r>
              <w:t>, Артем Потехин).</w:t>
            </w:r>
            <w:r>
              <w:rPr>
                <w:b/>
              </w:rPr>
              <w:t xml:space="preserve"> </w:t>
            </w:r>
          </w:p>
          <w:p w14:paraId="427B2194" w14:textId="77777777" w:rsidR="00152F1B" w:rsidRDefault="007A6B4D">
            <w:pPr>
              <w:spacing w:after="0" w:line="259" w:lineRule="auto"/>
              <w:ind w:right="75" w:firstLine="341"/>
            </w:pPr>
            <w:r>
              <w:t xml:space="preserve">Воображаемая ситуация: представим, что мы находимся около памятника героям мирного времени. Какие цветы мы возложим к памятнику, что напишем на ленточке? </w:t>
            </w:r>
          </w:p>
        </w:tc>
      </w:tr>
    </w:tbl>
    <w:p w14:paraId="60707CD2" w14:textId="77777777" w:rsidR="00152F1B" w:rsidRDefault="007A6B4D">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152F1B" w14:paraId="55E18D69" w14:textId="77777777">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56715BF4" w14:textId="77777777" w:rsidR="00152F1B" w:rsidRDefault="007A6B4D">
            <w:pPr>
              <w:spacing w:after="0" w:line="259" w:lineRule="auto"/>
              <w:ind w:left="706" w:right="0" w:firstLine="0"/>
              <w:jc w:val="left"/>
            </w:pPr>
            <w:r>
              <w:rPr>
                <w:b/>
              </w:rPr>
              <w:t>16.</w:t>
            </w:r>
            <w:r>
              <w:rPr>
                <w:rFonts w:ascii="Arial" w:eastAsia="Arial" w:hAnsi="Arial" w:cs="Arial"/>
                <w:b/>
              </w:rPr>
              <w:t xml:space="preserve"> </w:t>
            </w:r>
            <w:r>
              <w:rPr>
                <w:b/>
              </w:rPr>
              <w:t xml:space="preserve">«Новый год – традиции праздника разных народов России» </w:t>
            </w:r>
            <w:r>
              <w:t xml:space="preserve"> </w:t>
            </w:r>
          </w:p>
        </w:tc>
      </w:tr>
      <w:tr w:rsidR="00152F1B" w14:paraId="2E369DD4" w14:textId="77777777">
        <w:trPr>
          <w:trHeight w:val="5163"/>
        </w:trPr>
        <w:tc>
          <w:tcPr>
            <w:tcW w:w="2127" w:type="dxa"/>
            <w:tcBorders>
              <w:top w:val="single" w:sz="4" w:space="0" w:color="000000"/>
              <w:left w:val="single" w:sz="4" w:space="0" w:color="000000"/>
              <w:bottom w:val="single" w:sz="4" w:space="0" w:color="000000"/>
              <w:right w:val="single" w:sz="4" w:space="0" w:color="000000"/>
            </w:tcBorders>
          </w:tcPr>
          <w:p w14:paraId="48FAD2F4" w14:textId="77777777" w:rsidR="00152F1B" w:rsidRDefault="007A6B4D">
            <w:pPr>
              <w:spacing w:after="0" w:line="259" w:lineRule="auto"/>
              <w:ind w:right="77" w:firstLine="0"/>
              <w:jc w:val="center"/>
            </w:pPr>
            <w:r>
              <w:lastRenderedPageBreak/>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597BC45D" w14:textId="77777777" w:rsidR="00152F1B" w:rsidRDefault="007A6B4D">
            <w:pPr>
              <w:spacing w:after="0" w:line="242" w:lineRule="auto"/>
              <w:ind w:right="69" w:firstLine="341"/>
            </w:pPr>
            <w:r>
              <w:t xml:space="preserve">Новый год – любимый семейный праздник. История возникновения новогоднего праздника в России. Участие детей в подготовке и встрече Нового года. Подарки и пожелания на Новый год. История создания новогодних игрушек.  </w:t>
            </w:r>
          </w:p>
          <w:p w14:paraId="7C2908EF" w14:textId="77777777" w:rsidR="00152F1B" w:rsidRDefault="007A6B4D">
            <w:pPr>
              <w:spacing w:after="0" w:line="259" w:lineRule="auto"/>
              <w:ind w:right="69" w:firstLine="341"/>
            </w:pPr>
            <w:r>
              <w:t>Традиции Новогоднего праздника разных народов России: якутов (праздник "</w:t>
            </w:r>
            <w:proofErr w:type="spellStart"/>
            <w:r>
              <w:t>Ысыах</w:t>
            </w:r>
            <w:proofErr w:type="spellEnd"/>
            <w:r>
              <w:t xml:space="preserve">"); бурятов День Белого Месяца); осетинский Новый Год </w:t>
            </w:r>
            <w:proofErr w:type="spellStart"/>
            <w:r>
              <w:t>Ногбон</w:t>
            </w:r>
            <w:proofErr w:type="spellEnd"/>
            <w:r>
              <w:t xml:space="preserve">; татар («Навруз») – по выбору. </w:t>
            </w:r>
          </w:p>
        </w:tc>
        <w:tc>
          <w:tcPr>
            <w:tcW w:w="9215" w:type="dxa"/>
            <w:tcBorders>
              <w:top w:val="single" w:sz="4" w:space="0" w:color="000000"/>
              <w:left w:val="single" w:sz="4" w:space="0" w:color="000000"/>
              <w:bottom w:val="single" w:sz="4" w:space="0" w:color="000000"/>
              <w:right w:val="single" w:sz="4" w:space="0" w:color="000000"/>
            </w:tcBorders>
          </w:tcPr>
          <w:p w14:paraId="4D48C145" w14:textId="77777777" w:rsidR="00152F1B" w:rsidRDefault="007A6B4D">
            <w:pPr>
              <w:spacing w:after="30" w:line="257" w:lineRule="auto"/>
              <w:ind w:right="68" w:firstLine="341"/>
            </w:pPr>
            <w:r>
              <w:t xml:space="preserve">Просмотр и обсуждение видео: «Москва Новогодняя!». Беседа: как украшен к Новому году наш город (поселок, село). Как украшен ваш дом к встрече Нового года. </w:t>
            </w:r>
          </w:p>
          <w:p w14:paraId="7B2B4510" w14:textId="77777777" w:rsidR="00152F1B" w:rsidRDefault="007A6B4D">
            <w:pPr>
              <w:spacing w:after="25" w:line="259" w:lineRule="auto"/>
              <w:ind w:left="341" w:right="0" w:firstLine="0"/>
              <w:jc w:val="left"/>
            </w:pPr>
            <w:r>
              <w:t xml:space="preserve">Рассказы детей: «Моя любимая новогодняя игрушка».  </w:t>
            </w:r>
          </w:p>
          <w:p w14:paraId="46055E37" w14:textId="77777777" w:rsidR="00152F1B" w:rsidRDefault="007A6B4D">
            <w:pPr>
              <w:spacing w:after="54" w:line="238" w:lineRule="auto"/>
              <w:ind w:left="341" w:right="0" w:firstLine="0"/>
            </w:pPr>
            <w:r>
              <w:t xml:space="preserve">Виртуальная экскурсия в музей «фабрика елочных игрушек» (Москва) Интерактивное задание: составление коллективного рассказа «История </w:t>
            </w:r>
          </w:p>
          <w:p w14:paraId="56FC30EE" w14:textId="77777777" w:rsidR="00152F1B" w:rsidRDefault="007A6B4D">
            <w:pPr>
              <w:spacing w:after="0" w:line="259" w:lineRule="auto"/>
              <w:ind w:right="0" w:firstLine="0"/>
            </w:pPr>
            <w:r>
              <w:t xml:space="preserve">Новогоднего праздника в России» (на основе иллюстративного материала) </w:t>
            </w:r>
          </w:p>
          <w:p w14:paraId="23EE0935" w14:textId="77777777" w:rsidR="00152F1B" w:rsidRDefault="007A6B4D">
            <w:pPr>
              <w:spacing w:after="0" w:line="278" w:lineRule="auto"/>
              <w:ind w:right="0" w:firstLine="341"/>
            </w:pPr>
            <w:r>
              <w:t xml:space="preserve">Чтение детьми (или рассказывание) коротких историй о традиции встречи Нового года народов России </w:t>
            </w:r>
          </w:p>
          <w:p w14:paraId="7DE3FB8F" w14:textId="77777777" w:rsidR="00152F1B" w:rsidRDefault="007A6B4D">
            <w:pPr>
              <w:spacing w:after="0" w:line="259" w:lineRule="auto"/>
              <w:ind w:right="0" w:firstLine="0"/>
              <w:jc w:val="left"/>
            </w:pPr>
            <w:r>
              <w:t xml:space="preserve"> </w:t>
            </w:r>
          </w:p>
        </w:tc>
      </w:tr>
      <w:tr w:rsidR="00152F1B" w14:paraId="30B786DF" w14:textId="77777777">
        <w:trPr>
          <w:trHeight w:val="2907"/>
        </w:trPr>
        <w:tc>
          <w:tcPr>
            <w:tcW w:w="2127" w:type="dxa"/>
            <w:tcBorders>
              <w:top w:val="single" w:sz="4" w:space="0" w:color="000000"/>
              <w:left w:val="single" w:sz="4" w:space="0" w:color="000000"/>
              <w:bottom w:val="single" w:sz="4" w:space="0" w:color="000000"/>
              <w:right w:val="single" w:sz="4" w:space="0" w:color="000000"/>
            </w:tcBorders>
          </w:tcPr>
          <w:p w14:paraId="005191AE" w14:textId="77777777" w:rsidR="00152F1B" w:rsidRDefault="007A6B4D">
            <w:pPr>
              <w:spacing w:after="0" w:line="259" w:lineRule="auto"/>
              <w:ind w:right="77" w:firstLine="0"/>
              <w:jc w:val="center"/>
            </w:pPr>
            <w:r>
              <w:t xml:space="preserve">3-4 классы </w:t>
            </w:r>
          </w:p>
          <w:p w14:paraId="544E7483" w14:textId="77777777" w:rsidR="00152F1B" w:rsidRDefault="007A6B4D">
            <w:pPr>
              <w:spacing w:after="0" w:line="259" w:lineRule="auto"/>
              <w:ind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0D89730" w14:textId="77777777" w:rsidR="00152F1B" w:rsidRDefault="007A6B4D">
            <w:pPr>
              <w:spacing w:after="45" w:line="244" w:lineRule="auto"/>
              <w:ind w:right="67" w:firstLine="341"/>
            </w:pPr>
            <w:r>
              <w:t xml:space="preserve">История возникновения новогоднего праздника в России. Участие детей в подготовке и встрече Нового года. Традиции Новогоднего праздника в разных странах мира: Швеции, Франции, </w:t>
            </w:r>
          </w:p>
          <w:p w14:paraId="702CED3E" w14:textId="77777777" w:rsidR="00152F1B" w:rsidRDefault="007A6B4D">
            <w:pPr>
              <w:spacing w:after="0" w:line="259" w:lineRule="auto"/>
              <w:ind w:right="0" w:firstLine="0"/>
              <w:jc w:val="left"/>
            </w:pPr>
            <w:r>
              <w:t xml:space="preserve">Испания, Китай, Япония – (по выбору) </w:t>
            </w:r>
          </w:p>
        </w:tc>
        <w:tc>
          <w:tcPr>
            <w:tcW w:w="9215" w:type="dxa"/>
            <w:tcBorders>
              <w:top w:val="single" w:sz="4" w:space="0" w:color="000000"/>
              <w:left w:val="single" w:sz="4" w:space="0" w:color="000000"/>
              <w:bottom w:val="single" w:sz="4" w:space="0" w:color="000000"/>
              <w:right w:val="single" w:sz="4" w:space="0" w:color="000000"/>
            </w:tcBorders>
          </w:tcPr>
          <w:p w14:paraId="06965771" w14:textId="77777777" w:rsidR="00152F1B" w:rsidRDefault="007A6B4D">
            <w:pPr>
              <w:spacing w:after="29" w:line="257" w:lineRule="auto"/>
              <w:ind w:right="75" w:firstLine="341"/>
            </w:pPr>
            <w:r>
              <w:t xml:space="preserve">Эвристическая беседа: «Как мы украсим наш класс к Новому году? Что сделаем своими руками? Как поздравим детей детского сада (детского дома) с Новым годом?  </w:t>
            </w:r>
          </w:p>
          <w:p w14:paraId="50A53D87" w14:textId="77777777" w:rsidR="00152F1B" w:rsidRDefault="007A6B4D">
            <w:pPr>
              <w:spacing w:after="0" w:line="259" w:lineRule="auto"/>
              <w:ind w:left="341" w:right="0" w:firstLine="0"/>
              <w:jc w:val="left"/>
            </w:pPr>
            <w:r>
              <w:t xml:space="preserve">Виртуальная экскурсия в музей новогодней игрушки (г. Клин). </w:t>
            </w:r>
          </w:p>
          <w:p w14:paraId="6E3635B6" w14:textId="77777777" w:rsidR="00152F1B" w:rsidRDefault="007A6B4D">
            <w:pPr>
              <w:spacing w:after="0" w:line="259" w:lineRule="auto"/>
              <w:ind w:right="0" w:firstLine="341"/>
            </w:pPr>
            <w:r>
              <w:t xml:space="preserve">Интерактивное задание: составление коротких историй о традиции встречи Нового года в странах мира </w:t>
            </w:r>
          </w:p>
        </w:tc>
      </w:tr>
    </w:tbl>
    <w:p w14:paraId="0BBDE751" w14:textId="77777777" w:rsidR="00152F1B" w:rsidRDefault="007A6B4D">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152F1B" w14:paraId="668D78E0" w14:textId="77777777">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0F5FBAC9" w14:textId="77777777" w:rsidR="00152F1B" w:rsidRDefault="007A6B4D">
            <w:pPr>
              <w:spacing w:after="0" w:line="259" w:lineRule="auto"/>
              <w:ind w:left="706" w:right="0" w:firstLine="0"/>
              <w:jc w:val="left"/>
            </w:pPr>
            <w:r>
              <w:rPr>
                <w:b/>
              </w:rPr>
              <w:lastRenderedPageBreak/>
              <w:t>17.</w:t>
            </w:r>
            <w:r>
              <w:rPr>
                <w:rFonts w:ascii="Arial" w:eastAsia="Arial" w:hAnsi="Arial" w:cs="Arial"/>
                <w:b/>
              </w:rPr>
              <w:t xml:space="preserve"> </w:t>
            </w:r>
            <w:r>
              <w:rPr>
                <w:b/>
              </w:rPr>
              <w:t xml:space="preserve">От «А» до «Я». 450 лет «Азбуке» Ивана Федорова </w:t>
            </w:r>
            <w:r>
              <w:t xml:space="preserve"> </w:t>
            </w:r>
          </w:p>
        </w:tc>
      </w:tr>
      <w:tr w:rsidR="00152F1B" w14:paraId="3CBA17A6" w14:textId="77777777">
        <w:trPr>
          <w:trHeight w:val="2585"/>
        </w:trPr>
        <w:tc>
          <w:tcPr>
            <w:tcW w:w="2127" w:type="dxa"/>
            <w:tcBorders>
              <w:top w:val="single" w:sz="4" w:space="0" w:color="000000"/>
              <w:left w:val="single" w:sz="4" w:space="0" w:color="000000"/>
              <w:bottom w:val="single" w:sz="4" w:space="0" w:color="000000"/>
              <w:right w:val="single" w:sz="4" w:space="0" w:color="000000"/>
            </w:tcBorders>
          </w:tcPr>
          <w:p w14:paraId="5C630AA1" w14:textId="77777777" w:rsidR="00152F1B" w:rsidRDefault="007A6B4D">
            <w:pPr>
              <w:spacing w:after="0" w:line="259" w:lineRule="auto"/>
              <w:ind w:right="76" w:firstLine="0"/>
              <w:jc w:val="center"/>
            </w:pPr>
            <w: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5E9BB9D9" w14:textId="77777777" w:rsidR="00152F1B" w:rsidRDefault="007A6B4D">
            <w:pPr>
              <w:spacing w:after="53" w:line="238" w:lineRule="auto"/>
              <w:ind w:right="68" w:firstLine="341"/>
            </w:pPr>
            <w:r>
              <w:t xml:space="preserve">Иван Федоров - выдающийся первопечатник в России, не только составитель и издатель первых книг, но и педагог, создатель методики обучения грамоте. Особенности </w:t>
            </w:r>
          </w:p>
          <w:p w14:paraId="1735A13C" w14:textId="77777777" w:rsidR="00152F1B" w:rsidRDefault="007A6B4D">
            <w:pPr>
              <w:spacing w:after="0" w:line="259" w:lineRule="auto"/>
              <w:ind w:right="0" w:firstLine="0"/>
              <w:jc w:val="left"/>
            </w:pPr>
            <w:r>
              <w:t xml:space="preserve">построения «Азбуки» </w:t>
            </w:r>
          </w:p>
        </w:tc>
        <w:tc>
          <w:tcPr>
            <w:tcW w:w="9215" w:type="dxa"/>
            <w:tcBorders>
              <w:top w:val="single" w:sz="4" w:space="0" w:color="000000"/>
              <w:left w:val="single" w:sz="4" w:space="0" w:color="000000"/>
              <w:bottom w:val="single" w:sz="4" w:space="0" w:color="000000"/>
              <w:right w:val="single" w:sz="4" w:space="0" w:color="000000"/>
            </w:tcBorders>
          </w:tcPr>
          <w:p w14:paraId="7F7747BF" w14:textId="77777777" w:rsidR="00152F1B" w:rsidRDefault="007A6B4D">
            <w:pPr>
              <w:spacing w:after="0" w:line="259" w:lineRule="auto"/>
              <w:ind w:left="341" w:right="0" w:firstLine="0"/>
              <w:jc w:val="left"/>
            </w:pPr>
            <w:r>
              <w:t xml:space="preserve">Рассматривание страниц «Азбуки» И. Федорова.  </w:t>
            </w:r>
          </w:p>
          <w:p w14:paraId="1E085922" w14:textId="77777777" w:rsidR="00152F1B" w:rsidRDefault="007A6B4D">
            <w:pPr>
              <w:spacing w:after="37" w:line="251" w:lineRule="auto"/>
              <w:ind w:right="74" w:firstLine="341"/>
            </w:pPr>
            <w:r>
              <w:t xml:space="preserve">Сравнение иллюстраций, букв с современным «Букварем». Беседа: «Как вы думаете, был ли интересен детям того времени такой учебник? Мог ли создать такую книгу человек, который не понимал детей, не знал, как их учить грамоте?  </w:t>
            </w:r>
          </w:p>
          <w:p w14:paraId="415032CF" w14:textId="77777777" w:rsidR="00152F1B" w:rsidRDefault="007A6B4D">
            <w:pPr>
              <w:spacing w:after="0" w:line="259" w:lineRule="auto"/>
              <w:ind w:right="78" w:firstLine="341"/>
            </w:pPr>
            <w:r>
              <w:t xml:space="preserve"> Воображаемая ситуация: представим, что мы находимся в Москве, у памятника И. Федорову. Захотелось ли вам положить к памятнику цветы? Какие? </w:t>
            </w:r>
          </w:p>
        </w:tc>
      </w:tr>
      <w:tr w:rsidR="00152F1B" w14:paraId="7FE7EE49" w14:textId="77777777">
        <w:trPr>
          <w:trHeight w:val="4520"/>
        </w:trPr>
        <w:tc>
          <w:tcPr>
            <w:tcW w:w="2127" w:type="dxa"/>
            <w:tcBorders>
              <w:top w:val="single" w:sz="4" w:space="0" w:color="000000"/>
              <w:left w:val="single" w:sz="4" w:space="0" w:color="000000"/>
              <w:bottom w:val="single" w:sz="4" w:space="0" w:color="000000"/>
              <w:right w:val="single" w:sz="4" w:space="0" w:color="000000"/>
            </w:tcBorders>
          </w:tcPr>
          <w:p w14:paraId="4A2A1D16" w14:textId="77777777" w:rsidR="00152F1B" w:rsidRDefault="007A6B4D">
            <w:pPr>
              <w:spacing w:after="0" w:line="259" w:lineRule="auto"/>
              <w:ind w:right="76" w:firstLine="0"/>
              <w:jc w:val="center"/>
            </w:pPr>
            <w: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4CAAB067" w14:textId="77777777" w:rsidR="00152F1B" w:rsidRDefault="007A6B4D">
            <w:pPr>
              <w:spacing w:after="0" w:line="259" w:lineRule="auto"/>
              <w:ind w:right="68" w:firstLine="341"/>
            </w:pPr>
            <w:r>
              <w:t xml:space="preserve">Иван Федоров - выдающийся первопечатник России, создатель первого печатного учебника для обучения детей славянской письменности. Трудности, с которыми пришлось встретиться первопечатнику. Особенности построения «Азбуки», правила, которые изучали дети в 16 веке </w:t>
            </w:r>
          </w:p>
        </w:tc>
        <w:tc>
          <w:tcPr>
            <w:tcW w:w="9215" w:type="dxa"/>
            <w:tcBorders>
              <w:top w:val="single" w:sz="4" w:space="0" w:color="000000"/>
              <w:left w:val="single" w:sz="4" w:space="0" w:color="000000"/>
              <w:bottom w:val="single" w:sz="4" w:space="0" w:color="000000"/>
              <w:right w:val="single" w:sz="4" w:space="0" w:color="000000"/>
            </w:tcBorders>
          </w:tcPr>
          <w:p w14:paraId="4B3E5056" w14:textId="77777777" w:rsidR="00152F1B" w:rsidRDefault="007A6B4D">
            <w:pPr>
              <w:spacing w:after="26" w:line="258" w:lineRule="auto"/>
              <w:ind w:right="70" w:firstLine="341"/>
            </w:pPr>
            <w:r>
              <w:t xml:space="preserve">Чтение и оценка слов Федорова, которыми он приветствует ученика: «…Если мои труды окажутся достойными вашей милости, примите их с любовью. А я готов трудиться и над другими угодными вам книгами,  </w:t>
            </w:r>
          </w:p>
          <w:p w14:paraId="309CC2D1" w14:textId="77777777" w:rsidR="00152F1B" w:rsidRDefault="007A6B4D">
            <w:pPr>
              <w:spacing w:after="0" w:line="254" w:lineRule="auto"/>
              <w:ind w:right="71" w:firstLine="341"/>
            </w:pPr>
            <w:r>
              <w:t xml:space="preserve">   Интерактивное задание: используя высказывания И. Федорова, составить портрет первопечатника: каким он был, к чему стремился, какие желания были у него главными. «Помощи прося и поклоны творя, к коленям припадая и простираясь перед ними на земле; капающими из глубины сердца слезами моими ноги их я омывал»; «скорби и беды перенесу», лишь бы продолжать начатое дело. </w:t>
            </w:r>
          </w:p>
          <w:p w14:paraId="08EAA206" w14:textId="77777777" w:rsidR="00152F1B" w:rsidRDefault="007A6B4D">
            <w:pPr>
              <w:spacing w:after="24" w:line="258" w:lineRule="auto"/>
              <w:ind w:right="75" w:firstLine="341"/>
            </w:pPr>
            <w:r>
              <w:t xml:space="preserve">Рассматривание страниц «Азбуки», определение правил, которые изучали дети, чтобы овладеть грамотой. Беседа: «Можно ли назвать И. Федорова педагогом? Знал ли он, как нужно учить детей грамоте? </w:t>
            </w:r>
          </w:p>
          <w:p w14:paraId="2C566858" w14:textId="77777777" w:rsidR="00152F1B" w:rsidRDefault="007A6B4D">
            <w:pPr>
              <w:spacing w:after="24" w:line="259" w:lineRule="auto"/>
              <w:ind w:right="69" w:firstLine="0"/>
              <w:jc w:val="right"/>
            </w:pPr>
            <w:r>
              <w:t xml:space="preserve">Воображаемая ситуация: если бы вы жили в XVI веке и встретили бы И. </w:t>
            </w:r>
          </w:p>
          <w:p w14:paraId="09EDB93C" w14:textId="77777777" w:rsidR="00152F1B" w:rsidRDefault="007A6B4D">
            <w:pPr>
              <w:spacing w:after="0" w:line="259" w:lineRule="auto"/>
              <w:ind w:right="0" w:firstLine="0"/>
              <w:jc w:val="left"/>
            </w:pPr>
            <w:r>
              <w:t xml:space="preserve">Федорова, чтобы вы ему сказали?  </w:t>
            </w:r>
          </w:p>
        </w:tc>
      </w:tr>
    </w:tbl>
    <w:p w14:paraId="7FAD6F43" w14:textId="77777777" w:rsidR="00152F1B" w:rsidRDefault="007A6B4D">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tbl>
      <w:tblPr>
        <w:tblStyle w:val="TableGrid"/>
        <w:tblW w:w="15454" w:type="dxa"/>
        <w:tblInd w:w="-142" w:type="dxa"/>
        <w:tblCellMar>
          <w:top w:w="59" w:type="dxa"/>
          <w:left w:w="108" w:type="dxa"/>
          <w:right w:w="39" w:type="dxa"/>
        </w:tblCellMar>
        <w:tblLook w:val="04A0" w:firstRow="1" w:lastRow="0" w:firstColumn="1" w:lastColumn="0" w:noHBand="0" w:noVBand="1"/>
      </w:tblPr>
      <w:tblGrid>
        <w:gridCol w:w="2127"/>
        <w:gridCol w:w="4112"/>
        <w:gridCol w:w="9215"/>
      </w:tblGrid>
      <w:tr w:rsidR="00152F1B" w14:paraId="7635D09B" w14:textId="77777777">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3B924A36" w14:textId="77777777" w:rsidR="00152F1B" w:rsidRDefault="007A6B4D">
            <w:pPr>
              <w:spacing w:after="0" w:line="259" w:lineRule="auto"/>
              <w:ind w:left="706" w:right="0" w:firstLine="0"/>
              <w:jc w:val="left"/>
            </w:pPr>
            <w:r>
              <w:rPr>
                <w:b/>
              </w:rPr>
              <w:t>18.</w:t>
            </w:r>
            <w:r>
              <w:rPr>
                <w:rFonts w:ascii="Arial" w:eastAsia="Arial" w:hAnsi="Arial" w:cs="Arial"/>
                <w:b/>
              </w:rPr>
              <w:t xml:space="preserve"> </w:t>
            </w:r>
            <w:r>
              <w:rPr>
                <w:b/>
              </w:rPr>
              <w:t xml:space="preserve">Налоговая грамотность </w:t>
            </w:r>
            <w:r>
              <w:t xml:space="preserve"> </w:t>
            </w:r>
          </w:p>
        </w:tc>
      </w:tr>
      <w:tr w:rsidR="00152F1B" w14:paraId="6A113FAF" w14:textId="77777777">
        <w:trPr>
          <w:trHeight w:val="3874"/>
        </w:trPr>
        <w:tc>
          <w:tcPr>
            <w:tcW w:w="2127" w:type="dxa"/>
            <w:tcBorders>
              <w:top w:val="single" w:sz="4" w:space="0" w:color="000000"/>
              <w:left w:val="single" w:sz="4" w:space="0" w:color="000000"/>
              <w:bottom w:val="single" w:sz="4" w:space="0" w:color="000000"/>
              <w:right w:val="single" w:sz="4" w:space="0" w:color="000000"/>
            </w:tcBorders>
          </w:tcPr>
          <w:p w14:paraId="0990C618" w14:textId="77777777" w:rsidR="00152F1B" w:rsidRDefault="007A6B4D">
            <w:pPr>
              <w:spacing w:after="0" w:line="259" w:lineRule="auto"/>
              <w:ind w:right="76" w:firstLine="0"/>
              <w:jc w:val="center"/>
            </w:pPr>
            <w:r>
              <w:lastRenderedPageBreak/>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120C3CE5" w14:textId="77777777" w:rsidR="00152F1B" w:rsidRDefault="007A6B4D">
            <w:pPr>
              <w:spacing w:after="0" w:line="248" w:lineRule="auto"/>
              <w:ind w:right="68" w:firstLine="341"/>
            </w:pPr>
            <w:r>
              <w:t xml:space="preserve">Налог – денежные отношения между организацией и любым работающим человеком, необходимая обязательная плата государству с любых доходов.  </w:t>
            </w:r>
          </w:p>
          <w:p w14:paraId="7A88DD2D" w14:textId="77777777" w:rsidR="00152F1B" w:rsidRDefault="007A6B4D">
            <w:pPr>
              <w:spacing w:after="0" w:line="259" w:lineRule="auto"/>
              <w:ind w:right="69" w:firstLine="341"/>
            </w:pPr>
            <w:r>
              <w:t xml:space="preserve">Для чего взимаются налоги? Откуда государство берет деньги для содержания учреждений, армии, объектов культуры, строительства жилья, детских садов и школ, больниц, стадионов и др.? </w:t>
            </w:r>
          </w:p>
        </w:tc>
        <w:tc>
          <w:tcPr>
            <w:tcW w:w="9215" w:type="dxa"/>
            <w:tcBorders>
              <w:top w:val="single" w:sz="4" w:space="0" w:color="000000"/>
              <w:left w:val="single" w:sz="4" w:space="0" w:color="000000"/>
              <w:bottom w:val="single" w:sz="4" w:space="0" w:color="000000"/>
              <w:right w:val="single" w:sz="4" w:space="0" w:color="000000"/>
            </w:tcBorders>
          </w:tcPr>
          <w:p w14:paraId="6F9A0C31" w14:textId="77777777" w:rsidR="00152F1B" w:rsidRDefault="007A6B4D">
            <w:pPr>
              <w:spacing w:after="0" w:line="277" w:lineRule="auto"/>
              <w:ind w:right="0" w:firstLine="341"/>
            </w:pPr>
            <w:r>
              <w:t xml:space="preserve">Работа с иллюстрациями, которые демонстрируют примеры использования налогов.  </w:t>
            </w:r>
          </w:p>
          <w:p w14:paraId="03D2B5F5" w14:textId="77777777" w:rsidR="00152F1B" w:rsidRDefault="007A6B4D">
            <w:pPr>
              <w:spacing w:after="0" w:line="279" w:lineRule="auto"/>
              <w:ind w:right="0" w:firstLine="341"/>
            </w:pPr>
            <w:r>
              <w:t xml:space="preserve">Беседа: «На какие деньги строятся больницы, детские сады, школы; благоустраиваются города, ремонтируются дороги?» </w:t>
            </w:r>
          </w:p>
          <w:p w14:paraId="459B18BF" w14:textId="77777777" w:rsidR="00152F1B" w:rsidRDefault="007A6B4D">
            <w:pPr>
              <w:spacing w:after="0" w:line="259" w:lineRule="auto"/>
              <w:ind w:right="0" w:firstLine="341"/>
            </w:pPr>
            <w:r>
              <w:t xml:space="preserve">Дискуссия: «Может ли человек отказаться платить налоги? Почему говорят, что уплата налогов - обязанность гражданина?» </w:t>
            </w:r>
          </w:p>
        </w:tc>
      </w:tr>
      <w:tr w:rsidR="00152F1B" w14:paraId="05FDC989" w14:textId="77777777">
        <w:trPr>
          <w:trHeight w:val="3875"/>
        </w:trPr>
        <w:tc>
          <w:tcPr>
            <w:tcW w:w="2127" w:type="dxa"/>
            <w:tcBorders>
              <w:top w:val="single" w:sz="4" w:space="0" w:color="000000"/>
              <w:left w:val="single" w:sz="4" w:space="0" w:color="000000"/>
              <w:bottom w:val="single" w:sz="4" w:space="0" w:color="000000"/>
              <w:right w:val="single" w:sz="4" w:space="0" w:color="000000"/>
            </w:tcBorders>
          </w:tcPr>
          <w:p w14:paraId="32C516C9" w14:textId="77777777" w:rsidR="00152F1B" w:rsidRDefault="007A6B4D">
            <w:pPr>
              <w:spacing w:after="0" w:line="259" w:lineRule="auto"/>
              <w:ind w:right="76" w:firstLine="0"/>
              <w:jc w:val="center"/>
            </w:pPr>
            <w: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4E07DA4F" w14:textId="77777777" w:rsidR="00152F1B" w:rsidRDefault="007A6B4D">
            <w:pPr>
              <w:spacing w:after="0" w:line="246" w:lineRule="auto"/>
              <w:ind w:right="67" w:firstLine="341"/>
            </w:pPr>
            <w:r>
              <w:t xml:space="preserve">Появление налогов связано с возникновением государства: это были средства для содержания органов власти, армии, чиновников. Ни одно государство не может обойтись без налогов, это – основа бюджета страны, основной источник дохода. Коллективные потребности в государстве.  </w:t>
            </w:r>
          </w:p>
          <w:p w14:paraId="1E4EF8DF" w14:textId="77777777" w:rsidR="00152F1B" w:rsidRDefault="007A6B4D">
            <w:pPr>
              <w:spacing w:after="0" w:line="259" w:lineRule="auto"/>
              <w:ind w:left="341" w:right="0" w:firstLine="0"/>
              <w:jc w:val="left"/>
            </w:pPr>
            <w:r>
              <w:t xml:space="preserve"> </w:t>
            </w:r>
          </w:p>
          <w:p w14:paraId="56AE3344" w14:textId="77777777" w:rsidR="00152F1B" w:rsidRDefault="007A6B4D">
            <w:pPr>
              <w:spacing w:after="0" w:line="259" w:lineRule="auto"/>
              <w:ind w:left="341" w:right="0" w:firstLine="0"/>
              <w:jc w:val="left"/>
            </w:pPr>
            <w: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73F190A4" w14:textId="77777777" w:rsidR="00152F1B" w:rsidRDefault="007A6B4D">
            <w:pPr>
              <w:spacing w:after="29" w:line="257" w:lineRule="auto"/>
              <w:ind w:right="76" w:firstLine="341"/>
            </w:pPr>
            <w:r>
              <w:t xml:space="preserve">Интерактивное задание: на основе анализа иллюстративного материала сформулировать ответ на вопрос «Что такое коллективные потребности в государстве?» </w:t>
            </w:r>
          </w:p>
          <w:p w14:paraId="1546D4B9" w14:textId="77777777" w:rsidR="00152F1B" w:rsidRDefault="007A6B4D">
            <w:pPr>
              <w:spacing w:after="0" w:line="277" w:lineRule="auto"/>
              <w:ind w:right="0" w:firstLine="341"/>
            </w:pPr>
            <w:r>
              <w:t xml:space="preserve">     Дискуссия: «Может ли человек отказаться платить налоги? Почему говорят, что уплата налогов - обязанность гражданина?» </w:t>
            </w:r>
          </w:p>
          <w:p w14:paraId="595B7B79" w14:textId="77777777" w:rsidR="00152F1B" w:rsidRDefault="007A6B4D">
            <w:pPr>
              <w:spacing w:after="0" w:line="278" w:lineRule="auto"/>
              <w:ind w:right="0" w:firstLine="341"/>
              <w:jc w:val="left"/>
            </w:pPr>
            <w:r>
              <w:t xml:space="preserve">     Интерактивное задание: если человек получает зарплату 8 000 руб., а налог составляет восьмую часть, то сколько рублей будет его налог? </w:t>
            </w:r>
          </w:p>
          <w:p w14:paraId="259CA8A0" w14:textId="77777777" w:rsidR="00152F1B" w:rsidRDefault="007A6B4D">
            <w:pPr>
              <w:spacing w:after="0" w:line="259" w:lineRule="auto"/>
              <w:ind w:right="0" w:firstLine="341"/>
            </w:pPr>
            <w:r>
              <w:t xml:space="preserve">     Дискуссия: «Может ли человек отказаться платить налоги? Почему говорят, что уплата налогов - обязанность гражданина?» </w:t>
            </w:r>
          </w:p>
        </w:tc>
      </w:tr>
    </w:tbl>
    <w:p w14:paraId="74294437" w14:textId="77777777" w:rsidR="00152F1B" w:rsidRDefault="007A6B4D">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14:paraId="6E2ADBB4" w14:textId="77777777" w:rsidR="00152F1B" w:rsidRDefault="00152F1B">
      <w:pPr>
        <w:spacing w:after="0" w:line="259" w:lineRule="auto"/>
        <w:ind w:left="-852" w:right="29" w:firstLine="0"/>
        <w:jc w:val="left"/>
      </w:pPr>
    </w:p>
    <w:tbl>
      <w:tblPr>
        <w:tblStyle w:val="TableGrid"/>
        <w:tblW w:w="15454" w:type="dxa"/>
        <w:tblInd w:w="-142" w:type="dxa"/>
        <w:tblCellMar>
          <w:top w:w="59" w:type="dxa"/>
          <w:left w:w="108" w:type="dxa"/>
        </w:tblCellMar>
        <w:tblLook w:val="04A0" w:firstRow="1" w:lastRow="0" w:firstColumn="1" w:lastColumn="0" w:noHBand="0" w:noVBand="1"/>
      </w:tblPr>
      <w:tblGrid>
        <w:gridCol w:w="2127"/>
        <w:gridCol w:w="4112"/>
        <w:gridCol w:w="9215"/>
      </w:tblGrid>
      <w:tr w:rsidR="00152F1B" w14:paraId="6BE92F85" w14:textId="77777777">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7D3B6D9E" w14:textId="77777777" w:rsidR="00152F1B" w:rsidRDefault="007A6B4D">
            <w:pPr>
              <w:spacing w:after="0" w:line="259" w:lineRule="auto"/>
              <w:ind w:left="706" w:right="0" w:firstLine="0"/>
              <w:jc w:val="left"/>
            </w:pPr>
            <w:r>
              <w:rPr>
                <w:b/>
              </w:rPr>
              <w:lastRenderedPageBreak/>
              <w:t>19.</w:t>
            </w:r>
            <w:r>
              <w:rPr>
                <w:rFonts w:ascii="Arial" w:eastAsia="Arial" w:hAnsi="Arial" w:cs="Arial"/>
                <w:b/>
              </w:rPr>
              <w:t xml:space="preserve"> </w:t>
            </w:r>
            <w:r>
              <w:rPr>
                <w:b/>
              </w:rPr>
              <w:t>Непокоренные (блокада Ленинграда)</w:t>
            </w:r>
            <w:r>
              <w:t xml:space="preserve"> </w:t>
            </w:r>
          </w:p>
        </w:tc>
      </w:tr>
      <w:tr w:rsidR="00152F1B" w14:paraId="6C46B74E" w14:textId="77777777">
        <w:trPr>
          <w:trHeight w:val="4196"/>
        </w:trPr>
        <w:tc>
          <w:tcPr>
            <w:tcW w:w="2127" w:type="dxa"/>
            <w:tcBorders>
              <w:top w:val="single" w:sz="4" w:space="0" w:color="000000"/>
              <w:left w:val="single" w:sz="4" w:space="0" w:color="000000"/>
              <w:bottom w:val="single" w:sz="4" w:space="0" w:color="000000"/>
              <w:right w:val="single" w:sz="4" w:space="0" w:color="000000"/>
            </w:tcBorders>
          </w:tcPr>
          <w:p w14:paraId="6BD0FB86" w14:textId="77777777" w:rsidR="00152F1B" w:rsidRDefault="007A6B4D">
            <w:pPr>
              <w:spacing w:after="0" w:line="259" w:lineRule="auto"/>
              <w:ind w:right="76" w:firstLine="0"/>
              <w:jc w:val="center"/>
            </w:pPr>
            <w: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4B4E2769" w14:textId="77777777" w:rsidR="00152F1B" w:rsidRDefault="007A6B4D">
            <w:pPr>
              <w:spacing w:after="46" w:line="243" w:lineRule="auto"/>
              <w:ind w:right="70" w:firstLine="341"/>
            </w:pPr>
            <w:r>
              <w:t xml:space="preserve">Что такое блокада? 900 дней жизни под обстрелом, без продовольствия и электричества. Как жили и о чём мечтали дети блокадного города: ленинградский ломтик хлеба; печь буржуйка; блокадная школа, как праздновали Новый год...  </w:t>
            </w:r>
          </w:p>
          <w:p w14:paraId="104AB7FF" w14:textId="77777777" w:rsidR="00152F1B" w:rsidRDefault="007A6B4D">
            <w:pPr>
              <w:spacing w:after="0" w:line="259" w:lineRule="auto"/>
              <w:ind w:left="341" w:right="0" w:firstLine="0"/>
              <w:jc w:val="left"/>
            </w:pPr>
            <w:r>
              <w:t xml:space="preserve">Дорога жизни. </w:t>
            </w:r>
          </w:p>
          <w:p w14:paraId="1D8164BE" w14:textId="77777777" w:rsidR="00152F1B" w:rsidRDefault="007A6B4D">
            <w:pPr>
              <w:spacing w:after="0" w:line="259" w:lineRule="auto"/>
              <w:ind w:right="69" w:firstLine="341"/>
            </w:pPr>
            <w:r>
              <w:t xml:space="preserve">Посильная помощь детей взрослым: уход за ранеными, дежурство на крыше.  </w:t>
            </w:r>
          </w:p>
        </w:tc>
        <w:tc>
          <w:tcPr>
            <w:tcW w:w="9215" w:type="dxa"/>
            <w:tcBorders>
              <w:top w:val="single" w:sz="4" w:space="0" w:color="000000"/>
              <w:left w:val="single" w:sz="4" w:space="0" w:color="000000"/>
              <w:bottom w:val="single" w:sz="4" w:space="0" w:color="000000"/>
              <w:right w:val="single" w:sz="4" w:space="0" w:color="000000"/>
            </w:tcBorders>
          </w:tcPr>
          <w:p w14:paraId="08027BDB" w14:textId="77777777" w:rsidR="00152F1B" w:rsidRDefault="007A6B4D">
            <w:pPr>
              <w:spacing w:after="0" w:line="278" w:lineRule="auto"/>
              <w:ind w:right="0" w:firstLine="341"/>
            </w:pPr>
            <w:r>
              <w:t xml:space="preserve">Просмотр видеофильма «Салют в Ленинграде в честь прорыва блокады». Беседа: почему ленинградцы плачут во время салюта? </w:t>
            </w:r>
          </w:p>
          <w:p w14:paraId="62564830" w14:textId="77777777" w:rsidR="00152F1B" w:rsidRDefault="007A6B4D">
            <w:pPr>
              <w:spacing w:after="28" w:line="259" w:lineRule="auto"/>
              <w:ind w:left="341" w:right="0" w:firstLine="0"/>
              <w:jc w:val="left"/>
            </w:pPr>
            <w:r>
              <w:t xml:space="preserve">Послушаем звук метронома. О чем он подавал сигналы? </w:t>
            </w:r>
          </w:p>
          <w:p w14:paraId="231C4C28" w14:textId="77777777" w:rsidR="00152F1B" w:rsidRDefault="007A6B4D">
            <w:pPr>
              <w:spacing w:after="0" w:line="264" w:lineRule="auto"/>
              <w:ind w:right="74" w:firstLine="341"/>
            </w:pPr>
            <w:r>
              <w:t xml:space="preserve"> Интерактивное задание: рассматривание фото рисунков детей блокадного Ленинграда на тему «Ладога – дорога жизни». Беседа: о чем рассказывают рисунки детей? Можно ли сказать, что авторы рисунков вспоминают историю своей жизни? </w:t>
            </w:r>
          </w:p>
          <w:p w14:paraId="0FA25188" w14:textId="77777777" w:rsidR="00152F1B" w:rsidRDefault="007A6B4D">
            <w:pPr>
              <w:spacing w:after="0" w:line="278" w:lineRule="auto"/>
              <w:ind w:right="0" w:firstLine="341"/>
            </w:pPr>
            <w:r>
              <w:t xml:space="preserve">Работа с фотографиями: особенности учебного класса, чем он отличается от класса мирного времени? </w:t>
            </w:r>
          </w:p>
          <w:p w14:paraId="611E8E52" w14:textId="77777777" w:rsidR="00152F1B" w:rsidRDefault="007A6B4D">
            <w:pPr>
              <w:spacing w:after="0" w:line="259" w:lineRule="auto"/>
              <w:ind w:right="72" w:firstLine="341"/>
            </w:pPr>
            <w:r>
              <w:t xml:space="preserve">Воображаемая ситуация: представим, что мы подошли к памятнику, посвященному детям блокадного Ленинграда. Постоим около него тихо, поклонимся героям города, не сдавшихся врагу, положим цветы </w:t>
            </w:r>
          </w:p>
        </w:tc>
      </w:tr>
    </w:tbl>
    <w:p w14:paraId="6FF30B2B" w14:textId="77777777" w:rsidR="00152F1B" w:rsidRDefault="007A6B4D">
      <w:r>
        <w:br w:type="page"/>
      </w:r>
    </w:p>
    <w:tbl>
      <w:tblPr>
        <w:tblStyle w:val="TableGrid"/>
        <w:tblW w:w="15454" w:type="dxa"/>
        <w:tblInd w:w="-142" w:type="dxa"/>
        <w:tblCellMar>
          <w:top w:w="59" w:type="dxa"/>
          <w:left w:w="108" w:type="dxa"/>
        </w:tblCellMar>
        <w:tblLook w:val="04A0" w:firstRow="1" w:lastRow="0" w:firstColumn="1" w:lastColumn="0" w:noHBand="0" w:noVBand="1"/>
      </w:tblPr>
      <w:tblGrid>
        <w:gridCol w:w="2127"/>
        <w:gridCol w:w="4112"/>
        <w:gridCol w:w="9215"/>
      </w:tblGrid>
      <w:tr w:rsidR="00152F1B" w14:paraId="42C73C9A" w14:textId="77777777">
        <w:trPr>
          <w:trHeight w:val="8061"/>
        </w:trPr>
        <w:tc>
          <w:tcPr>
            <w:tcW w:w="2127" w:type="dxa"/>
            <w:tcBorders>
              <w:top w:val="single" w:sz="4" w:space="0" w:color="000000"/>
              <w:left w:val="single" w:sz="4" w:space="0" w:color="000000"/>
              <w:bottom w:val="single" w:sz="4" w:space="0" w:color="000000"/>
              <w:right w:val="single" w:sz="4" w:space="0" w:color="000000"/>
            </w:tcBorders>
          </w:tcPr>
          <w:p w14:paraId="5A0056BF" w14:textId="77777777" w:rsidR="00152F1B" w:rsidRDefault="007A6B4D">
            <w:pPr>
              <w:spacing w:after="0" w:line="259" w:lineRule="auto"/>
              <w:ind w:right="114" w:firstLine="0"/>
              <w:jc w:val="center"/>
            </w:pPr>
            <w: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5A0CCD67" w14:textId="77777777" w:rsidR="00152F1B" w:rsidRDefault="007A6B4D">
            <w:pPr>
              <w:spacing w:after="0" w:line="251" w:lineRule="auto"/>
              <w:ind w:right="107" w:firstLine="341"/>
            </w:pPr>
            <w:r>
              <w:t xml:space="preserve">Блокада Ленинграда: 900 страшных дней: холод, голод, отсутствие электричества, ежедневные обстрелы. </w:t>
            </w:r>
          </w:p>
          <w:p w14:paraId="3830D776" w14:textId="77777777" w:rsidR="00152F1B" w:rsidRDefault="007A6B4D">
            <w:pPr>
              <w:spacing w:after="0" w:line="246" w:lineRule="auto"/>
              <w:ind w:right="108" w:firstLine="341"/>
            </w:pPr>
            <w:r>
              <w:t xml:space="preserve">Жизнь в Ленинграде продолжалась: работал военный завод, убирали снег с улиц; по радио шли передачи «Говорит Ленинград»; работали </w:t>
            </w:r>
            <w:proofErr w:type="gramStart"/>
            <w:r>
              <w:t>школы</w:t>
            </w:r>
            <w:proofErr w:type="gramEnd"/>
            <w:r>
              <w:t xml:space="preserve"> и дети учились. </w:t>
            </w:r>
          </w:p>
          <w:p w14:paraId="44C6AB0D" w14:textId="77777777" w:rsidR="00152F1B" w:rsidRDefault="007A6B4D">
            <w:pPr>
              <w:spacing w:after="0" w:line="251" w:lineRule="auto"/>
              <w:ind w:right="109" w:firstLine="341"/>
            </w:pPr>
            <w:r>
              <w:t xml:space="preserve">Дорога жизни, кабель жизни; эвакуация детей. Посильная помощь детей взрослым: уход за ранеными, дежурство на крыше.  </w:t>
            </w:r>
          </w:p>
          <w:p w14:paraId="149CDBC1" w14:textId="77777777" w:rsidR="00152F1B" w:rsidRDefault="007A6B4D">
            <w:pPr>
              <w:spacing w:after="40" w:line="248" w:lineRule="auto"/>
              <w:ind w:right="106" w:firstLine="341"/>
            </w:pPr>
            <w:r>
              <w:t xml:space="preserve">Под грохот канонады продолжалась культурная жизнь блокадного Ленинграда: работала филармония, блокадный театр, в музеях проводились экскурсии, печатались газеты и книги, работали выставки картин ленинградских художников. </w:t>
            </w:r>
          </w:p>
          <w:p w14:paraId="60A74045" w14:textId="77777777" w:rsidR="00152F1B" w:rsidRDefault="007A6B4D">
            <w:pPr>
              <w:spacing w:after="0" w:line="259" w:lineRule="auto"/>
              <w:ind w:right="0" w:firstLine="341"/>
            </w:pPr>
            <w:r>
              <w:t xml:space="preserve">Январь 1944 г – снятие блокады </w:t>
            </w:r>
          </w:p>
        </w:tc>
        <w:tc>
          <w:tcPr>
            <w:tcW w:w="9215" w:type="dxa"/>
            <w:tcBorders>
              <w:top w:val="single" w:sz="4" w:space="0" w:color="000000"/>
              <w:left w:val="single" w:sz="4" w:space="0" w:color="000000"/>
              <w:bottom w:val="single" w:sz="4" w:space="0" w:color="000000"/>
              <w:right w:val="single" w:sz="4" w:space="0" w:color="000000"/>
            </w:tcBorders>
          </w:tcPr>
          <w:p w14:paraId="0B598A03" w14:textId="77777777" w:rsidR="00152F1B" w:rsidRDefault="007A6B4D">
            <w:pPr>
              <w:spacing w:after="0" w:line="278" w:lineRule="auto"/>
              <w:ind w:right="0" w:firstLine="341"/>
            </w:pPr>
            <w:r>
              <w:t xml:space="preserve">Просмотр видеофильма «Салют в Ленинграде в честь прорыва блокады». Беседа: почему ленинградцы плачут во время салюта? </w:t>
            </w:r>
          </w:p>
          <w:p w14:paraId="05103AA2" w14:textId="77777777" w:rsidR="00152F1B" w:rsidRDefault="007A6B4D">
            <w:pPr>
              <w:spacing w:after="0" w:line="278" w:lineRule="auto"/>
              <w:ind w:right="0" w:firstLine="341"/>
            </w:pPr>
            <w:r>
              <w:t xml:space="preserve">Работа с фотографиями: оценка эпизодов жизни в блокадном городе: дорога жизни, кабель жизни, наведение порядка на улице. </w:t>
            </w:r>
          </w:p>
          <w:p w14:paraId="5AA60C67" w14:textId="77777777" w:rsidR="00152F1B" w:rsidRDefault="007A6B4D">
            <w:pPr>
              <w:spacing w:after="0" w:line="258" w:lineRule="auto"/>
              <w:ind w:right="107" w:firstLine="341"/>
            </w:pPr>
            <w:r>
              <w:t xml:space="preserve">Рассматривание репродукции картины художника С. </w:t>
            </w:r>
            <w:proofErr w:type="spellStart"/>
            <w:r>
              <w:t>Боим</w:t>
            </w:r>
            <w:proofErr w:type="spellEnd"/>
            <w:r>
              <w:t xml:space="preserve"> «Ладога – дорога жизни». Беседа по вопросам: Кто сидит в грузовике? Куда везут детей? Какая стоит погода? Чем занят солдат с красным флажком? </w:t>
            </w:r>
          </w:p>
          <w:p w14:paraId="2F36A40F" w14:textId="77777777" w:rsidR="00152F1B" w:rsidRDefault="007A6B4D">
            <w:pPr>
              <w:spacing w:after="0" w:line="278" w:lineRule="auto"/>
              <w:ind w:right="0" w:firstLine="341"/>
            </w:pPr>
            <w:r>
              <w:t xml:space="preserve">Эвристическая беседа: оценка отрывков из дневника мальчика Саши (12 лет), что работал поваренком в заводской столовой.  </w:t>
            </w:r>
          </w:p>
          <w:p w14:paraId="5E40A8B7" w14:textId="77777777" w:rsidR="00152F1B" w:rsidRDefault="007A6B4D">
            <w:pPr>
              <w:spacing w:after="0" w:line="276" w:lineRule="auto"/>
              <w:ind w:right="0" w:firstLine="341"/>
            </w:pPr>
            <w:r>
              <w:t xml:space="preserve">Рассказ учителя о радиопередаче «Говорит Ленинград», чтение стихов Ольги Берггольц. </w:t>
            </w:r>
          </w:p>
          <w:p w14:paraId="71956971" w14:textId="77777777" w:rsidR="00152F1B" w:rsidRDefault="007A6B4D">
            <w:pPr>
              <w:spacing w:after="0" w:line="278" w:lineRule="auto"/>
              <w:ind w:right="106" w:firstLine="341"/>
            </w:pPr>
            <w:r>
              <w:t xml:space="preserve">Рассматривание фотографий: как учились дети, чем примечателен учебный класс; помощь детей взрослым (работа в госпитале, дежурство на крышах). </w:t>
            </w:r>
          </w:p>
          <w:p w14:paraId="0BFB02A6" w14:textId="77777777" w:rsidR="00152F1B" w:rsidRDefault="007A6B4D">
            <w:pPr>
              <w:spacing w:after="0" w:line="278" w:lineRule="auto"/>
              <w:ind w:right="0" w:firstLine="341"/>
            </w:pPr>
            <w:r>
              <w:t xml:space="preserve">Интерактивное задание: о чем могут рассказать афиши? (описание фактов о культурной жизни блокадного Ленинграда) </w:t>
            </w:r>
          </w:p>
          <w:p w14:paraId="37A151AD" w14:textId="77777777" w:rsidR="00152F1B" w:rsidRDefault="007A6B4D">
            <w:pPr>
              <w:spacing w:after="0" w:line="259" w:lineRule="auto"/>
              <w:ind w:right="0" w:firstLine="341"/>
            </w:pPr>
            <w:r>
              <w:t xml:space="preserve">Просмотр видео (отрывка): операция «Искра». Прорыв блокады Ленинграда: как это было? </w:t>
            </w:r>
          </w:p>
        </w:tc>
      </w:tr>
    </w:tbl>
    <w:p w14:paraId="706CC938" w14:textId="77777777" w:rsidR="00152F1B" w:rsidRDefault="007A6B4D">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14:paraId="18704B0E" w14:textId="77777777" w:rsidR="00152F1B" w:rsidRDefault="00152F1B">
      <w:pPr>
        <w:spacing w:after="0" w:line="259" w:lineRule="auto"/>
        <w:ind w:left="-852" w:right="29" w:firstLine="0"/>
        <w:jc w:val="left"/>
      </w:pPr>
    </w:p>
    <w:tbl>
      <w:tblPr>
        <w:tblStyle w:val="TableGrid"/>
        <w:tblW w:w="15454" w:type="dxa"/>
        <w:tblInd w:w="-142" w:type="dxa"/>
        <w:tblCellMar>
          <w:top w:w="59" w:type="dxa"/>
          <w:left w:w="108" w:type="dxa"/>
          <w:right w:w="39" w:type="dxa"/>
        </w:tblCellMar>
        <w:tblLook w:val="04A0" w:firstRow="1" w:lastRow="0" w:firstColumn="1" w:lastColumn="0" w:noHBand="0" w:noVBand="1"/>
      </w:tblPr>
      <w:tblGrid>
        <w:gridCol w:w="2127"/>
        <w:gridCol w:w="4112"/>
        <w:gridCol w:w="9215"/>
      </w:tblGrid>
      <w:tr w:rsidR="00152F1B" w14:paraId="2D856E4C" w14:textId="77777777">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26FC062B" w14:textId="77777777" w:rsidR="00152F1B" w:rsidRDefault="007A6B4D">
            <w:pPr>
              <w:spacing w:after="0" w:line="259" w:lineRule="auto"/>
              <w:ind w:left="706" w:right="0" w:firstLine="0"/>
              <w:jc w:val="left"/>
            </w:pPr>
            <w:r>
              <w:rPr>
                <w:b/>
              </w:rPr>
              <w:lastRenderedPageBreak/>
              <w:t>20.</w:t>
            </w:r>
            <w:r>
              <w:rPr>
                <w:rFonts w:ascii="Arial" w:eastAsia="Arial" w:hAnsi="Arial" w:cs="Arial"/>
                <w:b/>
              </w:rPr>
              <w:t xml:space="preserve"> </w:t>
            </w:r>
            <w:r>
              <w:rPr>
                <w:b/>
              </w:rPr>
              <w:t xml:space="preserve">Союзники России </w:t>
            </w:r>
            <w:r>
              <w:t xml:space="preserve"> </w:t>
            </w:r>
          </w:p>
        </w:tc>
      </w:tr>
      <w:tr w:rsidR="00152F1B" w14:paraId="0F482F23" w14:textId="77777777">
        <w:trPr>
          <w:trHeight w:val="4518"/>
        </w:trPr>
        <w:tc>
          <w:tcPr>
            <w:tcW w:w="2127" w:type="dxa"/>
            <w:tcBorders>
              <w:top w:val="single" w:sz="4" w:space="0" w:color="000000"/>
              <w:left w:val="single" w:sz="4" w:space="0" w:color="000000"/>
              <w:bottom w:val="single" w:sz="4" w:space="0" w:color="000000"/>
              <w:right w:val="single" w:sz="4" w:space="0" w:color="000000"/>
            </w:tcBorders>
          </w:tcPr>
          <w:p w14:paraId="72E528CE" w14:textId="77777777" w:rsidR="00152F1B" w:rsidRDefault="007A6B4D">
            <w:pPr>
              <w:spacing w:after="0" w:line="259" w:lineRule="auto"/>
              <w:ind w:right="74" w:firstLine="0"/>
              <w:jc w:val="center"/>
            </w:pPr>
            <w: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5C5B66D0" w14:textId="77777777" w:rsidR="00152F1B" w:rsidRDefault="007A6B4D">
            <w:pPr>
              <w:spacing w:after="0" w:line="258" w:lineRule="auto"/>
              <w:ind w:right="68" w:firstLine="341"/>
            </w:pPr>
            <w:r>
              <w:t xml:space="preserve">Кого называют союзником? Договор о коллективной безопасности – объединение государств, которые совместно борются с терроризмом.  </w:t>
            </w:r>
          </w:p>
          <w:p w14:paraId="39841CB1" w14:textId="77777777" w:rsidR="00152F1B" w:rsidRDefault="007A6B4D">
            <w:pPr>
              <w:spacing w:after="0" w:line="257" w:lineRule="auto"/>
              <w:ind w:right="71" w:firstLine="341"/>
            </w:pPr>
            <w:r>
              <w:t xml:space="preserve">Экономическое сотрудничество государств с Россией: Китай, Белоруссия.  </w:t>
            </w:r>
          </w:p>
          <w:p w14:paraId="1C4D980E" w14:textId="77777777" w:rsidR="00152F1B" w:rsidRDefault="007A6B4D">
            <w:pPr>
              <w:spacing w:after="53" w:line="238" w:lineRule="auto"/>
              <w:ind w:right="68" w:firstLine="341"/>
            </w:pPr>
            <w:r>
              <w:t xml:space="preserve">Культурное сотрудничество государств с Россией: спортивные соревнования, художественные выставки, фестивали и конкурсы, </w:t>
            </w:r>
          </w:p>
          <w:p w14:paraId="67CF1E2F" w14:textId="77777777" w:rsidR="00152F1B" w:rsidRDefault="007A6B4D">
            <w:pPr>
              <w:spacing w:after="0" w:line="259" w:lineRule="auto"/>
              <w:ind w:right="0" w:firstLine="0"/>
              <w:jc w:val="left"/>
            </w:pPr>
            <w:r>
              <w:t xml:space="preserve">выступления театров </w:t>
            </w:r>
          </w:p>
        </w:tc>
        <w:tc>
          <w:tcPr>
            <w:tcW w:w="9215" w:type="dxa"/>
            <w:tcBorders>
              <w:top w:val="single" w:sz="4" w:space="0" w:color="000000"/>
              <w:left w:val="single" w:sz="4" w:space="0" w:color="000000"/>
              <w:bottom w:val="single" w:sz="4" w:space="0" w:color="000000"/>
              <w:right w:val="single" w:sz="4" w:space="0" w:color="000000"/>
            </w:tcBorders>
          </w:tcPr>
          <w:p w14:paraId="0FC5EDC2" w14:textId="77777777" w:rsidR="00152F1B" w:rsidRDefault="007A6B4D">
            <w:pPr>
              <w:spacing w:after="0" w:line="277" w:lineRule="auto"/>
              <w:ind w:right="68" w:firstLine="341"/>
            </w:pPr>
            <w:r>
              <w:t xml:space="preserve">Интерактивное задание: «Сравним две фотографии (на одной люди со сложенными на груди руками, на другой – пожимающие друг другу руки)». Какую из них можно назвать «союзники»? </w:t>
            </w:r>
          </w:p>
          <w:p w14:paraId="373EE88B" w14:textId="77777777" w:rsidR="00152F1B" w:rsidRDefault="007A6B4D">
            <w:pPr>
              <w:spacing w:after="0" w:line="278" w:lineRule="auto"/>
              <w:ind w:right="0" w:firstLine="341"/>
            </w:pPr>
            <w:r>
              <w:t xml:space="preserve">Рассказ учителя: страны, которые объединились (стали союзниками) в борьбе с международным терроризмом. </w:t>
            </w:r>
          </w:p>
          <w:p w14:paraId="036BF7C3" w14:textId="77777777" w:rsidR="00152F1B" w:rsidRDefault="007A6B4D">
            <w:pPr>
              <w:spacing w:after="0" w:line="278" w:lineRule="auto"/>
              <w:ind w:right="74" w:firstLine="341"/>
            </w:pPr>
            <w:r>
              <w:t xml:space="preserve">Интерактивное задание: на основе иллюстраций описать товары, которые получает Россия из стран (Китай, Белоруссия, Турция, Сирия) Просмотр и оценка видео: выступления Большого театра за рубежом </w:t>
            </w:r>
          </w:p>
          <w:p w14:paraId="600CB075" w14:textId="77777777" w:rsidR="00152F1B" w:rsidRDefault="007A6B4D">
            <w:pPr>
              <w:spacing w:after="0" w:line="259" w:lineRule="auto"/>
              <w:ind w:left="341" w:right="0" w:firstLine="0"/>
              <w:jc w:val="left"/>
            </w:pPr>
            <w:r>
              <w:t xml:space="preserve"> </w:t>
            </w:r>
          </w:p>
          <w:p w14:paraId="61DA5051" w14:textId="77777777" w:rsidR="00152F1B" w:rsidRDefault="007A6B4D">
            <w:pPr>
              <w:spacing w:after="0" w:line="259" w:lineRule="auto"/>
              <w:ind w:left="341" w:right="0" w:firstLine="0"/>
              <w:jc w:val="left"/>
            </w:pPr>
            <w:r>
              <w:t xml:space="preserve">  </w:t>
            </w:r>
          </w:p>
        </w:tc>
      </w:tr>
    </w:tbl>
    <w:p w14:paraId="5F4500EB" w14:textId="77777777" w:rsidR="00152F1B" w:rsidRDefault="007A6B4D">
      <w:r>
        <w:br w:type="page"/>
      </w:r>
    </w:p>
    <w:tbl>
      <w:tblPr>
        <w:tblStyle w:val="TableGrid"/>
        <w:tblW w:w="15454" w:type="dxa"/>
        <w:tblInd w:w="-142" w:type="dxa"/>
        <w:tblCellMar>
          <w:top w:w="59" w:type="dxa"/>
          <w:left w:w="108" w:type="dxa"/>
          <w:right w:w="39" w:type="dxa"/>
        </w:tblCellMar>
        <w:tblLook w:val="04A0" w:firstRow="1" w:lastRow="0" w:firstColumn="1" w:lastColumn="0" w:noHBand="0" w:noVBand="1"/>
      </w:tblPr>
      <w:tblGrid>
        <w:gridCol w:w="2127"/>
        <w:gridCol w:w="4112"/>
        <w:gridCol w:w="9215"/>
      </w:tblGrid>
      <w:tr w:rsidR="00152F1B" w14:paraId="11BFAA59" w14:textId="77777777">
        <w:trPr>
          <w:trHeight w:val="5807"/>
        </w:trPr>
        <w:tc>
          <w:tcPr>
            <w:tcW w:w="2127" w:type="dxa"/>
            <w:tcBorders>
              <w:top w:val="single" w:sz="4" w:space="0" w:color="000000"/>
              <w:left w:val="single" w:sz="4" w:space="0" w:color="000000"/>
              <w:bottom w:val="single" w:sz="4" w:space="0" w:color="000000"/>
              <w:right w:val="single" w:sz="4" w:space="0" w:color="000000"/>
            </w:tcBorders>
          </w:tcPr>
          <w:p w14:paraId="754121D7" w14:textId="77777777" w:rsidR="00152F1B" w:rsidRDefault="007A6B4D">
            <w:pPr>
              <w:spacing w:after="0" w:line="259" w:lineRule="auto"/>
              <w:ind w:right="75" w:firstLine="0"/>
              <w:jc w:val="center"/>
            </w:pPr>
            <w: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5EBC3994" w14:textId="77777777" w:rsidR="00152F1B" w:rsidRDefault="007A6B4D">
            <w:pPr>
              <w:tabs>
                <w:tab w:val="center" w:pos="957"/>
                <w:tab w:val="right" w:pos="3964"/>
              </w:tabs>
              <w:spacing w:after="0" w:line="259" w:lineRule="auto"/>
              <w:ind w:right="0" w:firstLine="0"/>
              <w:jc w:val="left"/>
            </w:pPr>
            <w:r>
              <w:rPr>
                <w:rFonts w:ascii="Calibri" w:eastAsia="Calibri" w:hAnsi="Calibri" w:cs="Calibri"/>
                <w:sz w:val="22"/>
              </w:rPr>
              <w:tab/>
            </w:r>
            <w:r>
              <w:t xml:space="preserve">Союзники </w:t>
            </w:r>
            <w:r>
              <w:tab/>
              <w:t xml:space="preserve">современной </w:t>
            </w:r>
          </w:p>
          <w:p w14:paraId="75F9C1FF" w14:textId="77777777" w:rsidR="00152F1B" w:rsidRDefault="007A6B4D">
            <w:pPr>
              <w:spacing w:after="0" w:line="264" w:lineRule="auto"/>
              <w:ind w:right="68" w:firstLine="0"/>
            </w:pPr>
            <w:r>
              <w:t xml:space="preserve">России. Договор о коллективной безопасности – объединение государств, которые совместно борются с терроризмом.  </w:t>
            </w:r>
          </w:p>
          <w:p w14:paraId="09944EAC" w14:textId="77777777" w:rsidR="00152F1B" w:rsidRDefault="007A6B4D">
            <w:pPr>
              <w:spacing w:after="0" w:line="257" w:lineRule="auto"/>
              <w:ind w:right="69" w:firstLine="341"/>
            </w:pPr>
            <w:r>
              <w:t xml:space="preserve">Научное сотрудничество России с Белоруссией, Китаем, Индией, Кубой. </w:t>
            </w:r>
          </w:p>
          <w:p w14:paraId="199AD9DA" w14:textId="77777777" w:rsidR="00152F1B" w:rsidRDefault="007A6B4D">
            <w:pPr>
              <w:spacing w:after="23" w:line="265" w:lineRule="auto"/>
              <w:ind w:right="68" w:firstLine="30"/>
              <w:jc w:val="right"/>
            </w:pPr>
            <w:r>
              <w:t xml:space="preserve">Экономическое сотрудничество </w:t>
            </w:r>
            <w:r>
              <w:tab/>
              <w:t xml:space="preserve">государств </w:t>
            </w:r>
            <w:r>
              <w:tab/>
              <w:t xml:space="preserve">с Россией: </w:t>
            </w:r>
            <w:r>
              <w:tab/>
              <w:t xml:space="preserve">Китай, </w:t>
            </w:r>
            <w:r>
              <w:tab/>
              <w:t xml:space="preserve">Турция, </w:t>
            </w:r>
          </w:p>
          <w:p w14:paraId="64A450F7" w14:textId="77777777" w:rsidR="00152F1B" w:rsidRDefault="007A6B4D">
            <w:pPr>
              <w:spacing w:after="0" w:line="259" w:lineRule="auto"/>
              <w:ind w:right="0" w:firstLine="0"/>
              <w:jc w:val="left"/>
            </w:pPr>
            <w:r>
              <w:t xml:space="preserve">Белоруссия, Сирия.  </w:t>
            </w:r>
          </w:p>
          <w:p w14:paraId="0EC30C98" w14:textId="77777777" w:rsidR="00152F1B" w:rsidRDefault="007A6B4D">
            <w:pPr>
              <w:spacing w:after="54" w:line="237" w:lineRule="auto"/>
              <w:ind w:right="68" w:firstLine="341"/>
            </w:pPr>
            <w:r>
              <w:t xml:space="preserve">Культурное сотрудничество государств с Россией: спортивные соревнования, художественные выставки, фестивали и конкурсы, </w:t>
            </w:r>
          </w:p>
          <w:p w14:paraId="6BC6D62B" w14:textId="77777777" w:rsidR="00152F1B" w:rsidRDefault="007A6B4D">
            <w:pPr>
              <w:spacing w:after="0" w:line="259" w:lineRule="auto"/>
              <w:ind w:right="0" w:firstLine="0"/>
              <w:jc w:val="left"/>
            </w:pPr>
            <w:r>
              <w:t xml:space="preserve">выступления театров </w:t>
            </w:r>
          </w:p>
        </w:tc>
        <w:tc>
          <w:tcPr>
            <w:tcW w:w="9215" w:type="dxa"/>
            <w:tcBorders>
              <w:top w:val="single" w:sz="4" w:space="0" w:color="000000"/>
              <w:left w:val="single" w:sz="4" w:space="0" w:color="000000"/>
              <w:bottom w:val="single" w:sz="4" w:space="0" w:color="000000"/>
              <w:right w:val="single" w:sz="4" w:space="0" w:color="000000"/>
            </w:tcBorders>
          </w:tcPr>
          <w:p w14:paraId="46131D3E" w14:textId="77777777" w:rsidR="00152F1B" w:rsidRDefault="007A6B4D">
            <w:pPr>
              <w:spacing w:after="0" w:line="277" w:lineRule="auto"/>
              <w:ind w:right="0" w:firstLine="341"/>
            </w:pPr>
            <w:r>
              <w:t xml:space="preserve">Просмотр видео: подписание главами государств договора о сотрудничестве (В.В. Путин и А.Г. Лукашенко) </w:t>
            </w:r>
          </w:p>
          <w:p w14:paraId="6655A378" w14:textId="77777777" w:rsidR="00152F1B" w:rsidRDefault="007A6B4D">
            <w:pPr>
              <w:spacing w:after="0" w:line="278" w:lineRule="auto"/>
              <w:ind w:right="0" w:firstLine="341"/>
            </w:pPr>
            <w:r>
              <w:t xml:space="preserve">   Интерактивное задание: подберем антонимы и синонимы к слову союзник. Сформулируем суждение: кто такой союзник. </w:t>
            </w:r>
          </w:p>
          <w:p w14:paraId="7E6D2B86" w14:textId="77777777" w:rsidR="00152F1B" w:rsidRDefault="007A6B4D">
            <w:pPr>
              <w:spacing w:after="0" w:line="259" w:lineRule="auto"/>
              <w:ind w:left="341" w:right="0" w:firstLine="0"/>
              <w:jc w:val="left"/>
            </w:pPr>
            <w:r>
              <w:t xml:space="preserve">Рассказ учителя: что такое научное сотрудничество?  </w:t>
            </w:r>
          </w:p>
          <w:p w14:paraId="3D2BBA54" w14:textId="77777777" w:rsidR="00152F1B" w:rsidRDefault="007A6B4D">
            <w:pPr>
              <w:spacing w:after="0" w:line="278" w:lineRule="auto"/>
              <w:ind w:right="0" w:firstLine="341"/>
            </w:pPr>
            <w:r>
              <w:t xml:space="preserve">Интерактивное задание: на основе иллюстраций описать товары, которые получает Россия из стран (Китай, Белоруссия, Турция, Сирия) </w:t>
            </w:r>
          </w:p>
          <w:p w14:paraId="5197EBBA" w14:textId="77777777" w:rsidR="00152F1B" w:rsidRDefault="007A6B4D">
            <w:pPr>
              <w:spacing w:after="0" w:line="278" w:lineRule="auto"/>
              <w:ind w:right="0" w:firstLine="341"/>
            </w:pPr>
            <w:r>
              <w:t xml:space="preserve">Просмотр и оценка видео: параолимпийские соревнования; художественные выставки, выступления Большого театра за рубежом.  </w:t>
            </w:r>
          </w:p>
          <w:p w14:paraId="4C3B15C9" w14:textId="77777777" w:rsidR="00152F1B" w:rsidRDefault="007A6B4D">
            <w:pPr>
              <w:spacing w:after="0" w:line="259" w:lineRule="auto"/>
              <w:ind w:right="0" w:firstLine="341"/>
            </w:pPr>
            <w:r>
              <w:t xml:space="preserve">Интерактивное задание: восстановим пословицу.  Например, «В одиночку — слабы, вместе — сильны». «Где большинство, там и сила».    </w:t>
            </w:r>
          </w:p>
        </w:tc>
      </w:tr>
    </w:tbl>
    <w:p w14:paraId="00F6C225" w14:textId="77777777" w:rsidR="00152F1B" w:rsidRDefault="007A6B4D">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14:paraId="1582C68F" w14:textId="77777777" w:rsidR="00152F1B" w:rsidRDefault="00152F1B">
      <w:pPr>
        <w:spacing w:after="0" w:line="259" w:lineRule="auto"/>
        <w:ind w:left="-852" w:right="29" w:firstLine="0"/>
        <w:jc w:val="left"/>
      </w:pPr>
    </w:p>
    <w:tbl>
      <w:tblPr>
        <w:tblStyle w:val="TableGrid"/>
        <w:tblW w:w="15454" w:type="dxa"/>
        <w:tblInd w:w="-142" w:type="dxa"/>
        <w:tblCellMar>
          <w:top w:w="51" w:type="dxa"/>
          <w:left w:w="108" w:type="dxa"/>
          <w:right w:w="38" w:type="dxa"/>
        </w:tblCellMar>
        <w:tblLook w:val="04A0" w:firstRow="1" w:lastRow="0" w:firstColumn="1" w:lastColumn="0" w:noHBand="0" w:noVBand="1"/>
      </w:tblPr>
      <w:tblGrid>
        <w:gridCol w:w="2127"/>
        <w:gridCol w:w="4112"/>
        <w:gridCol w:w="9215"/>
      </w:tblGrid>
      <w:tr w:rsidR="00152F1B" w14:paraId="30618FFD" w14:textId="77777777">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55080981" w14:textId="77777777" w:rsidR="00152F1B" w:rsidRDefault="007A6B4D">
            <w:pPr>
              <w:spacing w:after="0" w:line="259" w:lineRule="auto"/>
              <w:ind w:left="706" w:right="0" w:firstLine="0"/>
              <w:jc w:val="left"/>
            </w:pPr>
            <w:r>
              <w:rPr>
                <w:b/>
              </w:rPr>
              <w:t>21.</w:t>
            </w:r>
            <w:r>
              <w:rPr>
                <w:rFonts w:ascii="Arial" w:eastAsia="Arial" w:hAnsi="Arial" w:cs="Arial"/>
                <w:b/>
              </w:rPr>
              <w:t xml:space="preserve"> </w:t>
            </w:r>
            <w:r>
              <w:rPr>
                <w:b/>
              </w:rPr>
              <w:t xml:space="preserve">Менделеев. 190 лет со дня рождения </w:t>
            </w:r>
            <w:r>
              <w:t xml:space="preserve"> </w:t>
            </w:r>
          </w:p>
        </w:tc>
      </w:tr>
      <w:tr w:rsidR="00152F1B" w14:paraId="1888E0B9" w14:textId="77777777">
        <w:trPr>
          <w:trHeight w:val="5807"/>
        </w:trPr>
        <w:tc>
          <w:tcPr>
            <w:tcW w:w="2127" w:type="dxa"/>
            <w:tcBorders>
              <w:top w:val="single" w:sz="4" w:space="0" w:color="000000"/>
              <w:left w:val="single" w:sz="4" w:space="0" w:color="000000"/>
              <w:bottom w:val="single" w:sz="4" w:space="0" w:color="000000"/>
              <w:right w:val="single" w:sz="4" w:space="0" w:color="000000"/>
            </w:tcBorders>
          </w:tcPr>
          <w:p w14:paraId="29DDB148" w14:textId="77777777" w:rsidR="00152F1B" w:rsidRDefault="007A6B4D">
            <w:pPr>
              <w:spacing w:after="0" w:line="259" w:lineRule="auto"/>
              <w:ind w:right="76" w:firstLine="0"/>
              <w:jc w:val="center"/>
            </w:pPr>
            <w:r>
              <w:lastRenderedPageBreak/>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38E6DEDD" w14:textId="77777777" w:rsidR="00152F1B" w:rsidRDefault="007A6B4D">
            <w:pPr>
              <w:spacing w:after="35" w:line="251" w:lineRule="auto"/>
              <w:ind w:right="67" w:firstLine="341"/>
            </w:pPr>
            <w:r>
              <w:t xml:space="preserve">Наука и ученые: научные открытия позволили изменить жизнь человека и развивать общество. </w:t>
            </w:r>
          </w:p>
          <w:p w14:paraId="0C00979C" w14:textId="77777777" w:rsidR="00152F1B" w:rsidRDefault="007A6B4D">
            <w:pPr>
              <w:spacing w:after="0" w:line="277" w:lineRule="auto"/>
              <w:ind w:right="0" w:firstLine="341"/>
            </w:pPr>
            <w:r>
              <w:t xml:space="preserve">  Лаборатория ученого. Что в ней происходит? </w:t>
            </w:r>
          </w:p>
          <w:p w14:paraId="0DC4EE8D" w14:textId="77777777" w:rsidR="00152F1B" w:rsidRDefault="007A6B4D">
            <w:pPr>
              <w:spacing w:after="27" w:line="257" w:lineRule="auto"/>
              <w:ind w:right="69" w:firstLine="341"/>
            </w:pPr>
            <w:r>
              <w:t xml:space="preserve">Д.И. Менделеев - выдающийся ученый-химик и физик (изучал свойства веществ), создатель воздушного шара. </w:t>
            </w:r>
          </w:p>
          <w:p w14:paraId="57005783" w14:textId="77777777" w:rsidR="00152F1B" w:rsidRDefault="007A6B4D">
            <w:pPr>
              <w:spacing w:after="0" w:line="259" w:lineRule="auto"/>
              <w:ind w:right="0" w:firstLine="341"/>
              <w:jc w:val="left"/>
            </w:pPr>
            <w:r>
              <w:t xml:space="preserve">Менделеев </w:t>
            </w:r>
            <w:r>
              <w:tab/>
              <w:t xml:space="preserve">– </w:t>
            </w:r>
            <w:r>
              <w:tab/>
              <w:t xml:space="preserve">педагог, профессор </w:t>
            </w:r>
            <w:r>
              <w:tab/>
              <w:t xml:space="preserve">химии </w:t>
            </w:r>
            <w:r>
              <w:tab/>
              <w:t xml:space="preserve">в университете, автор учебников по химии. Любимые занятия ученого в свободное время: «чемоданных </w:t>
            </w:r>
            <w:r>
              <w:tab/>
              <w:t xml:space="preserve">дел </w:t>
            </w:r>
            <w:r>
              <w:tab/>
              <w:t xml:space="preserve">мастер», шахматист. </w:t>
            </w:r>
          </w:p>
        </w:tc>
        <w:tc>
          <w:tcPr>
            <w:tcW w:w="9215" w:type="dxa"/>
            <w:tcBorders>
              <w:top w:val="single" w:sz="4" w:space="0" w:color="000000"/>
              <w:left w:val="single" w:sz="4" w:space="0" w:color="000000"/>
              <w:bottom w:val="single" w:sz="4" w:space="0" w:color="000000"/>
              <w:right w:val="single" w:sz="4" w:space="0" w:color="000000"/>
            </w:tcBorders>
          </w:tcPr>
          <w:p w14:paraId="432A1096" w14:textId="77777777" w:rsidR="00152F1B" w:rsidRDefault="007A6B4D">
            <w:pPr>
              <w:spacing w:after="0" w:line="278" w:lineRule="auto"/>
              <w:ind w:right="0" w:firstLine="341"/>
            </w:pPr>
            <w:r>
              <w:t xml:space="preserve">Просмотр видео: открытия человека, которые позволили развивать общество (паровоз, радио, электричество, космическая ракета) </w:t>
            </w:r>
          </w:p>
          <w:p w14:paraId="3FCB15B8" w14:textId="77777777" w:rsidR="00152F1B" w:rsidRDefault="007A6B4D">
            <w:pPr>
              <w:spacing w:after="0" w:line="258" w:lineRule="auto"/>
              <w:ind w:right="69" w:firstLine="341"/>
            </w:pPr>
            <w:r>
              <w:t xml:space="preserve">Интерактивное задание: Нам нужно сравнить свойства каких-то веществ, например, воды и молока, чая и сока. Что нам нужно сделать? Зачем ученый проводит опыты, эксперименты?  </w:t>
            </w:r>
          </w:p>
          <w:p w14:paraId="6D0D1BC4" w14:textId="77777777" w:rsidR="00152F1B" w:rsidRDefault="007A6B4D">
            <w:pPr>
              <w:spacing w:after="0" w:line="278" w:lineRule="auto"/>
              <w:ind w:right="0" w:firstLine="341"/>
            </w:pPr>
            <w:r>
              <w:t xml:space="preserve">Рассказ учителя: Д.И. Менделеев проводит опыты с различными веществами, изучая их свойства и выделяя похожие свойства веществ. </w:t>
            </w:r>
          </w:p>
          <w:p w14:paraId="2AEF2BEF" w14:textId="77777777" w:rsidR="00152F1B" w:rsidRDefault="007A6B4D">
            <w:pPr>
              <w:spacing w:after="0" w:line="251" w:lineRule="auto"/>
              <w:ind w:right="70" w:firstLine="341"/>
            </w:pPr>
            <w:r>
              <w:t xml:space="preserve">Работа с иллюстрациями и текстом: Менделеев – полет на воздушном шаре. Интерактивное задание: выбрать ответ на вопрос: «С какой целью создал Менделеев воздушный шар? Ответы: он хотел показать своим детям Землю из космоса; ему нравилось летать; он хотел изучать атмосферу. </w:t>
            </w:r>
          </w:p>
          <w:p w14:paraId="347541DF" w14:textId="77777777" w:rsidR="00152F1B" w:rsidRDefault="007A6B4D">
            <w:pPr>
              <w:spacing w:after="0" w:line="277" w:lineRule="auto"/>
              <w:ind w:right="0" w:firstLine="341"/>
            </w:pPr>
            <w:r>
              <w:t xml:space="preserve">Рассматривание фото любимых занятий ученого: создание чемоданов, шахматы, рисование.  </w:t>
            </w:r>
          </w:p>
          <w:p w14:paraId="116CDDE2" w14:textId="77777777" w:rsidR="00152F1B" w:rsidRDefault="007A6B4D">
            <w:pPr>
              <w:spacing w:after="0" w:line="259" w:lineRule="auto"/>
              <w:ind w:right="74" w:firstLine="341"/>
            </w:pPr>
            <w:r>
              <w:t xml:space="preserve">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 </w:t>
            </w:r>
          </w:p>
        </w:tc>
      </w:tr>
      <w:tr w:rsidR="00152F1B" w14:paraId="6A75A492" w14:textId="77777777">
        <w:trPr>
          <w:trHeight w:val="6129"/>
        </w:trPr>
        <w:tc>
          <w:tcPr>
            <w:tcW w:w="2127" w:type="dxa"/>
            <w:tcBorders>
              <w:top w:val="single" w:sz="4" w:space="0" w:color="000000"/>
              <w:left w:val="single" w:sz="4" w:space="0" w:color="000000"/>
              <w:bottom w:val="single" w:sz="4" w:space="0" w:color="000000"/>
              <w:right w:val="single" w:sz="4" w:space="0" w:color="000000"/>
            </w:tcBorders>
          </w:tcPr>
          <w:p w14:paraId="5621E6D5" w14:textId="77777777" w:rsidR="00152F1B" w:rsidRDefault="007A6B4D">
            <w:pPr>
              <w:spacing w:after="0" w:line="259" w:lineRule="auto"/>
              <w:ind w:right="77" w:firstLine="0"/>
              <w:jc w:val="center"/>
            </w:pPr>
            <w:r>
              <w:lastRenderedPageBreak/>
              <w:t xml:space="preserve">3-4 классы </w:t>
            </w:r>
          </w:p>
          <w:p w14:paraId="6DA15A1C" w14:textId="77777777" w:rsidR="00152F1B" w:rsidRDefault="007A6B4D">
            <w:pPr>
              <w:spacing w:after="0" w:line="259" w:lineRule="auto"/>
              <w:ind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20AD11E" w14:textId="77777777" w:rsidR="00152F1B" w:rsidRDefault="007A6B4D">
            <w:pPr>
              <w:spacing w:after="38" w:line="249" w:lineRule="auto"/>
              <w:ind w:right="69" w:firstLine="341"/>
            </w:pPr>
            <w:r>
              <w:t xml:space="preserve">Роль научных открытий в жизни и развитии общества и человека. Д.И. Менделеев – великий химик, физик, метеоролог. Исследование ученым свойств веществ, атмосферы Земли, создание бездымного пороха. </w:t>
            </w:r>
          </w:p>
          <w:p w14:paraId="540549EF" w14:textId="77777777" w:rsidR="00152F1B" w:rsidRDefault="007A6B4D">
            <w:pPr>
              <w:spacing w:after="54" w:line="237" w:lineRule="auto"/>
              <w:ind w:right="70" w:firstLine="341"/>
            </w:pPr>
            <w:r>
              <w:t xml:space="preserve"> «Хобби» Менделеева: «чемоданных дел мастер», шахматист, художник </w:t>
            </w:r>
          </w:p>
          <w:p w14:paraId="69F22E16" w14:textId="77777777" w:rsidR="00152F1B" w:rsidRDefault="007A6B4D">
            <w:pPr>
              <w:spacing w:after="0" w:line="259" w:lineRule="auto"/>
              <w:ind w:right="0" w:firstLine="0"/>
              <w:jc w:val="left"/>
            </w:pPr>
            <w:r>
              <w:t xml:space="preserve">(создатель новых красок) </w:t>
            </w:r>
          </w:p>
          <w:p w14:paraId="0ADF0126" w14:textId="77777777" w:rsidR="00152F1B" w:rsidRDefault="007A6B4D">
            <w:pPr>
              <w:spacing w:after="0" w:line="259" w:lineRule="auto"/>
              <w:ind w:left="341" w:right="0" w:firstLine="0"/>
              <w:jc w:val="left"/>
            </w:pPr>
            <w: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283BCBA6" w14:textId="77777777" w:rsidR="00152F1B" w:rsidRDefault="007A6B4D">
            <w:pPr>
              <w:spacing w:after="0" w:line="277" w:lineRule="auto"/>
              <w:ind w:right="0" w:firstLine="341"/>
            </w:pPr>
            <w:r>
              <w:t xml:space="preserve">Интерактивное задание: «Нужно проверить, потонет ли в воде данный предмет? С чего нужно начать?  </w:t>
            </w:r>
          </w:p>
          <w:p w14:paraId="190065AA" w14:textId="77777777" w:rsidR="00152F1B" w:rsidRDefault="007A6B4D">
            <w:pPr>
              <w:spacing w:after="0" w:line="278" w:lineRule="auto"/>
              <w:ind w:right="0" w:firstLine="341"/>
            </w:pPr>
            <w:r>
              <w:t xml:space="preserve">Выберите правильный ответ: спросить у взрослых; высказать предположение; посмотреть ответ в Интернете.  </w:t>
            </w:r>
          </w:p>
          <w:p w14:paraId="3F48F3BD" w14:textId="77777777" w:rsidR="00152F1B" w:rsidRDefault="007A6B4D">
            <w:pPr>
              <w:spacing w:after="0" w:line="279" w:lineRule="auto"/>
              <w:ind w:right="0" w:firstLine="341"/>
            </w:pPr>
            <w:r>
              <w:t xml:space="preserve">Дискуссия: объясним суждение, высказанное Менделеевым – «Знать – значит предсказывать» </w:t>
            </w:r>
          </w:p>
          <w:p w14:paraId="6CBB705A" w14:textId="77777777" w:rsidR="00152F1B" w:rsidRDefault="007A6B4D">
            <w:pPr>
              <w:spacing w:after="18" w:line="264" w:lineRule="auto"/>
              <w:ind w:right="71" w:firstLine="341"/>
            </w:pPr>
            <w:r>
              <w:t xml:space="preserve">Работа с репродукциями картин: И. Репин «Д.И. Менделеев»; Н. Ярошенко «Д.И. Менделеев», В. Петров-Гринев «Портрет Д.И. Менделеева (по выбору). Беседа: каким изображен Дмитрий Иванович? Какая обстановка его окружает? Можно ли представить, о чем думает ученый? </w:t>
            </w:r>
          </w:p>
          <w:p w14:paraId="6DD20C9A" w14:textId="77777777" w:rsidR="00152F1B" w:rsidRDefault="007A6B4D">
            <w:pPr>
              <w:spacing w:after="27" w:line="258" w:lineRule="auto"/>
              <w:ind w:right="69" w:firstLine="341"/>
            </w:pPr>
            <w:r>
              <w:t xml:space="preserve">Работа с иллюстрациями и текстом. Тема: «Менделеев – полет на воздушном шаре». Беседа: «С какой целью создал ученый воздушный шар (стратостат)?  </w:t>
            </w:r>
          </w:p>
          <w:p w14:paraId="2E3A5CF8" w14:textId="77777777" w:rsidR="00152F1B" w:rsidRDefault="007A6B4D">
            <w:pPr>
              <w:spacing w:after="0" w:line="277" w:lineRule="auto"/>
              <w:ind w:right="0" w:firstLine="341"/>
            </w:pPr>
            <w:r>
              <w:t xml:space="preserve">Рассматривание фото любимых занятий ученого: создание чемоданов, шахматы, рисование.  </w:t>
            </w:r>
          </w:p>
          <w:p w14:paraId="100D54AA" w14:textId="77777777" w:rsidR="00152F1B" w:rsidRDefault="007A6B4D">
            <w:pPr>
              <w:spacing w:after="0" w:line="259" w:lineRule="auto"/>
              <w:ind w:right="72" w:firstLine="341"/>
            </w:pPr>
            <w:r>
              <w:t xml:space="preserve">Дискуссия: почему Менделеева называли «чемоданных дел мастер»? Разве он не мог купить себе чемодан в магазине? Можно ли по свободным занятиям ученого сказать, что он был разносторонним, творческим и очень интересным человеком? </w:t>
            </w:r>
          </w:p>
        </w:tc>
      </w:tr>
    </w:tbl>
    <w:p w14:paraId="3E375253" w14:textId="77777777" w:rsidR="00152F1B" w:rsidRDefault="007A6B4D">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14:paraId="6B5E1975" w14:textId="77777777" w:rsidR="00152F1B" w:rsidRDefault="00152F1B">
      <w:pPr>
        <w:spacing w:after="0" w:line="259" w:lineRule="auto"/>
        <w:ind w:left="-852" w:right="29" w:firstLine="0"/>
        <w:jc w:val="left"/>
      </w:pPr>
    </w:p>
    <w:tbl>
      <w:tblPr>
        <w:tblStyle w:val="TableGrid"/>
        <w:tblW w:w="15454" w:type="dxa"/>
        <w:tblInd w:w="-142" w:type="dxa"/>
        <w:tblCellMar>
          <w:top w:w="59" w:type="dxa"/>
          <w:left w:w="108" w:type="dxa"/>
          <w:right w:w="37" w:type="dxa"/>
        </w:tblCellMar>
        <w:tblLook w:val="04A0" w:firstRow="1" w:lastRow="0" w:firstColumn="1" w:lastColumn="0" w:noHBand="0" w:noVBand="1"/>
      </w:tblPr>
      <w:tblGrid>
        <w:gridCol w:w="2127"/>
        <w:gridCol w:w="4112"/>
        <w:gridCol w:w="9215"/>
      </w:tblGrid>
      <w:tr w:rsidR="00152F1B" w14:paraId="6A0AF765" w14:textId="77777777">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14039F82" w14:textId="77777777" w:rsidR="00152F1B" w:rsidRDefault="007A6B4D">
            <w:pPr>
              <w:spacing w:after="0" w:line="259" w:lineRule="auto"/>
              <w:ind w:left="706" w:right="0" w:firstLine="0"/>
              <w:jc w:val="left"/>
            </w:pPr>
            <w:r>
              <w:rPr>
                <w:b/>
              </w:rPr>
              <w:t>22.</w:t>
            </w:r>
            <w:r>
              <w:rPr>
                <w:rFonts w:ascii="Arial" w:eastAsia="Arial" w:hAnsi="Arial" w:cs="Arial"/>
                <w:b/>
              </w:rPr>
              <w:t xml:space="preserve"> </w:t>
            </w:r>
            <w:r>
              <w:rPr>
                <w:b/>
              </w:rPr>
              <w:t xml:space="preserve">День первооткрывателя </w:t>
            </w:r>
            <w:r>
              <w:t xml:space="preserve"> </w:t>
            </w:r>
          </w:p>
        </w:tc>
      </w:tr>
      <w:tr w:rsidR="00152F1B" w14:paraId="5669D0D3" w14:textId="77777777">
        <w:trPr>
          <w:trHeight w:val="4842"/>
        </w:trPr>
        <w:tc>
          <w:tcPr>
            <w:tcW w:w="2127" w:type="dxa"/>
            <w:tcBorders>
              <w:top w:val="single" w:sz="4" w:space="0" w:color="000000"/>
              <w:left w:val="single" w:sz="4" w:space="0" w:color="000000"/>
              <w:bottom w:val="single" w:sz="4" w:space="0" w:color="000000"/>
              <w:right w:val="single" w:sz="4" w:space="0" w:color="000000"/>
            </w:tcBorders>
          </w:tcPr>
          <w:p w14:paraId="41C1CE3C" w14:textId="77777777" w:rsidR="00152F1B" w:rsidRDefault="007A6B4D">
            <w:pPr>
              <w:spacing w:after="0" w:line="259" w:lineRule="auto"/>
              <w:ind w:right="77" w:firstLine="0"/>
              <w:jc w:val="center"/>
            </w:pPr>
            <w:r>
              <w:lastRenderedPageBreak/>
              <w:t xml:space="preserve">1-2 классы </w:t>
            </w:r>
          </w:p>
          <w:p w14:paraId="4311A6E4" w14:textId="77777777" w:rsidR="00152F1B" w:rsidRDefault="007A6B4D">
            <w:pPr>
              <w:spacing w:after="2" w:line="237" w:lineRule="auto"/>
              <w:ind w:right="0" w:firstLine="0"/>
              <w:jc w:val="center"/>
            </w:pPr>
            <w:r>
              <w:t>«</w:t>
            </w:r>
            <w:proofErr w:type="spellStart"/>
            <w:r>
              <w:t>Первооткрыва</w:t>
            </w:r>
            <w:proofErr w:type="spellEnd"/>
            <w:r>
              <w:t xml:space="preserve"> </w:t>
            </w:r>
            <w:proofErr w:type="spellStart"/>
            <w:r>
              <w:t>тели</w:t>
            </w:r>
            <w:proofErr w:type="spellEnd"/>
            <w:r>
              <w:t xml:space="preserve">: </w:t>
            </w:r>
          </w:p>
          <w:p w14:paraId="173C6387" w14:textId="77777777" w:rsidR="00152F1B" w:rsidRDefault="007A6B4D">
            <w:pPr>
              <w:spacing w:after="0" w:line="259" w:lineRule="auto"/>
              <w:ind w:right="0" w:firstLine="0"/>
              <w:jc w:val="center"/>
            </w:pPr>
            <w:r>
              <w:t xml:space="preserve">мореплаватели и космонавты» </w:t>
            </w:r>
          </w:p>
        </w:tc>
        <w:tc>
          <w:tcPr>
            <w:tcW w:w="4112" w:type="dxa"/>
            <w:tcBorders>
              <w:top w:val="single" w:sz="4" w:space="0" w:color="000000"/>
              <w:left w:val="single" w:sz="4" w:space="0" w:color="000000"/>
              <w:bottom w:val="single" w:sz="4" w:space="0" w:color="000000"/>
              <w:right w:val="single" w:sz="4" w:space="0" w:color="000000"/>
            </w:tcBorders>
          </w:tcPr>
          <w:p w14:paraId="02C2FEB3" w14:textId="77777777" w:rsidR="00152F1B" w:rsidRDefault="007A6B4D">
            <w:pPr>
              <w:spacing w:after="0" w:line="250" w:lineRule="auto"/>
              <w:ind w:right="72" w:firstLine="341"/>
            </w:pPr>
            <w:r>
              <w:t xml:space="preserve">Первооткрыватели первыми открывает новые земли, страны, изучают и описывает их особенности.  </w:t>
            </w:r>
          </w:p>
          <w:p w14:paraId="0DB1C58A" w14:textId="77777777" w:rsidR="00152F1B" w:rsidRDefault="007A6B4D">
            <w:pPr>
              <w:spacing w:after="0" w:line="253" w:lineRule="auto"/>
              <w:ind w:right="68" w:firstLine="341"/>
            </w:pPr>
            <w:r>
              <w:t xml:space="preserve">Российские мореплаватели: открывшие Антарктиду (Ф. Беллинсгаузена и М. Лазарев). Первые открыватели космоса: Ю. Гагарин, В. Терешкова, А. Леонов. </w:t>
            </w:r>
          </w:p>
          <w:p w14:paraId="77F3EE90" w14:textId="77777777" w:rsidR="00152F1B" w:rsidRDefault="007A6B4D">
            <w:pPr>
              <w:spacing w:after="0" w:line="259" w:lineRule="auto"/>
              <w:ind w:right="71" w:firstLine="341"/>
            </w:pPr>
            <w:r>
              <w:t xml:space="preserve">Проявление интереса и уважения к личности первооткрывателя, его чертам характера: целеустремленности, смелости, упорству </w:t>
            </w:r>
          </w:p>
        </w:tc>
        <w:tc>
          <w:tcPr>
            <w:tcW w:w="9215" w:type="dxa"/>
            <w:tcBorders>
              <w:top w:val="single" w:sz="4" w:space="0" w:color="000000"/>
              <w:left w:val="single" w:sz="4" w:space="0" w:color="000000"/>
              <w:bottom w:val="single" w:sz="4" w:space="0" w:color="000000"/>
              <w:right w:val="single" w:sz="4" w:space="0" w:color="000000"/>
            </w:tcBorders>
          </w:tcPr>
          <w:p w14:paraId="6413FA54" w14:textId="77777777" w:rsidR="00152F1B" w:rsidRDefault="007A6B4D">
            <w:pPr>
              <w:spacing w:after="0" w:line="259" w:lineRule="auto"/>
              <w:ind w:left="341" w:right="0" w:firstLine="0"/>
              <w:jc w:val="left"/>
            </w:pPr>
            <w:r>
              <w:t xml:space="preserve">Просмотр видео «Антарктида – шестой континент </w:t>
            </w:r>
          </w:p>
          <w:p w14:paraId="6D7757A2" w14:textId="77777777" w:rsidR="00152F1B" w:rsidRDefault="007A6B4D">
            <w:pPr>
              <w:spacing w:after="0" w:line="258" w:lineRule="auto"/>
              <w:ind w:right="73" w:firstLine="341"/>
            </w:pPr>
            <w:r>
              <w:t xml:space="preserve">Рассказ учителя: «Восток» и «Мирный» история открытия Антарктиды. Рассматривание портретов Ф. Беллинсгаузена и М. Лазарева, а также парусных кораблей. </w:t>
            </w:r>
          </w:p>
          <w:p w14:paraId="1669CA01" w14:textId="77777777" w:rsidR="00152F1B" w:rsidRDefault="007A6B4D">
            <w:pPr>
              <w:spacing w:after="27" w:line="258" w:lineRule="auto"/>
              <w:ind w:right="73" w:firstLine="341"/>
            </w:pPr>
            <w:r>
              <w:t>Работа с иллюстрациями: рассматривание и описание станций, работающих в Антарктиде: «Мирный», «</w:t>
            </w:r>
            <w:proofErr w:type="spellStart"/>
            <w:r>
              <w:t>Лазаревская</w:t>
            </w:r>
            <w:proofErr w:type="spellEnd"/>
            <w:r>
              <w:t xml:space="preserve">», «Прогресс». Беседа: С какой целью создаются станции в Антарктиде? </w:t>
            </w:r>
          </w:p>
          <w:p w14:paraId="73774E6B" w14:textId="77777777" w:rsidR="00152F1B" w:rsidRDefault="007A6B4D">
            <w:pPr>
              <w:spacing w:after="0" w:line="278" w:lineRule="auto"/>
              <w:ind w:right="0" w:firstLine="341"/>
            </w:pPr>
            <w:r>
              <w:t xml:space="preserve"> Интерактивное задание: что ты знаешь о первых космонавтах. Рассказы детей на основе иллюстраций и картин о космосе А. Леонова. </w:t>
            </w:r>
          </w:p>
          <w:p w14:paraId="430858B4" w14:textId="77777777" w:rsidR="00152F1B" w:rsidRDefault="007A6B4D">
            <w:pPr>
              <w:spacing w:after="0" w:line="279" w:lineRule="auto"/>
              <w:ind w:right="0" w:firstLine="341"/>
            </w:pPr>
            <w:r>
              <w:t xml:space="preserve">  Интерактивное задание: сделаем первые странички нашей классной книги «Первопроходцы». </w:t>
            </w:r>
          </w:p>
          <w:p w14:paraId="323FD8B8" w14:textId="77777777" w:rsidR="00152F1B" w:rsidRDefault="007A6B4D">
            <w:pPr>
              <w:spacing w:after="0" w:line="259" w:lineRule="auto"/>
              <w:ind w:right="0" w:firstLine="0"/>
              <w:jc w:val="left"/>
            </w:pPr>
            <w:r>
              <w:t xml:space="preserve"> </w:t>
            </w:r>
          </w:p>
        </w:tc>
      </w:tr>
    </w:tbl>
    <w:p w14:paraId="347D2185" w14:textId="77777777" w:rsidR="00152F1B" w:rsidRDefault="00152F1B">
      <w:pPr>
        <w:spacing w:after="0" w:line="259" w:lineRule="auto"/>
        <w:ind w:left="-852" w:right="29" w:firstLine="0"/>
      </w:pPr>
    </w:p>
    <w:tbl>
      <w:tblPr>
        <w:tblStyle w:val="TableGrid"/>
        <w:tblW w:w="15454" w:type="dxa"/>
        <w:tblInd w:w="-142" w:type="dxa"/>
        <w:tblCellMar>
          <w:top w:w="55" w:type="dxa"/>
          <w:left w:w="108" w:type="dxa"/>
          <w:right w:w="38" w:type="dxa"/>
        </w:tblCellMar>
        <w:tblLook w:val="04A0" w:firstRow="1" w:lastRow="0" w:firstColumn="1" w:lastColumn="0" w:noHBand="0" w:noVBand="1"/>
      </w:tblPr>
      <w:tblGrid>
        <w:gridCol w:w="2127"/>
        <w:gridCol w:w="4112"/>
        <w:gridCol w:w="9215"/>
      </w:tblGrid>
      <w:tr w:rsidR="00152F1B" w14:paraId="6CC50714" w14:textId="77777777">
        <w:trPr>
          <w:trHeight w:val="5483"/>
        </w:trPr>
        <w:tc>
          <w:tcPr>
            <w:tcW w:w="2127" w:type="dxa"/>
            <w:tcBorders>
              <w:top w:val="single" w:sz="4" w:space="0" w:color="000000"/>
              <w:left w:val="single" w:sz="4" w:space="0" w:color="000000"/>
              <w:bottom w:val="single" w:sz="4" w:space="0" w:color="000000"/>
              <w:right w:val="single" w:sz="4" w:space="0" w:color="000000"/>
            </w:tcBorders>
          </w:tcPr>
          <w:p w14:paraId="3F7BB040" w14:textId="77777777" w:rsidR="00152F1B" w:rsidRDefault="007A6B4D">
            <w:pPr>
              <w:spacing w:after="0" w:line="259" w:lineRule="auto"/>
              <w:ind w:right="77" w:firstLine="0"/>
              <w:jc w:val="center"/>
            </w:pPr>
            <w:r>
              <w:lastRenderedPageBreak/>
              <w:t xml:space="preserve">3-4 классы </w:t>
            </w:r>
          </w:p>
          <w:p w14:paraId="0725654A" w14:textId="77777777" w:rsidR="00152F1B" w:rsidRDefault="007A6B4D">
            <w:pPr>
              <w:spacing w:after="21" w:line="259" w:lineRule="auto"/>
              <w:ind w:left="22" w:right="0" w:firstLine="0"/>
            </w:pPr>
            <w:r>
              <w:t>«</w:t>
            </w:r>
            <w:proofErr w:type="spellStart"/>
            <w:r>
              <w:t>Первооткрыва</w:t>
            </w:r>
            <w:proofErr w:type="spellEnd"/>
          </w:p>
          <w:p w14:paraId="40AB79C9" w14:textId="77777777" w:rsidR="00152F1B" w:rsidRDefault="007A6B4D">
            <w:pPr>
              <w:spacing w:after="0" w:line="259" w:lineRule="auto"/>
              <w:ind w:right="76" w:firstLine="0"/>
              <w:jc w:val="center"/>
            </w:pPr>
            <w:proofErr w:type="spellStart"/>
            <w:r>
              <w:t>тели</w:t>
            </w:r>
            <w:proofErr w:type="spellEnd"/>
            <w:r>
              <w:t xml:space="preserve"> – </w:t>
            </w:r>
          </w:p>
          <w:p w14:paraId="0D6BECD0" w14:textId="77777777" w:rsidR="00152F1B" w:rsidRDefault="007A6B4D">
            <w:pPr>
              <w:spacing w:after="0" w:line="275" w:lineRule="auto"/>
              <w:ind w:right="0" w:firstLine="0"/>
              <w:jc w:val="center"/>
            </w:pPr>
            <w:r>
              <w:t xml:space="preserve">граждане России» </w:t>
            </w:r>
          </w:p>
          <w:p w14:paraId="0068A469" w14:textId="77777777" w:rsidR="00152F1B" w:rsidRDefault="007A6B4D">
            <w:pPr>
              <w:spacing w:after="0" w:line="259" w:lineRule="auto"/>
              <w:ind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977F023" w14:textId="77777777" w:rsidR="00152F1B" w:rsidRDefault="007A6B4D">
            <w:pPr>
              <w:spacing w:after="53" w:line="238" w:lineRule="auto"/>
              <w:ind w:right="70" w:firstLine="341"/>
            </w:pPr>
            <w:r>
              <w:t xml:space="preserve">Первопроходцами называют людей, которые открывают, изучают и описывают новые территории Земли, а также космос; первыми делают важные научные открытия. Это </w:t>
            </w:r>
          </w:p>
          <w:p w14:paraId="19445E10" w14:textId="77777777" w:rsidR="00152F1B" w:rsidRDefault="007A6B4D">
            <w:pPr>
              <w:tabs>
                <w:tab w:val="right" w:pos="3966"/>
              </w:tabs>
              <w:spacing w:after="0" w:line="259" w:lineRule="auto"/>
              <w:ind w:right="0" w:firstLine="0"/>
              <w:jc w:val="left"/>
            </w:pPr>
            <w:r>
              <w:t xml:space="preserve">– </w:t>
            </w:r>
            <w:r>
              <w:tab/>
              <w:t xml:space="preserve">мореплаватели, </w:t>
            </w:r>
          </w:p>
          <w:p w14:paraId="6ED94A86" w14:textId="77777777" w:rsidR="00152F1B" w:rsidRDefault="007A6B4D">
            <w:pPr>
              <w:spacing w:after="25" w:line="259" w:lineRule="auto"/>
              <w:ind w:right="0" w:firstLine="0"/>
              <w:jc w:val="left"/>
            </w:pPr>
            <w:r>
              <w:t xml:space="preserve">землепроходцы, </w:t>
            </w:r>
          </w:p>
          <w:p w14:paraId="210CF828" w14:textId="77777777" w:rsidR="00152F1B" w:rsidRDefault="007A6B4D">
            <w:pPr>
              <w:spacing w:after="0" w:line="276" w:lineRule="auto"/>
              <w:ind w:right="0" w:firstLine="0"/>
            </w:pPr>
            <w:r>
              <w:t xml:space="preserve">первооткрыватели космоса, изобретатели, ученые-медики </w:t>
            </w:r>
          </w:p>
          <w:p w14:paraId="0998EB94" w14:textId="77777777" w:rsidR="00152F1B" w:rsidRDefault="007A6B4D">
            <w:pPr>
              <w:spacing w:after="0" w:line="248" w:lineRule="auto"/>
              <w:ind w:right="70" w:firstLine="341"/>
            </w:pPr>
            <w:r>
              <w:t xml:space="preserve">Проявление интереса и уважения к личности первооткрывателя, его чертам характера: целеустремленности, смелости, упорству </w:t>
            </w:r>
          </w:p>
          <w:p w14:paraId="4A924676" w14:textId="77777777" w:rsidR="00152F1B" w:rsidRDefault="007A6B4D">
            <w:pPr>
              <w:spacing w:after="0" w:line="259" w:lineRule="auto"/>
              <w:ind w:left="341" w:right="0" w:firstLine="0"/>
              <w:jc w:val="left"/>
            </w:pPr>
            <w:r>
              <w:t xml:space="preserve"> </w:t>
            </w:r>
          </w:p>
          <w:p w14:paraId="68A5F176" w14:textId="77777777" w:rsidR="00152F1B" w:rsidRDefault="007A6B4D">
            <w:pPr>
              <w:spacing w:after="0" w:line="259" w:lineRule="auto"/>
              <w:ind w:left="341" w:right="0" w:firstLine="0"/>
              <w:jc w:val="left"/>
            </w:pPr>
            <w: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412D187B" w14:textId="77777777" w:rsidR="00152F1B" w:rsidRDefault="007A6B4D">
            <w:pPr>
              <w:spacing w:after="0" w:line="247" w:lineRule="auto"/>
              <w:ind w:right="69" w:firstLine="341"/>
            </w:pPr>
            <w:r>
              <w:t xml:space="preserve">Воображаемая ситуация: ролевая игра «Рассказывают моряки кораблей «Нева» и «Надежда» (дети читают или рассказывают об отдельных событиях кругосветного путешествия Ю. Лисянского и </w:t>
            </w:r>
            <w:proofErr w:type="spellStart"/>
            <w:r>
              <w:t>И</w:t>
            </w:r>
            <w:proofErr w:type="spellEnd"/>
            <w:r>
              <w:t xml:space="preserve">. Крузенштерна). Например, когда проходило путешествие, сколько оно длилось; в каких странах побывали моряки; праздник Нептуна; встреча с аборигенами. </w:t>
            </w:r>
          </w:p>
          <w:p w14:paraId="7A10EDA3" w14:textId="77777777" w:rsidR="00152F1B" w:rsidRDefault="007A6B4D">
            <w:pPr>
              <w:spacing w:after="0" w:line="277" w:lineRule="auto"/>
              <w:ind w:right="0" w:firstLine="341"/>
            </w:pPr>
            <w:r>
              <w:t xml:space="preserve">Интерактивное задание: на основе иллюстраций и текста к ним составить рассказ о путешествии Миклухо-Маклая. </w:t>
            </w:r>
          </w:p>
          <w:p w14:paraId="767986F0" w14:textId="77777777" w:rsidR="00152F1B" w:rsidRDefault="007A6B4D">
            <w:pPr>
              <w:spacing w:after="0" w:line="257" w:lineRule="auto"/>
              <w:ind w:right="69" w:firstLine="341"/>
            </w:pPr>
            <w:r>
              <w:t xml:space="preserve">Викторина (на основе иллюстраций): «Знаешь ли ты?»: Кто открыл радио? Кто первым вышел в открытый космос? Кем был Пирогов? Кем был Склифосовский? </w:t>
            </w:r>
          </w:p>
          <w:p w14:paraId="2F3AA7CA" w14:textId="77777777" w:rsidR="00152F1B" w:rsidRDefault="007A6B4D">
            <w:pPr>
              <w:spacing w:after="36" w:line="251" w:lineRule="auto"/>
              <w:ind w:right="70" w:firstLine="341"/>
            </w:pPr>
            <w:r>
              <w:t xml:space="preserve">Рассматривание и описание героя картины художника М. Нестерова «Портрет хирурга С. Юдина». Вопросы для обсуждения: каким изображен хирург? Почему центром картины является рука врача? Какие качества героя отразил художник? </w:t>
            </w:r>
          </w:p>
          <w:p w14:paraId="7843BAEF" w14:textId="77777777" w:rsidR="00152F1B" w:rsidRDefault="007A6B4D">
            <w:pPr>
              <w:tabs>
                <w:tab w:val="center" w:pos="927"/>
                <w:tab w:val="center" w:pos="2407"/>
                <w:tab w:val="center" w:pos="3643"/>
                <w:tab w:val="center" w:pos="4542"/>
                <w:tab w:val="center" w:pos="5437"/>
                <w:tab w:val="center" w:pos="7316"/>
                <w:tab w:val="right" w:pos="9069"/>
              </w:tabs>
              <w:spacing w:line="259" w:lineRule="auto"/>
              <w:ind w:right="0" w:firstLine="0"/>
              <w:jc w:val="left"/>
            </w:pPr>
            <w:r>
              <w:rPr>
                <w:rFonts w:ascii="Calibri" w:eastAsia="Calibri" w:hAnsi="Calibri" w:cs="Calibri"/>
                <w:sz w:val="22"/>
              </w:rPr>
              <w:tab/>
            </w:r>
            <w:r>
              <w:t xml:space="preserve">Заполним </w:t>
            </w:r>
            <w:r>
              <w:tab/>
              <w:t xml:space="preserve">таблицу: </w:t>
            </w:r>
            <w:r>
              <w:tab/>
              <w:t xml:space="preserve">каких </w:t>
            </w:r>
            <w:r>
              <w:tab/>
              <w:t xml:space="preserve">мы </w:t>
            </w:r>
            <w:r>
              <w:tab/>
              <w:t xml:space="preserve">знаем </w:t>
            </w:r>
            <w:r>
              <w:tab/>
              <w:t xml:space="preserve">первооткрывателей </w:t>
            </w:r>
            <w:r>
              <w:tab/>
              <w:t xml:space="preserve">– </w:t>
            </w:r>
          </w:p>
          <w:p w14:paraId="596758C3" w14:textId="77777777" w:rsidR="00152F1B" w:rsidRDefault="007A6B4D">
            <w:pPr>
              <w:spacing w:after="0" w:line="259" w:lineRule="auto"/>
              <w:ind w:right="0" w:firstLine="0"/>
              <w:jc w:val="left"/>
            </w:pPr>
            <w:r>
              <w:t xml:space="preserve">мореплавателей, землепроходцев, космонавтов, ученых </w:t>
            </w:r>
          </w:p>
        </w:tc>
      </w:tr>
      <w:tr w:rsidR="00152F1B" w14:paraId="660A8AE3" w14:textId="77777777">
        <w:trPr>
          <w:trHeight w:val="574"/>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5DAD8D17" w14:textId="77777777" w:rsidR="00152F1B" w:rsidRDefault="007A6B4D">
            <w:pPr>
              <w:spacing w:after="0" w:line="259" w:lineRule="auto"/>
              <w:ind w:left="706" w:right="0" w:firstLine="0"/>
              <w:jc w:val="left"/>
            </w:pPr>
            <w:r>
              <w:rPr>
                <w:b/>
              </w:rPr>
              <w:t>23.</w:t>
            </w:r>
            <w:r>
              <w:rPr>
                <w:rFonts w:ascii="Arial" w:eastAsia="Arial" w:hAnsi="Arial" w:cs="Arial"/>
                <w:b/>
              </w:rPr>
              <w:t xml:space="preserve"> </w:t>
            </w:r>
            <w:r>
              <w:rPr>
                <w:b/>
              </w:rPr>
              <w:t xml:space="preserve">День защитника Отечества </w:t>
            </w:r>
            <w:r>
              <w:t xml:space="preserve"> </w:t>
            </w:r>
          </w:p>
        </w:tc>
      </w:tr>
      <w:tr w:rsidR="00152F1B" w14:paraId="4435B5DE" w14:textId="77777777">
        <w:trPr>
          <w:trHeight w:val="3553"/>
        </w:trPr>
        <w:tc>
          <w:tcPr>
            <w:tcW w:w="2127" w:type="dxa"/>
            <w:tcBorders>
              <w:top w:val="single" w:sz="4" w:space="0" w:color="000000"/>
              <w:left w:val="single" w:sz="4" w:space="0" w:color="000000"/>
              <w:bottom w:val="single" w:sz="4" w:space="0" w:color="000000"/>
              <w:right w:val="single" w:sz="4" w:space="0" w:color="000000"/>
            </w:tcBorders>
          </w:tcPr>
          <w:p w14:paraId="3D7F1702" w14:textId="77777777" w:rsidR="00152F1B" w:rsidRDefault="007A6B4D">
            <w:pPr>
              <w:spacing w:after="0" w:line="259" w:lineRule="auto"/>
              <w:ind w:right="77" w:firstLine="0"/>
              <w:jc w:val="center"/>
            </w:pPr>
            <w:r>
              <w:lastRenderedPageBreak/>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4FA27AD2" w14:textId="77777777" w:rsidR="00152F1B" w:rsidRDefault="007A6B4D">
            <w:pPr>
              <w:spacing w:after="0" w:line="247" w:lineRule="auto"/>
              <w:ind w:right="68" w:firstLine="341"/>
            </w:pPr>
            <w:r>
              <w:t xml:space="preserve">  Благодарность армии за мирную жизнь, за проявление патриотических чувств, защиту Родины, охрану ее рубежей. Преемственность поколений. </w:t>
            </w:r>
          </w:p>
          <w:p w14:paraId="274EB4FD" w14:textId="77777777" w:rsidR="00152F1B" w:rsidRDefault="007A6B4D">
            <w:pPr>
              <w:spacing w:after="0" w:line="259" w:lineRule="auto"/>
              <w:ind w:right="69" w:firstLine="341"/>
            </w:pPr>
            <w:r>
              <w:t xml:space="preserve">Армия в годы войны и мирное время: всегда есть место подвигу. Памятник советскому воину в Берлине. Качество российского воина: смелость, героизм, самопожертвование </w:t>
            </w:r>
          </w:p>
        </w:tc>
        <w:tc>
          <w:tcPr>
            <w:tcW w:w="9215" w:type="dxa"/>
            <w:tcBorders>
              <w:top w:val="single" w:sz="4" w:space="0" w:color="000000"/>
              <w:left w:val="single" w:sz="4" w:space="0" w:color="000000"/>
              <w:bottom w:val="single" w:sz="4" w:space="0" w:color="000000"/>
              <w:right w:val="single" w:sz="4" w:space="0" w:color="000000"/>
            </w:tcBorders>
          </w:tcPr>
          <w:p w14:paraId="11821A91" w14:textId="77777777" w:rsidR="00152F1B" w:rsidRDefault="007A6B4D">
            <w:pPr>
              <w:spacing w:after="0" w:line="266" w:lineRule="auto"/>
              <w:ind w:right="68" w:firstLine="341"/>
            </w:pPr>
            <w:r>
              <w:t>Просмотр видео: парад Победы 1945 г. Беседа: с кем сражалась советская армия? Что принесла победа в ВОВ нашей стране и миру? Какие чувства испытывают люди разных поколений, освободившись от фашизма? Интерактивное задание: краткие суждения детей по иллюстрациям: «Вспомним героев Советского Союза». (Например</w:t>
            </w:r>
            <w:r>
              <w:rPr>
                <w:b/>
              </w:rPr>
              <w:t>,</w:t>
            </w:r>
            <w:r>
              <w:t xml:space="preserve"> дважды Герои Советского Союза: летчики – В. Алексеенко, Н. Степанян, А. Ефимов; танкисты – С. Хохряков, В. Архипов, С. Шутов; моряки – В. Леонов (по выбору).  </w:t>
            </w:r>
          </w:p>
          <w:p w14:paraId="4741D92F" w14:textId="77777777" w:rsidR="00152F1B" w:rsidRDefault="007A6B4D">
            <w:pPr>
              <w:spacing w:after="0" w:line="259" w:lineRule="auto"/>
              <w:ind w:right="0" w:firstLine="341"/>
            </w:pPr>
            <w:r>
              <w:t xml:space="preserve">Рассказ учителя об истории памятника советскому солдату в Берлине (о Н. </w:t>
            </w:r>
            <w:proofErr w:type="spellStart"/>
            <w:r>
              <w:t>Масалове</w:t>
            </w:r>
            <w:proofErr w:type="spellEnd"/>
            <w:r>
              <w:t xml:space="preserve">). </w:t>
            </w:r>
          </w:p>
        </w:tc>
      </w:tr>
      <w:tr w:rsidR="00152F1B" w14:paraId="47345427" w14:textId="77777777">
        <w:trPr>
          <w:trHeight w:val="5161"/>
        </w:trPr>
        <w:tc>
          <w:tcPr>
            <w:tcW w:w="2127" w:type="dxa"/>
            <w:tcBorders>
              <w:top w:val="single" w:sz="4" w:space="0" w:color="000000"/>
              <w:left w:val="single" w:sz="4" w:space="0" w:color="000000"/>
              <w:bottom w:val="single" w:sz="4" w:space="0" w:color="000000"/>
              <w:right w:val="single" w:sz="4" w:space="0" w:color="000000"/>
            </w:tcBorders>
          </w:tcPr>
          <w:p w14:paraId="5B8EDEA9" w14:textId="77777777" w:rsidR="00152F1B" w:rsidRDefault="007A6B4D">
            <w:pPr>
              <w:spacing w:after="0" w:line="259" w:lineRule="auto"/>
              <w:ind w:right="77" w:firstLine="0"/>
              <w:jc w:val="center"/>
            </w:pPr>
            <w: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1300F182" w14:textId="77777777" w:rsidR="00152F1B" w:rsidRDefault="007A6B4D">
            <w:pPr>
              <w:spacing w:after="0" w:line="247" w:lineRule="auto"/>
              <w:ind w:right="70" w:firstLine="341"/>
            </w:pPr>
            <w:r>
              <w:t xml:space="preserve">Благодарность армии за мирную жизнь, за проявление патриотических чувств, защиту Родины, охрану ее рубежей. Преемственность поколений. </w:t>
            </w:r>
          </w:p>
          <w:p w14:paraId="263DC239" w14:textId="77777777" w:rsidR="00152F1B" w:rsidRDefault="007A6B4D">
            <w:pPr>
              <w:spacing w:after="0" w:line="259" w:lineRule="auto"/>
              <w:ind w:right="70" w:firstLine="341"/>
            </w:pPr>
            <w:r>
              <w:t xml:space="preserve">Страницы истории российской армии. «В жизни всегда есть место подвигу». Герои России мирного времени </w:t>
            </w:r>
          </w:p>
        </w:tc>
        <w:tc>
          <w:tcPr>
            <w:tcW w:w="9215" w:type="dxa"/>
            <w:tcBorders>
              <w:top w:val="single" w:sz="4" w:space="0" w:color="000000"/>
              <w:left w:val="single" w:sz="4" w:space="0" w:color="000000"/>
              <w:bottom w:val="single" w:sz="4" w:space="0" w:color="000000"/>
              <w:right w:val="single" w:sz="4" w:space="0" w:color="000000"/>
            </w:tcBorders>
          </w:tcPr>
          <w:p w14:paraId="2A50CED0" w14:textId="77777777" w:rsidR="00152F1B" w:rsidRDefault="007A6B4D">
            <w:pPr>
              <w:spacing w:after="28" w:line="257" w:lineRule="auto"/>
              <w:ind w:right="69" w:firstLine="341"/>
            </w:pPr>
            <w:r>
              <w:t xml:space="preserve">Слушание песни из кинофильма «Офицеры» и просмотр соответствующего отрывка из фильма Комментарий детей: вызвало ли волнение эта песня и эти кинокадры? </w:t>
            </w:r>
          </w:p>
          <w:p w14:paraId="791ACDB0" w14:textId="77777777" w:rsidR="00152F1B" w:rsidRDefault="007A6B4D">
            <w:pPr>
              <w:spacing w:after="0" w:line="275" w:lineRule="auto"/>
              <w:ind w:right="0" w:firstLine="341"/>
            </w:pPr>
            <w:r>
              <w:t xml:space="preserve">Беседа: о каких качествах солдат и офицеров советской армии говорится в песне? </w:t>
            </w:r>
          </w:p>
          <w:p w14:paraId="1451C7C2" w14:textId="77777777" w:rsidR="00152F1B" w:rsidRDefault="007A6B4D">
            <w:pPr>
              <w:spacing w:after="0" w:line="257" w:lineRule="auto"/>
              <w:ind w:right="71" w:firstLine="341"/>
            </w:pPr>
            <w:r>
              <w:t xml:space="preserve">Просмотр видео (фотографий): оборона Москвы, Сталинградская битва, Курское танковое сражение, парад Победы на Красной площади (по выбору).  </w:t>
            </w:r>
          </w:p>
          <w:p w14:paraId="206929D5" w14:textId="77777777" w:rsidR="00152F1B" w:rsidRDefault="007A6B4D">
            <w:pPr>
              <w:spacing w:after="0" w:line="278" w:lineRule="auto"/>
              <w:ind w:right="0" w:firstLine="341"/>
            </w:pPr>
            <w:r>
              <w:t xml:space="preserve">Беседа: что принесла победа в ВОВ нашей стране и миру? Какие чувства испытывают люди разных поколений, освободившись от фашизма? </w:t>
            </w:r>
          </w:p>
          <w:p w14:paraId="7D76875F" w14:textId="77777777" w:rsidR="00152F1B" w:rsidRDefault="007A6B4D">
            <w:pPr>
              <w:spacing w:after="0" w:line="259" w:lineRule="auto"/>
              <w:ind w:right="69" w:firstLine="341"/>
            </w:pPr>
            <w:r>
              <w:t xml:space="preserve">Интерактивное задание: мини-рассказы детей на основе иллюстраций на тему «О героях мирного времени». Например: О. Федора, С. </w:t>
            </w:r>
            <w:proofErr w:type="spellStart"/>
            <w:r>
              <w:t>Бурнаев</w:t>
            </w:r>
            <w:proofErr w:type="spellEnd"/>
            <w:r>
              <w:t xml:space="preserve">, А. </w:t>
            </w:r>
            <w:proofErr w:type="spellStart"/>
            <w:r>
              <w:t>Логвинов</w:t>
            </w:r>
            <w:proofErr w:type="spellEnd"/>
            <w:r>
              <w:t xml:space="preserve">, С. Солнечников (по выбору). Дискуссия: «Думали ли герои, совершая подвиги, о каких-то наградах для себя? Назовем качества героев». </w:t>
            </w:r>
            <w:r>
              <w:lastRenderedPageBreak/>
              <w:t xml:space="preserve">Создадим плакат к Дню защитника Отечества. Какие слова напишем, как благодарность нашей армии за их службу? </w:t>
            </w:r>
          </w:p>
        </w:tc>
      </w:tr>
    </w:tbl>
    <w:p w14:paraId="3D8D33C2" w14:textId="77777777" w:rsidR="00152F1B" w:rsidRDefault="007A6B4D">
      <w:pPr>
        <w:spacing w:after="0" w:line="259" w:lineRule="auto"/>
        <w:ind w:right="0" w:firstLine="0"/>
      </w:pPr>
      <w:r>
        <w:rPr>
          <w:rFonts w:ascii="Calibri" w:eastAsia="Calibri" w:hAnsi="Calibri" w:cs="Calibri"/>
          <w:sz w:val="22"/>
        </w:rPr>
        <w:lastRenderedPageBreak/>
        <w:t xml:space="preserve"> </w:t>
      </w:r>
      <w:r>
        <w:rPr>
          <w:rFonts w:ascii="Calibri" w:eastAsia="Calibri" w:hAnsi="Calibri" w:cs="Calibri"/>
          <w:sz w:val="22"/>
        </w:rPr>
        <w:tab/>
        <w:t xml:space="preserve"> </w:t>
      </w:r>
    </w:p>
    <w:p w14:paraId="6D078047" w14:textId="77777777" w:rsidR="00152F1B" w:rsidRDefault="00152F1B">
      <w:pPr>
        <w:spacing w:after="0" w:line="259" w:lineRule="auto"/>
        <w:ind w:left="-852" w:right="29" w:firstLine="0"/>
        <w:jc w:val="left"/>
      </w:pPr>
    </w:p>
    <w:tbl>
      <w:tblPr>
        <w:tblStyle w:val="TableGrid"/>
        <w:tblW w:w="15454" w:type="dxa"/>
        <w:tblInd w:w="-142" w:type="dxa"/>
        <w:tblCellMar>
          <w:top w:w="57" w:type="dxa"/>
          <w:left w:w="106" w:type="dxa"/>
          <w:right w:w="35" w:type="dxa"/>
        </w:tblCellMar>
        <w:tblLook w:val="04A0" w:firstRow="1" w:lastRow="0" w:firstColumn="1" w:lastColumn="0" w:noHBand="0" w:noVBand="1"/>
      </w:tblPr>
      <w:tblGrid>
        <w:gridCol w:w="2127"/>
        <w:gridCol w:w="4112"/>
        <w:gridCol w:w="9215"/>
      </w:tblGrid>
      <w:tr w:rsidR="00152F1B" w14:paraId="14D573A2" w14:textId="77777777">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53D105B9" w14:textId="77777777" w:rsidR="00152F1B" w:rsidRDefault="007A6B4D">
            <w:pPr>
              <w:spacing w:after="0" w:line="259" w:lineRule="auto"/>
              <w:ind w:left="706" w:right="0" w:firstLine="0"/>
              <w:jc w:val="left"/>
            </w:pPr>
            <w:r>
              <w:rPr>
                <w:b/>
              </w:rPr>
              <w:t>24.</w:t>
            </w:r>
            <w:r>
              <w:rPr>
                <w:rFonts w:ascii="Arial" w:eastAsia="Arial" w:hAnsi="Arial" w:cs="Arial"/>
                <w:b/>
              </w:rPr>
              <w:t xml:space="preserve"> </w:t>
            </w:r>
            <w:r>
              <w:rPr>
                <w:b/>
              </w:rPr>
              <w:t xml:space="preserve">Как найти свое место в обществе? </w:t>
            </w:r>
            <w:r>
              <w:t xml:space="preserve"> </w:t>
            </w:r>
          </w:p>
        </w:tc>
      </w:tr>
      <w:tr w:rsidR="00152F1B" w14:paraId="7C03EFD0" w14:textId="77777777">
        <w:trPr>
          <w:trHeight w:val="6128"/>
        </w:trPr>
        <w:tc>
          <w:tcPr>
            <w:tcW w:w="2127" w:type="dxa"/>
            <w:tcBorders>
              <w:top w:val="single" w:sz="4" w:space="0" w:color="000000"/>
              <w:left w:val="single" w:sz="4" w:space="0" w:color="000000"/>
              <w:bottom w:val="single" w:sz="4" w:space="0" w:color="000000"/>
              <w:right w:val="single" w:sz="4" w:space="0" w:color="000000"/>
            </w:tcBorders>
          </w:tcPr>
          <w:p w14:paraId="5BC1D721" w14:textId="77777777" w:rsidR="00152F1B" w:rsidRDefault="007A6B4D">
            <w:pPr>
              <w:spacing w:after="21" w:line="259" w:lineRule="auto"/>
              <w:ind w:right="79" w:firstLine="0"/>
              <w:jc w:val="center"/>
            </w:pPr>
            <w:r>
              <w:lastRenderedPageBreak/>
              <w:t xml:space="preserve">1-2 классы </w:t>
            </w:r>
          </w:p>
          <w:p w14:paraId="3666FF8E" w14:textId="77777777" w:rsidR="00152F1B" w:rsidRDefault="007A6B4D">
            <w:pPr>
              <w:spacing w:after="0" w:line="259" w:lineRule="auto"/>
              <w:ind w:right="6" w:firstLine="28"/>
              <w:jc w:val="center"/>
            </w:pPr>
            <w:r>
              <w:t xml:space="preserve">«Я – в семейном и детском обществе» </w:t>
            </w:r>
          </w:p>
        </w:tc>
        <w:tc>
          <w:tcPr>
            <w:tcW w:w="4112" w:type="dxa"/>
            <w:tcBorders>
              <w:top w:val="single" w:sz="4" w:space="0" w:color="000000"/>
              <w:left w:val="single" w:sz="4" w:space="0" w:color="000000"/>
              <w:bottom w:val="single" w:sz="4" w:space="0" w:color="000000"/>
              <w:right w:val="single" w:sz="4" w:space="0" w:color="000000"/>
            </w:tcBorders>
          </w:tcPr>
          <w:p w14:paraId="2866BA03" w14:textId="77777777" w:rsidR="00152F1B" w:rsidRDefault="007A6B4D">
            <w:pPr>
              <w:spacing w:after="43" w:line="246" w:lineRule="auto"/>
              <w:ind w:right="72" w:firstLine="341"/>
            </w:pPr>
            <w:r>
              <w:t xml:space="preserve">Твое место в семейном коллективе.  Твое равноправное участие в трудовой, досуговой жизни семьи. Проявление активности, инициативности в делах семейных.   </w:t>
            </w:r>
          </w:p>
          <w:p w14:paraId="07FACD40" w14:textId="77777777" w:rsidR="00152F1B" w:rsidRDefault="007A6B4D">
            <w:pPr>
              <w:spacing w:after="0" w:line="259" w:lineRule="auto"/>
              <w:ind w:right="71" w:firstLine="341"/>
            </w:pPr>
            <w:r>
              <w:t xml:space="preserve">Классный коллектив – это твое детское общество. Твои интересы, обязанности, друзья в этом обществе. </w:t>
            </w:r>
          </w:p>
        </w:tc>
        <w:tc>
          <w:tcPr>
            <w:tcW w:w="9215" w:type="dxa"/>
            <w:tcBorders>
              <w:top w:val="single" w:sz="4" w:space="0" w:color="000000"/>
              <w:left w:val="single" w:sz="4" w:space="0" w:color="000000"/>
              <w:bottom w:val="single" w:sz="4" w:space="0" w:color="000000"/>
              <w:right w:val="single" w:sz="4" w:space="0" w:color="000000"/>
            </w:tcBorders>
          </w:tcPr>
          <w:p w14:paraId="3BA0C0A7" w14:textId="77777777" w:rsidR="00152F1B" w:rsidRDefault="007A6B4D">
            <w:pPr>
              <w:spacing w:after="0" w:line="277" w:lineRule="auto"/>
              <w:ind w:right="0" w:firstLine="341"/>
            </w:pPr>
            <w:r>
              <w:t xml:space="preserve">Просмотр видео: коллективный труд семьи. Беседа: нравится ли детям работать вместе с родителями?  </w:t>
            </w:r>
          </w:p>
          <w:p w14:paraId="210BAD8C" w14:textId="77777777" w:rsidR="00152F1B" w:rsidRDefault="007A6B4D">
            <w:pPr>
              <w:spacing w:after="0" w:line="258" w:lineRule="auto"/>
              <w:ind w:right="76" w:firstLine="341"/>
            </w:pPr>
            <w:r>
              <w:t xml:space="preserve">Дискуссия: обсудим, в каком случае Ира поступает как равноправный член семейного коллектива: а) Она всегда откликается на просьбу бабушки помочь ей; б) Оля всегда предлагает бабушке свою помощь. </w:t>
            </w:r>
          </w:p>
          <w:p w14:paraId="580D9665" w14:textId="77777777" w:rsidR="00152F1B" w:rsidRDefault="007A6B4D">
            <w:pPr>
              <w:spacing w:after="3" w:line="278" w:lineRule="auto"/>
              <w:ind w:right="0" w:firstLine="341"/>
            </w:pPr>
            <w:r>
              <w:t xml:space="preserve">Интерактивное задание: оцени ситуации. Ответь на вопрос: «Кто из этих детей нашел свое место в коллективе». </w:t>
            </w:r>
          </w:p>
          <w:p w14:paraId="1C4F85EC" w14:textId="77777777" w:rsidR="00152F1B" w:rsidRDefault="007A6B4D">
            <w:pPr>
              <w:numPr>
                <w:ilvl w:val="0"/>
                <w:numId w:val="11"/>
              </w:numPr>
              <w:spacing w:after="2" w:line="278" w:lineRule="auto"/>
              <w:ind w:right="38" w:firstLine="341"/>
            </w:pPr>
            <w:r>
              <w:t xml:space="preserve">Петя хорошо рисует. Но на предложение оформить классную газету ответил: «Я не могу, некогда мне. Пусть Мила рисует». </w:t>
            </w:r>
          </w:p>
          <w:p w14:paraId="31D1716C" w14:textId="77777777" w:rsidR="00152F1B" w:rsidRDefault="007A6B4D">
            <w:pPr>
              <w:numPr>
                <w:ilvl w:val="0"/>
                <w:numId w:val="11"/>
              </w:numPr>
              <w:spacing w:after="0" w:line="278" w:lineRule="auto"/>
              <w:ind w:right="38" w:firstLine="341"/>
            </w:pPr>
            <w:r>
              <w:t xml:space="preserve">Первоклассники готовят концерт к Дню учителя. Для выступления нужны одинаковые платочки-галстучки. Где их взять? Оля предлагает: «Меня мама научила вязать. Я свяжу платочки-галстучки, будет красиво».  </w:t>
            </w:r>
          </w:p>
          <w:p w14:paraId="4AF90909" w14:textId="77777777" w:rsidR="00152F1B" w:rsidRDefault="007A6B4D">
            <w:pPr>
              <w:spacing w:after="0" w:line="278" w:lineRule="auto"/>
              <w:ind w:right="71" w:firstLine="341"/>
            </w:pPr>
            <w:r>
              <w:t xml:space="preserve">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 </w:t>
            </w:r>
          </w:p>
          <w:p w14:paraId="4EDC7F14" w14:textId="77777777" w:rsidR="00152F1B" w:rsidRDefault="007A6B4D">
            <w:pPr>
              <w:spacing w:after="0" w:line="259" w:lineRule="auto"/>
              <w:ind w:right="72" w:firstLine="341"/>
            </w:pPr>
            <w:r>
              <w:t xml:space="preserve">«Берись дружно – не будет грузно» (согласованность); «В коллективе чужой работы не бывает» (взаимопомощь); «В согласном стаде волк не страшен» (согласие, единство); «Без командира нет коллектива» (умение подчиняться) </w:t>
            </w:r>
          </w:p>
        </w:tc>
      </w:tr>
      <w:tr w:rsidR="00152F1B" w14:paraId="776C5F3D" w14:textId="77777777">
        <w:trPr>
          <w:trHeight w:val="7094"/>
        </w:trPr>
        <w:tc>
          <w:tcPr>
            <w:tcW w:w="2127" w:type="dxa"/>
            <w:tcBorders>
              <w:top w:val="single" w:sz="4" w:space="0" w:color="000000"/>
              <w:left w:val="single" w:sz="4" w:space="0" w:color="000000"/>
              <w:bottom w:val="single" w:sz="4" w:space="0" w:color="000000"/>
              <w:right w:val="single" w:sz="4" w:space="0" w:color="000000"/>
            </w:tcBorders>
          </w:tcPr>
          <w:p w14:paraId="3E13FEB1" w14:textId="77777777" w:rsidR="00152F1B" w:rsidRDefault="007A6B4D">
            <w:pPr>
              <w:spacing w:after="0" w:line="259" w:lineRule="auto"/>
              <w:ind w:right="74" w:firstLine="0"/>
              <w:jc w:val="center"/>
            </w:pPr>
            <w:r>
              <w:lastRenderedPageBreak/>
              <w:t xml:space="preserve">3-4 классы  </w:t>
            </w:r>
          </w:p>
          <w:p w14:paraId="201E9728" w14:textId="77777777" w:rsidR="00152F1B" w:rsidRDefault="007A6B4D">
            <w:pPr>
              <w:spacing w:after="53" w:line="237" w:lineRule="auto"/>
              <w:ind w:right="0" w:firstLine="0"/>
              <w:jc w:val="center"/>
            </w:pPr>
            <w:r>
              <w:t xml:space="preserve">«Как сегодня готовиться </w:t>
            </w:r>
          </w:p>
          <w:p w14:paraId="50999E9D" w14:textId="77777777" w:rsidR="00152F1B" w:rsidRDefault="007A6B4D">
            <w:pPr>
              <w:spacing w:after="55" w:line="237" w:lineRule="auto"/>
              <w:ind w:right="0" w:firstLine="0"/>
              <w:jc w:val="center"/>
            </w:pPr>
            <w:r>
              <w:t xml:space="preserve">жить успешно во взрослом </w:t>
            </w:r>
          </w:p>
          <w:p w14:paraId="3066D902" w14:textId="77777777" w:rsidR="00152F1B" w:rsidRDefault="007A6B4D">
            <w:pPr>
              <w:spacing w:after="0" w:line="259" w:lineRule="auto"/>
              <w:ind w:right="75" w:firstLine="0"/>
              <w:jc w:val="center"/>
            </w:pPr>
            <w:r>
              <w:t xml:space="preserve">обществе?» </w:t>
            </w:r>
          </w:p>
          <w:p w14:paraId="749FF1BF" w14:textId="77777777" w:rsidR="00152F1B" w:rsidRDefault="007A6B4D">
            <w:pPr>
              <w:spacing w:after="0" w:line="259" w:lineRule="auto"/>
              <w:ind w:right="0" w:firstLine="0"/>
              <w:jc w:val="left"/>
            </w:pPr>
            <w:r>
              <w:rPr>
                <w:b/>
              </w:rPr>
              <w:t xml:space="preserve"> </w:t>
            </w:r>
          </w:p>
          <w:p w14:paraId="370A2C4A" w14:textId="77777777" w:rsidR="00152F1B" w:rsidRDefault="007A6B4D">
            <w:pPr>
              <w:spacing w:after="0" w:line="259" w:lineRule="auto"/>
              <w:ind w:right="2"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C51EF1F" w14:textId="77777777" w:rsidR="00152F1B" w:rsidRDefault="007A6B4D">
            <w:pPr>
              <w:spacing w:after="0" w:line="257" w:lineRule="auto"/>
              <w:ind w:left="2" w:right="69" w:firstLine="341"/>
            </w:pPr>
            <w:r>
              <w:t xml:space="preserve">Школьная жизнь – подготовка к взрослой жизни в обществе. </w:t>
            </w:r>
          </w:p>
          <w:p w14:paraId="0E4F42BE" w14:textId="77777777" w:rsidR="00152F1B" w:rsidRDefault="007A6B4D">
            <w:pPr>
              <w:spacing w:after="0" w:line="258" w:lineRule="auto"/>
              <w:ind w:left="2" w:right="70" w:firstLine="341"/>
            </w:pPr>
            <w:r>
              <w:t xml:space="preserve">Качества члена детского общества, которые помогают найти свое место в жизни. </w:t>
            </w:r>
          </w:p>
          <w:p w14:paraId="11C03BA2" w14:textId="77777777" w:rsidR="00152F1B" w:rsidRDefault="007A6B4D">
            <w:pPr>
              <w:spacing w:after="0" w:line="250" w:lineRule="auto"/>
              <w:ind w:left="2" w:right="71" w:firstLine="341"/>
            </w:pPr>
            <w:r>
              <w:t xml:space="preserve">Знаешь ли ты себя: что ты хочешь, о чем мечтаешь, к чему стремишься, что для этого делаешь </w:t>
            </w:r>
          </w:p>
          <w:p w14:paraId="16BC69B4" w14:textId="77777777" w:rsidR="00152F1B" w:rsidRDefault="007A6B4D">
            <w:pPr>
              <w:spacing w:after="0" w:line="259" w:lineRule="auto"/>
              <w:ind w:left="343" w:right="0" w:firstLine="0"/>
              <w:jc w:val="left"/>
            </w:pPr>
            <w: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552FEC8A" w14:textId="77777777" w:rsidR="00152F1B" w:rsidRDefault="007A6B4D">
            <w:pPr>
              <w:spacing w:after="0" w:line="277" w:lineRule="auto"/>
              <w:ind w:left="2" w:right="0" w:firstLine="341"/>
            </w:pPr>
            <w:r>
              <w:t xml:space="preserve">Просмотр видео: спортивные выступления детей (художественная гимнастика, спортивные танцы, синхронное плавание – по выбору) </w:t>
            </w:r>
          </w:p>
          <w:p w14:paraId="2A925548" w14:textId="77777777" w:rsidR="00152F1B" w:rsidRDefault="007A6B4D">
            <w:pPr>
              <w:spacing w:after="0" w:line="278" w:lineRule="auto"/>
              <w:ind w:left="2" w:right="0" w:firstLine="341"/>
            </w:pPr>
            <w:r>
              <w:t xml:space="preserve">Беседа: какие качества членов спортивного коллектива помогают им достичь слаженности и красоты движений? </w:t>
            </w:r>
          </w:p>
          <w:p w14:paraId="4ADE7B41" w14:textId="77777777" w:rsidR="00152F1B" w:rsidRDefault="007A6B4D">
            <w:pPr>
              <w:spacing w:after="0" w:line="253" w:lineRule="auto"/>
              <w:ind w:left="2" w:right="73" w:firstLine="341"/>
            </w:pPr>
            <w:r>
              <w:t xml:space="preserve">Интерактивное задание: нужно написать на листочке свое желание, листочек не подписывать. Сложим желания в чудесный мешочек, все перемешаем, а теперь оценим, какие из желаний относятся наши ученики только к себе, а какие – ко всему классу. Много ли в нашем обществе эгоистов или большинство имеет желания, касающиеся благополучия других </w:t>
            </w:r>
          </w:p>
          <w:p w14:paraId="542B4D1F" w14:textId="77777777" w:rsidR="00152F1B" w:rsidRDefault="007A6B4D">
            <w:pPr>
              <w:spacing w:after="0" w:line="278" w:lineRule="auto"/>
              <w:ind w:left="2" w:right="72" w:firstLine="341"/>
            </w:pPr>
            <w:r>
              <w:t xml:space="preserve">Работа с иллюстративным материалом: что главное в жизни этих детей – «я хочу, это - мне» или «я могу и должен, это – для всех»? Кто из этих детей проявляет эгоизм? Кто – равноправный член семейного коллектива? </w:t>
            </w:r>
          </w:p>
          <w:p w14:paraId="1C3A764E" w14:textId="77777777" w:rsidR="00152F1B" w:rsidRDefault="007A6B4D">
            <w:pPr>
              <w:spacing w:after="0" w:line="278" w:lineRule="auto"/>
              <w:ind w:left="2" w:right="69" w:firstLine="341"/>
            </w:pPr>
            <w:r>
              <w:t xml:space="preserve">Интерактивное задание: проанализируй пословицы и поговорки. Какие качества характеризуют коллектив: соотнеси слово-качество с соответствующей пословицей. </w:t>
            </w:r>
          </w:p>
          <w:p w14:paraId="09D95239" w14:textId="77777777" w:rsidR="00152F1B" w:rsidRDefault="007A6B4D">
            <w:pPr>
              <w:spacing w:after="0" w:line="251" w:lineRule="auto"/>
              <w:ind w:left="2" w:right="71" w:firstLine="341"/>
            </w:pPr>
            <w:r>
              <w:t xml:space="preserve">«С ремеслом спеши дружить — в коллективе легче жить» (трудовые умения); «Веника не переломишь, а по пруту весь веник переломаешь» (согласованность, дружба); «Что одному трудно, то сообща легко» (взаимопомощь). «Без актива нет коллектива» (умение подчиняться). </w:t>
            </w:r>
          </w:p>
          <w:p w14:paraId="71341DE9" w14:textId="77777777" w:rsidR="00152F1B" w:rsidRDefault="007A6B4D">
            <w:pPr>
              <w:spacing w:after="0" w:line="259" w:lineRule="auto"/>
              <w:ind w:left="2" w:right="0" w:firstLine="341"/>
            </w:pPr>
            <w:r>
              <w:t xml:space="preserve">Сделаем памятку: какие качества нужно воспитывать в себе, чтобы в обществе жить в мире и согласии? </w:t>
            </w:r>
          </w:p>
        </w:tc>
      </w:tr>
    </w:tbl>
    <w:p w14:paraId="138EA112" w14:textId="77777777" w:rsidR="00152F1B" w:rsidRDefault="007A6B4D">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14:paraId="61C5F765" w14:textId="77777777" w:rsidR="00152F1B" w:rsidRDefault="00152F1B">
      <w:pPr>
        <w:spacing w:after="0" w:line="259" w:lineRule="auto"/>
        <w:ind w:left="-852" w:right="29" w:firstLine="0"/>
        <w:jc w:val="left"/>
      </w:pPr>
    </w:p>
    <w:tbl>
      <w:tblPr>
        <w:tblStyle w:val="TableGrid"/>
        <w:tblW w:w="15454" w:type="dxa"/>
        <w:tblInd w:w="-142" w:type="dxa"/>
        <w:tblCellMar>
          <w:top w:w="51" w:type="dxa"/>
          <w:left w:w="108" w:type="dxa"/>
          <w:right w:w="38" w:type="dxa"/>
        </w:tblCellMar>
        <w:tblLook w:val="04A0" w:firstRow="1" w:lastRow="0" w:firstColumn="1" w:lastColumn="0" w:noHBand="0" w:noVBand="1"/>
      </w:tblPr>
      <w:tblGrid>
        <w:gridCol w:w="2127"/>
        <w:gridCol w:w="4112"/>
        <w:gridCol w:w="9215"/>
      </w:tblGrid>
      <w:tr w:rsidR="00152F1B" w14:paraId="519A4146" w14:textId="77777777">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02B0BEF4" w14:textId="77777777" w:rsidR="00152F1B" w:rsidRDefault="007A6B4D">
            <w:pPr>
              <w:spacing w:after="0" w:line="259" w:lineRule="auto"/>
              <w:ind w:left="706" w:right="0" w:firstLine="0"/>
              <w:jc w:val="left"/>
            </w:pPr>
            <w:r>
              <w:rPr>
                <w:b/>
              </w:rPr>
              <w:t>25.</w:t>
            </w:r>
            <w:r>
              <w:rPr>
                <w:rFonts w:ascii="Arial" w:eastAsia="Arial" w:hAnsi="Arial" w:cs="Arial"/>
                <w:b/>
              </w:rPr>
              <w:t xml:space="preserve"> </w:t>
            </w:r>
            <w:r>
              <w:rPr>
                <w:b/>
              </w:rPr>
              <w:t xml:space="preserve">Всемирный фестиваль молодежи </w:t>
            </w:r>
            <w:r>
              <w:t xml:space="preserve"> </w:t>
            </w:r>
          </w:p>
        </w:tc>
      </w:tr>
      <w:tr w:rsidR="00152F1B" w14:paraId="3EE00B38" w14:textId="77777777">
        <w:trPr>
          <w:trHeight w:val="5163"/>
        </w:trPr>
        <w:tc>
          <w:tcPr>
            <w:tcW w:w="2127" w:type="dxa"/>
            <w:tcBorders>
              <w:top w:val="single" w:sz="4" w:space="0" w:color="000000"/>
              <w:left w:val="single" w:sz="4" w:space="0" w:color="000000"/>
              <w:bottom w:val="single" w:sz="4" w:space="0" w:color="000000"/>
              <w:right w:val="single" w:sz="4" w:space="0" w:color="000000"/>
            </w:tcBorders>
          </w:tcPr>
          <w:p w14:paraId="25C701D6" w14:textId="77777777" w:rsidR="00152F1B" w:rsidRDefault="007A6B4D">
            <w:pPr>
              <w:spacing w:after="0" w:line="259" w:lineRule="auto"/>
              <w:ind w:right="76" w:firstLine="0"/>
              <w:jc w:val="center"/>
            </w:pPr>
            <w:r>
              <w:lastRenderedPageBreak/>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5E9E2C55" w14:textId="77777777" w:rsidR="00152F1B" w:rsidRDefault="007A6B4D">
            <w:pPr>
              <w:spacing w:after="0" w:line="259" w:lineRule="auto"/>
              <w:ind w:right="67" w:firstLine="341"/>
            </w:pPr>
            <w:r>
              <w:t xml:space="preserve">Фестиваль молодежи и студентов проходит под лозунгом «За мир, дружбу, солидарность </w:t>
            </w:r>
            <w:r>
              <w:tab/>
              <w:t xml:space="preserve">и справедливость!». Фестиваль – это возможность молодых людей общаться: поделиться своими планами на будущее, рассказать о своей стране, о работе или учебе. На Фестивале проводятся различные мероприятия, собрания, диспуты, дружеские соревнования, концерты. Россия принимает гостей со всего мира дружелюбно и гостеприимно </w:t>
            </w:r>
          </w:p>
        </w:tc>
        <w:tc>
          <w:tcPr>
            <w:tcW w:w="9215" w:type="dxa"/>
            <w:tcBorders>
              <w:top w:val="single" w:sz="4" w:space="0" w:color="000000"/>
              <w:left w:val="single" w:sz="4" w:space="0" w:color="000000"/>
              <w:bottom w:val="single" w:sz="4" w:space="0" w:color="000000"/>
              <w:right w:val="single" w:sz="4" w:space="0" w:color="000000"/>
            </w:tcBorders>
          </w:tcPr>
          <w:p w14:paraId="75179E8E" w14:textId="77777777" w:rsidR="00152F1B" w:rsidRDefault="007A6B4D">
            <w:pPr>
              <w:spacing w:after="0" w:line="278" w:lineRule="auto"/>
              <w:ind w:right="0" w:firstLine="341"/>
            </w:pPr>
            <w:r>
              <w:t xml:space="preserve">Просмотр видео: открытие Международного фестиваля молодежи и студентов в 2017 г. Беседа: для чего проводятся Фестивали молодежи. </w:t>
            </w:r>
          </w:p>
          <w:p w14:paraId="262A9A16" w14:textId="77777777" w:rsidR="00152F1B" w:rsidRDefault="007A6B4D">
            <w:pPr>
              <w:spacing w:after="36" w:line="251" w:lineRule="auto"/>
              <w:ind w:right="69" w:firstLine="341"/>
            </w:pPr>
            <w:r>
              <w:t xml:space="preserve">Воображаемая ситуация: Представьте, что каждый из вас – участник Фестиваля. Вы изучили программу и хотите выбрать мероприятие, на которое вам хочется пойти. Поделитесь своими планами с одноклассниками.  </w:t>
            </w:r>
          </w:p>
          <w:p w14:paraId="4B65F211" w14:textId="77777777" w:rsidR="00152F1B" w:rsidRDefault="007A6B4D">
            <w:pPr>
              <w:spacing w:after="0" w:line="251" w:lineRule="auto"/>
              <w:ind w:right="69" w:firstLine="341"/>
            </w:pPr>
            <w:r>
              <w:t xml:space="preserve">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w:t>
            </w:r>
          </w:p>
          <w:p w14:paraId="2104593C" w14:textId="77777777" w:rsidR="00152F1B" w:rsidRDefault="007A6B4D">
            <w:pPr>
              <w:spacing w:after="0" w:line="259" w:lineRule="auto"/>
              <w:ind w:right="0" w:firstLine="341"/>
            </w:pPr>
            <w:r>
              <w:t xml:space="preserve">Виртуальная экскурсия в образовательный центр «Сириус» (работа с иллюстративным материалом): что увидят здесь гости Фестиваля </w:t>
            </w:r>
          </w:p>
        </w:tc>
      </w:tr>
      <w:tr w:rsidR="00152F1B" w14:paraId="6647F0A8" w14:textId="77777777">
        <w:trPr>
          <w:trHeight w:val="5807"/>
        </w:trPr>
        <w:tc>
          <w:tcPr>
            <w:tcW w:w="2127" w:type="dxa"/>
            <w:tcBorders>
              <w:top w:val="single" w:sz="4" w:space="0" w:color="000000"/>
              <w:left w:val="single" w:sz="4" w:space="0" w:color="000000"/>
              <w:bottom w:val="single" w:sz="4" w:space="0" w:color="000000"/>
              <w:right w:val="single" w:sz="4" w:space="0" w:color="000000"/>
            </w:tcBorders>
          </w:tcPr>
          <w:p w14:paraId="341B3491" w14:textId="77777777" w:rsidR="00152F1B" w:rsidRDefault="007A6B4D">
            <w:pPr>
              <w:spacing w:after="0" w:line="259" w:lineRule="auto"/>
              <w:ind w:right="76" w:firstLine="0"/>
              <w:jc w:val="center"/>
            </w:pPr>
            <w: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12BC749F" w14:textId="77777777" w:rsidR="00152F1B" w:rsidRDefault="007A6B4D">
            <w:pPr>
              <w:spacing w:after="35" w:line="252" w:lineRule="auto"/>
              <w:ind w:right="67" w:firstLine="341"/>
            </w:pPr>
            <w:r>
              <w:t xml:space="preserve">Фестиваль молодежи и студентов проходит под лозунгом «За мир, дружбу, солидарность </w:t>
            </w:r>
            <w:r>
              <w:tab/>
              <w:t xml:space="preserve">и справедливость!». История рождения Фестивалей. </w:t>
            </w:r>
          </w:p>
          <w:p w14:paraId="62D2B859" w14:textId="77777777" w:rsidR="00152F1B" w:rsidRDefault="007A6B4D">
            <w:pPr>
              <w:spacing w:after="0" w:line="237" w:lineRule="auto"/>
              <w:ind w:right="68" w:firstLine="341"/>
            </w:pPr>
            <w:r>
              <w:t xml:space="preserve">Фестиваль – это возможность молодых людей общаться: поделиться своими планами на будущее, рассказать о своей стране, о работе или учебе. На </w:t>
            </w:r>
          </w:p>
          <w:p w14:paraId="48F71E33" w14:textId="77777777" w:rsidR="00152F1B" w:rsidRDefault="007A6B4D">
            <w:pPr>
              <w:spacing w:after="54" w:line="238" w:lineRule="auto"/>
              <w:ind w:right="70" w:firstLine="0"/>
            </w:pPr>
            <w:r>
              <w:t xml:space="preserve">Фестивале проводятся различные мероприятия, собрания, диспуты, дружеские соревнования, концерты. Россия принимает гостей со всего мира </w:t>
            </w:r>
          </w:p>
          <w:p w14:paraId="4B4E6BA2" w14:textId="77777777" w:rsidR="00152F1B" w:rsidRDefault="007A6B4D">
            <w:pPr>
              <w:spacing w:after="0" w:line="259" w:lineRule="auto"/>
              <w:ind w:right="0" w:firstLine="0"/>
              <w:jc w:val="left"/>
            </w:pPr>
            <w:r>
              <w:t xml:space="preserve">дружелюбно и гостеприимно </w:t>
            </w:r>
          </w:p>
          <w:p w14:paraId="1A840F47" w14:textId="77777777" w:rsidR="00152F1B" w:rsidRDefault="007A6B4D">
            <w:pPr>
              <w:spacing w:after="0" w:line="259" w:lineRule="auto"/>
              <w:ind w:left="341" w:right="0" w:firstLine="0"/>
              <w:jc w:val="left"/>
            </w:pPr>
            <w: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574AE012" w14:textId="77777777" w:rsidR="00152F1B" w:rsidRDefault="007A6B4D">
            <w:pPr>
              <w:spacing w:after="0" w:line="257" w:lineRule="auto"/>
              <w:ind w:right="74" w:firstLine="341"/>
            </w:pPr>
            <w:r>
              <w:t xml:space="preserve">Слушание гимна фестиваля молодежи и студентов 2017 года. Беседа: О каких идеях Фестиваля говорится в его гимне? (Мы открыты всему. Дружба, мир, солидарность. Молодежь – создатели новой истории).  </w:t>
            </w:r>
          </w:p>
          <w:p w14:paraId="6E83051A" w14:textId="77777777" w:rsidR="00152F1B" w:rsidRDefault="007A6B4D">
            <w:pPr>
              <w:spacing w:after="3" w:line="278" w:lineRule="auto"/>
              <w:ind w:right="0" w:firstLine="341"/>
            </w:pPr>
            <w:r>
              <w:t xml:space="preserve">Рассказ учителя: история рождения Фестивалей: первый (1947, Прага), второй (1957, Москва, последний (2017, Сочи). </w:t>
            </w:r>
          </w:p>
          <w:p w14:paraId="3367AC3C" w14:textId="77777777" w:rsidR="00152F1B" w:rsidRDefault="007A6B4D">
            <w:pPr>
              <w:spacing w:after="0" w:line="258" w:lineRule="auto"/>
              <w:ind w:right="68" w:firstLine="341"/>
            </w:pPr>
            <w:r>
              <w:t xml:space="preserve">Программа Фестиваля: 1) Образовательная программа – «Россия в советское время», «День Африки», «День Азии и Океании», «День Европы», «Неграмотность в мире и борьба с ней». 2) Культурная программа – «Джазовый фестиваль», «Музыка будущего», «Танцевальная академия»; 3) Спортивная программа – футбол, теннис, фигурное катание, шахматы. </w:t>
            </w:r>
          </w:p>
          <w:p w14:paraId="2B4741F4" w14:textId="77777777" w:rsidR="00152F1B" w:rsidRDefault="007A6B4D">
            <w:pPr>
              <w:spacing w:after="0" w:line="248" w:lineRule="auto"/>
              <w:ind w:right="69" w:firstLine="341"/>
            </w:pPr>
            <w:r>
              <w:t xml:space="preserve">Виртуальная экскурсия в образовательный центр «Сириус» (работа с иллюстративным материалом): что увидят здесь гости Фестиваля. Беседа: Для каких ребят создана школа «Сириус»? Чем учатся дети. Если бы ты был учеником этой школы, какое бы выбрал направление образования: Спорт? Науку? Искусство? </w:t>
            </w:r>
          </w:p>
          <w:p w14:paraId="67BA0468" w14:textId="77777777" w:rsidR="00152F1B" w:rsidRDefault="007A6B4D">
            <w:pPr>
              <w:spacing w:after="0" w:line="259" w:lineRule="auto"/>
              <w:ind w:right="73" w:firstLine="341"/>
            </w:pPr>
            <w:r>
              <w:t xml:space="preserve">Просмотр и оценка видео: что говорят о России и россиянах зарубежные гости Фестиваля (2017 г)? Изменилось ли отношение молодых людей разных стран о России? </w:t>
            </w:r>
          </w:p>
        </w:tc>
      </w:tr>
    </w:tbl>
    <w:p w14:paraId="70E845EE" w14:textId="77777777" w:rsidR="00152F1B" w:rsidRDefault="007A6B4D">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14:paraId="19CFA0B1" w14:textId="77777777" w:rsidR="00152F1B" w:rsidRDefault="00152F1B">
      <w:pPr>
        <w:spacing w:after="0" w:line="259" w:lineRule="auto"/>
        <w:ind w:left="-852" w:right="29" w:firstLine="0"/>
        <w:jc w:val="left"/>
      </w:pPr>
    </w:p>
    <w:tbl>
      <w:tblPr>
        <w:tblStyle w:val="TableGrid"/>
        <w:tblW w:w="15454" w:type="dxa"/>
        <w:tblInd w:w="-142" w:type="dxa"/>
        <w:tblCellMar>
          <w:top w:w="59" w:type="dxa"/>
          <w:left w:w="108" w:type="dxa"/>
          <w:right w:w="33" w:type="dxa"/>
        </w:tblCellMar>
        <w:tblLook w:val="04A0" w:firstRow="1" w:lastRow="0" w:firstColumn="1" w:lastColumn="0" w:noHBand="0" w:noVBand="1"/>
      </w:tblPr>
      <w:tblGrid>
        <w:gridCol w:w="2127"/>
        <w:gridCol w:w="4112"/>
        <w:gridCol w:w="9215"/>
      </w:tblGrid>
      <w:tr w:rsidR="00152F1B" w14:paraId="3A4F5E95" w14:textId="77777777">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4D546910" w14:textId="77777777" w:rsidR="00152F1B" w:rsidRDefault="007A6B4D">
            <w:pPr>
              <w:spacing w:after="0" w:line="259" w:lineRule="auto"/>
              <w:ind w:left="706" w:right="0" w:firstLine="0"/>
              <w:jc w:val="left"/>
            </w:pPr>
            <w:r>
              <w:rPr>
                <w:b/>
              </w:rPr>
              <w:t>26.</w:t>
            </w:r>
            <w:r>
              <w:rPr>
                <w:rFonts w:ascii="Arial" w:eastAsia="Arial" w:hAnsi="Arial" w:cs="Arial"/>
                <w:b/>
              </w:rPr>
              <w:t xml:space="preserve"> </w:t>
            </w:r>
            <w:r>
              <w:rPr>
                <w:b/>
              </w:rPr>
              <w:t xml:space="preserve">Первым делом самолеты….  О гражданской авиации </w:t>
            </w:r>
            <w:r>
              <w:t xml:space="preserve"> </w:t>
            </w:r>
          </w:p>
        </w:tc>
      </w:tr>
      <w:tr w:rsidR="00152F1B" w14:paraId="5D90D065" w14:textId="77777777">
        <w:trPr>
          <w:trHeight w:val="5163"/>
        </w:trPr>
        <w:tc>
          <w:tcPr>
            <w:tcW w:w="2127" w:type="dxa"/>
            <w:tcBorders>
              <w:top w:val="single" w:sz="4" w:space="0" w:color="000000"/>
              <w:left w:val="single" w:sz="4" w:space="0" w:color="000000"/>
              <w:bottom w:val="single" w:sz="4" w:space="0" w:color="000000"/>
              <w:right w:val="single" w:sz="4" w:space="0" w:color="000000"/>
            </w:tcBorders>
          </w:tcPr>
          <w:p w14:paraId="11EC56D1" w14:textId="77777777" w:rsidR="00152F1B" w:rsidRDefault="007A6B4D">
            <w:pPr>
              <w:spacing w:after="0" w:line="259" w:lineRule="auto"/>
              <w:ind w:right="81" w:firstLine="0"/>
              <w:jc w:val="center"/>
            </w:pPr>
            <w:r>
              <w:lastRenderedPageBreak/>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32CB5DDA" w14:textId="77777777" w:rsidR="00152F1B" w:rsidRDefault="007A6B4D">
            <w:pPr>
              <w:spacing w:after="0" w:line="251" w:lineRule="auto"/>
              <w:ind w:right="77" w:firstLine="341"/>
            </w:pPr>
            <w:r>
              <w:t xml:space="preserve">Гражданской авиации России 100 лет. Значение авиации для жизни общества и каждого человека. </w:t>
            </w:r>
          </w:p>
          <w:p w14:paraId="3EDC4A70" w14:textId="77777777" w:rsidR="00152F1B" w:rsidRDefault="007A6B4D">
            <w:pPr>
              <w:spacing w:after="0" w:line="259" w:lineRule="auto"/>
              <w:ind w:right="73" w:firstLine="341"/>
            </w:pPr>
            <w:r>
              <w:t xml:space="preserve">Мечта человека летать воплотилась в сказках, легендах. Первый самолет гражданской авиации в России. Типы современных самолетов.   </w:t>
            </w:r>
          </w:p>
        </w:tc>
        <w:tc>
          <w:tcPr>
            <w:tcW w:w="9215" w:type="dxa"/>
            <w:tcBorders>
              <w:top w:val="single" w:sz="4" w:space="0" w:color="000000"/>
              <w:left w:val="single" w:sz="4" w:space="0" w:color="000000"/>
              <w:bottom w:val="single" w:sz="4" w:space="0" w:color="000000"/>
              <w:right w:val="single" w:sz="4" w:space="0" w:color="000000"/>
            </w:tcBorders>
          </w:tcPr>
          <w:p w14:paraId="24208727" w14:textId="77777777" w:rsidR="00152F1B" w:rsidRDefault="007A6B4D">
            <w:pPr>
              <w:spacing w:after="0" w:line="259" w:lineRule="auto"/>
              <w:ind w:left="341" w:right="0" w:firstLine="0"/>
              <w:jc w:val="left"/>
            </w:pPr>
            <w:r>
              <w:t xml:space="preserve">Просмотр видео: взлет самолета. </w:t>
            </w:r>
          </w:p>
          <w:p w14:paraId="0EED9C31" w14:textId="77777777" w:rsidR="00152F1B" w:rsidRDefault="007A6B4D">
            <w:pPr>
              <w:spacing w:after="0" w:line="258" w:lineRule="auto"/>
              <w:ind w:right="80" w:firstLine="341"/>
            </w:pPr>
            <w:r>
              <w:t xml:space="preserve">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  </w:t>
            </w:r>
          </w:p>
          <w:p w14:paraId="4C8DC00B" w14:textId="77777777" w:rsidR="00152F1B" w:rsidRDefault="007A6B4D">
            <w:pPr>
              <w:spacing w:after="1" w:line="277" w:lineRule="auto"/>
              <w:ind w:right="0" w:firstLine="341"/>
            </w:pPr>
            <w:r>
              <w:t xml:space="preserve">Работа с иллюстрациями: на чем летают герои русских сказок (народных и авторских). Например, ступа бабы-Яги, ковер-самолет, Конек-Горбунок.  </w:t>
            </w:r>
          </w:p>
          <w:p w14:paraId="750D4155" w14:textId="77777777" w:rsidR="00152F1B" w:rsidRDefault="007A6B4D">
            <w:pPr>
              <w:spacing w:after="20" w:line="264" w:lineRule="auto"/>
              <w:ind w:right="77" w:firstLine="341"/>
            </w:pPr>
            <w:r>
              <w:t xml:space="preserve">Рассматривание картины А. Дейнеко «Никитка – первый русский летун». Чтение учителем отрывка из легенды: «Смерд Никитка, боярского сына </w:t>
            </w:r>
            <w:proofErr w:type="spellStart"/>
            <w:r>
              <w:t>Лупатова</w:t>
            </w:r>
            <w:proofErr w:type="spellEnd"/>
            <w:r>
              <w:t xml:space="preserve"> холоп», якобы смастерил себе из дерева и кожи крылья и даже с успехом летал на них». </w:t>
            </w:r>
          </w:p>
          <w:p w14:paraId="189043D5" w14:textId="77777777" w:rsidR="00152F1B" w:rsidRDefault="007A6B4D">
            <w:pPr>
              <w:spacing w:after="0" w:line="277" w:lineRule="auto"/>
              <w:ind w:right="74" w:firstLine="341"/>
            </w:pPr>
            <w:r>
              <w:t xml:space="preserve">Интерактивное задание: сравните два числа. В начале XIX века дорога из Москвы в Санкт-Петербург на лошадях занимала 4-5 дней.  Сегодня от Москвы до северной столицы – 1,5 часа полета.  </w:t>
            </w:r>
          </w:p>
          <w:p w14:paraId="7186EFDC" w14:textId="77777777" w:rsidR="00152F1B" w:rsidRDefault="007A6B4D">
            <w:pPr>
              <w:spacing w:after="0" w:line="259" w:lineRule="auto"/>
              <w:ind w:right="70" w:firstLine="0"/>
              <w:jc w:val="right"/>
            </w:pPr>
            <w:r>
              <w:t>Рассказ учителя: первый самолет гражданской авиации в России – АНТ-</w:t>
            </w:r>
          </w:p>
          <w:p w14:paraId="60ACAE93" w14:textId="77777777" w:rsidR="00152F1B" w:rsidRDefault="007A6B4D">
            <w:pPr>
              <w:spacing w:after="25" w:line="259" w:lineRule="auto"/>
              <w:ind w:right="0" w:firstLine="0"/>
              <w:jc w:val="left"/>
            </w:pPr>
            <w:r>
              <w:t xml:space="preserve">9. </w:t>
            </w:r>
          </w:p>
          <w:p w14:paraId="5BB22DB8" w14:textId="77777777" w:rsidR="00152F1B" w:rsidRDefault="007A6B4D">
            <w:pPr>
              <w:spacing w:after="0" w:line="259" w:lineRule="auto"/>
              <w:ind w:left="341" w:right="0" w:firstLine="0"/>
              <w:jc w:val="left"/>
            </w:pPr>
            <w:r>
              <w:t xml:space="preserve">Просмотр видео: новые самолеты сегодня.   </w:t>
            </w:r>
          </w:p>
        </w:tc>
      </w:tr>
    </w:tbl>
    <w:p w14:paraId="1797A9C1" w14:textId="77777777" w:rsidR="00152F1B" w:rsidRDefault="00152F1B">
      <w:pPr>
        <w:spacing w:after="0" w:line="259" w:lineRule="auto"/>
        <w:ind w:left="-852" w:right="29" w:firstLine="0"/>
        <w:jc w:val="left"/>
      </w:pPr>
    </w:p>
    <w:tbl>
      <w:tblPr>
        <w:tblStyle w:val="TableGrid"/>
        <w:tblW w:w="15454" w:type="dxa"/>
        <w:tblInd w:w="-142" w:type="dxa"/>
        <w:tblCellMar>
          <w:top w:w="51" w:type="dxa"/>
          <w:left w:w="108" w:type="dxa"/>
          <w:right w:w="38" w:type="dxa"/>
        </w:tblCellMar>
        <w:tblLook w:val="04A0" w:firstRow="1" w:lastRow="0" w:firstColumn="1" w:lastColumn="0" w:noHBand="0" w:noVBand="1"/>
      </w:tblPr>
      <w:tblGrid>
        <w:gridCol w:w="2127"/>
        <w:gridCol w:w="4112"/>
        <w:gridCol w:w="9215"/>
      </w:tblGrid>
      <w:tr w:rsidR="00152F1B" w14:paraId="74632AD7" w14:textId="77777777">
        <w:trPr>
          <w:trHeight w:val="5483"/>
        </w:trPr>
        <w:tc>
          <w:tcPr>
            <w:tcW w:w="2127" w:type="dxa"/>
            <w:tcBorders>
              <w:top w:val="single" w:sz="4" w:space="0" w:color="000000"/>
              <w:left w:val="single" w:sz="4" w:space="0" w:color="000000"/>
              <w:bottom w:val="single" w:sz="4" w:space="0" w:color="000000"/>
              <w:right w:val="single" w:sz="4" w:space="0" w:color="000000"/>
            </w:tcBorders>
          </w:tcPr>
          <w:p w14:paraId="30581CA4" w14:textId="77777777" w:rsidR="00152F1B" w:rsidRDefault="007A6B4D">
            <w:pPr>
              <w:spacing w:after="0" w:line="259" w:lineRule="auto"/>
              <w:ind w:right="76" w:firstLine="0"/>
              <w:jc w:val="center"/>
            </w:pPr>
            <w: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3F4F9D04" w14:textId="77777777" w:rsidR="00152F1B" w:rsidRDefault="007A6B4D">
            <w:pPr>
              <w:spacing w:after="0" w:line="250" w:lineRule="auto"/>
              <w:ind w:right="72" w:firstLine="341"/>
            </w:pPr>
            <w:r>
              <w:t xml:space="preserve">Гражданской авиации России 100 лет. Значение авиации для жизни общества и каждого человека. </w:t>
            </w:r>
          </w:p>
          <w:p w14:paraId="6C476955" w14:textId="77777777" w:rsidR="00152F1B" w:rsidRDefault="007A6B4D">
            <w:pPr>
              <w:spacing w:after="0" w:line="244" w:lineRule="auto"/>
              <w:ind w:right="68" w:firstLine="341"/>
            </w:pPr>
            <w:r>
              <w:t xml:space="preserve">Мечта человека летать воплотилась в сказках, легендах, летописях. Мечта стать летчиком, покорить воздушное пространство свойственно как мужчинам, так и женщинам разного возраста.  </w:t>
            </w:r>
          </w:p>
          <w:p w14:paraId="0AA0DBA4" w14:textId="77777777" w:rsidR="00152F1B" w:rsidRDefault="007A6B4D">
            <w:pPr>
              <w:spacing w:after="52" w:line="239" w:lineRule="auto"/>
              <w:ind w:right="0" w:firstLine="341"/>
            </w:pPr>
            <w:r>
              <w:t xml:space="preserve">Первый самолет гражданской авиации в России. Типы </w:t>
            </w:r>
          </w:p>
          <w:p w14:paraId="5816DC7F" w14:textId="77777777" w:rsidR="00152F1B" w:rsidRDefault="007A6B4D">
            <w:pPr>
              <w:spacing w:after="0" w:line="259" w:lineRule="auto"/>
              <w:ind w:right="0" w:firstLine="0"/>
              <w:jc w:val="left"/>
            </w:pPr>
            <w:r>
              <w:t xml:space="preserve">современных самолетов </w:t>
            </w:r>
          </w:p>
        </w:tc>
        <w:tc>
          <w:tcPr>
            <w:tcW w:w="9215" w:type="dxa"/>
            <w:tcBorders>
              <w:top w:val="single" w:sz="4" w:space="0" w:color="000000"/>
              <w:left w:val="single" w:sz="4" w:space="0" w:color="000000"/>
              <w:bottom w:val="single" w:sz="4" w:space="0" w:color="000000"/>
              <w:right w:val="single" w:sz="4" w:space="0" w:color="000000"/>
            </w:tcBorders>
          </w:tcPr>
          <w:p w14:paraId="0015DDA4" w14:textId="77777777" w:rsidR="00152F1B" w:rsidRDefault="007A6B4D">
            <w:pPr>
              <w:spacing w:after="0" w:line="259" w:lineRule="auto"/>
              <w:ind w:left="341" w:right="0" w:firstLine="0"/>
              <w:jc w:val="left"/>
            </w:pPr>
            <w:r>
              <w:t xml:space="preserve">Просмотр видео: взлет самолета. </w:t>
            </w:r>
          </w:p>
          <w:p w14:paraId="61E48676" w14:textId="77777777" w:rsidR="00152F1B" w:rsidRDefault="007A6B4D">
            <w:pPr>
              <w:spacing w:after="0" w:line="257" w:lineRule="auto"/>
              <w:ind w:right="71" w:firstLine="341"/>
            </w:pPr>
            <w:r>
              <w:t xml:space="preserve">Беседа: какое чувство у вас возникает, когда вы смотрите, как в воздух поднимается самолет? летали ли вы на самолете? Ваши ощущения (страшно, удивительно, радостно, удивительно).  </w:t>
            </w:r>
          </w:p>
          <w:p w14:paraId="17074B51" w14:textId="77777777" w:rsidR="00152F1B" w:rsidRDefault="007A6B4D">
            <w:pPr>
              <w:spacing w:after="17" w:line="265" w:lineRule="auto"/>
              <w:ind w:right="69" w:firstLine="341"/>
            </w:pPr>
            <w:r>
              <w:t xml:space="preserve">Рассматривание репродукции картины А. Дейнеко «Полет сквозь время». Беседа: «Можно предположить, что на картине изображена семья – летчик и два его сына? Кем хотят стать мальчишки? Кто их «заразил» интересом к небу и полетам? Будут ли мальчишки летчиками?  </w:t>
            </w:r>
          </w:p>
          <w:p w14:paraId="0DE11980" w14:textId="77777777" w:rsidR="00152F1B" w:rsidRDefault="007A6B4D">
            <w:pPr>
              <w:spacing w:after="21" w:line="264" w:lineRule="auto"/>
              <w:ind w:right="73" w:firstLine="341"/>
            </w:pPr>
            <w:r>
              <w:t xml:space="preserve">Рассматривание картины А. Дейнеко «Никитка – первый русский летун». Чтение учителем отрывка из легенды: «Смерд Никитка, боярского сына </w:t>
            </w:r>
            <w:proofErr w:type="spellStart"/>
            <w:r>
              <w:t>Лупатова</w:t>
            </w:r>
            <w:proofErr w:type="spellEnd"/>
            <w:r>
              <w:t xml:space="preserve"> холоп», якобы смастерил себе из дерева и кожи крылья и даже с успехом летал на них». </w:t>
            </w:r>
          </w:p>
          <w:p w14:paraId="0F9C0A63" w14:textId="77777777" w:rsidR="00152F1B" w:rsidRDefault="007A6B4D">
            <w:pPr>
              <w:spacing w:after="0" w:line="276" w:lineRule="auto"/>
              <w:ind w:right="0" w:firstLine="341"/>
            </w:pPr>
            <w:r>
              <w:t xml:space="preserve">Рассказ учителя: «Первый гражданский самолет АНТ-9 (руководитель А. Туполев). </w:t>
            </w:r>
          </w:p>
          <w:p w14:paraId="704724FE" w14:textId="77777777" w:rsidR="00152F1B" w:rsidRDefault="007A6B4D">
            <w:pPr>
              <w:spacing w:after="0" w:line="259" w:lineRule="auto"/>
              <w:ind w:right="73" w:firstLine="341"/>
            </w:pPr>
            <w:r>
              <w:t xml:space="preserve">Просмотр видео: «Авиация XXI века» России»: знакомимся с новыми типами российских самолетов гражданской авиации. Задание: сравните современные самолеты с первыми гражданским самолетом АНТ-9 </w:t>
            </w:r>
          </w:p>
        </w:tc>
      </w:tr>
      <w:tr w:rsidR="00152F1B" w14:paraId="20016B72" w14:textId="77777777">
        <w:trPr>
          <w:trHeight w:val="574"/>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1B6F8301" w14:textId="77777777" w:rsidR="00152F1B" w:rsidRDefault="007A6B4D">
            <w:pPr>
              <w:spacing w:after="0" w:line="259" w:lineRule="auto"/>
              <w:ind w:left="706" w:right="0" w:firstLine="0"/>
              <w:jc w:val="left"/>
            </w:pPr>
            <w:r>
              <w:rPr>
                <w:b/>
              </w:rPr>
              <w:t>27.</w:t>
            </w:r>
            <w:r>
              <w:rPr>
                <w:rFonts w:ascii="Arial" w:eastAsia="Arial" w:hAnsi="Arial" w:cs="Arial"/>
                <w:b/>
              </w:rPr>
              <w:t xml:space="preserve"> </w:t>
            </w:r>
            <w:r>
              <w:rPr>
                <w:b/>
              </w:rPr>
              <w:t xml:space="preserve">Крым – дорога домой </w:t>
            </w:r>
            <w:r>
              <w:t xml:space="preserve"> </w:t>
            </w:r>
          </w:p>
        </w:tc>
      </w:tr>
      <w:tr w:rsidR="00152F1B" w14:paraId="3098FCF3" w14:textId="77777777">
        <w:trPr>
          <w:trHeight w:val="2907"/>
        </w:trPr>
        <w:tc>
          <w:tcPr>
            <w:tcW w:w="2127" w:type="dxa"/>
            <w:tcBorders>
              <w:top w:val="single" w:sz="4" w:space="0" w:color="000000"/>
              <w:left w:val="single" w:sz="4" w:space="0" w:color="000000"/>
              <w:bottom w:val="single" w:sz="4" w:space="0" w:color="000000"/>
              <w:right w:val="single" w:sz="4" w:space="0" w:color="000000"/>
            </w:tcBorders>
          </w:tcPr>
          <w:p w14:paraId="7183C316" w14:textId="77777777" w:rsidR="00152F1B" w:rsidRDefault="007A6B4D">
            <w:pPr>
              <w:spacing w:after="0" w:line="259" w:lineRule="auto"/>
              <w:ind w:right="77" w:firstLine="0"/>
              <w:jc w:val="center"/>
            </w:pPr>
            <w:r>
              <w:lastRenderedPageBreak/>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66E0188D" w14:textId="77777777" w:rsidR="00152F1B" w:rsidRDefault="007A6B4D">
            <w:pPr>
              <w:spacing w:after="37" w:line="250" w:lineRule="auto"/>
              <w:ind w:right="70" w:firstLine="341"/>
            </w:pPr>
            <w:r>
              <w:t xml:space="preserve">Вспомним, что такое Крым? Уникальные природные места Крыма. Города Крыма, его столица. </w:t>
            </w:r>
          </w:p>
          <w:p w14:paraId="3E1AD947" w14:textId="77777777" w:rsidR="00152F1B" w:rsidRDefault="007A6B4D">
            <w:pPr>
              <w:spacing w:after="0" w:line="259" w:lineRule="auto"/>
              <w:ind w:right="218" w:firstLine="0"/>
              <w:jc w:val="center"/>
            </w:pPr>
            <w:r>
              <w:t xml:space="preserve">Как живет сегодня Крым. </w:t>
            </w:r>
          </w:p>
        </w:tc>
        <w:tc>
          <w:tcPr>
            <w:tcW w:w="9215" w:type="dxa"/>
            <w:tcBorders>
              <w:top w:val="single" w:sz="4" w:space="0" w:color="000000"/>
              <w:left w:val="single" w:sz="4" w:space="0" w:color="000000"/>
              <w:bottom w:val="single" w:sz="4" w:space="0" w:color="000000"/>
              <w:right w:val="single" w:sz="4" w:space="0" w:color="000000"/>
            </w:tcBorders>
          </w:tcPr>
          <w:p w14:paraId="270E3C88" w14:textId="77777777" w:rsidR="00152F1B" w:rsidRDefault="007A6B4D">
            <w:pPr>
              <w:spacing w:after="0" w:line="277" w:lineRule="auto"/>
              <w:ind w:right="73" w:firstLine="341"/>
            </w:pPr>
            <w:r>
              <w:t xml:space="preserve">Видео: «Путешествие по Крыму». Работа с иллюстрациями: уникальные места природы Крыма, столица – Симферополь. Детский парк. Парк </w:t>
            </w:r>
            <w:proofErr w:type="spellStart"/>
            <w:r>
              <w:t>Салгирка</w:t>
            </w:r>
            <w:proofErr w:type="spellEnd"/>
            <w:r>
              <w:t xml:space="preserve">, танк-памятник освободителям города от фашистов, Крымский театр кукол.  </w:t>
            </w:r>
          </w:p>
          <w:p w14:paraId="6834E8AC" w14:textId="77777777" w:rsidR="00152F1B" w:rsidRDefault="007A6B4D">
            <w:pPr>
              <w:spacing w:after="0" w:line="279" w:lineRule="auto"/>
              <w:ind w:right="0" w:firstLine="341"/>
              <w:jc w:val="left"/>
            </w:pPr>
            <w:r>
              <w:t xml:space="preserve">  Воображаемая ситуация: Представьте, что вы – жители Крыма. Что бы вы посоветовали посмотреть в Крыму ее гостям? </w:t>
            </w:r>
          </w:p>
          <w:p w14:paraId="50CF0253" w14:textId="77777777" w:rsidR="00152F1B" w:rsidRDefault="007A6B4D">
            <w:pPr>
              <w:spacing w:after="0" w:line="259" w:lineRule="auto"/>
              <w:ind w:right="72" w:firstLine="341"/>
            </w:pPr>
            <w:r>
              <w:t xml:space="preserve">   Работа с иллюстрациями: чем занимаются младшие школьники после уроков? Фотографии, отражающие, к примеру, игру в шашки и шахматы, танцы, занятие лепкой или рисованием, театральной деятельностью. </w:t>
            </w:r>
          </w:p>
        </w:tc>
      </w:tr>
      <w:tr w:rsidR="00152F1B" w14:paraId="41B76FA9" w14:textId="77777777">
        <w:trPr>
          <w:trHeight w:val="6450"/>
        </w:trPr>
        <w:tc>
          <w:tcPr>
            <w:tcW w:w="2127" w:type="dxa"/>
            <w:tcBorders>
              <w:top w:val="single" w:sz="4" w:space="0" w:color="000000"/>
              <w:left w:val="single" w:sz="4" w:space="0" w:color="000000"/>
              <w:bottom w:val="single" w:sz="4" w:space="0" w:color="000000"/>
              <w:right w:val="single" w:sz="4" w:space="0" w:color="000000"/>
            </w:tcBorders>
          </w:tcPr>
          <w:p w14:paraId="782CC519" w14:textId="77777777" w:rsidR="00152F1B" w:rsidRDefault="007A6B4D">
            <w:pPr>
              <w:spacing w:after="0" w:line="259" w:lineRule="auto"/>
              <w:ind w:right="77" w:firstLine="0"/>
              <w:jc w:val="center"/>
            </w:pPr>
            <w:r>
              <w:lastRenderedPageBreak/>
              <w:t xml:space="preserve">3-4 классы </w:t>
            </w:r>
          </w:p>
          <w:p w14:paraId="68925394" w14:textId="77777777" w:rsidR="00152F1B" w:rsidRDefault="007A6B4D">
            <w:pPr>
              <w:spacing w:after="0" w:line="259" w:lineRule="auto"/>
              <w:ind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09D4C93" w14:textId="77777777" w:rsidR="00152F1B" w:rsidRDefault="007A6B4D">
            <w:pPr>
              <w:spacing w:after="0" w:line="259" w:lineRule="auto"/>
              <w:ind w:left="341" w:right="0" w:firstLine="0"/>
              <w:jc w:val="left"/>
            </w:pPr>
            <w:r>
              <w:t xml:space="preserve">Крым на карте России. </w:t>
            </w:r>
          </w:p>
          <w:p w14:paraId="3D8F8E40" w14:textId="77777777" w:rsidR="00152F1B" w:rsidRDefault="007A6B4D">
            <w:pPr>
              <w:spacing w:after="0" w:line="250" w:lineRule="auto"/>
              <w:ind w:right="69" w:firstLine="341"/>
            </w:pPr>
            <w:r>
              <w:t xml:space="preserve">История присоединения Крыма к России. Крым – губерния России с 1783 года, когда у Белой скалы крымчане принесли присягу на верность России и ее императрице Екатерине Великой. Крым всегда оставался свободной частью России: было сохранено другое вероисповедание, знати присваивался титул дворянский титул. Россия построила Севастополь - крупнейший порт Крыма.  </w:t>
            </w:r>
          </w:p>
          <w:p w14:paraId="475107D7" w14:textId="77777777" w:rsidR="00152F1B" w:rsidRDefault="007A6B4D">
            <w:pPr>
              <w:spacing w:after="54" w:line="238" w:lineRule="auto"/>
              <w:ind w:right="69" w:firstLine="341"/>
            </w:pPr>
            <w:r>
              <w:t xml:space="preserve">Как живет сегодня Крым: Крымский мост, трасса Таврида, благоустройство городов, восстановление сельского </w:t>
            </w:r>
          </w:p>
          <w:p w14:paraId="0AA68DBD" w14:textId="77777777" w:rsidR="00152F1B" w:rsidRDefault="007A6B4D">
            <w:pPr>
              <w:spacing w:after="0" w:line="259" w:lineRule="auto"/>
              <w:ind w:right="0" w:firstLine="0"/>
              <w:jc w:val="left"/>
            </w:pPr>
            <w:r>
              <w:t xml:space="preserve">хозяйства, народной культуры </w:t>
            </w:r>
          </w:p>
        </w:tc>
        <w:tc>
          <w:tcPr>
            <w:tcW w:w="9215" w:type="dxa"/>
            <w:tcBorders>
              <w:top w:val="single" w:sz="4" w:space="0" w:color="000000"/>
              <w:left w:val="single" w:sz="4" w:space="0" w:color="000000"/>
              <w:bottom w:val="single" w:sz="4" w:space="0" w:color="000000"/>
              <w:right w:val="single" w:sz="4" w:space="0" w:color="000000"/>
            </w:tcBorders>
          </w:tcPr>
          <w:p w14:paraId="32983BD7" w14:textId="77777777" w:rsidR="00152F1B" w:rsidRDefault="007A6B4D">
            <w:pPr>
              <w:spacing w:after="0" w:line="257" w:lineRule="auto"/>
              <w:ind w:right="77" w:firstLine="341"/>
            </w:pPr>
            <w:r>
              <w:t xml:space="preserve">Просмотр видео: Крым на карте России. Вид Крыма с высоты птичьего полета. Беседа: Опишите, как выглядит полуостров Крым с высоты птичьего полета.  </w:t>
            </w:r>
          </w:p>
          <w:p w14:paraId="153C7914" w14:textId="77777777" w:rsidR="00152F1B" w:rsidRDefault="007A6B4D">
            <w:pPr>
              <w:spacing w:after="2" w:line="278" w:lineRule="auto"/>
              <w:ind w:right="0" w:firstLine="341"/>
            </w:pPr>
            <w:r>
              <w:t xml:space="preserve">Рассматривание иллюстраций и обсуждение рассказа учителя: «Присоединение Крыма к России в 1783 году. </w:t>
            </w:r>
          </w:p>
          <w:p w14:paraId="4BFDC32A" w14:textId="77777777" w:rsidR="00152F1B" w:rsidRDefault="007A6B4D">
            <w:pPr>
              <w:spacing w:after="1" w:line="277" w:lineRule="auto"/>
              <w:ind w:right="0" w:firstLine="341"/>
            </w:pPr>
            <w:r>
              <w:t xml:space="preserve">Просмотр видео: Севастополь – крупнейший город Крыма, построенный при Екатерине Великой. </w:t>
            </w:r>
          </w:p>
          <w:p w14:paraId="6135065C" w14:textId="77777777" w:rsidR="00152F1B" w:rsidRDefault="007A6B4D">
            <w:pPr>
              <w:spacing w:after="25" w:line="259" w:lineRule="auto"/>
              <w:ind w:left="341" w:right="0" w:firstLine="0"/>
              <w:jc w:val="left"/>
            </w:pPr>
            <w:r>
              <w:t xml:space="preserve">Работа с иллюстрациями: достопримечательности Севастополя. </w:t>
            </w:r>
          </w:p>
          <w:p w14:paraId="4A41EB09" w14:textId="77777777" w:rsidR="00152F1B" w:rsidRDefault="007A6B4D">
            <w:pPr>
              <w:spacing w:after="25" w:line="259" w:lineRule="auto"/>
              <w:ind w:left="341" w:right="0" w:firstLine="0"/>
              <w:jc w:val="left"/>
            </w:pPr>
            <w:r>
              <w:t xml:space="preserve"> Виртуальная экскурсия: проедем по Крымскому мосту. </w:t>
            </w:r>
          </w:p>
          <w:p w14:paraId="5DE29C86" w14:textId="77777777" w:rsidR="00152F1B" w:rsidRDefault="007A6B4D">
            <w:pPr>
              <w:spacing w:after="0" w:line="278" w:lineRule="auto"/>
              <w:ind w:right="0" w:firstLine="341"/>
            </w:pPr>
            <w:r>
              <w:t xml:space="preserve">Воображаемая ситуация: мы на уроке в начальной школе – Урок безопасности. Беседа: чему учатся дети на уроке безопасности? </w:t>
            </w:r>
          </w:p>
          <w:p w14:paraId="599B9BDE" w14:textId="77777777" w:rsidR="00152F1B" w:rsidRDefault="007A6B4D">
            <w:pPr>
              <w:spacing w:after="0" w:line="259" w:lineRule="auto"/>
              <w:ind w:right="0" w:firstLine="341"/>
            </w:pPr>
            <w:r>
              <w:t xml:space="preserve"> Просмотр видео: музыка и танцы крымских татар. Беседа: подберем слова для оценки искусства татарского народа </w:t>
            </w:r>
          </w:p>
        </w:tc>
      </w:tr>
    </w:tbl>
    <w:p w14:paraId="35438255" w14:textId="77777777" w:rsidR="00152F1B" w:rsidRDefault="007A6B4D">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14:paraId="79EBCBD8" w14:textId="77777777" w:rsidR="00152F1B" w:rsidRDefault="00152F1B">
      <w:pPr>
        <w:spacing w:after="0" w:line="259" w:lineRule="auto"/>
        <w:ind w:left="-852" w:right="29" w:firstLine="0"/>
        <w:jc w:val="left"/>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152F1B" w14:paraId="7A7A6285" w14:textId="77777777">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65F81CEB" w14:textId="77777777" w:rsidR="00152F1B" w:rsidRDefault="007A6B4D">
            <w:pPr>
              <w:spacing w:after="0" w:line="259" w:lineRule="auto"/>
              <w:ind w:left="706" w:right="0" w:firstLine="0"/>
              <w:jc w:val="left"/>
            </w:pPr>
            <w:r>
              <w:rPr>
                <w:b/>
              </w:rPr>
              <w:t>28.</w:t>
            </w:r>
            <w:r>
              <w:rPr>
                <w:rFonts w:ascii="Arial" w:eastAsia="Arial" w:hAnsi="Arial" w:cs="Arial"/>
                <w:b/>
              </w:rPr>
              <w:t xml:space="preserve"> </w:t>
            </w:r>
            <w:r>
              <w:rPr>
                <w:b/>
              </w:rPr>
              <w:t xml:space="preserve">Россия – здоровая держава </w:t>
            </w:r>
            <w:r>
              <w:t xml:space="preserve"> </w:t>
            </w:r>
          </w:p>
        </w:tc>
      </w:tr>
      <w:tr w:rsidR="00152F1B" w14:paraId="60D3C20A" w14:textId="77777777">
        <w:trPr>
          <w:trHeight w:val="4518"/>
        </w:trPr>
        <w:tc>
          <w:tcPr>
            <w:tcW w:w="2127" w:type="dxa"/>
            <w:tcBorders>
              <w:top w:val="single" w:sz="4" w:space="0" w:color="000000"/>
              <w:left w:val="single" w:sz="4" w:space="0" w:color="000000"/>
              <w:bottom w:val="single" w:sz="4" w:space="0" w:color="000000"/>
              <w:right w:val="single" w:sz="4" w:space="0" w:color="000000"/>
            </w:tcBorders>
          </w:tcPr>
          <w:p w14:paraId="442291E3" w14:textId="77777777" w:rsidR="00152F1B" w:rsidRDefault="007A6B4D">
            <w:pPr>
              <w:spacing w:after="0" w:line="259" w:lineRule="auto"/>
              <w:ind w:right="77" w:firstLine="0"/>
              <w:jc w:val="center"/>
            </w:pPr>
            <w:r>
              <w:lastRenderedPageBreak/>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7D4377D2" w14:textId="77777777" w:rsidR="00152F1B" w:rsidRDefault="007A6B4D">
            <w:pPr>
              <w:spacing w:after="0" w:line="244" w:lineRule="auto"/>
              <w:ind w:right="69" w:firstLine="341"/>
            </w:pPr>
            <w:r>
              <w:t xml:space="preserve">Человек должен быть здоров, жизнерадостен, закален. Это помогает ему многое успевать, успешно заниматься трудом, учебой, домашними делами. Здоровые люди активно участвуют в жизни общества. </w:t>
            </w:r>
          </w:p>
          <w:p w14:paraId="2058A2A3" w14:textId="77777777" w:rsidR="00152F1B" w:rsidRDefault="007A6B4D">
            <w:pPr>
              <w:spacing w:after="2" w:line="277" w:lineRule="auto"/>
              <w:ind w:right="69" w:firstLine="341"/>
            </w:pPr>
            <w:r>
              <w:t xml:space="preserve">Что такое здоровый образ жизни, как человек должен его организовывать. </w:t>
            </w:r>
          </w:p>
          <w:p w14:paraId="0363F7B3" w14:textId="77777777" w:rsidR="00152F1B" w:rsidRDefault="007A6B4D">
            <w:pPr>
              <w:spacing w:after="0" w:line="259" w:lineRule="auto"/>
              <w:ind w:left="38" w:right="0" w:firstLine="0"/>
              <w:jc w:val="center"/>
            </w:pPr>
            <w:r>
              <w:t xml:space="preserve">Россия – спортивная страна </w:t>
            </w:r>
          </w:p>
        </w:tc>
        <w:tc>
          <w:tcPr>
            <w:tcW w:w="9215" w:type="dxa"/>
            <w:tcBorders>
              <w:top w:val="single" w:sz="4" w:space="0" w:color="000000"/>
              <w:left w:val="single" w:sz="4" w:space="0" w:color="000000"/>
              <w:bottom w:val="single" w:sz="4" w:space="0" w:color="000000"/>
              <w:right w:val="single" w:sz="4" w:space="0" w:color="000000"/>
            </w:tcBorders>
          </w:tcPr>
          <w:p w14:paraId="2D222F26" w14:textId="77777777" w:rsidR="00152F1B" w:rsidRDefault="007A6B4D">
            <w:pPr>
              <w:spacing w:after="0" w:line="277" w:lineRule="auto"/>
              <w:ind w:right="0" w:firstLine="341"/>
            </w:pPr>
            <w:r>
              <w:t xml:space="preserve">Просмотр видео: гимн «Дети – в спорт». Беседа: «Как вы понимаете слова гимна: «Дети – будущее страны!» </w:t>
            </w:r>
          </w:p>
          <w:p w14:paraId="13778339" w14:textId="77777777" w:rsidR="00152F1B" w:rsidRDefault="007A6B4D">
            <w:pPr>
              <w:spacing w:after="0" w:line="279" w:lineRule="auto"/>
              <w:ind w:right="0" w:firstLine="341"/>
            </w:pPr>
            <w:r>
              <w:t xml:space="preserve">Эвристическая беседа? «Почему человек должен быть здоров, жизнерадостен и активен?» </w:t>
            </w:r>
          </w:p>
          <w:p w14:paraId="6AF1E0F2" w14:textId="77777777" w:rsidR="00152F1B" w:rsidRDefault="007A6B4D">
            <w:pPr>
              <w:spacing w:after="0" w:line="278" w:lineRule="auto"/>
              <w:ind w:right="0" w:firstLine="341"/>
            </w:pPr>
            <w:r>
              <w:t xml:space="preserve">Интерактивное задание: сравните рисунки двух детей, оцените, как они одеты, чем они занимаются? Кто из них, по вашему мнению, чаще болеет? </w:t>
            </w:r>
          </w:p>
          <w:p w14:paraId="5C4F8971" w14:textId="77777777" w:rsidR="00152F1B" w:rsidRDefault="007A6B4D">
            <w:pPr>
              <w:spacing w:after="0" w:line="277" w:lineRule="auto"/>
              <w:ind w:right="71" w:firstLine="341"/>
            </w:pPr>
            <w:r>
              <w:t xml:space="preserve">Работа с текстами стихотворений о здоровье и занятиями физкультурой. Например, «Зарядка» (А. Барто), «Купить можно много» (А. Гришин), «Солнце воздух и вода» (А. Усачев). </w:t>
            </w:r>
          </w:p>
          <w:p w14:paraId="725892AF" w14:textId="77777777" w:rsidR="00152F1B" w:rsidRDefault="007A6B4D">
            <w:pPr>
              <w:spacing w:after="0" w:line="280" w:lineRule="auto"/>
              <w:ind w:right="0" w:firstLine="341"/>
            </w:pPr>
            <w:r>
              <w:t xml:space="preserve">Работа с иллюстрациями: назовем и запишем слова, которые расскажут нам, что человек должен делать, чтобы сохранить и укрепить здоровье. </w:t>
            </w:r>
          </w:p>
          <w:p w14:paraId="4B002D39" w14:textId="77777777" w:rsidR="00152F1B" w:rsidRDefault="007A6B4D">
            <w:pPr>
              <w:spacing w:after="0" w:line="259" w:lineRule="auto"/>
              <w:ind w:right="74" w:firstLine="341"/>
            </w:pPr>
            <w:r>
              <w:t xml:space="preserve">Интерактивное задание: рассмотреть фото разных видов спорта, назвать каждый вид. Рассказать, каким спортом ты занимаешься или хочешь заниматься? </w:t>
            </w:r>
          </w:p>
        </w:tc>
      </w:tr>
    </w:tbl>
    <w:p w14:paraId="36C7EDC6" w14:textId="77777777" w:rsidR="00152F1B" w:rsidRDefault="007A6B4D">
      <w:r>
        <w:br w:type="page"/>
      </w: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152F1B" w14:paraId="590F5D67" w14:textId="77777777">
        <w:trPr>
          <w:trHeight w:val="5485"/>
        </w:trPr>
        <w:tc>
          <w:tcPr>
            <w:tcW w:w="2127" w:type="dxa"/>
            <w:tcBorders>
              <w:top w:val="single" w:sz="4" w:space="0" w:color="000000"/>
              <w:left w:val="single" w:sz="4" w:space="0" w:color="000000"/>
              <w:bottom w:val="single" w:sz="4" w:space="0" w:color="000000"/>
              <w:right w:val="single" w:sz="4" w:space="0" w:color="000000"/>
            </w:tcBorders>
          </w:tcPr>
          <w:p w14:paraId="2EF98D3D" w14:textId="77777777" w:rsidR="00152F1B" w:rsidRDefault="007A6B4D">
            <w:pPr>
              <w:spacing w:after="0" w:line="259" w:lineRule="auto"/>
              <w:ind w:right="76" w:firstLine="0"/>
              <w:jc w:val="center"/>
            </w:pPr>
            <w: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36AC1B80" w14:textId="77777777" w:rsidR="00152F1B" w:rsidRDefault="007A6B4D">
            <w:pPr>
              <w:spacing w:after="0" w:line="250" w:lineRule="auto"/>
              <w:ind w:right="69" w:firstLine="341"/>
            </w:pPr>
            <w:r>
              <w:t xml:space="preserve">Человек должен быть здоров, жизнерадостен, закален. Правила здорового образа жизни. </w:t>
            </w:r>
          </w:p>
          <w:p w14:paraId="03A7DC23" w14:textId="77777777" w:rsidR="00152F1B" w:rsidRDefault="007A6B4D">
            <w:pPr>
              <w:spacing w:after="0" w:line="248" w:lineRule="auto"/>
              <w:ind w:right="68" w:firstLine="341"/>
            </w:pPr>
            <w:r>
              <w:t xml:space="preserve">Российское государство заботится о том, чтобы все граждане были здоровы, а Россия всегда называли здоровой державой. В России строятся стадионы, детские спортивные школы и центры, бассейны. Россия – мировая спортивная держава </w:t>
            </w:r>
          </w:p>
          <w:p w14:paraId="59B4EE00" w14:textId="77777777" w:rsidR="00152F1B" w:rsidRDefault="007A6B4D">
            <w:pPr>
              <w:spacing w:after="0" w:line="259" w:lineRule="auto"/>
              <w:ind w:left="341" w:right="0" w:firstLine="0"/>
              <w:jc w:val="left"/>
            </w:pPr>
            <w: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0D1B5430" w14:textId="77777777" w:rsidR="00152F1B" w:rsidRDefault="007A6B4D">
            <w:pPr>
              <w:spacing w:after="0" w:line="254" w:lineRule="auto"/>
              <w:ind w:right="71" w:firstLine="341"/>
            </w:pPr>
            <w:r>
              <w:t xml:space="preserve">Интерактивное задание: оценим пословицы и поговорки, сформулируем правила здорового образа жизни. Например, пословицы и поговорки: «Двигайся больше — проживешь дольше»; «Лучше лекарства от хвори нет, делай зарядку до старости лет»; «Кто курит табак, тот сам себе враг»; «Чтоб больным не лежать, нужно спорт уважать», «Кто излишне полнеет, тот стареет», «Тот, кто закаляется, здоровьем наполняется» (на выбор) </w:t>
            </w:r>
          </w:p>
          <w:p w14:paraId="6C797546" w14:textId="77777777" w:rsidR="00152F1B" w:rsidRDefault="007A6B4D">
            <w:pPr>
              <w:spacing w:after="0" w:line="278" w:lineRule="auto"/>
              <w:ind w:right="0" w:firstLine="341"/>
            </w:pPr>
            <w:r>
              <w:t xml:space="preserve">Интерактивное задание: нужно разложить иллюстрации на две группы: 1) Полезно для здоровья; 2) Вредно для здоровья. </w:t>
            </w:r>
          </w:p>
          <w:p w14:paraId="0A94F558" w14:textId="77777777" w:rsidR="00152F1B" w:rsidRDefault="007A6B4D">
            <w:pPr>
              <w:spacing w:after="28" w:line="257" w:lineRule="auto"/>
              <w:ind w:right="77" w:firstLine="341"/>
            </w:pPr>
            <w:r>
              <w:t xml:space="preserve">Интерактивное задание: на тему «Физкультура зимой и летом» предложите перечень подвижных игр, физических упражнений для проведения интересных, веселых и полезных прогулок»  </w:t>
            </w:r>
          </w:p>
          <w:p w14:paraId="0F94EEA3" w14:textId="77777777" w:rsidR="00152F1B" w:rsidRDefault="007A6B4D">
            <w:pPr>
              <w:spacing w:after="0" w:line="278" w:lineRule="auto"/>
              <w:ind w:right="67" w:firstLine="341"/>
            </w:pPr>
            <w:r>
              <w:t>Игра-соревнование: кто быстрее всех найдет ошибки в меню третьеклассника Пети (меню дано с нарушением баланса белков-</w:t>
            </w:r>
            <w:proofErr w:type="spellStart"/>
            <w:r>
              <w:t>жировуглеводов</w:t>
            </w:r>
            <w:proofErr w:type="spellEnd"/>
            <w:r>
              <w:t xml:space="preserve">) </w:t>
            </w:r>
          </w:p>
          <w:p w14:paraId="5F93A97F" w14:textId="77777777" w:rsidR="00152F1B" w:rsidRDefault="007A6B4D">
            <w:pPr>
              <w:spacing w:after="0" w:line="278" w:lineRule="auto"/>
              <w:ind w:right="0" w:firstLine="341"/>
            </w:pPr>
            <w:r>
              <w:t xml:space="preserve">Виртуальная экскурсия в спортивную школу (на стадион). Рассказы детей, какую спортивную секцию они посещают. </w:t>
            </w:r>
          </w:p>
          <w:p w14:paraId="3EDA5583" w14:textId="77777777" w:rsidR="00152F1B" w:rsidRDefault="007A6B4D">
            <w:pPr>
              <w:spacing w:after="0" w:line="259" w:lineRule="auto"/>
              <w:ind w:right="35" w:firstLine="0"/>
              <w:jc w:val="center"/>
            </w:pPr>
            <w:r>
              <w:t xml:space="preserve">Беседа: чтобы укрепить свое здоровье, чем бы вы хотели заниматься? </w:t>
            </w:r>
          </w:p>
        </w:tc>
      </w:tr>
    </w:tbl>
    <w:p w14:paraId="3D7F17F4" w14:textId="77777777" w:rsidR="00152F1B" w:rsidRDefault="007A6B4D">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14:paraId="4FC6B5D2" w14:textId="77777777" w:rsidR="00152F1B" w:rsidRDefault="00152F1B">
      <w:pPr>
        <w:spacing w:after="0" w:line="259" w:lineRule="auto"/>
        <w:ind w:left="-852" w:right="29" w:firstLine="0"/>
        <w:jc w:val="left"/>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152F1B" w14:paraId="6EF9F64C" w14:textId="77777777">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153A0C63" w14:textId="77777777" w:rsidR="00152F1B" w:rsidRDefault="007A6B4D">
            <w:pPr>
              <w:spacing w:after="0" w:line="259" w:lineRule="auto"/>
              <w:ind w:left="706" w:right="0" w:firstLine="0"/>
              <w:jc w:val="left"/>
            </w:pPr>
            <w:r>
              <w:rPr>
                <w:b/>
              </w:rPr>
              <w:t>29.</w:t>
            </w:r>
            <w:r>
              <w:rPr>
                <w:rFonts w:ascii="Arial" w:eastAsia="Arial" w:hAnsi="Arial" w:cs="Arial"/>
                <w:b/>
              </w:rPr>
              <w:t xml:space="preserve"> </w:t>
            </w:r>
            <w:r>
              <w:rPr>
                <w:b/>
              </w:rPr>
              <w:t xml:space="preserve">Цирк! Цирк! Цирк!  </w:t>
            </w:r>
            <w:r>
              <w:t xml:space="preserve"> </w:t>
            </w:r>
          </w:p>
        </w:tc>
      </w:tr>
      <w:tr w:rsidR="00152F1B" w14:paraId="58FF12A6" w14:textId="77777777">
        <w:trPr>
          <w:trHeight w:val="4196"/>
        </w:trPr>
        <w:tc>
          <w:tcPr>
            <w:tcW w:w="2127" w:type="dxa"/>
            <w:tcBorders>
              <w:top w:val="single" w:sz="4" w:space="0" w:color="000000"/>
              <w:left w:val="single" w:sz="4" w:space="0" w:color="000000"/>
              <w:bottom w:val="single" w:sz="4" w:space="0" w:color="000000"/>
              <w:right w:val="single" w:sz="4" w:space="0" w:color="000000"/>
            </w:tcBorders>
          </w:tcPr>
          <w:p w14:paraId="066AB4A1" w14:textId="77777777" w:rsidR="00152F1B" w:rsidRDefault="007A6B4D">
            <w:pPr>
              <w:spacing w:after="0" w:line="259" w:lineRule="auto"/>
              <w:ind w:right="77" w:firstLine="0"/>
              <w:jc w:val="center"/>
            </w:pPr>
            <w:r>
              <w:lastRenderedPageBreak/>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46A03112" w14:textId="77777777" w:rsidR="00152F1B" w:rsidRDefault="007A6B4D">
            <w:pPr>
              <w:spacing w:after="0" w:line="276" w:lineRule="auto"/>
              <w:ind w:right="0" w:firstLine="341"/>
            </w:pPr>
            <w:r>
              <w:t xml:space="preserve">Почему и дети, и взрослые любят цирк? </w:t>
            </w:r>
          </w:p>
          <w:p w14:paraId="0A875C4E" w14:textId="77777777" w:rsidR="00152F1B" w:rsidRDefault="007A6B4D">
            <w:pPr>
              <w:spacing w:after="7" w:line="258" w:lineRule="auto"/>
              <w:ind w:right="68" w:firstLine="341"/>
            </w:pPr>
            <w:r>
              <w:t xml:space="preserve">Цирковые профессии. Вспомним великие семьи цирковых артистов: семья </w:t>
            </w:r>
          </w:p>
          <w:p w14:paraId="05ECCADF" w14:textId="77777777" w:rsidR="00152F1B" w:rsidRDefault="007A6B4D">
            <w:pPr>
              <w:tabs>
                <w:tab w:val="center" w:pos="656"/>
                <w:tab w:val="center" w:pos="3554"/>
              </w:tabs>
              <w:spacing w:after="0" w:line="259" w:lineRule="auto"/>
              <w:ind w:right="0" w:firstLine="0"/>
              <w:jc w:val="left"/>
            </w:pPr>
            <w:r>
              <w:rPr>
                <w:rFonts w:ascii="Calibri" w:eastAsia="Calibri" w:hAnsi="Calibri" w:cs="Calibri"/>
                <w:sz w:val="22"/>
              </w:rPr>
              <w:tab/>
            </w:r>
            <w:r>
              <w:t xml:space="preserve">Запашных; </w:t>
            </w:r>
            <w:r>
              <w:tab/>
              <w:t xml:space="preserve">семья </w:t>
            </w:r>
          </w:p>
          <w:p w14:paraId="682F78C5" w14:textId="77777777" w:rsidR="00152F1B" w:rsidRDefault="007A6B4D">
            <w:pPr>
              <w:spacing w:after="0" w:line="257" w:lineRule="auto"/>
              <w:ind w:right="72" w:firstLine="0"/>
            </w:pPr>
            <w:proofErr w:type="spellStart"/>
            <w:r>
              <w:t>Кантемировых</w:t>
            </w:r>
            <w:proofErr w:type="spellEnd"/>
            <w:r>
              <w:t xml:space="preserve">. Знаменитый «Уголок Дурова» и его основатель. </w:t>
            </w:r>
          </w:p>
          <w:p w14:paraId="0038FA68" w14:textId="77777777" w:rsidR="00152F1B" w:rsidRDefault="007A6B4D">
            <w:pPr>
              <w:spacing w:after="26" w:line="259" w:lineRule="auto"/>
              <w:ind w:right="72" w:firstLine="0"/>
              <w:jc w:val="right"/>
            </w:pPr>
            <w:r>
              <w:t xml:space="preserve">Великий клоун Ю. Никулин. </w:t>
            </w:r>
          </w:p>
          <w:p w14:paraId="24EB1D48" w14:textId="77777777" w:rsidR="00152F1B" w:rsidRDefault="007A6B4D">
            <w:pPr>
              <w:tabs>
                <w:tab w:val="center" w:pos="427"/>
                <w:tab w:val="center" w:pos="3296"/>
              </w:tabs>
              <w:spacing w:after="12" w:line="259" w:lineRule="auto"/>
              <w:ind w:right="0" w:firstLine="0"/>
              <w:jc w:val="left"/>
            </w:pPr>
            <w:r>
              <w:rPr>
                <w:rFonts w:ascii="Calibri" w:eastAsia="Calibri" w:hAnsi="Calibri" w:cs="Calibri"/>
                <w:sz w:val="22"/>
              </w:rPr>
              <w:tab/>
            </w:r>
            <w:r>
              <w:t xml:space="preserve">Первая </w:t>
            </w:r>
            <w:r>
              <w:tab/>
              <w:t>женщина-</w:t>
            </w:r>
          </w:p>
          <w:p w14:paraId="6ACF2128" w14:textId="77777777" w:rsidR="00152F1B" w:rsidRDefault="007A6B4D">
            <w:pPr>
              <w:tabs>
                <w:tab w:val="center" w:pos="958"/>
                <w:tab w:val="center" w:pos="3494"/>
              </w:tabs>
              <w:spacing w:after="29" w:line="259" w:lineRule="auto"/>
              <w:ind w:right="0" w:firstLine="0"/>
              <w:jc w:val="left"/>
            </w:pPr>
            <w:r>
              <w:rPr>
                <w:rFonts w:ascii="Calibri" w:eastAsia="Calibri" w:hAnsi="Calibri" w:cs="Calibri"/>
                <w:sz w:val="22"/>
              </w:rPr>
              <w:tab/>
            </w:r>
            <w:r>
              <w:t xml:space="preserve">укротительница </w:t>
            </w:r>
            <w:r>
              <w:tab/>
              <w:t xml:space="preserve">тигров </w:t>
            </w:r>
          </w:p>
          <w:p w14:paraId="2737E721" w14:textId="77777777" w:rsidR="00152F1B" w:rsidRDefault="007A6B4D">
            <w:pPr>
              <w:spacing w:after="0" w:line="259" w:lineRule="auto"/>
              <w:ind w:right="0" w:firstLine="0"/>
              <w:jc w:val="left"/>
            </w:pPr>
            <w:r>
              <w:t xml:space="preserve">Ю. </w:t>
            </w:r>
            <w:proofErr w:type="spellStart"/>
            <w:r>
              <w:t>Бугримова</w:t>
            </w:r>
            <w:proofErr w:type="spellEnd"/>
            <w: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26AAB089" w14:textId="77777777" w:rsidR="00152F1B" w:rsidRDefault="007A6B4D">
            <w:pPr>
              <w:spacing w:after="0" w:line="277" w:lineRule="auto"/>
              <w:ind w:right="0" w:firstLine="341"/>
            </w:pPr>
            <w:r>
              <w:t xml:space="preserve">Просмотр видео – цирковое представление и «Песенки о цирке». Беседа: «Любите ли вы цирк?» </w:t>
            </w:r>
          </w:p>
          <w:p w14:paraId="7D433F8C" w14:textId="77777777" w:rsidR="00152F1B" w:rsidRDefault="007A6B4D">
            <w:pPr>
              <w:spacing w:after="27" w:line="258" w:lineRule="auto"/>
              <w:ind w:right="77" w:firstLine="341"/>
            </w:pPr>
            <w:r>
              <w:t xml:space="preserve">Интерактивное задание: Назови цирковую профессию (соедини фото с названием цирковых профессий). (Например, воздушный гимнаст, клоун, укротитель, наездник, жонглёр, акробат) – по выбору. </w:t>
            </w:r>
          </w:p>
          <w:p w14:paraId="17E9DE84" w14:textId="77777777" w:rsidR="00152F1B" w:rsidRDefault="007A6B4D">
            <w:pPr>
              <w:spacing w:after="0" w:line="278" w:lineRule="auto"/>
              <w:ind w:right="0" w:firstLine="341"/>
              <w:jc w:val="left"/>
            </w:pPr>
            <w:r>
              <w:t xml:space="preserve">Работа с иллюстрациями: знакомство с великими цирковыми семьями и цирковыми артистами. Описание их цирковой деятельности. </w:t>
            </w:r>
          </w:p>
          <w:p w14:paraId="020A1CCA" w14:textId="77777777" w:rsidR="00152F1B" w:rsidRDefault="007A6B4D">
            <w:pPr>
              <w:spacing w:after="0" w:line="259" w:lineRule="auto"/>
              <w:ind w:left="341" w:right="0" w:firstLine="0"/>
              <w:jc w:val="left"/>
            </w:pPr>
            <w:r>
              <w:t xml:space="preserve">Создадим плакат-аппликацию «Цирк! Цирк! Цирк!» </w:t>
            </w:r>
          </w:p>
        </w:tc>
      </w:tr>
      <w:tr w:rsidR="00152F1B" w14:paraId="5BCDFAEA" w14:textId="77777777">
        <w:trPr>
          <w:trHeight w:val="4520"/>
        </w:trPr>
        <w:tc>
          <w:tcPr>
            <w:tcW w:w="2127" w:type="dxa"/>
            <w:tcBorders>
              <w:top w:val="single" w:sz="4" w:space="0" w:color="000000"/>
              <w:left w:val="single" w:sz="4" w:space="0" w:color="000000"/>
              <w:bottom w:val="single" w:sz="4" w:space="0" w:color="000000"/>
              <w:right w:val="single" w:sz="4" w:space="0" w:color="000000"/>
            </w:tcBorders>
          </w:tcPr>
          <w:p w14:paraId="4C7B5D06" w14:textId="77777777" w:rsidR="00152F1B" w:rsidRDefault="007A6B4D">
            <w:pPr>
              <w:spacing w:after="0" w:line="259" w:lineRule="auto"/>
              <w:ind w:right="77" w:firstLine="0"/>
              <w:jc w:val="center"/>
            </w:pPr>
            <w: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33AC7D2E" w14:textId="77777777" w:rsidR="00152F1B" w:rsidRDefault="007A6B4D">
            <w:pPr>
              <w:spacing w:after="53" w:line="238" w:lineRule="auto"/>
              <w:ind w:right="71" w:firstLine="341"/>
            </w:pPr>
            <w:r>
              <w:t xml:space="preserve">Страницы истории цирка в России. Цирковые профессии и их знаменитые представители. </w:t>
            </w:r>
          </w:p>
          <w:p w14:paraId="7B4B2AEB" w14:textId="77777777" w:rsidR="00152F1B" w:rsidRDefault="007A6B4D">
            <w:pPr>
              <w:tabs>
                <w:tab w:val="center" w:pos="519"/>
                <w:tab w:val="center" w:pos="1683"/>
                <w:tab w:val="center" w:pos="3113"/>
              </w:tabs>
              <w:spacing w:after="31" w:line="259" w:lineRule="auto"/>
              <w:ind w:right="0" w:firstLine="0"/>
              <w:jc w:val="left"/>
            </w:pPr>
            <w:r>
              <w:rPr>
                <w:rFonts w:ascii="Calibri" w:eastAsia="Calibri" w:hAnsi="Calibri" w:cs="Calibri"/>
                <w:sz w:val="22"/>
              </w:rPr>
              <w:tab/>
            </w:r>
            <w:r>
              <w:t xml:space="preserve">Великий </w:t>
            </w:r>
            <w:r>
              <w:tab/>
              <w:t xml:space="preserve">клоун </w:t>
            </w:r>
            <w:r>
              <w:tab/>
              <w:t xml:space="preserve">Ю. Никулин. </w:t>
            </w:r>
          </w:p>
          <w:p w14:paraId="0DBA7814" w14:textId="77777777" w:rsidR="00152F1B" w:rsidRDefault="007A6B4D">
            <w:pPr>
              <w:tabs>
                <w:tab w:val="center" w:pos="427"/>
                <w:tab w:val="center" w:pos="3297"/>
              </w:tabs>
              <w:spacing w:after="12" w:line="259" w:lineRule="auto"/>
              <w:ind w:right="0" w:firstLine="0"/>
              <w:jc w:val="left"/>
            </w:pPr>
            <w:r>
              <w:rPr>
                <w:rFonts w:ascii="Calibri" w:eastAsia="Calibri" w:hAnsi="Calibri" w:cs="Calibri"/>
                <w:sz w:val="22"/>
              </w:rPr>
              <w:tab/>
            </w:r>
            <w:r>
              <w:t xml:space="preserve">Первая </w:t>
            </w:r>
            <w:r>
              <w:tab/>
              <w:t>женщина-</w:t>
            </w:r>
          </w:p>
          <w:p w14:paraId="459D50BC" w14:textId="77777777" w:rsidR="00152F1B" w:rsidRDefault="007A6B4D">
            <w:pPr>
              <w:spacing w:after="0" w:line="282" w:lineRule="auto"/>
              <w:ind w:right="0" w:firstLine="0"/>
              <w:jc w:val="left"/>
            </w:pPr>
            <w:r>
              <w:t xml:space="preserve">укротительница </w:t>
            </w:r>
            <w:r>
              <w:tab/>
              <w:t xml:space="preserve">тигров </w:t>
            </w:r>
            <w:r>
              <w:tab/>
              <w:t xml:space="preserve">И. </w:t>
            </w:r>
            <w:proofErr w:type="spellStart"/>
            <w:r>
              <w:t>Бугримова</w:t>
            </w:r>
            <w:proofErr w:type="spellEnd"/>
            <w:r>
              <w:t xml:space="preserve">. </w:t>
            </w:r>
          </w:p>
          <w:p w14:paraId="3F2F2259" w14:textId="77777777" w:rsidR="00152F1B" w:rsidRDefault="007A6B4D">
            <w:pPr>
              <w:spacing w:after="0" w:line="259" w:lineRule="auto"/>
              <w:ind w:right="0" w:firstLine="341"/>
              <w:jc w:val="left"/>
            </w:pPr>
            <w:r>
              <w:t xml:space="preserve">Просто ли стать цирковым артистом? </w:t>
            </w:r>
          </w:p>
        </w:tc>
        <w:tc>
          <w:tcPr>
            <w:tcW w:w="9215" w:type="dxa"/>
            <w:tcBorders>
              <w:top w:val="single" w:sz="4" w:space="0" w:color="000000"/>
              <w:left w:val="single" w:sz="4" w:space="0" w:color="000000"/>
              <w:bottom w:val="single" w:sz="4" w:space="0" w:color="000000"/>
              <w:right w:val="single" w:sz="4" w:space="0" w:color="000000"/>
            </w:tcBorders>
          </w:tcPr>
          <w:p w14:paraId="0E45994F" w14:textId="77777777" w:rsidR="00152F1B" w:rsidRDefault="007A6B4D">
            <w:pPr>
              <w:spacing w:after="0" w:line="258" w:lineRule="auto"/>
              <w:ind w:right="68" w:firstLine="341"/>
            </w:pPr>
            <w:r>
              <w:t xml:space="preserve">Рассматривание фото зрителей во время спектакля. Беседа: о чем рассказывает мимика, выражение лица зрителей? Можно ли по фотографиям ответить на вопрос: «Почему все любят цирк?». </w:t>
            </w:r>
          </w:p>
          <w:p w14:paraId="1F173189" w14:textId="77777777" w:rsidR="00152F1B" w:rsidRDefault="007A6B4D">
            <w:pPr>
              <w:spacing w:after="20" w:line="263" w:lineRule="auto"/>
              <w:ind w:right="73" w:firstLine="341"/>
            </w:pPr>
            <w:r>
              <w:t xml:space="preserve">Рассказ учителя с использованием иллюстраций: страницы истории цирка в России: XVIII век – появление русских бродячих артистов; первые стационарные цирки братьев Никитиных; самый старый цирк в Москве на Цветном бульваре.  </w:t>
            </w:r>
          </w:p>
          <w:p w14:paraId="57D41355" w14:textId="77777777" w:rsidR="00152F1B" w:rsidRDefault="007A6B4D">
            <w:pPr>
              <w:spacing w:after="0" w:line="259" w:lineRule="auto"/>
              <w:ind w:left="341" w:right="0" w:firstLine="0"/>
              <w:jc w:val="left"/>
            </w:pPr>
            <w:r>
              <w:t xml:space="preserve">Беседа: в каких городах нашего края есть цирк? </w:t>
            </w:r>
          </w:p>
          <w:p w14:paraId="7DF6976A" w14:textId="77777777" w:rsidR="00152F1B" w:rsidRDefault="007A6B4D">
            <w:pPr>
              <w:spacing w:after="0" w:line="258" w:lineRule="auto"/>
              <w:ind w:right="76" w:firstLine="341"/>
            </w:pPr>
            <w:r>
              <w:t xml:space="preserve">Интерактивное задание: соедини фото с названием профессии. (Например, воздушный гимнаст, клоун, эквилибрист, укротитель, иллюзионист, наездник, жонглёр, акробат) – по выбору.  </w:t>
            </w:r>
          </w:p>
          <w:p w14:paraId="781BC127" w14:textId="77777777" w:rsidR="00152F1B" w:rsidRDefault="007A6B4D">
            <w:pPr>
              <w:spacing w:after="0" w:line="259" w:lineRule="auto"/>
              <w:ind w:right="78" w:firstLine="341"/>
            </w:pPr>
            <w:r>
              <w:lastRenderedPageBreak/>
              <w:t xml:space="preserve">Прослушивание песни Ю. Никулина «День рождения. Старый цирк». Беседа: «Как вы понимаете слова в песне: «Голос цирка будто голос чуда, чудо не стареет никогда!» </w:t>
            </w:r>
          </w:p>
        </w:tc>
      </w:tr>
      <w:tr w:rsidR="00152F1B" w14:paraId="45EFD33E" w14:textId="77777777">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081FC5B1" w14:textId="77777777" w:rsidR="00152F1B" w:rsidRDefault="007A6B4D">
            <w:pPr>
              <w:spacing w:after="0" w:line="259" w:lineRule="auto"/>
              <w:ind w:left="706" w:right="0" w:firstLine="0"/>
              <w:jc w:val="left"/>
            </w:pPr>
            <w:r>
              <w:rPr>
                <w:b/>
              </w:rPr>
              <w:lastRenderedPageBreak/>
              <w:t>30.</w:t>
            </w:r>
            <w:r>
              <w:rPr>
                <w:rFonts w:ascii="Arial" w:eastAsia="Arial" w:hAnsi="Arial" w:cs="Arial"/>
                <w:b/>
              </w:rPr>
              <w:t xml:space="preserve"> </w:t>
            </w:r>
            <w:r>
              <w:rPr>
                <w:b/>
              </w:rPr>
              <w:t xml:space="preserve">«Вижу Землю»  </w:t>
            </w:r>
            <w:r>
              <w:t xml:space="preserve"> </w:t>
            </w:r>
          </w:p>
        </w:tc>
      </w:tr>
      <w:tr w:rsidR="00152F1B" w14:paraId="1621A2BC" w14:textId="77777777">
        <w:trPr>
          <w:trHeight w:val="4196"/>
        </w:trPr>
        <w:tc>
          <w:tcPr>
            <w:tcW w:w="2127" w:type="dxa"/>
            <w:tcBorders>
              <w:top w:val="single" w:sz="4" w:space="0" w:color="000000"/>
              <w:left w:val="single" w:sz="4" w:space="0" w:color="000000"/>
              <w:bottom w:val="single" w:sz="4" w:space="0" w:color="000000"/>
              <w:right w:val="single" w:sz="4" w:space="0" w:color="000000"/>
            </w:tcBorders>
          </w:tcPr>
          <w:p w14:paraId="1C87D75A" w14:textId="77777777" w:rsidR="00152F1B" w:rsidRDefault="007A6B4D">
            <w:pPr>
              <w:spacing w:after="0" w:line="259" w:lineRule="auto"/>
              <w:ind w:right="77" w:firstLine="0"/>
              <w:jc w:val="center"/>
            </w:pPr>
            <w:r>
              <w:lastRenderedPageBreak/>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225D6BC4" w14:textId="77777777" w:rsidR="00152F1B" w:rsidRDefault="007A6B4D">
            <w:pPr>
              <w:spacing w:after="0" w:line="265" w:lineRule="auto"/>
              <w:ind w:right="70" w:firstLine="341"/>
            </w:pPr>
            <w:r>
              <w:t xml:space="preserve">Книга Ю.А. Гагарина «Вижу Землю». Первые впечатления космонавта о наблюдениях голубой планеты «Земля».  </w:t>
            </w:r>
          </w:p>
          <w:p w14:paraId="74FC1066" w14:textId="77777777" w:rsidR="00152F1B" w:rsidRDefault="007A6B4D">
            <w:pPr>
              <w:spacing w:after="0" w:line="244" w:lineRule="auto"/>
              <w:ind w:right="69" w:firstLine="341"/>
            </w:pPr>
            <w:r>
              <w:t xml:space="preserve">Страницы рассказа Ю.А. Гагарина «Вижу Землю»: детство, участие в семейном труде, тяготы войны, первая профессия, желание и стремление стать летчиком. Первый полет. </w:t>
            </w:r>
          </w:p>
          <w:p w14:paraId="050DFCDD" w14:textId="77777777" w:rsidR="00152F1B" w:rsidRDefault="007A6B4D">
            <w:pPr>
              <w:spacing w:after="0" w:line="259" w:lineRule="auto"/>
              <w:ind w:right="0" w:firstLine="341"/>
            </w:pPr>
            <w:r>
              <w:t xml:space="preserve">Как современный школьник может изучать планету Земля? </w:t>
            </w:r>
          </w:p>
        </w:tc>
        <w:tc>
          <w:tcPr>
            <w:tcW w:w="9215" w:type="dxa"/>
            <w:tcBorders>
              <w:top w:val="single" w:sz="4" w:space="0" w:color="000000"/>
              <w:left w:val="single" w:sz="4" w:space="0" w:color="000000"/>
              <w:bottom w:val="single" w:sz="4" w:space="0" w:color="000000"/>
              <w:right w:val="single" w:sz="4" w:space="0" w:color="000000"/>
            </w:tcBorders>
          </w:tcPr>
          <w:p w14:paraId="04AA5BAB" w14:textId="77777777" w:rsidR="00152F1B" w:rsidRDefault="007A6B4D">
            <w:pPr>
              <w:spacing w:after="0" w:line="278" w:lineRule="auto"/>
              <w:ind w:right="0" w:firstLine="341"/>
            </w:pPr>
            <w:r>
              <w:t xml:space="preserve">Видео: пуск корабля-спутника «Восток-1». Обсудим: какое слово, сказанное Юрием Алексеевичем во время взлета, сейчас знает весь мир?  </w:t>
            </w:r>
          </w:p>
          <w:p w14:paraId="168B5723" w14:textId="77777777" w:rsidR="00152F1B" w:rsidRDefault="007A6B4D">
            <w:pPr>
              <w:spacing w:after="40" w:line="248" w:lineRule="auto"/>
              <w:ind w:right="67" w:firstLine="341"/>
            </w:pPr>
            <w:r>
              <w:t xml:space="preserve">Читаем, рассматриваем фотографии, обсуждаем страницы книги Ю.А. Гагарина «Вижу Землю» (детство, первая профессия, желание стать летчиком). Оцениваем качества характера Юрия, которые помогли ему стать настоящим летчиком, а потом и космонавтом (ответственность, настойчивость, трудолюбие, мечтательность).   </w:t>
            </w:r>
          </w:p>
          <w:p w14:paraId="7A9A8D0A" w14:textId="77777777" w:rsidR="00152F1B" w:rsidRDefault="007A6B4D">
            <w:pPr>
              <w:spacing w:after="0" w:line="259" w:lineRule="auto"/>
              <w:ind w:left="341" w:right="0" w:firstLine="0"/>
              <w:jc w:val="left"/>
            </w:pPr>
            <w:r>
              <w:t xml:space="preserve">Виртуальная экскурсия в планетарий </w:t>
            </w:r>
          </w:p>
        </w:tc>
      </w:tr>
      <w:tr w:rsidR="00152F1B" w14:paraId="6E1615B0" w14:textId="77777777">
        <w:trPr>
          <w:trHeight w:val="3874"/>
        </w:trPr>
        <w:tc>
          <w:tcPr>
            <w:tcW w:w="2127" w:type="dxa"/>
            <w:tcBorders>
              <w:top w:val="single" w:sz="4" w:space="0" w:color="000000"/>
              <w:left w:val="single" w:sz="4" w:space="0" w:color="000000"/>
              <w:bottom w:val="single" w:sz="4" w:space="0" w:color="000000"/>
              <w:right w:val="single" w:sz="4" w:space="0" w:color="000000"/>
            </w:tcBorders>
          </w:tcPr>
          <w:p w14:paraId="236CC191" w14:textId="77777777" w:rsidR="00152F1B" w:rsidRDefault="007A6B4D">
            <w:pPr>
              <w:spacing w:after="0" w:line="259" w:lineRule="auto"/>
              <w:ind w:right="77" w:firstLine="0"/>
              <w:jc w:val="center"/>
            </w:pPr>
            <w: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1E4AA527" w14:textId="77777777" w:rsidR="00152F1B" w:rsidRDefault="007A6B4D">
            <w:pPr>
              <w:spacing w:after="0" w:line="238" w:lineRule="auto"/>
              <w:ind w:right="71" w:firstLine="341"/>
            </w:pPr>
            <w:r>
              <w:t xml:space="preserve">Первый космонавт России и мира: личность Ю.А. Гагарина. Причина, по которой космонавт решил написать книгу «Вижу Землю». Рассказ Юрия </w:t>
            </w:r>
          </w:p>
          <w:p w14:paraId="30AE9BF7" w14:textId="77777777" w:rsidR="00152F1B" w:rsidRDefault="007A6B4D">
            <w:pPr>
              <w:spacing w:after="0" w:line="256" w:lineRule="auto"/>
              <w:ind w:right="67" w:firstLine="0"/>
            </w:pPr>
            <w:r>
              <w:t xml:space="preserve">Алексеевича о своем детстве, взрослении и подготовка к полету. </w:t>
            </w:r>
          </w:p>
          <w:p w14:paraId="35A2218E" w14:textId="77777777" w:rsidR="00152F1B" w:rsidRDefault="007A6B4D">
            <w:pPr>
              <w:spacing w:after="0" w:line="259" w:lineRule="auto"/>
              <w:ind w:right="0" w:firstLine="341"/>
            </w:pPr>
            <w:r>
              <w:t xml:space="preserve">Как современный школьник может изучать планету Земля? </w:t>
            </w:r>
          </w:p>
        </w:tc>
        <w:tc>
          <w:tcPr>
            <w:tcW w:w="9215" w:type="dxa"/>
            <w:tcBorders>
              <w:top w:val="single" w:sz="4" w:space="0" w:color="000000"/>
              <w:left w:val="single" w:sz="4" w:space="0" w:color="000000"/>
              <w:bottom w:val="single" w:sz="4" w:space="0" w:color="000000"/>
              <w:right w:val="single" w:sz="4" w:space="0" w:color="000000"/>
            </w:tcBorders>
          </w:tcPr>
          <w:p w14:paraId="27EE21B9" w14:textId="77777777" w:rsidR="00152F1B" w:rsidRDefault="007A6B4D">
            <w:pPr>
              <w:spacing w:after="0" w:line="278" w:lineRule="auto"/>
              <w:ind w:right="0" w:firstLine="341"/>
            </w:pPr>
            <w:r>
              <w:t xml:space="preserve">Видео: пуск корабля-спутника «Восток-1». Обсудим: Какое слово, сказанное Юрием Алексеевичем во время взлета, сейчас знает весь мир?  </w:t>
            </w:r>
          </w:p>
          <w:p w14:paraId="75908794" w14:textId="77777777" w:rsidR="00152F1B" w:rsidRDefault="007A6B4D">
            <w:pPr>
              <w:spacing w:after="28" w:line="257" w:lineRule="auto"/>
              <w:ind w:right="70" w:firstLine="341"/>
            </w:pPr>
            <w:r>
              <w:t xml:space="preserve">Интерактивное задание: на основе иллюстраций и отрывков из книги Ю.А. Гагарина «Вижу Землю» составить рассказ на тему «Простым он парнем был». </w:t>
            </w:r>
          </w:p>
          <w:p w14:paraId="44AE1CA5" w14:textId="77777777" w:rsidR="00152F1B" w:rsidRDefault="007A6B4D">
            <w:pPr>
              <w:spacing w:after="0" w:line="278" w:lineRule="auto"/>
              <w:ind w:right="69" w:firstLine="341"/>
            </w:pPr>
            <w:r>
              <w:t xml:space="preserve">Дискуссия: о каких качествах Юрия-подростка говорят его слова: «Мы гордились, когда впервые что-нибудь получалось самостоятельно: удалось ли запрячь лошадь, насадить топор на топорище, поправить забор…» </w:t>
            </w:r>
          </w:p>
          <w:p w14:paraId="668DC4B9" w14:textId="77777777" w:rsidR="00152F1B" w:rsidRDefault="007A6B4D">
            <w:pPr>
              <w:spacing w:after="0" w:line="279" w:lineRule="auto"/>
              <w:ind w:right="0" w:firstLine="341"/>
            </w:pPr>
            <w:r>
              <w:t xml:space="preserve">Виртуальная экскурсия в планетарий, в музей Космонавтики; восприятие репродукций картин А. Леонова о космосе – по выбору. </w:t>
            </w:r>
          </w:p>
          <w:p w14:paraId="67C0E4CA" w14:textId="77777777" w:rsidR="00152F1B" w:rsidRDefault="007A6B4D">
            <w:pPr>
              <w:spacing w:after="0" w:line="259" w:lineRule="auto"/>
              <w:ind w:right="0" w:firstLine="341"/>
            </w:pPr>
            <w:r>
              <w:t xml:space="preserve">Беседа: оценим наказ, который оставил людям Ю.А. Гагарин: Люди, будем хранить и приумножать эту красоту, а не разрушать ее! </w:t>
            </w:r>
          </w:p>
        </w:tc>
      </w:tr>
    </w:tbl>
    <w:p w14:paraId="604AE7E3" w14:textId="77777777" w:rsidR="00152F1B" w:rsidRDefault="007A6B4D">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14:paraId="34AEDF7C" w14:textId="77777777" w:rsidR="00152F1B" w:rsidRDefault="00152F1B">
      <w:pPr>
        <w:spacing w:after="0" w:line="259" w:lineRule="auto"/>
        <w:ind w:left="-852" w:right="29" w:firstLine="0"/>
        <w:jc w:val="left"/>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152F1B" w14:paraId="764BA0C0" w14:textId="77777777">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33C060BA" w14:textId="77777777" w:rsidR="00152F1B" w:rsidRDefault="007A6B4D">
            <w:pPr>
              <w:spacing w:after="0" w:line="259" w:lineRule="auto"/>
              <w:ind w:left="706" w:right="0" w:firstLine="0"/>
              <w:jc w:val="left"/>
            </w:pPr>
            <w:r>
              <w:rPr>
                <w:b/>
              </w:rPr>
              <w:t>31.</w:t>
            </w:r>
            <w:r>
              <w:rPr>
                <w:rFonts w:ascii="Arial" w:eastAsia="Arial" w:hAnsi="Arial" w:cs="Arial"/>
                <w:b/>
              </w:rPr>
              <w:t xml:space="preserve"> </w:t>
            </w:r>
            <w:r>
              <w:rPr>
                <w:b/>
              </w:rPr>
              <w:t xml:space="preserve">215 лет со дня рождения Гоголя </w:t>
            </w:r>
            <w:r>
              <w:t xml:space="preserve"> </w:t>
            </w:r>
          </w:p>
        </w:tc>
      </w:tr>
      <w:tr w:rsidR="00152F1B" w14:paraId="7D17CFA5" w14:textId="77777777">
        <w:trPr>
          <w:trHeight w:val="4518"/>
        </w:trPr>
        <w:tc>
          <w:tcPr>
            <w:tcW w:w="2127" w:type="dxa"/>
            <w:tcBorders>
              <w:top w:val="single" w:sz="4" w:space="0" w:color="000000"/>
              <w:left w:val="single" w:sz="4" w:space="0" w:color="000000"/>
              <w:bottom w:val="single" w:sz="4" w:space="0" w:color="000000"/>
              <w:right w:val="single" w:sz="4" w:space="0" w:color="000000"/>
            </w:tcBorders>
          </w:tcPr>
          <w:p w14:paraId="4E62D624" w14:textId="77777777" w:rsidR="00152F1B" w:rsidRDefault="007A6B4D">
            <w:pPr>
              <w:spacing w:after="0" w:line="259" w:lineRule="auto"/>
              <w:ind w:right="76" w:firstLine="0"/>
              <w:jc w:val="center"/>
            </w:pPr>
            <w: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40BE0E9A" w14:textId="77777777" w:rsidR="00152F1B" w:rsidRDefault="007A6B4D">
            <w:pPr>
              <w:spacing w:after="40" w:line="248" w:lineRule="auto"/>
              <w:ind w:right="69" w:firstLine="341"/>
            </w:pPr>
            <w:r>
              <w:t xml:space="preserve">Н.В. Гоголь – великий русский писатель. Его произведения сатирически освещают жизнь общества XIX века. Удивительные факты писателя: сочинение стихов в 5 лет; загадочность поведения, стеснительность; суеверность. Увлечения Гоголя: любовь к рукоделию; умение и интерес к приготовлению украинских блюд.  </w:t>
            </w:r>
          </w:p>
          <w:p w14:paraId="5642F685" w14:textId="77777777" w:rsidR="00152F1B" w:rsidRDefault="007A6B4D">
            <w:pPr>
              <w:spacing w:after="0" w:line="259" w:lineRule="auto"/>
              <w:ind w:right="0" w:firstLine="341"/>
            </w:pPr>
            <w:r>
              <w:t xml:space="preserve"> Знакомство и дружба Гоголя и Пушкина </w:t>
            </w:r>
          </w:p>
        </w:tc>
        <w:tc>
          <w:tcPr>
            <w:tcW w:w="9215" w:type="dxa"/>
            <w:tcBorders>
              <w:top w:val="single" w:sz="4" w:space="0" w:color="000000"/>
              <w:left w:val="single" w:sz="4" w:space="0" w:color="000000"/>
              <w:bottom w:val="single" w:sz="4" w:space="0" w:color="000000"/>
              <w:right w:val="single" w:sz="4" w:space="0" w:color="000000"/>
            </w:tcBorders>
          </w:tcPr>
          <w:p w14:paraId="61F83E95" w14:textId="77777777" w:rsidR="00152F1B" w:rsidRDefault="007A6B4D">
            <w:pPr>
              <w:spacing w:after="0" w:line="257" w:lineRule="auto"/>
              <w:ind w:right="73" w:firstLine="341"/>
            </w:pPr>
            <w:r>
              <w:t xml:space="preserve">Просмотр видео – памятники Н.В. Гоголю в Москве.  Бесед: «Сравните изображение Гоголя на памятниках. Почему один называют «грустным», а второй «веселым»?   </w:t>
            </w:r>
          </w:p>
          <w:p w14:paraId="0B85B40C" w14:textId="77777777" w:rsidR="00152F1B" w:rsidRDefault="007A6B4D">
            <w:pPr>
              <w:spacing w:after="0" w:line="257" w:lineRule="auto"/>
              <w:ind w:right="69" w:firstLine="341"/>
            </w:pPr>
            <w:r>
              <w:t xml:space="preserve">Интерактивное задание: работа с иллюстрациями и текстом повести Гоголя «Ночь перед Рождеством»: определите, к какому тексту относится иллюстрация. </w:t>
            </w:r>
          </w:p>
          <w:p w14:paraId="2358E2A3" w14:textId="77777777" w:rsidR="00152F1B" w:rsidRDefault="007A6B4D">
            <w:pPr>
              <w:spacing w:after="0" w:line="278" w:lineRule="auto"/>
              <w:ind w:right="0" w:firstLine="341"/>
            </w:pPr>
            <w:r>
              <w:t xml:space="preserve">Рассматривание репродукции картины М. Клодта «Пушкин у Гоголя». Беседа: «Чем занимаются герои картины?» </w:t>
            </w:r>
          </w:p>
          <w:p w14:paraId="23FB5C7C" w14:textId="77777777" w:rsidR="00152F1B" w:rsidRDefault="007A6B4D">
            <w:pPr>
              <w:spacing w:after="0" w:line="259" w:lineRule="auto"/>
              <w:ind w:right="0" w:firstLine="341"/>
              <w:jc w:val="left"/>
            </w:pPr>
            <w:r>
              <w:t xml:space="preserve">Работа с иллюстрациями: оцените сюжеты иллюстраций, определите по ним увлечения писателя </w:t>
            </w:r>
          </w:p>
        </w:tc>
      </w:tr>
    </w:tbl>
    <w:p w14:paraId="1585DB8A" w14:textId="77777777" w:rsidR="00152F1B" w:rsidRDefault="007A6B4D">
      <w:r>
        <w:br w:type="page"/>
      </w: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152F1B" w14:paraId="1BF5C788" w14:textId="77777777">
        <w:trPr>
          <w:trHeight w:val="7416"/>
        </w:trPr>
        <w:tc>
          <w:tcPr>
            <w:tcW w:w="2127" w:type="dxa"/>
            <w:tcBorders>
              <w:top w:val="single" w:sz="4" w:space="0" w:color="000000"/>
              <w:left w:val="single" w:sz="4" w:space="0" w:color="000000"/>
              <w:bottom w:val="single" w:sz="4" w:space="0" w:color="000000"/>
              <w:right w:val="single" w:sz="4" w:space="0" w:color="000000"/>
            </w:tcBorders>
          </w:tcPr>
          <w:p w14:paraId="4B43F481" w14:textId="77777777" w:rsidR="00152F1B" w:rsidRDefault="007A6B4D">
            <w:pPr>
              <w:spacing w:after="0" w:line="259" w:lineRule="auto"/>
              <w:ind w:right="77" w:firstLine="0"/>
              <w:jc w:val="center"/>
            </w:pPr>
            <w: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0907DB9F" w14:textId="77777777" w:rsidR="00152F1B" w:rsidRDefault="007A6B4D">
            <w:pPr>
              <w:spacing w:after="0" w:line="243" w:lineRule="auto"/>
              <w:ind w:right="69" w:firstLine="341"/>
            </w:pPr>
            <w:r>
              <w:t xml:space="preserve">Н.В. Гоголь – великий русский писатель. Его произведения сатирически освещают жизнь общества XIX века.  Особенности характера писателя: застенчивость, склонность к мистике, стремление к уединению. </w:t>
            </w:r>
          </w:p>
          <w:p w14:paraId="0D8125AD" w14:textId="77777777" w:rsidR="00152F1B" w:rsidRDefault="007A6B4D">
            <w:pPr>
              <w:spacing w:after="8" w:line="257" w:lineRule="auto"/>
              <w:ind w:right="72" w:firstLine="0"/>
            </w:pPr>
            <w:r>
              <w:t xml:space="preserve">Влияние склонности писателя к мистике, фантастике на сюжеты его произведений </w:t>
            </w:r>
          </w:p>
          <w:p w14:paraId="2E8F1931" w14:textId="77777777" w:rsidR="00152F1B" w:rsidRDefault="007A6B4D">
            <w:pPr>
              <w:spacing w:after="0" w:line="284" w:lineRule="auto"/>
              <w:ind w:right="0" w:firstLine="341"/>
              <w:jc w:val="left"/>
            </w:pPr>
            <w:r>
              <w:t xml:space="preserve">Знакомство </w:t>
            </w:r>
            <w:r>
              <w:tab/>
              <w:t xml:space="preserve">и </w:t>
            </w:r>
            <w:r>
              <w:tab/>
              <w:t xml:space="preserve">дружба </w:t>
            </w:r>
            <w:r>
              <w:tab/>
              <w:t xml:space="preserve">с Пушкиным. </w:t>
            </w:r>
          </w:p>
          <w:p w14:paraId="42C6413F" w14:textId="77777777" w:rsidR="00152F1B" w:rsidRDefault="007A6B4D">
            <w:pPr>
              <w:spacing w:after="0" w:line="259" w:lineRule="auto"/>
              <w:ind w:right="70" w:firstLine="341"/>
            </w:pPr>
            <w:r>
              <w:t xml:space="preserve">Интерес детей к фантастическим (сказочным) произведениям. Особый стиль произведений Гоголя: обращение к читателю; диалоги, народность языка </w:t>
            </w:r>
          </w:p>
        </w:tc>
        <w:tc>
          <w:tcPr>
            <w:tcW w:w="9215" w:type="dxa"/>
            <w:tcBorders>
              <w:top w:val="single" w:sz="4" w:space="0" w:color="000000"/>
              <w:left w:val="single" w:sz="4" w:space="0" w:color="000000"/>
              <w:bottom w:val="single" w:sz="4" w:space="0" w:color="000000"/>
              <w:right w:val="single" w:sz="4" w:space="0" w:color="000000"/>
            </w:tcBorders>
          </w:tcPr>
          <w:p w14:paraId="4AC1DC90" w14:textId="77777777" w:rsidR="00152F1B" w:rsidRDefault="007A6B4D">
            <w:pPr>
              <w:spacing w:after="28" w:line="257" w:lineRule="auto"/>
              <w:ind w:right="73" w:firstLine="341"/>
            </w:pPr>
            <w:r>
              <w:t xml:space="preserve">Просмотр видео – памятники Н.В. Гоголю в Москве.  Бесед: «Сравните изображение Гоголя на памятниках. Почему один называют «грустным», а второй «веселым»?   </w:t>
            </w:r>
          </w:p>
          <w:p w14:paraId="0A374F84" w14:textId="77777777" w:rsidR="00152F1B" w:rsidRDefault="007A6B4D">
            <w:pPr>
              <w:spacing w:after="19" w:line="265" w:lineRule="auto"/>
              <w:ind w:right="70" w:firstLine="341"/>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55E8B58" wp14:editId="071479C0">
                      <wp:simplePos x="0" y="0"/>
                      <wp:positionH relativeFrom="column">
                        <wp:posOffset>68580</wp:posOffset>
                      </wp:positionH>
                      <wp:positionV relativeFrom="paragraph">
                        <wp:posOffset>-42198</wp:posOffset>
                      </wp:positionV>
                      <wp:extent cx="5714366" cy="818388"/>
                      <wp:effectExtent l="0" t="0" r="0" b="0"/>
                      <wp:wrapNone/>
                      <wp:docPr id="132322" name="Group 132322"/>
                      <wp:cNvGraphicFramePr/>
                      <a:graphic xmlns:a="http://schemas.openxmlformats.org/drawingml/2006/main">
                        <a:graphicData uri="http://schemas.microsoft.com/office/word/2010/wordprocessingGroup">
                          <wpg:wgp>
                            <wpg:cNvGrpSpPr/>
                            <wpg:grpSpPr>
                              <a:xfrm>
                                <a:off x="0" y="0"/>
                                <a:ext cx="5714366" cy="818388"/>
                                <a:chOff x="0" y="0"/>
                                <a:chExt cx="5714366" cy="818388"/>
                              </a:xfrm>
                            </wpg:grpSpPr>
                            <wps:wsp>
                              <wps:cNvPr id="153631" name="Shape 153631"/>
                              <wps:cNvSpPr/>
                              <wps:spPr>
                                <a:xfrm>
                                  <a:off x="216408" y="0"/>
                                  <a:ext cx="5497958" cy="204216"/>
                                </a:xfrm>
                                <a:custGeom>
                                  <a:avLst/>
                                  <a:gdLst/>
                                  <a:ahLst/>
                                  <a:cxnLst/>
                                  <a:rect l="0" t="0" r="0" b="0"/>
                                  <a:pathLst>
                                    <a:path w="5497958" h="204216">
                                      <a:moveTo>
                                        <a:pt x="0" y="0"/>
                                      </a:moveTo>
                                      <a:lnTo>
                                        <a:pt x="5497958" y="0"/>
                                      </a:lnTo>
                                      <a:lnTo>
                                        <a:pt x="5497958" y="204216"/>
                                      </a:lnTo>
                                      <a:lnTo>
                                        <a:pt x="0" y="204216"/>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53632" name="Shape 153632"/>
                              <wps:cNvSpPr/>
                              <wps:spPr>
                                <a:xfrm>
                                  <a:off x="0" y="204215"/>
                                  <a:ext cx="5714366" cy="205740"/>
                                </a:xfrm>
                                <a:custGeom>
                                  <a:avLst/>
                                  <a:gdLst/>
                                  <a:ahLst/>
                                  <a:cxnLst/>
                                  <a:rect l="0" t="0" r="0" b="0"/>
                                  <a:pathLst>
                                    <a:path w="5714366" h="205740">
                                      <a:moveTo>
                                        <a:pt x="0" y="0"/>
                                      </a:moveTo>
                                      <a:lnTo>
                                        <a:pt x="5714366" y="0"/>
                                      </a:lnTo>
                                      <a:lnTo>
                                        <a:pt x="5714366" y="205740"/>
                                      </a:lnTo>
                                      <a:lnTo>
                                        <a:pt x="0" y="20574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53633" name="Shape 153633"/>
                              <wps:cNvSpPr/>
                              <wps:spPr>
                                <a:xfrm>
                                  <a:off x="0" y="409956"/>
                                  <a:ext cx="5714366" cy="204216"/>
                                </a:xfrm>
                                <a:custGeom>
                                  <a:avLst/>
                                  <a:gdLst/>
                                  <a:ahLst/>
                                  <a:cxnLst/>
                                  <a:rect l="0" t="0" r="0" b="0"/>
                                  <a:pathLst>
                                    <a:path w="5714366" h="204216">
                                      <a:moveTo>
                                        <a:pt x="0" y="0"/>
                                      </a:moveTo>
                                      <a:lnTo>
                                        <a:pt x="5714366" y="0"/>
                                      </a:lnTo>
                                      <a:lnTo>
                                        <a:pt x="5714366" y="204216"/>
                                      </a:lnTo>
                                      <a:lnTo>
                                        <a:pt x="0" y="204216"/>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53634" name="Shape 153634"/>
                              <wps:cNvSpPr/>
                              <wps:spPr>
                                <a:xfrm>
                                  <a:off x="0" y="614172"/>
                                  <a:ext cx="1481582" cy="204216"/>
                                </a:xfrm>
                                <a:custGeom>
                                  <a:avLst/>
                                  <a:gdLst/>
                                  <a:ahLst/>
                                  <a:cxnLst/>
                                  <a:rect l="0" t="0" r="0" b="0"/>
                                  <a:pathLst>
                                    <a:path w="1481582" h="204216">
                                      <a:moveTo>
                                        <a:pt x="0" y="0"/>
                                      </a:moveTo>
                                      <a:lnTo>
                                        <a:pt x="1481582" y="0"/>
                                      </a:lnTo>
                                      <a:lnTo>
                                        <a:pt x="1481582" y="204216"/>
                                      </a:lnTo>
                                      <a:lnTo>
                                        <a:pt x="0" y="204216"/>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g:wgp>
                        </a:graphicData>
                      </a:graphic>
                    </wp:anchor>
                  </w:drawing>
                </mc:Choice>
                <mc:Fallback xmlns:a="http://schemas.openxmlformats.org/drawingml/2006/main">
                  <w:pict>
                    <v:group id="Group 132322" style="width:449.95pt;height:64.44pt;position:absolute;z-index:-2147483596;mso-position-horizontal-relative:text;mso-position-horizontal:absolute;margin-left:5.40002pt;mso-position-vertical-relative:text;margin-top:-3.32275pt;" coordsize="57143,8183">
                      <v:shape id="Shape 153635" style="position:absolute;width:54979;height:2042;left:2164;top:0;" coordsize="5497958,204216" path="m0,0l5497958,0l5497958,204216l0,204216l0,0">
                        <v:stroke weight="0pt" endcap="flat" joinstyle="miter" miterlimit="10" on="false" color="#000000" opacity="0"/>
                        <v:fill on="true" color="#fdfdfd"/>
                      </v:shape>
                      <v:shape id="Shape 153636" style="position:absolute;width:57143;height:2057;left:0;top:2042;" coordsize="5714366,205740" path="m0,0l5714366,0l5714366,205740l0,205740l0,0">
                        <v:stroke weight="0pt" endcap="flat" joinstyle="miter" miterlimit="10" on="false" color="#000000" opacity="0"/>
                        <v:fill on="true" color="#fdfdfd"/>
                      </v:shape>
                      <v:shape id="Shape 153637" style="position:absolute;width:57143;height:2042;left:0;top:4099;" coordsize="5714366,204216" path="m0,0l5714366,0l5714366,204216l0,204216l0,0">
                        <v:stroke weight="0pt" endcap="flat" joinstyle="miter" miterlimit="10" on="false" color="#000000" opacity="0"/>
                        <v:fill on="true" color="#fdfdfd"/>
                      </v:shape>
                      <v:shape id="Shape 153638" style="position:absolute;width:14815;height:2042;left:0;top:6141;" coordsize="1481582,204216" path="m0,0l1481582,0l1481582,204216l0,204216l0,0">
                        <v:stroke weight="0pt" endcap="flat" joinstyle="miter" miterlimit="10" on="false" color="#000000" opacity="0"/>
                        <v:fill on="true" color="#fdfdfd"/>
                      </v:shape>
                    </v:group>
                  </w:pict>
                </mc:Fallback>
              </mc:AlternateContent>
            </w:r>
            <w:r>
              <w:t xml:space="preserve">Работа с иллюстрациями (видео) к сказке «Ночь перед Рождеством». Беседа: есть ли среди героев сказочные?  Что происходит с героями этой рождественской сказки? Напоминают ли эти события – народные волшебные сказки? </w:t>
            </w:r>
          </w:p>
          <w:p w14:paraId="06F22E35" w14:textId="77777777" w:rsidR="00152F1B" w:rsidRDefault="007A6B4D">
            <w:pPr>
              <w:spacing w:after="0" w:line="257" w:lineRule="auto"/>
              <w:ind w:right="68" w:firstLine="341"/>
            </w:pPr>
            <w:r>
              <w:t xml:space="preserve">Интерактивное задание. «Волшебная сила языка Гоголя»: сравните два разных начала рассказа героя. Определите, какое начало более занимательное и привлекательное для читателя.  </w:t>
            </w:r>
          </w:p>
          <w:p w14:paraId="13E36406" w14:textId="77777777" w:rsidR="00152F1B" w:rsidRDefault="007A6B4D">
            <w:pPr>
              <w:spacing w:after="2" w:line="278" w:lineRule="auto"/>
              <w:ind w:right="0" w:firstLine="341"/>
            </w:pPr>
            <w:r>
              <w:t xml:space="preserve">а) Расскажу вам о смешливом деде Максиме, который нашел заколдованное место. Вот что с ним произошло. Слушайте.  </w:t>
            </w:r>
          </w:p>
          <w:p w14:paraId="1580F992" w14:textId="77777777" w:rsidR="00152F1B" w:rsidRDefault="007A6B4D">
            <w:pPr>
              <w:spacing w:after="25" w:line="259" w:lineRule="auto"/>
              <w:ind w:right="77" w:firstLine="0"/>
              <w:jc w:val="right"/>
            </w:pPr>
            <w:r>
              <w:t xml:space="preserve">б) Ей-богу, уже надоело рассказывать! Право, скучно: </w:t>
            </w:r>
            <w:proofErr w:type="gramStart"/>
            <w:r>
              <w:t>рассказывай</w:t>
            </w:r>
            <w:proofErr w:type="gramEnd"/>
            <w:r>
              <w:t xml:space="preserve"> да и </w:t>
            </w:r>
          </w:p>
          <w:p w14:paraId="0FF32325" w14:textId="77777777" w:rsidR="00152F1B" w:rsidRDefault="007A6B4D">
            <w:pPr>
              <w:spacing w:after="0" w:line="277" w:lineRule="auto"/>
              <w:ind w:right="0" w:firstLine="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78F78DE" wp14:editId="161CA661">
                      <wp:simplePos x="0" y="0"/>
                      <wp:positionH relativeFrom="column">
                        <wp:posOffset>68580</wp:posOffset>
                      </wp:positionH>
                      <wp:positionV relativeFrom="paragraph">
                        <wp:posOffset>-246336</wp:posOffset>
                      </wp:positionV>
                      <wp:extent cx="5714366" cy="1021334"/>
                      <wp:effectExtent l="0" t="0" r="0" b="0"/>
                      <wp:wrapNone/>
                      <wp:docPr id="132323" name="Group 132323"/>
                      <wp:cNvGraphicFramePr/>
                      <a:graphic xmlns:a="http://schemas.openxmlformats.org/drawingml/2006/main">
                        <a:graphicData uri="http://schemas.microsoft.com/office/word/2010/wordprocessingGroup">
                          <wpg:wgp>
                            <wpg:cNvGrpSpPr/>
                            <wpg:grpSpPr>
                              <a:xfrm>
                                <a:off x="0" y="0"/>
                                <a:ext cx="5714366" cy="1021334"/>
                                <a:chOff x="0" y="0"/>
                                <a:chExt cx="5714366" cy="1021334"/>
                              </a:xfrm>
                            </wpg:grpSpPr>
                            <wps:wsp>
                              <wps:cNvPr id="153639" name="Shape 153639"/>
                              <wps:cNvSpPr/>
                              <wps:spPr>
                                <a:xfrm>
                                  <a:off x="416052" y="0"/>
                                  <a:ext cx="5298313" cy="204216"/>
                                </a:xfrm>
                                <a:custGeom>
                                  <a:avLst/>
                                  <a:gdLst/>
                                  <a:ahLst/>
                                  <a:cxnLst/>
                                  <a:rect l="0" t="0" r="0" b="0"/>
                                  <a:pathLst>
                                    <a:path w="5298313" h="204216">
                                      <a:moveTo>
                                        <a:pt x="0" y="0"/>
                                      </a:moveTo>
                                      <a:lnTo>
                                        <a:pt x="5298313" y="0"/>
                                      </a:lnTo>
                                      <a:lnTo>
                                        <a:pt x="5298313" y="204216"/>
                                      </a:lnTo>
                                      <a:lnTo>
                                        <a:pt x="0" y="204216"/>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53640" name="Shape 153640"/>
                              <wps:cNvSpPr/>
                              <wps:spPr>
                                <a:xfrm>
                                  <a:off x="0" y="204216"/>
                                  <a:ext cx="5714366" cy="204216"/>
                                </a:xfrm>
                                <a:custGeom>
                                  <a:avLst/>
                                  <a:gdLst/>
                                  <a:ahLst/>
                                  <a:cxnLst/>
                                  <a:rect l="0" t="0" r="0" b="0"/>
                                  <a:pathLst>
                                    <a:path w="5714366" h="204216">
                                      <a:moveTo>
                                        <a:pt x="0" y="0"/>
                                      </a:moveTo>
                                      <a:lnTo>
                                        <a:pt x="5714366" y="0"/>
                                      </a:lnTo>
                                      <a:lnTo>
                                        <a:pt x="5714366" y="204216"/>
                                      </a:lnTo>
                                      <a:lnTo>
                                        <a:pt x="0" y="204216"/>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53641" name="Shape 153641"/>
                              <wps:cNvSpPr/>
                              <wps:spPr>
                                <a:xfrm>
                                  <a:off x="0" y="408381"/>
                                  <a:ext cx="1397762" cy="204521"/>
                                </a:xfrm>
                                <a:custGeom>
                                  <a:avLst/>
                                  <a:gdLst/>
                                  <a:ahLst/>
                                  <a:cxnLst/>
                                  <a:rect l="0" t="0" r="0" b="0"/>
                                  <a:pathLst>
                                    <a:path w="1397762" h="204521">
                                      <a:moveTo>
                                        <a:pt x="0" y="0"/>
                                      </a:moveTo>
                                      <a:lnTo>
                                        <a:pt x="1397762" y="0"/>
                                      </a:lnTo>
                                      <a:lnTo>
                                        <a:pt x="1397762" y="204521"/>
                                      </a:lnTo>
                                      <a:lnTo>
                                        <a:pt x="0" y="204521"/>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53642" name="Shape 153642"/>
                              <wps:cNvSpPr/>
                              <wps:spPr>
                                <a:xfrm>
                                  <a:off x="216408" y="612902"/>
                                  <a:ext cx="5497958" cy="204216"/>
                                </a:xfrm>
                                <a:custGeom>
                                  <a:avLst/>
                                  <a:gdLst/>
                                  <a:ahLst/>
                                  <a:cxnLst/>
                                  <a:rect l="0" t="0" r="0" b="0"/>
                                  <a:pathLst>
                                    <a:path w="5497958" h="204216">
                                      <a:moveTo>
                                        <a:pt x="0" y="0"/>
                                      </a:moveTo>
                                      <a:lnTo>
                                        <a:pt x="5497958" y="0"/>
                                      </a:lnTo>
                                      <a:lnTo>
                                        <a:pt x="5497958" y="204216"/>
                                      </a:lnTo>
                                      <a:lnTo>
                                        <a:pt x="0" y="204216"/>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153643" name="Shape 153643"/>
                              <wps:cNvSpPr/>
                              <wps:spPr>
                                <a:xfrm>
                                  <a:off x="0" y="817118"/>
                                  <a:ext cx="1355090" cy="204216"/>
                                </a:xfrm>
                                <a:custGeom>
                                  <a:avLst/>
                                  <a:gdLst/>
                                  <a:ahLst/>
                                  <a:cxnLst/>
                                  <a:rect l="0" t="0" r="0" b="0"/>
                                  <a:pathLst>
                                    <a:path w="1355090" h="204216">
                                      <a:moveTo>
                                        <a:pt x="0" y="0"/>
                                      </a:moveTo>
                                      <a:lnTo>
                                        <a:pt x="1355090" y="0"/>
                                      </a:lnTo>
                                      <a:lnTo>
                                        <a:pt x="1355090" y="204216"/>
                                      </a:lnTo>
                                      <a:lnTo>
                                        <a:pt x="0" y="204216"/>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g:wgp>
                        </a:graphicData>
                      </a:graphic>
                    </wp:anchor>
                  </w:drawing>
                </mc:Choice>
                <mc:Fallback xmlns:a="http://schemas.openxmlformats.org/drawingml/2006/main">
                  <w:pict>
                    <v:group id="Group 132323" style="width:449.95pt;height:80.42pt;position:absolute;z-index:-2147483565;mso-position-horizontal-relative:text;mso-position-horizontal:absolute;margin-left:5.40002pt;mso-position-vertical-relative:text;margin-top:-19.3966pt;" coordsize="57143,10213">
                      <v:shape id="Shape 153644" style="position:absolute;width:52983;height:2042;left:4160;top:0;" coordsize="5298313,204216" path="m0,0l5298313,0l5298313,204216l0,204216l0,0">
                        <v:stroke weight="0pt" endcap="flat" joinstyle="miter" miterlimit="10" on="false" color="#000000" opacity="0"/>
                        <v:fill on="true" color="#fdfdfd"/>
                      </v:shape>
                      <v:shape id="Shape 153645" style="position:absolute;width:57143;height:2042;left:0;top:2042;" coordsize="5714366,204216" path="m0,0l5714366,0l5714366,204216l0,204216l0,0">
                        <v:stroke weight="0pt" endcap="flat" joinstyle="miter" miterlimit="10" on="false" color="#000000" opacity="0"/>
                        <v:fill on="true" color="#fdfdfd"/>
                      </v:shape>
                      <v:shape id="Shape 153646" style="position:absolute;width:13977;height:2045;left:0;top:4083;" coordsize="1397762,204521" path="m0,0l1397762,0l1397762,204521l0,204521l0,0">
                        <v:stroke weight="0pt" endcap="flat" joinstyle="miter" miterlimit="10" on="false" color="#000000" opacity="0"/>
                        <v:fill on="true" color="#fdfdfd"/>
                      </v:shape>
                      <v:shape id="Shape 153647" style="position:absolute;width:54979;height:2042;left:2164;top:6129;" coordsize="5497958,204216" path="m0,0l5497958,0l5497958,204216l0,204216l0,0">
                        <v:stroke weight="0pt" endcap="flat" joinstyle="miter" miterlimit="10" on="false" color="#000000" opacity="0"/>
                        <v:fill on="true" color="#fdfdfd"/>
                      </v:shape>
                      <v:shape id="Shape 153648" style="position:absolute;width:13550;height:2042;left:0;top:8171;" coordsize="1355090,204216" path="m0,0l1355090,0l1355090,204216l0,204216l0,0">
                        <v:stroke weight="0pt" endcap="flat" joinstyle="miter" miterlimit="10" on="false" color="#000000" opacity="0"/>
                        <v:fill on="true" color="#fdfdfd"/>
                      </v:shape>
                    </v:group>
                  </w:pict>
                </mc:Fallback>
              </mc:AlternateContent>
            </w:r>
            <w:r>
              <w:t xml:space="preserve">рассказывай, и отвязаться нельзя! Ну, извольте, я расскажу, только, ей-ей, в последний раз…  </w:t>
            </w:r>
          </w:p>
          <w:p w14:paraId="7D97F264" w14:textId="77777777" w:rsidR="00152F1B" w:rsidRDefault="007A6B4D">
            <w:pPr>
              <w:spacing w:after="0" w:line="276" w:lineRule="auto"/>
              <w:ind w:right="0" w:firstLine="341"/>
            </w:pPr>
            <w:r>
              <w:t xml:space="preserve">     Вот если захочет обморочить дьявольская сила, то обморочит; </w:t>
            </w:r>
            <w:proofErr w:type="spellStart"/>
            <w:r>
              <w:t>ейбогу</w:t>
            </w:r>
            <w:proofErr w:type="spellEnd"/>
            <w:r>
              <w:t xml:space="preserve">, обморочит!  </w:t>
            </w:r>
          </w:p>
          <w:p w14:paraId="493AF01F" w14:textId="77777777" w:rsidR="00152F1B" w:rsidRDefault="007A6B4D">
            <w:pPr>
              <w:spacing w:after="0" w:line="251" w:lineRule="auto"/>
              <w:ind w:right="71" w:firstLine="341"/>
            </w:pPr>
            <w:r>
              <w:t xml:space="preserve">Рассматривание репродукции картины П. Геллер. «Гоголь и Жуковский у Пушкина в Царском селе». Беседа: «Чем занимаются герои картины?», «Почему первым слушателем своих произведений Гоголь просил быть Пушкина?» </w:t>
            </w:r>
          </w:p>
          <w:p w14:paraId="751AB099" w14:textId="77777777" w:rsidR="00152F1B" w:rsidRDefault="007A6B4D">
            <w:pPr>
              <w:spacing w:after="0" w:line="259" w:lineRule="auto"/>
              <w:ind w:right="0" w:firstLine="341"/>
              <w:jc w:val="left"/>
            </w:pPr>
            <w:r>
              <w:t xml:space="preserve">Работа с иллюстрациями: оцените сюжеты иллюстраций, определите по ним увлечения писателя </w:t>
            </w:r>
          </w:p>
        </w:tc>
      </w:tr>
    </w:tbl>
    <w:p w14:paraId="3EF48040" w14:textId="77777777" w:rsidR="00152F1B" w:rsidRDefault="007A6B4D">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14:paraId="44E8FAE8" w14:textId="77777777" w:rsidR="00152F1B" w:rsidRDefault="00152F1B">
      <w:pPr>
        <w:spacing w:after="0" w:line="259" w:lineRule="auto"/>
        <w:ind w:left="-852" w:right="29" w:firstLine="0"/>
        <w:jc w:val="left"/>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152F1B" w14:paraId="2BE9029C" w14:textId="77777777">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38EE6016" w14:textId="77777777" w:rsidR="00152F1B" w:rsidRDefault="007A6B4D">
            <w:pPr>
              <w:spacing w:after="0" w:line="259" w:lineRule="auto"/>
              <w:ind w:left="706" w:right="0" w:firstLine="0"/>
              <w:jc w:val="left"/>
            </w:pPr>
            <w:r>
              <w:rPr>
                <w:b/>
              </w:rPr>
              <w:lastRenderedPageBreak/>
              <w:t>32.</w:t>
            </w:r>
            <w:r>
              <w:rPr>
                <w:rFonts w:ascii="Arial" w:eastAsia="Arial" w:hAnsi="Arial" w:cs="Arial"/>
                <w:b/>
              </w:rPr>
              <w:t xml:space="preserve"> </w:t>
            </w:r>
            <w:r>
              <w:rPr>
                <w:b/>
              </w:rPr>
              <w:t xml:space="preserve">Экологичное потребление </w:t>
            </w:r>
            <w:r>
              <w:t xml:space="preserve"> </w:t>
            </w:r>
          </w:p>
        </w:tc>
      </w:tr>
      <w:tr w:rsidR="00152F1B" w14:paraId="3397EAF0" w14:textId="77777777">
        <w:trPr>
          <w:trHeight w:val="3874"/>
        </w:trPr>
        <w:tc>
          <w:tcPr>
            <w:tcW w:w="2127" w:type="dxa"/>
            <w:tcBorders>
              <w:top w:val="single" w:sz="4" w:space="0" w:color="000000"/>
              <w:left w:val="single" w:sz="4" w:space="0" w:color="000000"/>
              <w:bottom w:val="single" w:sz="4" w:space="0" w:color="000000"/>
              <w:right w:val="single" w:sz="4" w:space="0" w:color="000000"/>
            </w:tcBorders>
          </w:tcPr>
          <w:p w14:paraId="2515F39D" w14:textId="77777777" w:rsidR="00152F1B" w:rsidRDefault="007A6B4D">
            <w:pPr>
              <w:spacing w:after="0" w:line="259" w:lineRule="auto"/>
              <w:ind w:right="76" w:firstLine="0"/>
              <w:jc w:val="center"/>
            </w:pPr>
            <w: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562F98D0" w14:textId="77777777" w:rsidR="00152F1B" w:rsidRDefault="007A6B4D">
            <w:pPr>
              <w:spacing w:after="37" w:line="248" w:lineRule="auto"/>
              <w:ind w:right="68" w:firstLine="341"/>
            </w:pPr>
            <w:r>
              <w:t xml:space="preserve">Экологичное потребление – как использовать природу, чтобы приносить ей как можно меньше вреда. Что значит – жизнь без отходов: отказ от ненужного, продление жизни вещей, повторное использование, экономия природного материала (воды, </w:t>
            </w:r>
          </w:p>
          <w:p w14:paraId="7B06480A" w14:textId="77777777" w:rsidR="00152F1B" w:rsidRDefault="007A6B4D">
            <w:pPr>
              <w:spacing w:after="0" w:line="259" w:lineRule="auto"/>
              <w:ind w:right="0" w:firstLine="0"/>
              <w:jc w:val="left"/>
            </w:pPr>
            <w:r>
              <w:t xml:space="preserve">света) </w:t>
            </w:r>
          </w:p>
        </w:tc>
        <w:tc>
          <w:tcPr>
            <w:tcW w:w="9215" w:type="dxa"/>
            <w:tcBorders>
              <w:top w:val="single" w:sz="4" w:space="0" w:color="000000"/>
              <w:left w:val="single" w:sz="4" w:space="0" w:color="000000"/>
              <w:bottom w:val="single" w:sz="4" w:space="0" w:color="000000"/>
              <w:right w:val="single" w:sz="4" w:space="0" w:color="000000"/>
            </w:tcBorders>
          </w:tcPr>
          <w:p w14:paraId="3B0697BA" w14:textId="77777777" w:rsidR="00152F1B" w:rsidRDefault="007A6B4D">
            <w:pPr>
              <w:spacing w:after="25" w:line="257" w:lineRule="auto"/>
              <w:ind w:right="71" w:firstLine="341"/>
            </w:pPr>
            <w:r>
              <w:t xml:space="preserve">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 </w:t>
            </w:r>
          </w:p>
          <w:p w14:paraId="06F78A39" w14:textId="77777777" w:rsidR="00152F1B" w:rsidRDefault="007A6B4D">
            <w:pPr>
              <w:spacing w:after="28" w:line="259" w:lineRule="auto"/>
              <w:ind w:left="341" w:right="0" w:firstLine="0"/>
              <w:jc w:val="left"/>
            </w:pPr>
            <w:r>
              <w:t xml:space="preserve">    Воображаемая ситуация.  </w:t>
            </w:r>
          </w:p>
          <w:p w14:paraId="617E6367" w14:textId="77777777" w:rsidR="00152F1B" w:rsidRDefault="007A6B4D">
            <w:pPr>
              <w:numPr>
                <w:ilvl w:val="0"/>
                <w:numId w:val="12"/>
              </w:numPr>
              <w:spacing w:after="2" w:line="278" w:lineRule="auto"/>
              <w:ind w:right="0" w:firstLine="341"/>
            </w:pPr>
            <w:r>
              <w:t xml:space="preserve">Представим, что мальчик порвал брюки. Предложите способы возможного использования этой вещи.  </w:t>
            </w:r>
          </w:p>
          <w:p w14:paraId="48B8572F" w14:textId="77777777" w:rsidR="00152F1B" w:rsidRDefault="007A6B4D">
            <w:pPr>
              <w:numPr>
                <w:ilvl w:val="0"/>
                <w:numId w:val="12"/>
              </w:numPr>
              <w:spacing w:after="0" w:line="278" w:lineRule="auto"/>
              <w:ind w:right="0" w:firstLine="341"/>
            </w:pPr>
            <w:r>
              <w:t xml:space="preserve">Бабушка наварила огромную кастрюлю каши. Никто уже не хочет ее есть. Предложите способы, чтобы кашу не выбрасывать. </w:t>
            </w:r>
          </w:p>
          <w:p w14:paraId="62F58E13" w14:textId="77777777" w:rsidR="00152F1B" w:rsidRDefault="007A6B4D">
            <w:pPr>
              <w:spacing w:after="5" w:line="276" w:lineRule="auto"/>
              <w:ind w:right="0" w:firstLine="341"/>
            </w:pPr>
            <w:r>
              <w:t xml:space="preserve">Работа с иллюстративным материалом: берегут ли природу жители этой квартиры? </w:t>
            </w:r>
          </w:p>
          <w:p w14:paraId="01584D3E" w14:textId="77777777" w:rsidR="00152F1B" w:rsidRDefault="007A6B4D">
            <w:pPr>
              <w:spacing w:after="0" w:line="259" w:lineRule="auto"/>
              <w:ind w:right="0" w:firstLine="341"/>
            </w:pPr>
            <w:r>
              <w:t xml:space="preserve">Обсудим: какие таблички-напоминания можно сделать в доме, чтобы экономно относиться к воде и электричеству. </w:t>
            </w:r>
          </w:p>
        </w:tc>
      </w:tr>
    </w:tbl>
    <w:p w14:paraId="661CC17E" w14:textId="77777777" w:rsidR="00152F1B" w:rsidRDefault="007A6B4D">
      <w:r>
        <w:br w:type="page"/>
      </w: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152F1B" w14:paraId="5D022074" w14:textId="77777777">
        <w:trPr>
          <w:trHeight w:val="5807"/>
        </w:trPr>
        <w:tc>
          <w:tcPr>
            <w:tcW w:w="2127" w:type="dxa"/>
            <w:tcBorders>
              <w:top w:val="single" w:sz="4" w:space="0" w:color="000000"/>
              <w:left w:val="single" w:sz="4" w:space="0" w:color="000000"/>
              <w:bottom w:val="single" w:sz="4" w:space="0" w:color="000000"/>
              <w:right w:val="single" w:sz="4" w:space="0" w:color="000000"/>
            </w:tcBorders>
          </w:tcPr>
          <w:p w14:paraId="7837EEFA" w14:textId="77777777" w:rsidR="00152F1B" w:rsidRDefault="007A6B4D">
            <w:pPr>
              <w:spacing w:after="0" w:line="259" w:lineRule="auto"/>
              <w:ind w:right="77" w:firstLine="0"/>
              <w:jc w:val="center"/>
            </w:pPr>
            <w: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14D7DA12" w14:textId="77777777" w:rsidR="00152F1B" w:rsidRDefault="007A6B4D">
            <w:pPr>
              <w:spacing w:after="0" w:line="245" w:lineRule="auto"/>
              <w:ind w:right="68" w:firstLine="341"/>
            </w:pPr>
            <w:r>
              <w:t xml:space="preserve">Экологичное потребление – как использовать природу, чтобы приносить ей как можно меньше вреда. Что значит – жизнь без отходов: отказ от ненужного, продление жизни вещей, сокращение потребления, повторное использование, переработка отходов, экономия природного материала (воды, света) </w:t>
            </w:r>
          </w:p>
          <w:p w14:paraId="37D591B9" w14:textId="77777777" w:rsidR="00152F1B" w:rsidRDefault="007A6B4D">
            <w:pPr>
              <w:spacing w:after="0" w:line="259" w:lineRule="auto"/>
              <w:ind w:left="341" w:right="0" w:firstLine="0"/>
              <w:jc w:val="left"/>
            </w:pPr>
            <w:r>
              <w:t xml:space="preserve"> </w:t>
            </w:r>
          </w:p>
          <w:p w14:paraId="17442DFE" w14:textId="77777777" w:rsidR="00152F1B" w:rsidRDefault="007A6B4D">
            <w:pPr>
              <w:spacing w:after="0" w:line="259" w:lineRule="auto"/>
              <w:ind w:left="341" w:right="0" w:firstLine="0"/>
              <w:jc w:val="left"/>
            </w:pPr>
            <w: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2DA51D33" w14:textId="77777777" w:rsidR="00152F1B" w:rsidRDefault="007A6B4D">
            <w:pPr>
              <w:spacing w:after="0" w:line="257" w:lineRule="auto"/>
              <w:ind w:right="71" w:firstLine="341"/>
            </w:pPr>
            <w:r>
              <w:t xml:space="preserve">Просмотр и обсуждение видео (фото) - «Как мусор становится седьмым континентом Земли». Беседа: вредит ли природе «седьмой континент» (мусорное пятно в Тихом океане). </w:t>
            </w:r>
          </w:p>
          <w:p w14:paraId="325E02A6" w14:textId="77777777" w:rsidR="00152F1B" w:rsidRDefault="007A6B4D">
            <w:pPr>
              <w:spacing w:after="0" w:line="278" w:lineRule="auto"/>
              <w:ind w:right="0" w:firstLine="341"/>
            </w:pPr>
            <w:r>
              <w:t xml:space="preserve">Интерактивное задание: что означает суждение: «относитесь к покупкам вдумчиво». Обсудим ответы: какие из них продуманные? </w:t>
            </w:r>
          </w:p>
          <w:p w14:paraId="5B985AF7" w14:textId="77777777" w:rsidR="00152F1B" w:rsidRDefault="007A6B4D">
            <w:pPr>
              <w:spacing w:after="36" w:line="251" w:lineRule="auto"/>
              <w:ind w:right="76" w:firstLine="341"/>
            </w:pPr>
            <w:r>
              <w:t xml:space="preserve">Например: если вещь нравится, ее нужно купить; нужно уметь отказываться от ненужного, но модного; подумать: можно ли мои старые вещи переделать; нужно, чтобы в доме было много разных продуктов; нужно покупать с умом, это сохраняет деньги. </w:t>
            </w:r>
          </w:p>
          <w:p w14:paraId="7EE6AC90" w14:textId="77777777" w:rsidR="00152F1B" w:rsidRDefault="007A6B4D">
            <w:pPr>
              <w:spacing w:after="26" w:line="258" w:lineRule="auto"/>
              <w:ind w:right="69" w:firstLine="341"/>
            </w:pPr>
            <w:r>
              <w:t xml:space="preserve">Проведем мини-исследование: проанализируем «рождение» и жизнь какой-нибудь одежды (например, свитера, брюк): покупка шерсти (материала); создание выкройки; пошив, покупка пуговиц, молнии; сдача вещи на продажу; перевозка вещи в магазин; покупка; через месяц ношения обливают жирным борщом; пятно не отстирывается; вещь </w:t>
            </w:r>
          </w:p>
          <w:p w14:paraId="727713A9" w14:textId="77777777" w:rsidR="00152F1B" w:rsidRDefault="007A6B4D">
            <w:pPr>
              <w:spacing w:after="0" w:line="259" w:lineRule="auto"/>
              <w:ind w:right="0" w:firstLine="0"/>
              <w:jc w:val="left"/>
            </w:pPr>
            <w:r>
              <w:t xml:space="preserve">выбрасывается…  </w:t>
            </w:r>
          </w:p>
          <w:p w14:paraId="5D3A2444" w14:textId="77777777" w:rsidR="00152F1B" w:rsidRDefault="007A6B4D">
            <w:pPr>
              <w:spacing w:after="1" w:line="277" w:lineRule="auto"/>
              <w:ind w:right="0" w:firstLine="341"/>
            </w:pPr>
            <w:r>
              <w:t xml:space="preserve">Вопрос для обсуждения: можно ли считать это экологичным потреблением?    </w:t>
            </w:r>
          </w:p>
          <w:p w14:paraId="1A8E37DF" w14:textId="77777777" w:rsidR="00152F1B" w:rsidRDefault="007A6B4D">
            <w:pPr>
              <w:spacing w:after="0" w:line="259" w:lineRule="auto"/>
              <w:ind w:left="341" w:right="0" w:firstLine="0"/>
              <w:jc w:val="left"/>
            </w:pPr>
            <w:r>
              <w:t xml:space="preserve">Задание: заполним памятку «Экологичное потребление – это…» </w:t>
            </w:r>
          </w:p>
        </w:tc>
      </w:tr>
    </w:tbl>
    <w:p w14:paraId="35A3F60E" w14:textId="77777777" w:rsidR="00152F1B" w:rsidRDefault="007A6B4D">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14:paraId="6E2350D9" w14:textId="77777777" w:rsidR="00152F1B" w:rsidRDefault="00152F1B">
      <w:pPr>
        <w:spacing w:after="0" w:line="259" w:lineRule="auto"/>
        <w:ind w:left="-852" w:right="29" w:firstLine="0"/>
        <w:jc w:val="left"/>
      </w:pPr>
    </w:p>
    <w:tbl>
      <w:tblPr>
        <w:tblStyle w:val="TableGrid"/>
        <w:tblW w:w="15454" w:type="dxa"/>
        <w:tblInd w:w="-142" w:type="dxa"/>
        <w:tblCellMar>
          <w:top w:w="51" w:type="dxa"/>
          <w:left w:w="108" w:type="dxa"/>
          <w:right w:w="38" w:type="dxa"/>
        </w:tblCellMar>
        <w:tblLook w:val="04A0" w:firstRow="1" w:lastRow="0" w:firstColumn="1" w:lastColumn="0" w:noHBand="0" w:noVBand="1"/>
      </w:tblPr>
      <w:tblGrid>
        <w:gridCol w:w="2127"/>
        <w:gridCol w:w="4112"/>
        <w:gridCol w:w="9215"/>
      </w:tblGrid>
      <w:tr w:rsidR="00152F1B" w14:paraId="75DAA623" w14:textId="77777777">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5BE185E6" w14:textId="77777777" w:rsidR="00152F1B" w:rsidRDefault="007A6B4D">
            <w:pPr>
              <w:spacing w:after="0" w:line="259" w:lineRule="auto"/>
              <w:ind w:left="706" w:right="0" w:firstLine="0"/>
              <w:jc w:val="left"/>
            </w:pPr>
            <w:r>
              <w:rPr>
                <w:b/>
              </w:rPr>
              <w:t>33.</w:t>
            </w:r>
            <w:r>
              <w:rPr>
                <w:rFonts w:ascii="Arial" w:eastAsia="Arial" w:hAnsi="Arial" w:cs="Arial"/>
                <w:b/>
              </w:rPr>
              <w:t xml:space="preserve"> </w:t>
            </w:r>
            <w:r>
              <w:rPr>
                <w:b/>
              </w:rPr>
              <w:t xml:space="preserve">Труд крут!  </w:t>
            </w:r>
            <w:r>
              <w:t xml:space="preserve"> </w:t>
            </w:r>
          </w:p>
        </w:tc>
      </w:tr>
      <w:tr w:rsidR="00152F1B" w14:paraId="799B36A8" w14:textId="77777777">
        <w:trPr>
          <w:trHeight w:val="5807"/>
        </w:trPr>
        <w:tc>
          <w:tcPr>
            <w:tcW w:w="2127" w:type="dxa"/>
            <w:tcBorders>
              <w:top w:val="single" w:sz="4" w:space="0" w:color="000000"/>
              <w:left w:val="single" w:sz="4" w:space="0" w:color="000000"/>
              <w:bottom w:val="single" w:sz="4" w:space="0" w:color="000000"/>
              <w:right w:val="single" w:sz="4" w:space="0" w:color="000000"/>
            </w:tcBorders>
          </w:tcPr>
          <w:p w14:paraId="602487E5" w14:textId="77777777" w:rsidR="00152F1B" w:rsidRDefault="007A6B4D">
            <w:pPr>
              <w:spacing w:after="0" w:line="259" w:lineRule="auto"/>
              <w:ind w:right="75" w:firstLine="0"/>
              <w:jc w:val="center"/>
            </w:pPr>
            <w:r>
              <w:lastRenderedPageBreak/>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747E4DB4" w14:textId="77777777" w:rsidR="00152F1B" w:rsidRDefault="007A6B4D">
            <w:pPr>
              <w:spacing w:after="54" w:line="238" w:lineRule="auto"/>
              <w:ind w:right="68" w:firstLine="341"/>
            </w:pPr>
            <w:r>
              <w:t xml:space="preserve">Труд – основа жизни человека и развития общества. Любой труд имеет цель, результат. Качества труженика, которые определяют успешность его трудовой </w:t>
            </w:r>
          </w:p>
          <w:p w14:paraId="2C77F9B6" w14:textId="77777777" w:rsidR="00152F1B" w:rsidRDefault="007A6B4D">
            <w:pPr>
              <w:spacing w:after="5" w:line="259" w:lineRule="auto"/>
              <w:ind w:right="0" w:firstLine="0"/>
            </w:pPr>
            <w:r>
              <w:t>деятельности: наличие знаний-</w:t>
            </w:r>
          </w:p>
          <w:p w14:paraId="11B396C2" w14:textId="77777777" w:rsidR="00152F1B" w:rsidRDefault="007A6B4D">
            <w:pPr>
              <w:tabs>
                <w:tab w:val="center" w:pos="481"/>
                <w:tab w:val="center" w:pos="3316"/>
              </w:tabs>
              <w:spacing w:after="0" w:line="259" w:lineRule="auto"/>
              <w:ind w:right="0" w:firstLine="0"/>
              <w:jc w:val="left"/>
            </w:pPr>
            <w:r>
              <w:rPr>
                <w:rFonts w:ascii="Calibri" w:eastAsia="Calibri" w:hAnsi="Calibri" w:cs="Calibri"/>
                <w:sz w:val="22"/>
              </w:rPr>
              <w:tab/>
            </w:r>
            <w:r>
              <w:t xml:space="preserve">умений, </w:t>
            </w:r>
            <w:r>
              <w:tab/>
              <w:t xml:space="preserve">терпение, </w:t>
            </w:r>
          </w:p>
          <w:p w14:paraId="31AB4993" w14:textId="77777777" w:rsidR="00152F1B" w:rsidRDefault="007A6B4D">
            <w:pPr>
              <w:spacing w:after="0" w:line="259" w:lineRule="auto"/>
              <w:ind w:right="0" w:firstLine="0"/>
              <w:jc w:val="left"/>
            </w:pPr>
            <w:r>
              <w:t xml:space="preserve">старательность, ответственность, аккуратность и др. </w:t>
            </w:r>
          </w:p>
        </w:tc>
        <w:tc>
          <w:tcPr>
            <w:tcW w:w="9215" w:type="dxa"/>
            <w:tcBorders>
              <w:top w:val="single" w:sz="4" w:space="0" w:color="000000"/>
              <w:left w:val="single" w:sz="4" w:space="0" w:color="000000"/>
              <w:bottom w:val="single" w:sz="4" w:space="0" w:color="000000"/>
              <w:right w:val="single" w:sz="4" w:space="0" w:color="000000"/>
            </w:tcBorders>
          </w:tcPr>
          <w:p w14:paraId="13324F9E" w14:textId="77777777" w:rsidR="00152F1B" w:rsidRDefault="007A6B4D">
            <w:pPr>
              <w:spacing w:after="0" w:line="277" w:lineRule="auto"/>
              <w:ind w:right="0" w:firstLine="341"/>
            </w:pPr>
            <w:r>
              <w:t xml:space="preserve">Просмотр видео «Ежик – неумейка». Какое качество ежика помогло ему выбраться из кастрюли? </w:t>
            </w:r>
          </w:p>
          <w:p w14:paraId="0C251141" w14:textId="77777777" w:rsidR="00152F1B" w:rsidRDefault="007A6B4D">
            <w:pPr>
              <w:spacing w:after="36" w:line="252" w:lineRule="auto"/>
              <w:ind w:right="70" w:firstLine="341"/>
            </w:pPr>
            <w:r>
              <w:t xml:space="preserve">Просмотр видео «Труд гончара». Беседа: «Легко ли сделать вазу?»: быстро ли лепится предмет из глины; почему гончар должен быть внимательным? Аккуратным? Получится ли красивый предмет, если спешить, не обращать внимание на неровности, нарушение пропорций? </w:t>
            </w:r>
          </w:p>
          <w:p w14:paraId="0513AE94" w14:textId="77777777" w:rsidR="00152F1B" w:rsidRDefault="007A6B4D">
            <w:pPr>
              <w:spacing w:after="0" w:line="278" w:lineRule="auto"/>
              <w:ind w:right="69" w:firstLine="341"/>
            </w:pPr>
            <w:r>
              <w:t xml:space="preserve">Дискуссия: Вспомним Незнайку – героя книги Н. Носова. Незнайка был таким любознательным! Он пытался играть на трубе, рисовать, писать стихи, даже управлять машиной. Почем же у него ничего не получалось?  </w:t>
            </w:r>
          </w:p>
          <w:p w14:paraId="5F1D0D93" w14:textId="77777777" w:rsidR="00152F1B" w:rsidRDefault="007A6B4D">
            <w:pPr>
              <w:spacing w:after="0" w:line="251" w:lineRule="auto"/>
              <w:ind w:right="74" w:firstLine="341"/>
            </w:pPr>
            <w:r>
              <w:t xml:space="preserve">Интерактивное задание: соединим иллюстрацию трудового действия с важным условием его успешного выполнения. Например, приготовить пирог (знать рецепт его приготовления); убрать квартиру (уметь включать пылесос); помочь при порезе пальца (уметь обрабатывать рану) </w:t>
            </w:r>
          </w:p>
          <w:p w14:paraId="789EA7E0" w14:textId="77777777" w:rsidR="00152F1B" w:rsidRDefault="007A6B4D">
            <w:pPr>
              <w:spacing w:after="0" w:line="259" w:lineRule="auto"/>
              <w:ind w:right="73" w:firstLine="341"/>
            </w:pPr>
            <w:r>
              <w:t xml:space="preserve">Обсудим вместе: определим значение пословиц и поговорок о труде: «Нужно наклониться, чтобы из ручья напиться»; «Была бы охота, заладится всякая работа», «Поспешишь – людей насмешишь». Обратим внимание на слова, которые очень важны для работы (знания, умения, усердие, старание, терпение, желание). </w:t>
            </w:r>
          </w:p>
        </w:tc>
      </w:tr>
      <w:tr w:rsidR="00152F1B" w14:paraId="2488C538" w14:textId="77777777">
        <w:trPr>
          <w:trHeight w:val="6450"/>
        </w:trPr>
        <w:tc>
          <w:tcPr>
            <w:tcW w:w="2127" w:type="dxa"/>
            <w:tcBorders>
              <w:top w:val="single" w:sz="4" w:space="0" w:color="000000"/>
              <w:left w:val="single" w:sz="4" w:space="0" w:color="000000"/>
              <w:bottom w:val="single" w:sz="4" w:space="0" w:color="000000"/>
              <w:right w:val="single" w:sz="4" w:space="0" w:color="000000"/>
            </w:tcBorders>
          </w:tcPr>
          <w:p w14:paraId="528CB5A7" w14:textId="77777777" w:rsidR="00152F1B" w:rsidRDefault="007A6B4D">
            <w:pPr>
              <w:spacing w:after="0" w:line="259" w:lineRule="auto"/>
              <w:ind w:right="77" w:firstLine="0"/>
              <w:jc w:val="center"/>
            </w:pPr>
            <w: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7B21B3C9" w14:textId="77777777" w:rsidR="00152F1B" w:rsidRDefault="007A6B4D">
            <w:pPr>
              <w:spacing w:after="30" w:line="257" w:lineRule="auto"/>
              <w:ind w:right="69" w:firstLine="341"/>
            </w:pPr>
            <w:r>
              <w:t xml:space="preserve">Страницы прошлого: трудились ли люди первобытного общества? Труд – основа жизни человека и развития общества.  </w:t>
            </w:r>
          </w:p>
          <w:p w14:paraId="56FB2A58" w14:textId="77777777" w:rsidR="00152F1B" w:rsidRDefault="007A6B4D">
            <w:pPr>
              <w:spacing w:after="0" w:line="247" w:lineRule="auto"/>
              <w:ind w:right="69" w:firstLine="341"/>
            </w:pPr>
            <w:r>
              <w:t xml:space="preserve"> Не только талант определяет успешность трудовой деятельности.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Человек должен любить свою работу и любую выполнять старательно и ответственно. В современных условиях значительная часть труда – работа коллективная </w:t>
            </w:r>
          </w:p>
          <w:p w14:paraId="7C94436A" w14:textId="77777777" w:rsidR="00152F1B" w:rsidRDefault="007A6B4D">
            <w:pPr>
              <w:spacing w:after="0" w:line="259" w:lineRule="auto"/>
              <w:ind w:left="341" w:right="0" w:firstLine="0"/>
              <w:jc w:val="left"/>
            </w:pPr>
            <w: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5EEB245B" w14:textId="77777777" w:rsidR="00152F1B" w:rsidRDefault="007A6B4D">
            <w:pPr>
              <w:spacing w:after="0" w:line="278" w:lineRule="auto"/>
              <w:ind w:right="73" w:firstLine="341"/>
            </w:pPr>
            <w:r>
              <w:t>Просмотр отрывка из мультфильма «</w:t>
            </w:r>
            <w:proofErr w:type="spellStart"/>
            <w:r>
              <w:t>Нехочуха</w:t>
            </w:r>
            <w:proofErr w:type="spellEnd"/>
            <w:r>
              <w:t xml:space="preserve">». Дискуссия: «Может быть прав мальчик – герой мультфильма, что легко и хорошо жить, если тебя обслуживают роботы?» </w:t>
            </w:r>
          </w:p>
          <w:p w14:paraId="7DDE91CB" w14:textId="77777777" w:rsidR="00152F1B" w:rsidRDefault="007A6B4D">
            <w:pPr>
              <w:spacing w:after="0" w:line="258" w:lineRule="auto"/>
              <w:ind w:right="68" w:firstLine="341"/>
            </w:pPr>
            <w:r>
              <w:t xml:space="preserve">Виртуальное путешествие в прошлое. Рассматривание иллюстраций на тему «Жизнь первобытного общества». Беседа: каким трудом занимались первобытные люди? Какие цели труда достигались? </w:t>
            </w:r>
          </w:p>
          <w:p w14:paraId="5E8C17AC" w14:textId="77777777" w:rsidR="00152F1B" w:rsidRDefault="007A6B4D">
            <w:pPr>
              <w:spacing w:after="0" w:line="251" w:lineRule="auto"/>
              <w:ind w:right="75" w:firstLine="341"/>
            </w:pPr>
            <w:r>
              <w:t xml:space="preserve">Дискуссия на основе рассматривания пейзажа И. Левитана. Вопрос для обсуждения: «Только ли талант художника определяет ценность его живописи?» (умение наблюдать, чувствовать цвет, форму, пространство, владеть кистью и красками).  </w:t>
            </w:r>
          </w:p>
          <w:p w14:paraId="3F75164C" w14:textId="77777777" w:rsidR="00152F1B" w:rsidRDefault="007A6B4D">
            <w:pPr>
              <w:spacing w:after="36" w:line="251" w:lineRule="auto"/>
              <w:ind w:right="76" w:firstLine="341"/>
            </w:pPr>
            <w:r>
              <w:t xml:space="preserve">Интерактивное задание: «Как хлеб на стол пришел?» На основе иллюстративного материала ответить на вопросы: «Как доказать, что деятельность хлебороба носит коллективный характер?», «При каком условии деятельность хлеборобов будет успешной? </w:t>
            </w:r>
          </w:p>
          <w:p w14:paraId="09E54245" w14:textId="77777777" w:rsidR="00152F1B" w:rsidRDefault="007A6B4D">
            <w:pPr>
              <w:spacing w:after="25" w:line="259" w:lineRule="auto"/>
              <w:ind w:left="36" w:right="0" w:firstLine="0"/>
              <w:jc w:val="center"/>
            </w:pPr>
            <w:r>
              <w:t xml:space="preserve">Работа в группах: определите значение пословиц и поговорок о труде. </w:t>
            </w:r>
          </w:p>
          <w:p w14:paraId="3B2C10AE" w14:textId="77777777" w:rsidR="00152F1B" w:rsidRDefault="007A6B4D">
            <w:pPr>
              <w:spacing w:after="0" w:line="259" w:lineRule="auto"/>
              <w:ind w:right="0" w:firstLine="341"/>
            </w:pPr>
            <w:r>
              <w:t xml:space="preserve">«Яблоню ценят по плодам, а человека – по делам», «Не лежи на печи, будешь есть калачи», «Не делай наспех, сделаешь курам нас мех» </w:t>
            </w:r>
          </w:p>
        </w:tc>
      </w:tr>
    </w:tbl>
    <w:p w14:paraId="2E02BF4D" w14:textId="77777777" w:rsidR="00152F1B" w:rsidRDefault="007A6B4D">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14:paraId="3A71AB2A" w14:textId="77777777" w:rsidR="00152F1B" w:rsidRDefault="00152F1B">
      <w:pPr>
        <w:spacing w:after="0" w:line="259" w:lineRule="auto"/>
        <w:ind w:left="-852" w:right="29" w:firstLine="0"/>
        <w:jc w:val="left"/>
      </w:pPr>
    </w:p>
    <w:tbl>
      <w:tblPr>
        <w:tblStyle w:val="TableGrid"/>
        <w:tblW w:w="15454" w:type="dxa"/>
        <w:tblInd w:w="-142" w:type="dxa"/>
        <w:tblCellMar>
          <w:top w:w="59" w:type="dxa"/>
          <w:left w:w="108" w:type="dxa"/>
          <w:right w:w="38" w:type="dxa"/>
        </w:tblCellMar>
        <w:tblLook w:val="04A0" w:firstRow="1" w:lastRow="0" w:firstColumn="1" w:lastColumn="0" w:noHBand="0" w:noVBand="1"/>
      </w:tblPr>
      <w:tblGrid>
        <w:gridCol w:w="2127"/>
        <w:gridCol w:w="4112"/>
        <w:gridCol w:w="9215"/>
      </w:tblGrid>
      <w:tr w:rsidR="00152F1B" w14:paraId="2AA29489" w14:textId="77777777">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35C03AF5" w14:textId="77777777" w:rsidR="00152F1B" w:rsidRDefault="007A6B4D">
            <w:pPr>
              <w:spacing w:after="0" w:line="259" w:lineRule="auto"/>
              <w:ind w:left="706" w:right="0" w:firstLine="0"/>
              <w:jc w:val="left"/>
            </w:pPr>
            <w:r>
              <w:rPr>
                <w:b/>
              </w:rPr>
              <w:t>34.</w:t>
            </w:r>
            <w:r>
              <w:rPr>
                <w:rFonts w:ascii="Arial" w:eastAsia="Arial" w:hAnsi="Arial" w:cs="Arial"/>
                <w:b/>
              </w:rPr>
              <w:t xml:space="preserve"> </w:t>
            </w:r>
            <w:r>
              <w:rPr>
                <w:b/>
              </w:rPr>
              <w:t xml:space="preserve">Урок памяти </w:t>
            </w:r>
            <w:r>
              <w:t xml:space="preserve"> </w:t>
            </w:r>
          </w:p>
        </w:tc>
      </w:tr>
      <w:tr w:rsidR="00152F1B" w14:paraId="637B73AA" w14:textId="77777777">
        <w:trPr>
          <w:trHeight w:val="5485"/>
        </w:trPr>
        <w:tc>
          <w:tcPr>
            <w:tcW w:w="2127" w:type="dxa"/>
            <w:tcBorders>
              <w:top w:val="single" w:sz="4" w:space="0" w:color="000000"/>
              <w:left w:val="single" w:sz="4" w:space="0" w:color="000000"/>
              <w:bottom w:val="single" w:sz="4" w:space="0" w:color="000000"/>
              <w:right w:val="single" w:sz="4" w:space="0" w:color="000000"/>
            </w:tcBorders>
          </w:tcPr>
          <w:p w14:paraId="3A2902D8" w14:textId="77777777" w:rsidR="00152F1B" w:rsidRDefault="007A6B4D">
            <w:pPr>
              <w:spacing w:after="0" w:line="259" w:lineRule="auto"/>
              <w:ind w:right="76" w:firstLine="0"/>
              <w:jc w:val="center"/>
            </w:pPr>
            <w:r>
              <w:lastRenderedPageBreak/>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525EDF5A" w14:textId="77777777" w:rsidR="00152F1B" w:rsidRDefault="007A6B4D">
            <w:pPr>
              <w:spacing w:after="0" w:line="257" w:lineRule="auto"/>
              <w:ind w:right="69" w:firstLine="341"/>
            </w:pPr>
            <w:r>
              <w:t xml:space="preserve">Что такое память человека? Память начинается с семьи, детства, школы  </w:t>
            </w:r>
          </w:p>
          <w:p w14:paraId="1CAB5318" w14:textId="77777777" w:rsidR="00152F1B" w:rsidRDefault="007A6B4D">
            <w:pPr>
              <w:spacing w:after="0" w:line="237" w:lineRule="auto"/>
              <w:ind w:right="70" w:firstLine="341"/>
            </w:pPr>
            <w:r>
              <w:t xml:space="preserve">Что такое память поколений? Страницы прошлого, которые нельзя забывать. </w:t>
            </w:r>
          </w:p>
          <w:p w14:paraId="739F7990" w14:textId="77777777" w:rsidR="00152F1B" w:rsidRDefault="007A6B4D">
            <w:pPr>
              <w:spacing w:after="0" w:line="264" w:lineRule="auto"/>
              <w:ind w:right="67" w:firstLine="0"/>
            </w:pPr>
            <w:r>
              <w:t xml:space="preserve">Преемственность в трудовой деятельности: </w:t>
            </w:r>
            <w:proofErr w:type="spellStart"/>
            <w:r>
              <w:t>декоративноприкладное</w:t>
            </w:r>
            <w:proofErr w:type="spellEnd"/>
            <w:r>
              <w:t xml:space="preserve"> искусство народов России. Трудовые династии. </w:t>
            </w:r>
          </w:p>
          <w:p w14:paraId="48076BD8" w14:textId="77777777" w:rsidR="00152F1B" w:rsidRDefault="007A6B4D">
            <w:pPr>
              <w:spacing w:after="0" w:line="259" w:lineRule="auto"/>
              <w:ind w:right="68" w:firstLine="341"/>
            </w:pPr>
            <w:r>
              <w:t xml:space="preserve">Качества россиянина, которые переходят из поколения в поколение. </w:t>
            </w:r>
          </w:p>
        </w:tc>
        <w:tc>
          <w:tcPr>
            <w:tcW w:w="9215" w:type="dxa"/>
            <w:tcBorders>
              <w:top w:val="single" w:sz="4" w:space="0" w:color="000000"/>
              <w:left w:val="single" w:sz="4" w:space="0" w:color="000000"/>
              <w:bottom w:val="single" w:sz="4" w:space="0" w:color="000000"/>
              <w:right w:val="single" w:sz="4" w:space="0" w:color="000000"/>
            </w:tcBorders>
          </w:tcPr>
          <w:p w14:paraId="5FC111E9" w14:textId="77777777" w:rsidR="00152F1B" w:rsidRDefault="007A6B4D">
            <w:pPr>
              <w:spacing w:after="0" w:line="275" w:lineRule="auto"/>
              <w:ind w:right="0" w:firstLine="341"/>
            </w:pPr>
            <w:r>
              <w:t xml:space="preserve">Встреча с выпускниками школы: что они помнят о своей школьной жизни? </w:t>
            </w:r>
          </w:p>
          <w:p w14:paraId="0CD90CB0" w14:textId="77777777" w:rsidR="00152F1B" w:rsidRDefault="007A6B4D">
            <w:pPr>
              <w:spacing w:after="0" w:line="279" w:lineRule="auto"/>
              <w:ind w:right="0" w:firstLine="341"/>
            </w:pPr>
            <w:r>
              <w:t xml:space="preserve">Эвристическая беседа: что может рассказать семейный альбом? Рассказы детей о своем семейном древе.  </w:t>
            </w:r>
          </w:p>
          <w:p w14:paraId="7DC864C5" w14:textId="77777777" w:rsidR="00152F1B" w:rsidRDefault="007A6B4D">
            <w:pPr>
              <w:spacing w:after="0" w:line="257" w:lineRule="auto"/>
              <w:ind w:right="74" w:firstLine="341"/>
            </w:pPr>
            <w:r>
              <w:t xml:space="preserve">Просмотр видео: вспомним героические страницы истории России. Назовем историческое событие и его влияние на жизнь общества и каждого его члена </w:t>
            </w:r>
          </w:p>
          <w:p w14:paraId="0BCED98C" w14:textId="77777777" w:rsidR="00152F1B" w:rsidRDefault="007A6B4D">
            <w:pPr>
              <w:spacing w:after="0" w:line="276" w:lineRule="auto"/>
              <w:ind w:right="0" w:firstLine="341"/>
            </w:pPr>
            <w:r>
              <w:t xml:space="preserve">Беседа: какое чувство объединяло граждан России, когда Родине грозила опасность?  </w:t>
            </w:r>
          </w:p>
          <w:p w14:paraId="197C8CA1" w14:textId="77777777" w:rsidR="00152F1B" w:rsidRDefault="007A6B4D">
            <w:pPr>
              <w:spacing w:after="0" w:line="251" w:lineRule="auto"/>
              <w:ind w:right="70" w:firstLine="341"/>
            </w:pPr>
            <w:r>
              <w:t xml:space="preserve">Ролевая игра на основе воображаемой ситуации: «мастера игрушки» описывают игрушку: как называется, для чего предназначена, из чего сделана, где производится (например, Хохломская, Городецкая, Дымковская, </w:t>
            </w:r>
            <w:proofErr w:type="spellStart"/>
            <w:r>
              <w:t>Филимоновская</w:t>
            </w:r>
            <w:proofErr w:type="spellEnd"/>
            <w:r>
              <w:t xml:space="preserve">, матрешка из Сергиева Посада – по выбору) </w:t>
            </w:r>
          </w:p>
          <w:p w14:paraId="5A2BBBE0" w14:textId="77777777" w:rsidR="00152F1B" w:rsidRDefault="007A6B4D">
            <w:pPr>
              <w:spacing w:after="0" w:line="277" w:lineRule="auto"/>
              <w:ind w:right="0" w:firstLine="341"/>
            </w:pPr>
            <w:r>
              <w:t xml:space="preserve">Обсуждение значения поговорки: «Умелец да </w:t>
            </w:r>
            <w:proofErr w:type="spellStart"/>
            <w:r>
              <w:t>рукоделец</w:t>
            </w:r>
            <w:proofErr w:type="spellEnd"/>
            <w:r>
              <w:t xml:space="preserve"> себе и другим радость приносит» </w:t>
            </w:r>
          </w:p>
          <w:p w14:paraId="5AD373D7" w14:textId="77777777" w:rsidR="00152F1B" w:rsidRDefault="007A6B4D">
            <w:pPr>
              <w:spacing w:after="27" w:line="259" w:lineRule="auto"/>
              <w:ind w:right="76" w:firstLine="0"/>
              <w:jc w:val="right"/>
            </w:pPr>
            <w:r>
              <w:t xml:space="preserve">Работа с иллюстрациями Трудовые династии необычных профессий. </w:t>
            </w:r>
          </w:p>
          <w:p w14:paraId="7D0FD56B" w14:textId="77777777" w:rsidR="00152F1B" w:rsidRDefault="007A6B4D">
            <w:pPr>
              <w:spacing w:after="0" w:line="259" w:lineRule="auto"/>
              <w:ind w:right="0" w:firstLine="0"/>
              <w:jc w:val="left"/>
            </w:pPr>
            <w:r>
              <w:t xml:space="preserve">Например, Дуровы, Запашные. </w:t>
            </w:r>
          </w:p>
        </w:tc>
      </w:tr>
      <w:tr w:rsidR="00152F1B" w14:paraId="04F4D0D0" w14:textId="77777777">
        <w:trPr>
          <w:trHeight w:val="6129"/>
        </w:trPr>
        <w:tc>
          <w:tcPr>
            <w:tcW w:w="2127" w:type="dxa"/>
            <w:tcBorders>
              <w:top w:val="single" w:sz="4" w:space="0" w:color="000000"/>
              <w:left w:val="single" w:sz="4" w:space="0" w:color="000000"/>
              <w:bottom w:val="single" w:sz="4" w:space="0" w:color="000000"/>
              <w:right w:val="single" w:sz="4" w:space="0" w:color="000000"/>
            </w:tcBorders>
          </w:tcPr>
          <w:p w14:paraId="12111C19" w14:textId="77777777" w:rsidR="00152F1B" w:rsidRDefault="007A6B4D">
            <w:pPr>
              <w:spacing w:after="0" w:line="259" w:lineRule="auto"/>
              <w:ind w:right="76" w:firstLine="0"/>
              <w:jc w:val="center"/>
            </w:pPr>
            <w: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356FAEAB" w14:textId="77777777" w:rsidR="00152F1B" w:rsidRDefault="007A6B4D">
            <w:pPr>
              <w:spacing w:after="0" w:line="241" w:lineRule="auto"/>
              <w:ind w:right="70" w:firstLine="341"/>
            </w:pPr>
            <w:r>
              <w:t xml:space="preserve">Зачем человеку историческая память? Может ли общество существовать без исторической памяти? Страницы героического прошлого, которые нельзя забывать. Преемственность поколений в области трудовой деятельности, образования, науки. Качества россиянина, которые переходят из поколения в поколение. </w:t>
            </w:r>
          </w:p>
          <w:p w14:paraId="188CA9D2" w14:textId="77777777" w:rsidR="00152F1B" w:rsidRDefault="007A6B4D">
            <w:pPr>
              <w:spacing w:after="0" w:line="258" w:lineRule="auto"/>
              <w:ind w:right="71" w:firstLine="341"/>
            </w:pPr>
            <w:r>
              <w:t xml:space="preserve">Музеи, книги, произведения живописи как хранители исторической памяти. </w:t>
            </w:r>
          </w:p>
          <w:p w14:paraId="675B8CA4" w14:textId="77777777" w:rsidR="00152F1B" w:rsidRDefault="007A6B4D">
            <w:pPr>
              <w:spacing w:after="0" w:line="250" w:lineRule="auto"/>
              <w:ind w:right="69" w:firstLine="341"/>
            </w:pPr>
            <w:r>
              <w:t xml:space="preserve">Память и профессия человека: знаменитые профессиональные династии России </w:t>
            </w:r>
          </w:p>
          <w:p w14:paraId="3E2F67FD" w14:textId="77777777" w:rsidR="00152F1B" w:rsidRDefault="007A6B4D">
            <w:pPr>
              <w:spacing w:after="0" w:line="259" w:lineRule="auto"/>
              <w:ind w:left="341" w:right="0" w:firstLine="0"/>
              <w:jc w:val="left"/>
            </w:pPr>
            <w: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3BB52AC7" w14:textId="77777777" w:rsidR="00152F1B" w:rsidRDefault="007A6B4D">
            <w:pPr>
              <w:spacing w:after="0" w:line="275" w:lineRule="auto"/>
              <w:ind w:right="0" w:firstLine="341"/>
            </w:pPr>
            <w:r>
              <w:t xml:space="preserve">Встреча с выпускниками школы: что они помнят о своей школьной жизни? </w:t>
            </w:r>
          </w:p>
          <w:p w14:paraId="3036F447" w14:textId="77777777" w:rsidR="00152F1B" w:rsidRDefault="007A6B4D">
            <w:pPr>
              <w:spacing w:after="30" w:line="258" w:lineRule="auto"/>
              <w:ind w:right="72" w:firstLine="341"/>
            </w:pPr>
            <w:r>
              <w:t xml:space="preserve">Просмотр видео: что такое историческая память? Беседа: может ли человек и общество жить без памяти о прошлом? Что каждый из вас помнит о своем детстве? Эти воспоминания приятны, нужны вам? </w:t>
            </w:r>
          </w:p>
          <w:p w14:paraId="4746156B" w14:textId="77777777" w:rsidR="00152F1B" w:rsidRDefault="007A6B4D">
            <w:pPr>
              <w:spacing w:after="37" w:line="251" w:lineRule="auto"/>
              <w:ind w:right="72" w:firstLine="341"/>
            </w:pPr>
            <w:r>
              <w:t xml:space="preserve"> Интерактивное задание: соотнесите иллюстрацию о героическом прошлом России с названием события. Какое чувство объединяло граждан России, когда Родине грозила опасность? Какие качества проявляли герои этих событий?  </w:t>
            </w:r>
          </w:p>
          <w:p w14:paraId="66B08A9A" w14:textId="77777777" w:rsidR="00152F1B" w:rsidRDefault="007A6B4D">
            <w:pPr>
              <w:spacing w:after="35" w:line="251" w:lineRule="auto"/>
              <w:ind w:right="68" w:firstLine="341"/>
            </w:pPr>
            <w:r>
              <w:t xml:space="preserve">  Работа с иллюстративным материалом: сравнение школы Древней Руси с современной школой; число факультетов в МГУ имени Ломоносова в год его открытия и сегодня. Формулирование суждений: вклад в развитие общества научных открытий (например, радио, телевидения, компьютера). </w:t>
            </w:r>
          </w:p>
          <w:p w14:paraId="1DC222E5" w14:textId="77777777" w:rsidR="00152F1B" w:rsidRDefault="007A6B4D">
            <w:pPr>
              <w:spacing w:after="0" w:line="278" w:lineRule="auto"/>
              <w:ind w:right="0" w:firstLine="341"/>
            </w:pPr>
            <w:r>
              <w:t xml:space="preserve">    Дискуссия: может ли современное общество отказаться от музеев, книг, произведений живописи? </w:t>
            </w:r>
          </w:p>
          <w:p w14:paraId="3BC162B7" w14:textId="77777777" w:rsidR="00152F1B" w:rsidRDefault="007A6B4D">
            <w:pPr>
              <w:spacing w:after="0" w:line="259" w:lineRule="auto"/>
              <w:ind w:right="74" w:firstLine="341"/>
            </w:pPr>
            <w:r>
              <w:t xml:space="preserve">    Рассказ учителя: профессиональные династии России (ученых, врачей, музыкантов и др.). Вопрос для обсуждения: «Почему дети выбирают профессии своих родителей? </w:t>
            </w:r>
          </w:p>
        </w:tc>
      </w:tr>
    </w:tbl>
    <w:p w14:paraId="3EFB763B" w14:textId="77777777" w:rsidR="00152F1B" w:rsidRDefault="007A6B4D">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t xml:space="preserve"> </w:t>
      </w:r>
    </w:p>
    <w:p w14:paraId="4FF397E4" w14:textId="77777777" w:rsidR="00152F1B" w:rsidRDefault="00152F1B">
      <w:pPr>
        <w:spacing w:after="0" w:line="259" w:lineRule="auto"/>
        <w:ind w:left="-852" w:right="29" w:firstLine="0"/>
        <w:jc w:val="left"/>
      </w:pPr>
    </w:p>
    <w:tbl>
      <w:tblPr>
        <w:tblStyle w:val="TableGrid"/>
        <w:tblW w:w="15454" w:type="dxa"/>
        <w:tblInd w:w="-142" w:type="dxa"/>
        <w:tblCellMar>
          <w:top w:w="59" w:type="dxa"/>
          <w:left w:w="106" w:type="dxa"/>
          <w:right w:w="38" w:type="dxa"/>
        </w:tblCellMar>
        <w:tblLook w:val="04A0" w:firstRow="1" w:lastRow="0" w:firstColumn="1" w:lastColumn="0" w:noHBand="0" w:noVBand="1"/>
      </w:tblPr>
      <w:tblGrid>
        <w:gridCol w:w="2127"/>
        <w:gridCol w:w="4112"/>
        <w:gridCol w:w="9215"/>
      </w:tblGrid>
      <w:tr w:rsidR="00152F1B" w14:paraId="39B24A43" w14:textId="77777777">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4F16D33A" w14:textId="77777777" w:rsidR="00152F1B" w:rsidRDefault="007A6B4D">
            <w:pPr>
              <w:spacing w:after="0" w:line="259" w:lineRule="auto"/>
              <w:ind w:left="708" w:right="0" w:firstLine="0"/>
              <w:jc w:val="left"/>
            </w:pPr>
            <w:r>
              <w:rPr>
                <w:b/>
              </w:rPr>
              <w:t>35.</w:t>
            </w:r>
            <w:r>
              <w:rPr>
                <w:rFonts w:ascii="Arial" w:eastAsia="Arial" w:hAnsi="Arial" w:cs="Arial"/>
                <w:b/>
              </w:rPr>
              <w:t xml:space="preserve"> </w:t>
            </w:r>
            <w:r>
              <w:rPr>
                <w:b/>
              </w:rPr>
              <w:t xml:space="preserve">Будь готов! Ко дню общественных организаций </w:t>
            </w:r>
            <w:r>
              <w:t xml:space="preserve"> </w:t>
            </w:r>
          </w:p>
        </w:tc>
      </w:tr>
      <w:tr w:rsidR="00152F1B" w14:paraId="7197BC3A" w14:textId="77777777">
        <w:trPr>
          <w:trHeight w:val="3553"/>
        </w:trPr>
        <w:tc>
          <w:tcPr>
            <w:tcW w:w="2127" w:type="dxa"/>
            <w:tcBorders>
              <w:top w:val="single" w:sz="4" w:space="0" w:color="000000"/>
              <w:left w:val="single" w:sz="4" w:space="0" w:color="000000"/>
              <w:bottom w:val="single" w:sz="4" w:space="0" w:color="000000"/>
              <w:right w:val="single" w:sz="4" w:space="0" w:color="000000"/>
            </w:tcBorders>
          </w:tcPr>
          <w:p w14:paraId="07D7BF4A" w14:textId="77777777" w:rsidR="00152F1B" w:rsidRDefault="007A6B4D">
            <w:pPr>
              <w:spacing w:after="0" w:line="259" w:lineRule="auto"/>
              <w:ind w:right="74" w:firstLine="0"/>
              <w:jc w:val="center"/>
            </w:pPr>
            <w:r>
              <w:lastRenderedPageBreak/>
              <w:t xml:space="preserve">1-2 классы </w:t>
            </w:r>
          </w:p>
          <w:p w14:paraId="7AD23047" w14:textId="77777777" w:rsidR="00152F1B" w:rsidRDefault="007A6B4D">
            <w:pPr>
              <w:spacing w:after="0" w:line="259" w:lineRule="auto"/>
              <w:ind w:right="0" w:firstLine="0"/>
              <w:jc w:val="left"/>
            </w:pPr>
            <w:r>
              <w:rPr>
                <w:b/>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C930F0C" w14:textId="77777777" w:rsidR="00152F1B" w:rsidRDefault="007A6B4D">
            <w:pPr>
              <w:spacing w:after="55" w:line="238" w:lineRule="auto"/>
              <w:ind w:left="2" w:right="70" w:firstLine="341"/>
            </w:pPr>
            <w:r>
              <w:t xml:space="preserve">19 мая – День детских общественных организаций. Что такое общественная организация? Чем занимаются общественная организация (общественное движение) </w:t>
            </w:r>
            <w:r>
              <w:rPr>
                <w:b/>
              </w:rPr>
              <w:t xml:space="preserve">«Школа безопасности», </w:t>
            </w:r>
          </w:p>
          <w:p w14:paraId="60B537EB" w14:textId="77777777" w:rsidR="00152F1B" w:rsidRDefault="007A6B4D">
            <w:pPr>
              <w:spacing w:after="0" w:line="259" w:lineRule="auto"/>
              <w:ind w:left="2" w:right="0" w:firstLine="0"/>
              <w:jc w:val="left"/>
            </w:pPr>
            <w:r>
              <w:rPr>
                <w:b/>
              </w:rPr>
              <w:t>«Зеленая планета»</w:t>
            </w:r>
            <w:r>
              <w:t xml:space="preserve">? </w:t>
            </w:r>
          </w:p>
          <w:p w14:paraId="232F1641" w14:textId="77777777" w:rsidR="00152F1B" w:rsidRDefault="007A6B4D">
            <w:pPr>
              <w:spacing w:after="0" w:line="259" w:lineRule="auto"/>
              <w:ind w:left="2" w:right="69" w:firstLine="341"/>
            </w:pPr>
            <w:r>
              <w:t xml:space="preserve">Как мы видим наше участие в общественном движении детей и молодежи? </w:t>
            </w:r>
          </w:p>
        </w:tc>
        <w:tc>
          <w:tcPr>
            <w:tcW w:w="9215" w:type="dxa"/>
            <w:tcBorders>
              <w:top w:val="single" w:sz="4" w:space="0" w:color="000000"/>
              <w:left w:val="single" w:sz="4" w:space="0" w:color="000000"/>
              <w:bottom w:val="single" w:sz="4" w:space="0" w:color="000000"/>
              <w:right w:val="single" w:sz="4" w:space="0" w:color="000000"/>
            </w:tcBorders>
          </w:tcPr>
          <w:p w14:paraId="607573F5" w14:textId="77777777" w:rsidR="00152F1B" w:rsidRDefault="007A6B4D">
            <w:pPr>
              <w:spacing w:after="0" w:line="277" w:lineRule="auto"/>
              <w:ind w:left="2" w:right="0" w:firstLine="341"/>
            </w:pPr>
            <w:r>
              <w:t xml:space="preserve">Просмотр видео: поздравление всех школьников с Днем детских общественных организаций. </w:t>
            </w:r>
          </w:p>
          <w:p w14:paraId="14EE6EA0" w14:textId="77777777" w:rsidR="00152F1B" w:rsidRDefault="007A6B4D">
            <w:pPr>
              <w:spacing w:after="0" w:line="280" w:lineRule="auto"/>
              <w:ind w:left="2" w:right="0" w:firstLine="341"/>
            </w:pPr>
            <w:r>
              <w:t xml:space="preserve">Работа с иллюстративным материалом: чем занимаются общественные организации «Школа безопасности», «Зеленая планета». </w:t>
            </w:r>
          </w:p>
          <w:p w14:paraId="1A16A3D4" w14:textId="77777777" w:rsidR="00152F1B" w:rsidRDefault="007A6B4D">
            <w:pPr>
              <w:spacing w:after="0" w:line="259" w:lineRule="auto"/>
              <w:ind w:left="2" w:right="70" w:firstLine="341"/>
            </w:pPr>
            <w:r>
              <w:t xml:space="preserve">Интерактивное задание на основе воображаемой ситуации: если бы мы были членом одной из этих организаций, чем мы мне хотелось заниматься? Коллективный диалог: составим поздравление с Днем общественных организаций </w:t>
            </w:r>
          </w:p>
        </w:tc>
      </w:tr>
      <w:tr w:rsidR="00152F1B" w14:paraId="16342A80" w14:textId="77777777">
        <w:trPr>
          <w:trHeight w:val="5164"/>
        </w:trPr>
        <w:tc>
          <w:tcPr>
            <w:tcW w:w="2127" w:type="dxa"/>
            <w:tcBorders>
              <w:top w:val="single" w:sz="4" w:space="0" w:color="000000"/>
              <w:left w:val="single" w:sz="4" w:space="0" w:color="000000"/>
              <w:bottom w:val="single" w:sz="4" w:space="0" w:color="000000"/>
              <w:right w:val="single" w:sz="4" w:space="0" w:color="000000"/>
            </w:tcBorders>
          </w:tcPr>
          <w:p w14:paraId="651CF075" w14:textId="77777777" w:rsidR="00152F1B" w:rsidRDefault="007A6B4D">
            <w:pPr>
              <w:spacing w:after="0" w:line="259" w:lineRule="auto"/>
              <w:ind w:right="74" w:firstLine="0"/>
              <w:jc w:val="center"/>
            </w:pPr>
            <w:r>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2241AE38" w14:textId="77777777" w:rsidR="00152F1B" w:rsidRDefault="007A6B4D">
            <w:pPr>
              <w:spacing w:after="0" w:line="242" w:lineRule="auto"/>
              <w:ind w:left="2" w:right="70" w:firstLine="341"/>
            </w:pPr>
            <w:r>
              <w:t>История рождения советских общественных организаций: «Звездочка», пионерская организация имени Ленина, комсомол. Участие общественных организаций (общественных движений) в жизни общества. Чем занимаются общественная организация (общественное движение) «Зеленая планета»,</w:t>
            </w:r>
            <w:r>
              <w:rPr>
                <w:b/>
              </w:rPr>
              <w:t xml:space="preserve"> </w:t>
            </w:r>
          </w:p>
          <w:p w14:paraId="4CC55B88" w14:textId="77777777" w:rsidR="00152F1B" w:rsidRDefault="007A6B4D">
            <w:pPr>
              <w:spacing w:after="0" w:line="259" w:lineRule="auto"/>
              <w:ind w:left="2" w:right="69" w:firstLine="341"/>
            </w:pPr>
            <w:r>
              <w:t xml:space="preserve">«Детский орден милосердия», «Интеллект будущего». Наше участие в общественном движении детей и молодежи </w:t>
            </w:r>
          </w:p>
        </w:tc>
        <w:tc>
          <w:tcPr>
            <w:tcW w:w="9215" w:type="dxa"/>
            <w:tcBorders>
              <w:top w:val="single" w:sz="4" w:space="0" w:color="000000"/>
              <w:left w:val="single" w:sz="4" w:space="0" w:color="000000"/>
              <w:bottom w:val="single" w:sz="4" w:space="0" w:color="000000"/>
              <w:right w:val="single" w:sz="4" w:space="0" w:color="000000"/>
            </w:tcBorders>
          </w:tcPr>
          <w:p w14:paraId="4A554B4B" w14:textId="77777777" w:rsidR="00152F1B" w:rsidRDefault="007A6B4D">
            <w:pPr>
              <w:spacing w:after="25" w:line="259" w:lineRule="auto"/>
              <w:ind w:right="77" w:firstLine="0"/>
              <w:jc w:val="right"/>
            </w:pPr>
            <w:r>
              <w:t xml:space="preserve">Просмотр видео: детские общественные организации Советского Союза: </w:t>
            </w:r>
          </w:p>
          <w:p w14:paraId="453662BF" w14:textId="77777777" w:rsidR="00152F1B" w:rsidRDefault="007A6B4D">
            <w:pPr>
              <w:spacing w:after="0" w:line="259" w:lineRule="auto"/>
              <w:ind w:left="2" w:right="0" w:firstLine="0"/>
              <w:jc w:val="left"/>
            </w:pPr>
            <w:r>
              <w:t xml:space="preserve">как они возникли и чем занимались. </w:t>
            </w:r>
          </w:p>
          <w:p w14:paraId="527725CF" w14:textId="77777777" w:rsidR="00152F1B" w:rsidRDefault="007A6B4D">
            <w:pPr>
              <w:spacing w:after="0" w:line="250" w:lineRule="auto"/>
              <w:ind w:left="2" w:right="69" w:firstLine="341"/>
            </w:pPr>
            <w:r>
              <w:t xml:space="preserve">Интерактивное задание. Послушаем представителей разных движений. Проанализируем их девизы. Сделаем вывод: какой деятельностью занимаются их члены. Предложим организациям дополнить их план мероприятиями.  </w:t>
            </w:r>
          </w:p>
          <w:p w14:paraId="3FF249AB" w14:textId="77777777" w:rsidR="00152F1B" w:rsidRDefault="007A6B4D">
            <w:pPr>
              <w:spacing w:after="2" w:line="277" w:lineRule="auto"/>
              <w:ind w:left="2" w:right="0" w:firstLine="341"/>
            </w:pPr>
            <w:r>
              <w:t xml:space="preserve">«Движение первых»: взаимопомощь, историческая память, культура народов России. </w:t>
            </w:r>
          </w:p>
          <w:p w14:paraId="4D010C4C" w14:textId="77777777" w:rsidR="00152F1B" w:rsidRDefault="007A6B4D">
            <w:pPr>
              <w:spacing w:after="0" w:line="259" w:lineRule="auto"/>
              <w:ind w:left="343" w:right="0" w:firstLine="0"/>
              <w:jc w:val="left"/>
            </w:pPr>
            <w:r>
              <w:t xml:space="preserve">«Интеллект будущего»: конкурсы и соревнования. </w:t>
            </w:r>
          </w:p>
          <w:p w14:paraId="3C419E05" w14:textId="77777777" w:rsidR="00152F1B" w:rsidRDefault="007A6B4D">
            <w:pPr>
              <w:spacing w:after="4" w:line="277" w:lineRule="auto"/>
              <w:ind w:left="2" w:right="0" w:firstLine="341"/>
            </w:pPr>
            <w:r>
              <w:t xml:space="preserve">«Детский орден милосердия»: помощь детям, испытывающим трудности в учении. </w:t>
            </w:r>
          </w:p>
          <w:p w14:paraId="3C57FA90" w14:textId="77777777" w:rsidR="00152F1B" w:rsidRDefault="007A6B4D">
            <w:pPr>
              <w:spacing w:after="0" w:line="259" w:lineRule="auto"/>
              <w:ind w:left="2" w:right="0" w:firstLine="341"/>
            </w:pPr>
            <w:r>
              <w:t xml:space="preserve"> Дискуссия: если бы мы создавали общественную организацию или общественное движение, какой бы выбрали девиз? </w:t>
            </w:r>
          </w:p>
        </w:tc>
      </w:tr>
      <w:tr w:rsidR="00152F1B" w14:paraId="7AD32C17" w14:textId="77777777">
        <w:trPr>
          <w:trHeight w:val="572"/>
        </w:trPr>
        <w:tc>
          <w:tcPr>
            <w:tcW w:w="15454" w:type="dxa"/>
            <w:gridSpan w:val="3"/>
            <w:tcBorders>
              <w:top w:val="single" w:sz="4" w:space="0" w:color="000000"/>
              <w:left w:val="single" w:sz="4" w:space="0" w:color="000000"/>
              <w:bottom w:val="single" w:sz="4" w:space="0" w:color="000000"/>
              <w:right w:val="single" w:sz="4" w:space="0" w:color="000000"/>
            </w:tcBorders>
            <w:vAlign w:val="center"/>
          </w:tcPr>
          <w:p w14:paraId="6A4F2F36" w14:textId="77777777" w:rsidR="00152F1B" w:rsidRDefault="007A6B4D">
            <w:pPr>
              <w:spacing w:after="0" w:line="259" w:lineRule="auto"/>
              <w:ind w:left="706" w:right="0" w:firstLine="0"/>
              <w:jc w:val="left"/>
            </w:pPr>
            <w:r>
              <w:rPr>
                <w:b/>
              </w:rPr>
              <w:lastRenderedPageBreak/>
              <w:t>36.</w:t>
            </w:r>
            <w:r>
              <w:rPr>
                <w:rFonts w:ascii="Arial" w:eastAsia="Arial" w:hAnsi="Arial" w:cs="Arial"/>
                <w:b/>
              </w:rPr>
              <w:t xml:space="preserve"> </w:t>
            </w:r>
            <w:r>
              <w:rPr>
                <w:b/>
              </w:rPr>
              <w:t xml:space="preserve">Русский язык великий и могучий. К 225-летию со дня рождения А.С. Пушкина </w:t>
            </w:r>
            <w:r>
              <w:t xml:space="preserve"> </w:t>
            </w:r>
          </w:p>
        </w:tc>
      </w:tr>
      <w:tr w:rsidR="00152F1B" w14:paraId="7A16ECA5" w14:textId="77777777">
        <w:trPr>
          <w:trHeight w:val="3553"/>
        </w:trPr>
        <w:tc>
          <w:tcPr>
            <w:tcW w:w="2127" w:type="dxa"/>
            <w:tcBorders>
              <w:top w:val="single" w:sz="4" w:space="0" w:color="000000"/>
              <w:left w:val="single" w:sz="4" w:space="0" w:color="000000"/>
              <w:bottom w:val="single" w:sz="4" w:space="0" w:color="000000"/>
              <w:right w:val="single" w:sz="4" w:space="0" w:color="000000"/>
            </w:tcBorders>
          </w:tcPr>
          <w:p w14:paraId="124F69C4" w14:textId="77777777" w:rsidR="00152F1B" w:rsidRDefault="007A6B4D">
            <w:pPr>
              <w:spacing w:after="0" w:line="259" w:lineRule="auto"/>
              <w:ind w:right="77" w:firstLine="0"/>
              <w:jc w:val="center"/>
            </w:pPr>
            <w:r>
              <w:t xml:space="preserve">1-2 классы </w:t>
            </w:r>
          </w:p>
        </w:tc>
        <w:tc>
          <w:tcPr>
            <w:tcW w:w="4112" w:type="dxa"/>
            <w:tcBorders>
              <w:top w:val="single" w:sz="4" w:space="0" w:color="000000"/>
              <w:left w:val="single" w:sz="4" w:space="0" w:color="000000"/>
              <w:bottom w:val="single" w:sz="4" w:space="0" w:color="000000"/>
              <w:right w:val="single" w:sz="4" w:space="0" w:color="000000"/>
            </w:tcBorders>
          </w:tcPr>
          <w:p w14:paraId="0B993DFA" w14:textId="77777777" w:rsidR="00152F1B" w:rsidRDefault="007A6B4D">
            <w:pPr>
              <w:spacing w:after="0" w:line="264" w:lineRule="auto"/>
              <w:ind w:right="69" w:firstLine="341"/>
            </w:pPr>
            <w:r>
              <w:t xml:space="preserve">А.С. Пушкин – великий русский поэт. Детство Саши Пушкина – влияние бабушки и няни. </w:t>
            </w:r>
          </w:p>
          <w:p w14:paraId="10EB5506" w14:textId="77777777" w:rsidR="00152F1B" w:rsidRDefault="007A6B4D">
            <w:pPr>
              <w:spacing w:after="0" w:line="278" w:lineRule="auto"/>
              <w:ind w:right="0" w:firstLine="341"/>
            </w:pPr>
            <w:r>
              <w:t xml:space="preserve">Темы сказок поэта, схожие с народными сказками. </w:t>
            </w:r>
          </w:p>
          <w:p w14:paraId="2F29794F" w14:textId="77777777" w:rsidR="00152F1B" w:rsidRDefault="007A6B4D">
            <w:pPr>
              <w:spacing w:after="0" w:line="259" w:lineRule="auto"/>
              <w:ind w:right="72" w:firstLine="341"/>
            </w:pPr>
            <w:r>
              <w:t xml:space="preserve">Народность языка в поэзии А.С. Пушкина, использование разговорной речи </w:t>
            </w:r>
          </w:p>
        </w:tc>
        <w:tc>
          <w:tcPr>
            <w:tcW w:w="9215" w:type="dxa"/>
            <w:tcBorders>
              <w:top w:val="single" w:sz="4" w:space="0" w:color="000000"/>
              <w:left w:val="single" w:sz="4" w:space="0" w:color="000000"/>
              <w:bottom w:val="single" w:sz="4" w:space="0" w:color="000000"/>
              <w:right w:val="single" w:sz="4" w:space="0" w:color="000000"/>
            </w:tcBorders>
          </w:tcPr>
          <w:p w14:paraId="651F9307" w14:textId="77777777" w:rsidR="00152F1B" w:rsidRDefault="007A6B4D">
            <w:pPr>
              <w:spacing w:after="0" w:line="278" w:lineRule="auto"/>
              <w:ind w:right="0" w:firstLine="341"/>
            </w:pPr>
            <w:r>
              <w:t xml:space="preserve">Просмотр видео – А.С. Пушкин «Няне». Беседа: «Какие строки стихотворения говорят об отношении поэта к своей няне?  </w:t>
            </w:r>
          </w:p>
          <w:p w14:paraId="075870C0" w14:textId="77777777" w:rsidR="00152F1B" w:rsidRDefault="007A6B4D">
            <w:pPr>
              <w:spacing w:after="0" w:line="279" w:lineRule="auto"/>
              <w:ind w:right="0" w:firstLine="341"/>
            </w:pPr>
            <w:r>
              <w:t xml:space="preserve"> Рассматривание репродукции картины А. Непомнящего «Детство Пушкина». Разыгрывание сценки:  </w:t>
            </w:r>
          </w:p>
          <w:p w14:paraId="66EA3D3B" w14:textId="77777777" w:rsidR="00152F1B" w:rsidRDefault="007A6B4D">
            <w:pPr>
              <w:spacing w:after="25" w:line="259" w:lineRule="auto"/>
              <w:ind w:left="341" w:right="0" w:firstLine="0"/>
              <w:jc w:val="left"/>
            </w:pPr>
            <w:r>
              <w:t xml:space="preserve">Саша: - Еще, нянюшка, еще!  </w:t>
            </w:r>
          </w:p>
          <w:p w14:paraId="433BE536" w14:textId="77777777" w:rsidR="00152F1B" w:rsidRDefault="007A6B4D">
            <w:pPr>
              <w:spacing w:after="0" w:line="276" w:lineRule="auto"/>
              <w:ind w:right="75" w:firstLine="341"/>
            </w:pPr>
            <w:r>
              <w:t xml:space="preserve">Няня: - Поздно, голубчик Александр Сергеевич, спать пора… Ну да ладно, слушай еще. У моря-лукоморья стоит дуб, а на том дубу золотые цепи… </w:t>
            </w:r>
          </w:p>
          <w:p w14:paraId="6BD52E38" w14:textId="77777777" w:rsidR="00152F1B" w:rsidRDefault="007A6B4D">
            <w:pPr>
              <w:spacing w:after="3" w:line="277" w:lineRule="auto"/>
              <w:ind w:right="0" w:firstLine="341"/>
            </w:pPr>
            <w:r>
              <w:t xml:space="preserve">Интерактивное задание: соотнести иллюстрацию к сказке А.С. Пушкина со строчками из текста сказки. </w:t>
            </w:r>
          </w:p>
          <w:p w14:paraId="6C5AFFDF" w14:textId="77777777" w:rsidR="00152F1B" w:rsidRDefault="007A6B4D">
            <w:pPr>
              <w:spacing w:after="0" w:line="259" w:lineRule="auto"/>
              <w:ind w:right="235" w:firstLine="0"/>
              <w:jc w:val="center"/>
            </w:pPr>
            <w:r>
              <w:t xml:space="preserve">Чтение по ролям отрывков из сказок А.С. Пушкина: диалог в сказке </w:t>
            </w:r>
          </w:p>
        </w:tc>
      </w:tr>
      <w:tr w:rsidR="00152F1B" w14:paraId="132817B4" w14:textId="77777777">
        <w:trPr>
          <w:trHeight w:val="5164"/>
        </w:trPr>
        <w:tc>
          <w:tcPr>
            <w:tcW w:w="2127" w:type="dxa"/>
            <w:tcBorders>
              <w:top w:val="single" w:sz="4" w:space="0" w:color="000000"/>
              <w:left w:val="single" w:sz="4" w:space="0" w:color="000000"/>
              <w:bottom w:val="single" w:sz="4" w:space="0" w:color="000000"/>
              <w:right w:val="single" w:sz="4" w:space="0" w:color="000000"/>
            </w:tcBorders>
          </w:tcPr>
          <w:p w14:paraId="5C815FAA" w14:textId="77777777" w:rsidR="00152F1B" w:rsidRDefault="007A6B4D">
            <w:pPr>
              <w:spacing w:after="0" w:line="259" w:lineRule="auto"/>
              <w:ind w:right="77" w:firstLine="0"/>
              <w:jc w:val="center"/>
            </w:pPr>
            <w:r>
              <w:lastRenderedPageBreak/>
              <w:t xml:space="preserve">3-4 классы </w:t>
            </w:r>
          </w:p>
        </w:tc>
        <w:tc>
          <w:tcPr>
            <w:tcW w:w="4112" w:type="dxa"/>
            <w:tcBorders>
              <w:top w:val="single" w:sz="4" w:space="0" w:color="000000"/>
              <w:left w:val="single" w:sz="4" w:space="0" w:color="000000"/>
              <w:bottom w:val="single" w:sz="4" w:space="0" w:color="000000"/>
              <w:right w:val="single" w:sz="4" w:space="0" w:color="000000"/>
            </w:tcBorders>
          </w:tcPr>
          <w:p w14:paraId="6A3FE1FC" w14:textId="77777777" w:rsidR="00152F1B" w:rsidRDefault="007A6B4D">
            <w:pPr>
              <w:spacing w:after="0" w:line="237" w:lineRule="auto"/>
              <w:ind w:right="68" w:firstLine="341"/>
            </w:pPr>
            <w:r>
              <w:t xml:space="preserve">А.С. Пушкин – великий русский поэт. Поэзия Пушкина известна и любима во всем мире. </w:t>
            </w:r>
          </w:p>
          <w:p w14:paraId="2FCD6999" w14:textId="77777777" w:rsidR="00152F1B" w:rsidRDefault="007A6B4D">
            <w:pPr>
              <w:spacing w:after="38" w:line="247" w:lineRule="auto"/>
              <w:ind w:right="70" w:firstLine="0"/>
            </w:pPr>
            <w:r>
              <w:t xml:space="preserve">Условия жизни, которые повлияли на становление таланта поэта: влияние бабушки и няни; учеба в Царскосельском лицее. </w:t>
            </w:r>
          </w:p>
          <w:p w14:paraId="7658DF61" w14:textId="77777777" w:rsidR="00152F1B" w:rsidRDefault="007A6B4D">
            <w:pPr>
              <w:spacing w:after="0" w:line="259" w:lineRule="auto"/>
              <w:ind w:right="68" w:firstLine="341"/>
            </w:pPr>
            <w:r>
              <w:t xml:space="preserve">А.С. Пушкин - преобразователь литературного русского языка. Он приблизил его к народному языку, отошел от высокопарного стиля, ввел живую разговорную речь </w:t>
            </w:r>
          </w:p>
        </w:tc>
        <w:tc>
          <w:tcPr>
            <w:tcW w:w="9215" w:type="dxa"/>
            <w:tcBorders>
              <w:top w:val="single" w:sz="4" w:space="0" w:color="000000"/>
              <w:left w:val="single" w:sz="4" w:space="0" w:color="000000"/>
              <w:bottom w:val="single" w:sz="4" w:space="0" w:color="000000"/>
              <w:right w:val="single" w:sz="4" w:space="0" w:color="000000"/>
            </w:tcBorders>
          </w:tcPr>
          <w:p w14:paraId="4A7E9369" w14:textId="77777777" w:rsidR="00152F1B" w:rsidRDefault="007A6B4D">
            <w:pPr>
              <w:spacing w:after="0" w:line="278" w:lineRule="auto"/>
              <w:ind w:right="71" w:firstLine="341"/>
            </w:pPr>
            <w:r>
              <w:t xml:space="preserve">Рассматривание фото книг стихов А.С. Пушкина, переведенных на иностранные языки. Индивидуальное задание детям – перевод названий с английского (французского, немецкого) языка.  </w:t>
            </w:r>
          </w:p>
          <w:p w14:paraId="74E9F0B1" w14:textId="77777777" w:rsidR="00152F1B" w:rsidRDefault="007A6B4D">
            <w:pPr>
              <w:spacing w:after="0" w:line="279" w:lineRule="auto"/>
              <w:ind w:right="0" w:firstLine="341"/>
            </w:pPr>
            <w:r>
              <w:t xml:space="preserve">Работа с иллюстративным материалом: описание портретов бабушки и няни Александра Сергеевича. </w:t>
            </w:r>
          </w:p>
          <w:p w14:paraId="4DC3B66D" w14:textId="77777777" w:rsidR="00152F1B" w:rsidRDefault="007A6B4D">
            <w:pPr>
              <w:spacing w:after="0" w:line="258" w:lineRule="auto"/>
              <w:ind w:right="78" w:firstLine="341"/>
            </w:pPr>
            <w:r>
              <w:t xml:space="preserve">Воображаемая ситуация. Представим, что мы можем наблюдать, как Пушкин читает стихи няне. Рассмотрим рисунок Н. Ильина: «Пушкин и няня. Зимний вечер», прочитаем отрывок из стихотворения. </w:t>
            </w:r>
          </w:p>
          <w:p w14:paraId="683A64D0" w14:textId="77777777" w:rsidR="00152F1B" w:rsidRDefault="007A6B4D">
            <w:pPr>
              <w:spacing w:after="41" w:line="247" w:lineRule="auto"/>
              <w:ind w:right="75" w:firstLine="341"/>
            </w:pPr>
            <w:r>
              <w:t xml:space="preserve">Рассматривание репродукции картины И. Репина «Пушкин на лицейском экзамене». Беседа: «Увлечен ли поэт чтением своего стихотворения? Как реагирует Державин на его выступление?». Оценка слов Державина «Прекрасно! Великолепна! Господа, да это истинная поэзия!» </w:t>
            </w:r>
          </w:p>
          <w:p w14:paraId="233A6B03" w14:textId="77777777" w:rsidR="00152F1B" w:rsidRDefault="007A6B4D">
            <w:pPr>
              <w:spacing w:after="0" w:line="259" w:lineRule="auto"/>
              <w:ind w:right="69" w:firstLine="341"/>
            </w:pPr>
            <w:r>
              <w:t xml:space="preserve"> Интерактивное задание: оценим разговорный стиль поэзии А.С. Пушкина, близость языка к народному, яркость, выразительность языка (на примерах из его произведений) </w:t>
            </w:r>
          </w:p>
        </w:tc>
      </w:tr>
    </w:tbl>
    <w:p w14:paraId="0421FE0E" w14:textId="77777777" w:rsidR="00152F1B" w:rsidRDefault="007A6B4D">
      <w:pPr>
        <w:spacing w:after="0" w:line="259" w:lineRule="auto"/>
        <w:ind w:right="0" w:firstLine="0"/>
      </w:pPr>
      <w:r>
        <w:rPr>
          <w:rFonts w:ascii="Calibri" w:eastAsia="Calibri" w:hAnsi="Calibri" w:cs="Calibri"/>
          <w:color w:val="303457"/>
          <w:sz w:val="22"/>
        </w:rPr>
        <w:t xml:space="preserve"> </w:t>
      </w:r>
    </w:p>
    <w:p w14:paraId="271C1244" w14:textId="77777777" w:rsidR="00152F1B" w:rsidRDefault="00152F1B">
      <w:pPr>
        <w:sectPr w:rsidR="00152F1B">
          <w:footerReference w:type="even" r:id="rId13"/>
          <w:footerReference w:type="default" r:id="rId14"/>
          <w:footerReference w:type="first" r:id="rId15"/>
          <w:pgSz w:w="16838" w:h="11906" w:orient="landscape"/>
          <w:pgMar w:top="857" w:right="645" w:bottom="1375" w:left="852" w:header="720" w:footer="709" w:gutter="0"/>
          <w:cols w:space="720"/>
        </w:sectPr>
      </w:pPr>
    </w:p>
    <w:p w14:paraId="7AF57080" w14:textId="77777777" w:rsidR="00152F1B" w:rsidRDefault="007A6B4D">
      <w:pPr>
        <w:pStyle w:val="2"/>
        <w:spacing w:after="0"/>
        <w:ind w:left="2084"/>
      </w:pPr>
      <w:bookmarkStart w:id="7" w:name="_Toc152793"/>
      <w:r>
        <w:rPr>
          <w:sz w:val="36"/>
        </w:rPr>
        <w:lastRenderedPageBreak/>
        <w:t xml:space="preserve">ОСНОВНОЕ ОБЩЕЕ ОБРАЗОВАНИЕ </w:t>
      </w:r>
      <w:bookmarkEnd w:id="7"/>
    </w:p>
    <w:p w14:paraId="34E9C860" w14:textId="77777777" w:rsidR="00152F1B" w:rsidRDefault="007A6B4D">
      <w:pPr>
        <w:spacing w:after="313" w:line="259" w:lineRule="auto"/>
        <w:ind w:left="-29" w:right="-26" w:firstLine="0"/>
        <w:jc w:val="left"/>
      </w:pPr>
      <w:r>
        <w:rPr>
          <w:rFonts w:ascii="Calibri" w:eastAsia="Calibri" w:hAnsi="Calibri" w:cs="Calibri"/>
          <w:noProof/>
          <w:sz w:val="22"/>
        </w:rPr>
        <mc:AlternateContent>
          <mc:Choice Requires="wpg">
            <w:drawing>
              <wp:inline distT="0" distB="0" distL="0" distR="0" wp14:anchorId="6427A6E3" wp14:editId="603A2F86">
                <wp:extent cx="6338062" cy="18288"/>
                <wp:effectExtent l="0" t="0" r="0" b="0"/>
                <wp:docPr id="129063" name="Group 129063"/>
                <wp:cNvGraphicFramePr/>
                <a:graphic xmlns:a="http://schemas.openxmlformats.org/drawingml/2006/main">
                  <a:graphicData uri="http://schemas.microsoft.com/office/word/2010/wordprocessingGroup">
                    <wpg:wgp>
                      <wpg:cNvGrpSpPr/>
                      <wpg:grpSpPr>
                        <a:xfrm>
                          <a:off x="0" y="0"/>
                          <a:ext cx="6338062" cy="18288"/>
                          <a:chOff x="0" y="0"/>
                          <a:chExt cx="6338062" cy="18288"/>
                        </a:xfrm>
                      </wpg:grpSpPr>
                      <wps:wsp>
                        <wps:cNvPr id="153649" name="Shape 153649"/>
                        <wps:cNvSpPr/>
                        <wps:spPr>
                          <a:xfrm>
                            <a:off x="0" y="0"/>
                            <a:ext cx="6338062" cy="18288"/>
                          </a:xfrm>
                          <a:custGeom>
                            <a:avLst/>
                            <a:gdLst/>
                            <a:ahLst/>
                            <a:cxnLst/>
                            <a:rect l="0" t="0" r="0" b="0"/>
                            <a:pathLst>
                              <a:path w="6338062" h="18288">
                                <a:moveTo>
                                  <a:pt x="0" y="0"/>
                                </a:moveTo>
                                <a:lnTo>
                                  <a:pt x="6338062" y="0"/>
                                </a:lnTo>
                                <a:lnTo>
                                  <a:pt x="633806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063" style="width:499.06pt;height:1.44pt;mso-position-horizontal-relative:char;mso-position-vertical-relative:line" coordsize="63380,182">
                <v:shape id="Shape 153650" style="position:absolute;width:63380;height:182;left:0;top:0;" coordsize="6338062,18288" path="m0,0l6338062,0l6338062,18288l0,18288l0,0">
                  <v:stroke weight="0pt" endcap="flat" joinstyle="miter" miterlimit="10" on="false" color="#000000" opacity="0"/>
                  <v:fill on="true" color="#000000"/>
                </v:shape>
              </v:group>
            </w:pict>
          </mc:Fallback>
        </mc:AlternateContent>
      </w:r>
    </w:p>
    <w:p w14:paraId="07B8D7AE" w14:textId="77777777" w:rsidR="00152F1B" w:rsidRDefault="007A6B4D">
      <w:pPr>
        <w:pStyle w:val="3"/>
        <w:spacing w:after="427"/>
        <w:ind w:left="2100"/>
      </w:pPr>
      <w:bookmarkStart w:id="8" w:name="_Toc152794"/>
      <w:r>
        <w:t xml:space="preserve">Содержание программы внеурочной деятельности </w:t>
      </w:r>
      <w:bookmarkEnd w:id="8"/>
    </w:p>
    <w:p w14:paraId="5936E8A7" w14:textId="77777777" w:rsidR="00152F1B" w:rsidRDefault="007A6B4D">
      <w:pPr>
        <w:spacing w:after="427" w:line="259" w:lineRule="auto"/>
        <w:ind w:left="2100" w:right="0" w:hanging="10"/>
        <w:jc w:val="left"/>
      </w:pPr>
      <w:r>
        <w:rPr>
          <w:b/>
        </w:rPr>
        <w:t xml:space="preserve">«Разговоры о важном» </w:t>
      </w:r>
    </w:p>
    <w:p w14:paraId="2A884295" w14:textId="77777777" w:rsidR="00152F1B" w:rsidRDefault="007A6B4D">
      <w:pPr>
        <w:ind w:left="-15" w:right="0"/>
      </w:pPr>
      <w:r>
        <w:t xml:space="preserve">День знаний. Знакомство с проектами Российского общества «Знание». Возможности, которые предоставляют проекты общества «Знание» для обучающихся различных возрастов. </w:t>
      </w:r>
    </w:p>
    <w:p w14:paraId="486F27E5" w14:textId="77777777" w:rsidR="00152F1B" w:rsidRDefault="007A6B4D">
      <w:pPr>
        <w:ind w:left="-15" w:right="0"/>
      </w:pPr>
      <w:r>
        <w:t xml:space="preserve">Родина — не только место рождения. Природные и культурные памятники – чем гордимся, о чем помним, что бережем? </w:t>
      </w:r>
    </w:p>
    <w:p w14:paraId="6B5A46E5" w14:textId="77777777" w:rsidR="00152F1B" w:rsidRDefault="007A6B4D">
      <w:pPr>
        <w:spacing w:after="6"/>
        <w:ind w:left="-15" w:right="0"/>
      </w:pPr>
      <w:r>
        <w:t xml:space="preserve">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 </w:t>
      </w:r>
    </w:p>
    <w:p w14:paraId="015E9CB5" w14:textId="77777777" w:rsidR="00152F1B" w:rsidRDefault="007A6B4D">
      <w:pPr>
        <w:ind w:left="-15" w:right="0"/>
      </w:pPr>
      <w:r>
        <w:t xml:space="preserve">Право избирать и быть избранным гарантировано Конституцией Российской Федерации каждому гражданину нашей страны. 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 </w:t>
      </w:r>
    </w:p>
    <w:p w14:paraId="25AE733E" w14:textId="77777777" w:rsidR="00152F1B" w:rsidRDefault="007A6B4D">
      <w:pPr>
        <w:ind w:left="-15" w:right="0"/>
      </w:pPr>
      <w:r>
        <w:t xml:space="preserve">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 </w:t>
      </w:r>
    </w:p>
    <w:p w14:paraId="3087E0CD" w14:textId="77777777" w:rsidR="00152F1B" w:rsidRDefault="007A6B4D">
      <w:pPr>
        <w:spacing w:after="0"/>
        <w:ind w:left="-15" w:right="0"/>
      </w:pPr>
      <w:r>
        <w:t xml:space="preserve">Честность, открытость, готовность прийти на помощь – основа хороших отношений с окружающими. Уважение к окружающим – норма жизни в нашем обществе. 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w:t>
      </w:r>
      <w:r>
        <w:lastRenderedPageBreak/>
        <w:t xml:space="preserve">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 </w:t>
      </w:r>
    </w:p>
    <w:p w14:paraId="67C7DE31" w14:textId="77777777" w:rsidR="00152F1B" w:rsidRDefault="007A6B4D">
      <w:pPr>
        <w:spacing w:after="3"/>
        <w:ind w:left="-15" w:right="0"/>
      </w:pPr>
      <w:r>
        <w:t xml:space="preserve">Давние культурные традиции России получают отражение в произведениях кинематографического искусства, которое имеет свой «золотой фонд», признанный во всем мире. Отечественное кино передает наши традиционные ценности, великое культурно-историческое наследие, отображает то, что объединяет нас как нацию. 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 </w:t>
      </w:r>
    </w:p>
    <w:p w14:paraId="79A3EB75" w14:textId="77777777" w:rsidR="00152F1B" w:rsidRDefault="007A6B4D">
      <w:pPr>
        <w:ind w:left="-15" w:right="0"/>
      </w:pPr>
      <w:r>
        <w:t xml:space="preserve">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 </w:t>
      </w:r>
    </w:p>
    <w:p w14:paraId="208CCE02" w14:textId="77777777" w:rsidR="00152F1B" w:rsidRDefault="007A6B4D">
      <w:pPr>
        <w:ind w:left="-15" w:right="0"/>
      </w:pPr>
      <w:r>
        <w:t xml:space="preserve">Единство нации – основа существования российского государства. Единство многонационального народа, уважение традиций, религий, уклада жизни всех народов является главным в жизни страны. Пока мы едины – мы непобедимы. </w:t>
      </w:r>
    </w:p>
    <w:p w14:paraId="54C7E8C9" w14:textId="77777777" w:rsidR="00152F1B" w:rsidRDefault="007A6B4D">
      <w:pPr>
        <w:ind w:left="-15" w:right="0"/>
      </w:pPr>
      <w:r>
        <w:t xml:space="preserve">Технологический суверенитет нашей Родины необходимо защищать так же, как границы государства, это основа и залог существования современной страны. Развитие сферы информационных технологий сегодня стратегически важно для будущего, профессии в этой сфере очень перспективны и востребованы. 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w:t>
      </w:r>
      <w:r>
        <w:lastRenderedPageBreak/>
        <w:t xml:space="preserve">развития экономики предполагает защиту и формирование высокотехнологичных отраслей с высокой долей интеллектуальных вложений. Появление новых профессий связано с цифровизацией экономики, движением к технологическому суверенитету. </w:t>
      </w:r>
    </w:p>
    <w:p w14:paraId="143A3A7E" w14:textId="77777777" w:rsidR="00152F1B" w:rsidRDefault="007A6B4D">
      <w:pPr>
        <w:ind w:left="-15" w:right="0"/>
      </w:pPr>
      <w:r>
        <w:t xml:space="preserve">Традиционная семья в России – это союз мужчины и женщины, которые создают и поддерживают отношения уважения, заботы и взаимной поддержки. Основа семьи – это любовь. Важно, чтобы дети стремились создавать полноценные многодетные семьи.  </w:t>
      </w:r>
    </w:p>
    <w:p w14:paraId="18E2B497" w14:textId="77777777" w:rsidR="00152F1B" w:rsidRDefault="007A6B4D">
      <w:pPr>
        <w:ind w:left="-15" w:right="0"/>
      </w:pPr>
      <w:r>
        <w:t xml:space="preserve">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 </w:t>
      </w:r>
    </w:p>
    <w:p w14:paraId="4C36BCE7" w14:textId="77777777" w:rsidR="00152F1B" w:rsidRDefault="007A6B4D">
      <w:pPr>
        <w:ind w:left="-15" w:right="0"/>
      </w:pPr>
      <w:proofErr w:type="spellStart"/>
      <w:r>
        <w:t>Волонтерство</w:t>
      </w:r>
      <w:proofErr w:type="spellEnd"/>
      <w:r>
        <w:t xml:space="preserve"> в России. Особенности волонтерской деятельности. Исторически сложилось, что в сложные годы нашей страны люди безвозмездно помогали друг другу, оказывали всестороннюю поддержку. Даша </w:t>
      </w:r>
    </w:p>
    <w:p w14:paraId="6AF9BEA9" w14:textId="77777777" w:rsidR="00152F1B" w:rsidRDefault="007A6B4D">
      <w:pPr>
        <w:spacing w:after="186" w:line="259" w:lineRule="auto"/>
        <w:ind w:left="-15" w:right="0" w:firstLine="0"/>
      </w:pPr>
      <w:r>
        <w:t xml:space="preserve">Севастопольская, сёстры милосердия – история и современность. </w:t>
      </w:r>
    </w:p>
    <w:p w14:paraId="0A1443F2" w14:textId="77777777" w:rsidR="00152F1B" w:rsidRDefault="007A6B4D">
      <w:pPr>
        <w:spacing w:after="187" w:line="259" w:lineRule="auto"/>
        <w:ind w:left="10" w:right="-3" w:hanging="10"/>
        <w:jc w:val="right"/>
      </w:pPr>
      <w:r>
        <w:t xml:space="preserve">Россия — страна с героическим прошлым. Современные герои — кто они? </w:t>
      </w:r>
    </w:p>
    <w:p w14:paraId="467F59C7" w14:textId="77777777" w:rsidR="00152F1B" w:rsidRDefault="007A6B4D">
      <w:pPr>
        <w:spacing w:after="131" w:line="259" w:lineRule="auto"/>
        <w:ind w:left="-15" w:right="0" w:firstLine="0"/>
      </w:pPr>
      <w:r>
        <w:t xml:space="preserve">Россия начинается с меня? </w:t>
      </w:r>
    </w:p>
    <w:p w14:paraId="1EA41058" w14:textId="77777777" w:rsidR="00152F1B" w:rsidRDefault="007A6B4D">
      <w:pPr>
        <w:ind w:left="-15" w:right="0"/>
      </w:pPr>
      <w:r>
        <w:t xml:space="preserve">Значение Конституции для граждан страны. Знание прав и выполнение обязанностей. Ответственность — это осознанное поведение.  </w:t>
      </w:r>
    </w:p>
    <w:p w14:paraId="1713CCC6" w14:textId="77777777" w:rsidR="00152F1B" w:rsidRDefault="007A6B4D">
      <w:pPr>
        <w:ind w:left="-15" w:right="0"/>
      </w:pPr>
      <w:r>
        <w:t xml:space="preserve">Новый год — праздник для всех россиян. У каждого народа есть интересные новогодние семейные традиции. Знакомство с обычаями и культурой новогодних праздников в нашей стране. </w:t>
      </w:r>
    </w:p>
    <w:p w14:paraId="6DA3825F" w14:textId="77777777" w:rsidR="00152F1B" w:rsidRDefault="007A6B4D">
      <w:pPr>
        <w:spacing w:after="6"/>
        <w:ind w:left="-15" w:right="0"/>
      </w:pPr>
      <w:r>
        <w:t xml:space="preserve">Первая печатная книга в России – «Азбука» Ивана Фёдорова. 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Любовь к чтению, бережное отношение к книге начались 450 лет назад. </w:t>
      </w:r>
    </w:p>
    <w:p w14:paraId="34CD6A6D" w14:textId="77777777" w:rsidR="00152F1B" w:rsidRDefault="007A6B4D">
      <w:pPr>
        <w:ind w:left="-15" w:right="0"/>
      </w:pPr>
      <w:r>
        <w:lastRenderedPageBreak/>
        <w:t xml:space="preserve">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Федерации.  </w:t>
      </w:r>
    </w:p>
    <w:p w14:paraId="4778B170" w14:textId="77777777" w:rsidR="00152F1B" w:rsidRDefault="007A6B4D">
      <w:pPr>
        <w:ind w:left="-15" w:right="0"/>
      </w:pPr>
      <w:r>
        <w:t xml:space="preserve">Голод, морозы, бомбардировки — тяготы блокадного Ленинграда. Блокадный паек. О провале планов немецких войск. 80 лет назад город-герой Ленинград был полностью освобожден от фашистской блокады. </w:t>
      </w:r>
    </w:p>
    <w:p w14:paraId="7C3BE75B" w14:textId="77777777" w:rsidR="00152F1B" w:rsidRDefault="007A6B4D">
      <w:pPr>
        <w:spacing w:after="6"/>
        <w:ind w:left="-15" w:right="0"/>
      </w:pPr>
      <w:r>
        <w:t xml:space="preserve">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 </w:t>
      </w:r>
    </w:p>
    <w:p w14:paraId="21278DD0" w14:textId="77777777" w:rsidR="00152F1B" w:rsidRDefault="007A6B4D">
      <w:pPr>
        <w:ind w:left="-15" w:right="0"/>
      </w:pPr>
      <w:r>
        <w:t xml:space="preserve">Достижения науки в повседневной жизни. Научные и технические достижения в нашей стране. 190-летие великого русского учёного-химика, специалиста во многих областях науки и искусства Д.И. Менделеева. </w:t>
      </w:r>
    </w:p>
    <w:p w14:paraId="057832DE" w14:textId="77777777" w:rsidR="00152F1B" w:rsidRDefault="007A6B4D">
      <w:pPr>
        <w:spacing w:after="0"/>
        <w:ind w:left="-15" w:right="0"/>
      </w:pPr>
      <w:r>
        <w:t xml:space="preserve">День первооткрывателя. 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 </w:t>
      </w:r>
    </w:p>
    <w:p w14:paraId="6F441B01" w14:textId="77777777" w:rsidR="00152F1B" w:rsidRDefault="007A6B4D">
      <w:pPr>
        <w:ind w:left="-15" w:right="0"/>
      </w:pPr>
      <w:r>
        <w:t>День защитника Отечества: исторические традиции. Профессия военного: кто её выбирает сегодня. Смекалка в военном деле. 280-летие со дня рождения великого русского флотоводца,</w:t>
      </w:r>
      <w:hyperlink r:id="rId16">
        <w:r>
          <w:t xml:space="preserve"> </w:t>
        </w:r>
      </w:hyperlink>
      <w:hyperlink r:id="rId17">
        <w:r>
          <w:t>командующего</w:t>
        </w:r>
      </w:hyperlink>
      <w:hyperlink r:id="rId18">
        <w:r>
          <w:t xml:space="preserve"> </w:t>
        </w:r>
      </w:hyperlink>
      <w:hyperlink r:id="rId19">
        <w:r>
          <w:t>Черноморским флотом</w:t>
        </w:r>
      </w:hyperlink>
      <w:hyperlink r:id="rId20">
        <w:r>
          <w:t xml:space="preserve"> </w:t>
        </w:r>
      </w:hyperlink>
      <w:r>
        <w:t>(1790—</w:t>
      </w:r>
    </w:p>
    <w:p w14:paraId="22CCE396" w14:textId="77777777" w:rsidR="00152F1B" w:rsidRDefault="007A6B4D">
      <w:pPr>
        <w:ind w:left="-15" w:right="0" w:firstLine="0"/>
      </w:pPr>
      <w:r>
        <w:t>1798); командующего русско-турецкой эскадрой в Средиземном море (1798— 1800),</w:t>
      </w:r>
      <w:hyperlink r:id="rId21">
        <w:r>
          <w:t xml:space="preserve"> </w:t>
        </w:r>
      </w:hyperlink>
      <w:hyperlink r:id="rId22">
        <w:r>
          <w:t>адмирала</w:t>
        </w:r>
      </w:hyperlink>
      <w:r>
        <w:t xml:space="preserve"> (1799) Ф.Ф. Ушакова. </w:t>
      </w:r>
    </w:p>
    <w:p w14:paraId="2943AC76" w14:textId="77777777" w:rsidR="00152F1B" w:rsidRDefault="007A6B4D">
      <w:pPr>
        <w:ind w:left="-15" w:right="0"/>
      </w:pPr>
      <w:r>
        <w:t xml:space="preserve">Подлинность намерений — то, что у тебя внутри. Как найти своё место в жизни? 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 профессионалом. Поддержка </w:t>
      </w:r>
      <w:r>
        <w:lastRenderedPageBreak/>
        <w:t xml:space="preserve">профессионального самоопределения школьников в России. Эти вопросы волнуют подростков. Проблемы, с которыми они сталкиваются, и способы их решения. </w:t>
      </w:r>
    </w:p>
    <w:p w14:paraId="243C02D6" w14:textId="77777777" w:rsidR="00152F1B" w:rsidRDefault="007A6B4D">
      <w:pPr>
        <w:spacing w:after="6"/>
        <w:ind w:left="-15" w:right="0"/>
      </w:pPr>
      <w:r>
        <w:t xml:space="preserve">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 </w:t>
      </w:r>
    </w:p>
    <w:p w14:paraId="2D4588A9" w14:textId="77777777" w:rsidR="00152F1B" w:rsidRDefault="007A6B4D">
      <w:pPr>
        <w:ind w:left="-15" w:right="0"/>
      </w:pPr>
      <w:r>
        <w:t xml:space="preserve">Российская авиация. 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 Современное авиастроение. Профессии, связанные с авиацией. </w:t>
      </w:r>
    </w:p>
    <w:p w14:paraId="5F9888B8" w14:textId="77777777" w:rsidR="00152F1B" w:rsidRDefault="007A6B4D">
      <w:pPr>
        <w:ind w:left="-15" w:right="0"/>
      </w:pPr>
      <w:r>
        <w:t xml:space="preserve">Красивейший полуостров с богатой историей. История Крымского полуострова. Значение Крыма. Достопримечательности Крыма. </w:t>
      </w:r>
    </w:p>
    <w:p w14:paraId="79C1E610" w14:textId="77777777" w:rsidR="00152F1B" w:rsidRDefault="007A6B4D">
      <w:pPr>
        <w:spacing w:after="0"/>
        <w:ind w:left="-15" w:right="0"/>
      </w:pPr>
      <w:r>
        <w:t xml:space="preserve">Россия – здоровая держава. Это значит, что жители страны должны стремиться поддерживать здоровый образ жизни. Физическое и психическое здоровье населения играют важную роль в укреплении экономического потенциала и социальной стабильности страны, повышают качество жизни каждого человека. </w:t>
      </w:r>
    </w:p>
    <w:p w14:paraId="1EA3F13F" w14:textId="77777777" w:rsidR="00152F1B" w:rsidRDefault="007A6B4D">
      <w:pPr>
        <w:ind w:left="-15" w:right="0"/>
      </w:pPr>
      <w:r>
        <w:t xml:space="preserve">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 </w:t>
      </w:r>
    </w:p>
    <w:p w14:paraId="126AB410" w14:textId="77777777" w:rsidR="00152F1B" w:rsidRDefault="007A6B4D">
      <w:pPr>
        <w:ind w:left="-15" w:right="0"/>
      </w:pPr>
      <w:r>
        <w:t xml:space="preserve">Главные события в истории покорения космоса. Отечественные </w:t>
      </w:r>
      <w:proofErr w:type="spellStart"/>
      <w:r>
        <w:t>космонавтырекордсмены</w:t>
      </w:r>
      <w:proofErr w:type="spellEnd"/>
      <w:r>
        <w:t xml:space="preserve">. Подготовка к полету — многолетний процесс. </w:t>
      </w:r>
    </w:p>
    <w:p w14:paraId="228A89CE" w14:textId="77777777" w:rsidR="00152F1B" w:rsidRDefault="007A6B4D">
      <w:pPr>
        <w:ind w:left="-15" w:right="0"/>
      </w:pPr>
      <w:r>
        <w:t xml:space="preserve">Николай Гоголь – признанный классик русской литературы, автор знаменитых «Мертвых душ», «Ревизора», «Вечеров на хуторе близ Диканьки». </w:t>
      </w:r>
    </w:p>
    <w:p w14:paraId="37D55BF5" w14:textId="77777777" w:rsidR="00152F1B" w:rsidRDefault="007A6B4D">
      <w:pPr>
        <w:ind w:left="-15" w:right="0" w:firstLine="0"/>
      </w:pPr>
      <w:r>
        <w:t xml:space="preserve">Сюжеты, герои, ситуации из произведений Николая Гоголя актуальны по сей день. Экологичное потребление </w:t>
      </w:r>
      <w:r>
        <w:rPr>
          <w:sz w:val="26"/>
        </w:rPr>
        <w:t>—</w:t>
      </w:r>
      <w:r>
        <w:t xml:space="preserve"> способ позаботиться о сохранности планеты. Экологические проблемы как следствия безответственного поведения человека. </w:t>
      </w:r>
    </w:p>
    <w:p w14:paraId="0F35A1B8" w14:textId="77777777" w:rsidR="00152F1B" w:rsidRDefault="007A6B4D">
      <w:pPr>
        <w:spacing w:after="188" w:line="259" w:lineRule="auto"/>
        <w:ind w:left="-15" w:right="0" w:firstLine="0"/>
      </w:pPr>
      <w:r>
        <w:t xml:space="preserve">Соблюдать эко-правила </w:t>
      </w:r>
      <w:r>
        <w:rPr>
          <w:sz w:val="26"/>
        </w:rPr>
        <w:t>—</w:t>
      </w:r>
      <w:r>
        <w:t xml:space="preserve"> не так сложно. </w:t>
      </w:r>
    </w:p>
    <w:p w14:paraId="1789CFE9" w14:textId="77777777" w:rsidR="00152F1B" w:rsidRDefault="007A6B4D">
      <w:pPr>
        <w:spacing w:after="187" w:line="259" w:lineRule="auto"/>
        <w:ind w:left="10" w:right="-3" w:hanging="10"/>
        <w:jc w:val="right"/>
      </w:pPr>
      <w:r>
        <w:t xml:space="preserve">История Праздника труда. Труд – это право или обязанность человека? </w:t>
      </w:r>
    </w:p>
    <w:p w14:paraId="1CF9DCBD" w14:textId="77777777" w:rsidR="00152F1B" w:rsidRDefault="007A6B4D">
      <w:pPr>
        <w:spacing w:after="131" w:line="259" w:lineRule="auto"/>
        <w:ind w:left="-15" w:right="0" w:firstLine="0"/>
      </w:pPr>
      <w:r>
        <w:t xml:space="preserve">Работа мечты. Жизненно важные навыки. </w:t>
      </w:r>
    </w:p>
    <w:p w14:paraId="3895EFE4" w14:textId="77777777" w:rsidR="00152F1B" w:rsidRDefault="007A6B4D">
      <w:pPr>
        <w:ind w:left="-15" w:right="0"/>
      </w:pPr>
      <w:r>
        <w:lastRenderedPageBreak/>
        <w:t xml:space="preserve">История появления праздника День Победы. Поисковое движение России. Могила Неизвестного Солдата. Семейные традиции празднования Дня Победы. </w:t>
      </w:r>
    </w:p>
    <w:p w14:paraId="6B20BE44" w14:textId="77777777" w:rsidR="00152F1B" w:rsidRDefault="007A6B4D">
      <w:pPr>
        <w:ind w:left="-15" w:right="0"/>
      </w:pPr>
      <w:r>
        <w:t xml:space="preserve">19 мая 1922 года — день рождения пионерской организации. Цель ее создания и деятельность. Причины, по которым дети объединяются. </w:t>
      </w:r>
    </w:p>
    <w:p w14:paraId="623018A2" w14:textId="77777777" w:rsidR="00152F1B" w:rsidRDefault="007A6B4D">
      <w:pPr>
        <w:spacing w:after="65" w:line="487" w:lineRule="auto"/>
        <w:ind w:left="-15" w:right="0"/>
      </w:pPr>
      <w:r>
        <w:t xml:space="preserve">Неизвестный Пушкин.  Творчество Пушкина объединяет поколения. Вклад А. С. Пушкина в формирование современного литературного русского языка. </w:t>
      </w:r>
    </w:p>
    <w:p w14:paraId="6A2DE846" w14:textId="77777777" w:rsidR="00152F1B" w:rsidRDefault="007A6B4D">
      <w:pPr>
        <w:pStyle w:val="3"/>
        <w:spacing w:after="65" w:line="487" w:lineRule="auto"/>
        <w:ind w:left="-15" w:firstLine="698"/>
        <w:jc w:val="both"/>
      </w:pPr>
      <w:bookmarkStart w:id="9" w:name="_Toc152795"/>
      <w:r>
        <w:t xml:space="preserve">Планируемые результаты освоения курса внеурочной деятельности </w:t>
      </w:r>
      <w:bookmarkEnd w:id="9"/>
    </w:p>
    <w:p w14:paraId="7E34B512" w14:textId="77777777" w:rsidR="00152F1B" w:rsidRDefault="007A6B4D">
      <w:pPr>
        <w:spacing w:after="5"/>
        <w:ind w:left="-15" w:right="0"/>
      </w:pPr>
      <w:r>
        <w:t xml:space="preserve">Занятия в рамках программы направлены на обеспечение достижения школьниками следующих личностных, метапредметных и предметных образовательных результатов.  </w:t>
      </w:r>
    </w:p>
    <w:p w14:paraId="4713661B" w14:textId="77777777" w:rsidR="00152F1B" w:rsidRDefault="007A6B4D">
      <w:pPr>
        <w:spacing w:after="0" w:line="259" w:lineRule="auto"/>
        <w:ind w:right="0" w:firstLine="0"/>
        <w:jc w:val="left"/>
      </w:pPr>
      <w:r>
        <w:rPr>
          <w:b/>
          <w:i/>
        </w:rPr>
        <w:t xml:space="preserve"> </w:t>
      </w:r>
      <w:r>
        <w:rPr>
          <w:b/>
          <w:i/>
        </w:rPr>
        <w:tab/>
        <w:t xml:space="preserve"> </w:t>
      </w:r>
    </w:p>
    <w:p w14:paraId="4E40E94F" w14:textId="77777777" w:rsidR="00152F1B" w:rsidRDefault="007A6B4D">
      <w:pPr>
        <w:spacing w:after="187" w:line="259" w:lineRule="auto"/>
        <w:ind w:left="703" w:right="0" w:hanging="10"/>
        <w:jc w:val="left"/>
      </w:pPr>
      <w:r>
        <w:rPr>
          <w:b/>
          <w:i/>
        </w:rPr>
        <w:t xml:space="preserve">Личностные результаты: </w:t>
      </w:r>
    </w:p>
    <w:p w14:paraId="2B434AD3" w14:textId="77777777" w:rsidR="00152F1B" w:rsidRDefault="007A6B4D">
      <w:pPr>
        <w:ind w:left="-15" w:right="0"/>
      </w:pPr>
      <w:r>
        <w:rPr>
          <w:i/>
        </w:rPr>
        <w:t>В сфере гражданского воспитания:</w:t>
      </w:r>
      <w:r>
        <w:t xml:space="preserve"> уважение прав, свобод и законных интересов других людей; активное участие в жизни семьи,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w:t>
      </w:r>
      <w:proofErr w:type="spellStart"/>
      <w:r>
        <w:t>волонтерство</w:t>
      </w:r>
      <w:proofErr w:type="spellEnd"/>
      <w:r>
        <w:t xml:space="preserve">, помощь людям, нуждающимся в ней). </w:t>
      </w:r>
    </w:p>
    <w:p w14:paraId="4F9A534C" w14:textId="77777777" w:rsidR="00152F1B" w:rsidRDefault="007A6B4D">
      <w:pPr>
        <w:ind w:left="-15" w:right="0"/>
      </w:pPr>
      <w:r>
        <w:rPr>
          <w:i/>
        </w:rPr>
        <w:t>В сфере патриотического воспитания:</w:t>
      </w:r>
      <w: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w:t>
      </w:r>
      <w:r>
        <w:lastRenderedPageBreak/>
        <w:t xml:space="preserve">историческому и природному наследию и памятникам, традициям разных народов, проживающих в родной стране. </w:t>
      </w:r>
    </w:p>
    <w:p w14:paraId="6E7A71DC" w14:textId="77777777" w:rsidR="00152F1B" w:rsidRDefault="007A6B4D">
      <w:pPr>
        <w:ind w:left="-15" w:right="0"/>
      </w:pPr>
      <w:r>
        <w:rPr>
          <w:i/>
        </w:rPr>
        <w:t>В сфере духовно-нравственного воспитания:</w:t>
      </w:r>
      <w:r>
        <w:t xml:space="preserve">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свобода и ответственность личности в условиях индивидуального и общественного пространства. </w:t>
      </w:r>
    </w:p>
    <w:p w14:paraId="6A6EEA4C" w14:textId="77777777" w:rsidR="00152F1B" w:rsidRDefault="007A6B4D">
      <w:pPr>
        <w:ind w:left="-15" w:right="0"/>
      </w:pPr>
      <w:r>
        <w:rPr>
          <w:i/>
        </w:rPr>
        <w:t>В сфере эстетического воспитания:</w:t>
      </w:r>
      <w:r>
        <w:t xml:space="preserve">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w:t>
      </w:r>
    </w:p>
    <w:p w14:paraId="3C1F5CAC" w14:textId="77777777" w:rsidR="00152F1B" w:rsidRDefault="007A6B4D">
      <w:pPr>
        <w:ind w:left="-15" w:right="0"/>
      </w:pPr>
      <w:r>
        <w:rPr>
          <w:i/>
        </w:rPr>
        <w:t xml:space="preserve">В сфере физического воспитания: </w:t>
      </w:r>
      <w:r>
        <w:t xml:space="preserve">осознание ценности жизни; соблюдение правил безопасности, в том числе навыков безопасного поведения в </w:t>
      </w:r>
      <w:proofErr w:type="spellStart"/>
      <w:r>
        <w:t>интернетсреде</w:t>
      </w:r>
      <w:proofErr w:type="spellEnd"/>
      <w:r>
        <w:t xml:space="preserve">;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w:t>
      </w:r>
    </w:p>
    <w:p w14:paraId="1A32FE04" w14:textId="77777777" w:rsidR="00152F1B" w:rsidRDefault="007A6B4D">
      <w:pPr>
        <w:ind w:left="-15" w:right="0"/>
      </w:pPr>
      <w:r>
        <w:rPr>
          <w:i/>
        </w:rPr>
        <w:t>В сфере трудового воспитания:</w:t>
      </w:r>
      <w:r>
        <w:t xml:space="preserve"> установка на активное участие в решении практических задач; осознание важности обучения на протяжении всей жизни; уважение к труду и результатам трудовой деятельности. </w:t>
      </w:r>
    </w:p>
    <w:p w14:paraId="31479687" w14:textId="77777777" w:rsidR="00152F1B" w:rsidRDefault="007A6B4D">
      <w:pPr>
        <w:ind w:left="-15" w:right="0"/>
      </w:pPr>
      <w:r>
        <w:rPr>
          <w:i/>
        </w:rPr>
        <w:t>В сфере экологического воспитания:</w:t>
      </w:r>
      <w: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w:t>
      </w:r>
      <w:r>
        <w:lastRenderedPageBreak/>
        <w:t xml:space="preserve">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14:paraId="22667FED" w14:textId="77777777" w:rsidR="00152F1B" w:rsidRDefault="007A6B4D">
      <w:pPr>
        <w:spacing w:after="0"/>
        <w:ind w:left="-15" w:right="0"/>
      </w:pPr>
      <w:r>
        <w:rPr>
          <w:i/>
        </w:rPr>
        <w:t>В сфере ценности научного познания:</w:t>
      </w:r>
      <w: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51467A7E" w14:textId="77777777" w:rsidR="00152F1B" w:rsidRDefault="007A6B4D">
      <w:pPr>
        <w:spacing w:after="80"/>
        <w:ind w:left="-15" w:right="0"/>
      </w:pPr>
      <w:r>
        <w:rPr>
          <w:i/>
        </w:rPr>
        <w:t>В сфере адаптации обучающегося к изменяющимся условиям социальной и природной среды:</w:t>
      </w:r>
      <w:r>
        <w:t xml:space="preserve">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открытость опыту и знаниям других; повышение уровня своей компетентности через практическую деятельность, в том числе умение учиться у других людей, умение осознавать в совместной деятельности новые знания, навыки и компетенции из опыта других; осознавать дефициты собственных знаний и компетентностей, планировать свое развитие; умение анализировать и выявлять взаимосвязи природы, общества и экономики; умение оценивать свои действия с учетом влияния на окружающую среду, достижений целей и преодоления вызовов, возможных глобальных последствий.  </w:t>
      </w:r>
    </w:p>
    <w:p w14:paraId="17D613FC" w14:textId="77777777" w:rsidR="00152F1B" w:rsidRDefault="007A6B4D">
      <w:pPr>
        <w:spacing w:after="187" w:line="259" w:lineRule="auto"/>
        <w:ind w:left="703" w:right="0" w:hanging="10"/>
        <w:jc w:val="left"/>
      </w:pPr>
      <w:r>
        <w:rPr>
          <w:b/>
          <w:i/>
        </w:rPr>
        <w:t xml:space="preserve">Метапредметные результаты: </w:t>
      </w:r>
    </w:p>
    <w:p w14:paraId="0AC966B8" w14:textId="77777777" w:rsidR="00152F1B" w:rsidRDefault="007A6B4D">
      <w:pPr>
        <w:ind w:left="-15" w:right="0"/>
      </w:pPr>
      <w:r>
        <w:rPr>
          <w:i/>
        </w:rPr>
        <w:lastRenderedPageBreak/>
        <w:t>В сфере овладения универсальными учебными познавательными действиями</w:t>
      </w:r>
      <w:r>
        <w:t xml:space="preserve">: использовать вопросы как исследовательский инструмент познания;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систематизировать информацию. </w:t>
      </w:r>
    </w:p>
    <w:p w14:paraId="6B764ED9" w14:textId="77777777" w:rsidR="00152F1B" w:rsidRDefault="007A6B4D">
      <w:pPr>
        <w:ind w:left="-15" w:right="0"/>
      </w:pPr>
      <w:r>
        <w:rPr>
          <w:i/>
        </w:rPr>
        <w:t>В сфере овладения универсальными учебными коммуникативными</w:t>
      </w:r>
      <w:r>
        <w:t xml:space="preserve"> </w:t>
      </w:r>
      <w:r>
        <w:rPr>
          <w:i/>
        </w:rPr>
        <w:t xml:space="preserve">действиями: </w:t>
      </w:r>
      <w:r>
        <w:t xml:space="preserve">воспринимать и формулировать суждения, выражать эмоции в соответствии с целями и условиями общения; выражать свою точку зрения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w:t>
      </w:r>
      <w:r>
        <w:lastRenderedPageBreak/>
        <w:t xml:space="preserve">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w:t>
      </w:r>
    </w:p>
    <w:p w14:paraId="34BBC8E7" w14:textId="77777777" w:rsidR="00152F1B" w:rsidRDefault="007A6B4D">
      <w:pPr>
        <w:spacing w:after="186" w:line="259" w:lineRule="auto"/>
        <w:ind w:firstLine="0"/>
        <w:jc w:val="right"/>
      </w:pPr>
      <w:r>
        <w:rPr>
          <w:i/>
        </w:rPr>
        <w:t>В сфере овладения универсальными учебными регулятивными</w:t>
      </w:r>
      <w:r>
        <w:t xml:space="preserve"> </w:t>
      </w:r>
      <w:r>
        <w:rPr>
          <w:i/>
        </w:rPr>
        <w:t>действиями:</w:t>
      </w:r>
      <w:r>
        <w:t xml:space="preserve"> </w:t>
      </w:r>
    </w:p>
    <w:p w14:paraId="23171951" w14:textId="77777777" w:rsidR="00152F1B" w:rsidRDefault="007A6B4D">
      <w:pPr>
        <w:ind w:left="-15" w:right="0" w:firstLine="0"/>
      </w:pPr>
      <w:r>
        <w:t xml:space="preserve">ориентироваться в различных подходах принятия решений (индивидуальное, принятие решения в группе, принятие решений группой); делать выбор и брать ответственность за решение; владеть способами самоконтроля, </w:t>
      </w:r>
      <w:proofErr w:type="spellStart"/>
      <w:r>
        <w:t>самомотивации</w:t>
      </w:r>
      <w:proofErr w:type="spellEnd"/>
      <w:r>
        <w:t xml:space="preserve"> и рефлексии;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оценивать соответствие результата цели и условиям;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все вокруг. </w:t>
      </w:r>
    </w:p>
    <w:p w14:paraId="4832F245" w14:textId="77777777" w:rsidR="00152F1B" w:rsidRDefault="007A6B4D">
      <w:pPr>
        <w:ind w:left="-15" w:right="0"/>
      </w:pPr>
      <w:r>
        <w:rPr>
          <w:b/>
          <w:i/>
        </w:rPr>
        <w:t>Предметные результаты</w:t>
      </w:r>
      <w:r>
        <w:rPr>
          <w:b/>
        </w:rPr>
        <w:t xml:space="preserve"> </w:t>
      </w:r>
      <w:r>
        <w:t xml:space="preserve">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 </w:t>
      </w:r>
    </w:p>
    <w:p w14:paraId="65852398" w14:textId="77777777" w:rsidR="00152F1B" w:rsidRDefault="007A6B4D">
      <w:pPr>
        <w:ind w:left="-15" w:right="0"/>
      </w:pPr>
      <w:r>
        <w:rPr>
          <w:i/>
        </w:rPr>
        <w:t>Русский язык:</w:t>
      </w:r>
      <w:r>
        <w:t xml:space="preserve"> совершенствование различных видов устной и письменной речевой деятельности; формирование умений речевого взаимодействия: 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участие в диалоге разных видов: побуждение к действию, обмен мнениями, запрос информации, сообщение информации; овладение различными видами чтения (просмотровым, ознакомительным, изучающим, поисковым); </w:t>
      </w:r>
      <w:r>
        <w:lastRenderedPageBreak/>
        <w:t xml:space="preserve">формулирование вопросов по содержанию текста и ответов на них; подробная, сжатая и выборочная передача в устной и письменной форме содержания текста; выделение главной и второстепенной информации, явной и скрытой информации в тексте; извлечение информации из различных источников, ее осмысление и оперирование ею. </w:t>
      </w:r>
    </w:p>
    <w:p w14:paraId="3FB378F4" w14:textId="77777777" w:rsidR="00152F1B" w:rsidRDefault="007A6B4D">
      <w:pPr>
        <w:ind w:left="-15" w:right="0"/>
      </w:pPr>
      <w:r>
        <w:rPr>
          <w:i/>
        </w:rPr>
        <w:t xml:space="preserve">Литература: </w:t>
      </w:r>
      <w:r>
        <w:t xml:space="preserve">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 понимание специфики литературы как вида искусства, принципиальных отличий художественного текста от текста научного, делового, публицистического; овладение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14:paraId="6333F058" w14:textId="77777777" w:rsidR="00152F1B" w:rsidRDefault="007A6B4D">
      <w:pPr>
        <w:ind w:left="-15" w:right="0"/>
      </w:pPr>
      <w:r>
        <w:rPr>
          <w:i/>
        </w:rPr>
        <w:t>Иностранный язык:</w:t>
      </w:r>
      <w:r>
        <w:t xml:space="preserve"> умение сравнивать, находить сходства и отличия в культуре и традициях народов России и других стран. </w:t>
      </w:r>
    </w:p>
    <w:p w14:paraId="5A9859A7" w14:textId="77777777" w:rsidR="00152F1B" w:rsidRDefault="007A6B4D">
      <w:pPr>
        <w:ind w:left="-15" w:right="0"/>
      </w:pPr>
      <w:r>
        <w:rPr>
          <w:i/>
        </w:rPr>
        <w:t>Информатика:</w:t>
      </w:r>
      <w:r>
        <w:t xml:space="preserve"> освоение и соблюдение требований безопасной эксплуатации технических средств информационно-коммуникационных технологий;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 </w:t>
      </w:r>
    </w:p>
    <w:p w14:paraId="21B434E9" w14:textId="77777777" w:rsidR="00152F1B" w:rsidRDefault="007A6B4D">
      <w:pPr>
        <w:ind w:left="-15" w:right="0"/>
      </w:pPr>
      <w:r>
        <w:rPr>
          <w:i/>
        </w:rPr>
        <w:t>История:</w:t>
      </w:r>
      <w:r>
        <w:t xml:space="preserve"> соотносить события истории разных стран и народов с историческими периодами, событиями региональной и мировой истории, события </w:t>
      </w:r>
      <w:r>
        <w:lastRenderedPageBreak/>
        <w:t xml:space="preserve">истории родного края и истории России; определять современников исторических событий, явлений, процессов; умение выявлять особенности развития культуры, быта и нравов народов в различные исторические эпохи; умение рассказывать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умение выявлять существенные черты и характерные признаки исторических событий, явлений, процессов;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 </w:t>
      </w:r>
    </w:p>
    <w:p w14:paraId="195E8EF0" w14:textId="77777777" w:rsidR="00152F1B" w:rsidRDefault="007A6B4D">
      <w:pPr>
        <w:spacing w:after="0"/>
        <w:ind w:left="-15" w:right="0"/>
      </w:pPr>
      <w:r>
        <w:rPr>
          <w:i/>
        </w:rPr>
        <w:t>Обществознание:</w:t>
      </w:r>
      <w:r>
        <w:t xml:space="preserve">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о характерных чертах общества; о содержании и значении социальных норм, регулирующих общественные отношения; о процессах и явлениях в экономической, социальной, духовной и политической сферах жизни общества; об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о системе образования в Российской Федерации; об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w:t>
      </w:r>
      <w:r>
        <w:lastRenderedPageBreak/>
        <w:t xml:space="preserve">обеспечении безопасности личности, общества и государства, в том числе от терроризма и экстремизма;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умение использовать полученные знания для объяснения (устного и письменного) сущности, взаимосвязей явлений, процессов социальной действительности;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 умение анализировать, обобщать, систематизировать, конкретизировать и критически оценивать социальную информацию, соотносить ее с собственными знаниями о моральном и правовом регулировании поведения человека, личным социальным опытом;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осознание неприемлемости всех форм антиобщественного поведения; осознание ценности культуры и традиций народов России. </w:t>
      </w:r>
    </w:p>
    <w:p w14:paraId="5B9E3AD1" w14:textId="77777777" w:rsidR="00152F1B" w:rsidRDefault="007A6B4D">
      <w:pPr>
        <w:spacing w:after="0"/>
        <w:ind w:left="-15" w:right="0"/>
      </w:pPr>
      <w:r>
        <w:rPr>
          <w:i/>
        </w:rPr>
        <w:t xml:space="preserve">География: </w:t>
      </w:r>
      <w:r>
        <w:t xml:space="preserve">освоение и применение системы знаний о размещении и основных свойствах географических объектов, понимание роли географии в </w:t>
      </w:r>
      <w:r>
        <w:lastRenderedPageBreak/>
        <w:t>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r>
        <w:rPr>
          <w:i/>
        </w:rPr>
        <w:t xml:space="preserve"> </w:t>
      </w:r>
      <w: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60435584" w14:textId="77777777" w:rsidR="00152F1B" w:rsidRDefault="00152F1B">
      <w:pPr>
        <w:sectPr w:rsidR="00152F1B">
          <w:footerReference w:type="even" r:id="rId23"/>
          <w:footerReference w:type="default" r:id="rId24"/>
          <w:footerReference w:type="first" r:id="rId25"/>
          <w:pgSz w:w="11906" w:h="16838"/>
          <w:pgMar w:top="918" w:right="847" w:bottom="1173" w:left="1133" w:header="720" w:footer="282" w:gutter="0"/>
          <w:cols w:space="720"/>
        </w:sectPr>
      </w:pPr>
    </w:p>
    <w:p w14:paraId="123490E2" w14:textId="77777777" w:rsidR="00152F1B" w:rsidRDefault="007A6B4D">
      <w:pPr>
        <w:pStyle w:val="3"/>
        <w:spacing w:after="0"/>
        <w:ind w:left="5017"/>
      </w:pPr>
      <w:bookmarkStart w:id="10" w:name="_Toc152796"/>
      <w:r>
        <w:rPr>
          <w:rFonts w:ascii="Calibri" w:eastAsia="Calibri" w:hAnsi="Calibri" w:cs="Calibri"/>
          <w:sz w:val="36"/>
        </w:rPr>
        <w:lastRenderedPageBreak/>
        <w:t xml:space="preserve">Тематическое планирование </w:t>
      </w:r>
      <w:bookmarkEnd w:id="10"/>
    </w:p>
    <w:p w14:paraId="05A6DF1C" w14:textId="77777777" w:rsidR="00152F1B" w:rsidRDefault="007A6B4D">
      <w:pPr>
        <w:spacing w:after="0" w:line="259" w:lineRule="auto"/>
        <w:ind w:left="5034" w:right="0" w:hanging="10"/>
        <w:jc w:val="left"/>
      </w:pPr>
      <w:r>
        <w:rPr>
          <w:rFonts w:ascii="Calibri" w:eastAsia="Calibri" w:hAnsi="Calibri" w:cs="Calibri"/>
          <w:b/>
          <w:sz w:val="32"/>
        </w:rPr>
        <w:t xml:space="preserve">5–7, 8–9 классы (1 час в неделю) </w:t>
      </w:r>
    </w:p>
    <w:tbl>
      <w:tblPr>
        <w:tblStyle w:val="TableGrid"/>
        <w:tblW w:w="15170" w:type="dxa"/>
        <w:tblInd w:w="-283" w:type="dxa"/>
        <w:tblCellMar>
          <w:top w:w="65" w:type="dxa"/>
          <w:left w:w="110" w:type="dxa"/>
          <w:right w:w="41" w:type="dxa"/>
        </w:tblCellMar>
        <w:tblLook w:val="04A0" w:firstRow="1" w:lastRow="0" w:firstColumn="1" w:lastColumn="0" w:noHBand="0" w:noVBand="1"/>
      </w:tblPr>
      <w:tblGrid>
        <w:gridCol w:w="3118"/>
        <w:gridCol w:w="4537"/>
        <w:gridCol w:w="7515"/>
      </w:tblGrid>
      <w:tr w:rsidR="00152F1B" w14:paraId="6419416C" w14:textId="77777777">
        <w:trPr>
          <w:trHeight w:val="310"/>
        </w:trPr>
        <w:tc>
          <w:tcPr>
            <w:tcW w:w="3118" w:type="dxa"/>
            <w:tcBorders>
              <w:top w:val="single" w:sz="4" w:space="0" w:color="000000"/>
              <w:left w:val="single" w:sz="4" w:space="0" w:color="000000"/>
              <w:bottom w:val="single" w:sz="4" w:space="0" w:color="000000"/>
              <w:right w:val="single" w:sz="4" w:space="0" w:color="000000"/>
            </w:tcBorders>
          </w:tcPr>
          <w:p w14:paraId="6DC9E0B4" w14:textId="77777777" w:rsidR="00152F1B" w:rsidRDefault="007A6B4D">
            <w:pPr>
              <w:spacing w:after="0" w:line="259" w:lineRule="auto"/>
              <w:ind w:right="71" w:firstLine="0"/>
              <w:jc w:val="center"/>
            </w:pPr>
            <w:r>
              <w:rPr>
                <w:b/>
                <w:sz w:val="26"/>
              </w:rPr>
              <w:t xml:space="preserve">Темы </w:t>
            </w:r>
          </w:p>
        </w:tc>
        <w:tc>
          <w:tcPr>
            <w:tcW w:w="4537" w:type="dxa"/>
            <w:tcBorders>
              <w:top w:val="single" w:sz="4" w:space="0" w:color="000000"/>
              <w:left w:val="single" w:sz="4" w:space="0" w:color="000000"/>
              <w:bottom w:val="single" w:sz="4" w:space="0" w:color="000000"/>
              <w:right w:val="single" w:sz="4" w:space="0" w:color="000000"/>
            </w:tcBorders>
          </w:tcPr>
          <w:p w14:paraId="74BE47AF" w14:textId="77777777" w:rsidR="00152F1B" w:rsidRDefault="007A6B4D">
            <w:pPr>
              <w:spacing w:after="0" w:line="259" w:lineRule="auto"/>
              <w:ind w:right="67" w:firstLine="0"/>
              <w:jc w:val="center"/>
            </w:pPr>
            <w:r>
              <w:rPr>
                <w:b/>
                <w:sz w:val="26"/>
              </w:rPr>
              <w:t xml:space="preserve">Основное содержание </w:t>
            </w:r>
          </w:p>
        </w:tc>
        <w:tc>
          <w:tcPr>
            <w:tcW w:w="7516" w:type="dxa"/>
            <w:tcBorders>
              <w:top w:val="single" w:sz="4" w:space="0" w:color="000000"/>
              <w:left w:val="single" w:sz="4" w:space="0" w:color="000000"/>
              <w:bottom w:val="single" w:sz="4" w:space="0" w:color="000000"/>
              <w:right w:val="single" w:sz="4" w:space="0" w:color="000000"/>
            </w:tcBorders>
          </w:tcPr>
          <w:p w14:paraId="42D0ECCD" w14:textId="77777777" w:rsidR="00152F1B" w:rsidRDefault="007A6B4D">
            <w:pPr>
              <w:spacing w:after="0" w:line="259" w:lineRule="auto"/>
              <w:ind w:right="73" w:firstLine="0"/>
              <w:jc w:val="center"/>
            </w:pPr>
            <w:r>
              <w:rPr>
                <w:b/>
                <w:sz w:val="26"/>
              </w:rPr>
              <w:t xml:space="preserve">Деятельность школьников </w:t>
            </w:r>
          </w:p>
        </w:tc>
      </w:tr>
      <w:tr w:rsidR="00152F1B" w14:paraId="4BB2E1C3" w14:textId="77777777">
        <w:trPr>
          <w:trHeight w:val="1805"/>
        </w:trPr>
        <w:tc>
          <w:tcPr>
            <w:tcW w:w="3118" w:type="dxa"/>
            <w:tcBorders>
              <w:top w:val="single" w:sz="4" w:space="0" w:color="000000"/>
              <w:left w:val="single" w:sz="4" w:space="0" w:color="000000"/>
              <w:bottom w:val="single" w:sz="4" w:space="0" w:color="000000"/>
              <w:right w:val="single" w:sz="4" w:space="0" w:color="000000"/>
            </w:tcBorders>
          </w:tcPr>
          <w:p w14:paraId="37EFBAFB" w14:textId="77777777" w:rsidR="00152F1B" w:rsidRDefault="007A6B4D">
            <w:pPr>
              <w:spacing w:after="0" w:line="259" w:lineRule="auto"/>
              <w:ind w:right="72" w:firstLine="0"/>
              <w:jc w:val="center"/>
            </w:pPr>
            <w:r>
              <w:rPr>
                <w:b/>
                <w:sz w:val="26"/>
              </w:rPr>
              <w:t xml:space="preserve">День знаний </w:t>
            </w:r>
          </w:p>
          <w:p w14:paraId="02E4F47F" w14:textId="77777777" w:rsidR="00152F1B" w:rsidRDefault="007A6B4D">
            <w:pPr>
              <w:spacing w:after="0" w:line="259" w:lineRule="auto"/>
              <w:ind w:right="2" w:firstLine="0"/>
              <w:jc w:val="center"/>
            </w:pPr>
            <w:r>
              <w:rPr>
                <w:b/>
                <w:sz w:val="26"/>
              </w:rPr>
              <w:t xml:space="preserve"> </w:t>
            </w:r>
          </w:p>
          <w:p w14:paraId="2484604A" w14:textId="77777777" w:rsidR="00152F1B" w:rsidRDefault="007A6B4D">
            <w:pPr>
              <w:spacing w:after="0" w:line="259" w:lineRule="auto"/>
              <w:ind w:right="2" w:firstLine="0"/>
              <w:jc w:val="center"/>
            </w:pPr>
            <w:r>
              <w:rPr>
                <w:b/>
                <w:sz w:val="26"/>
              </w:rPr>
              <w:t xml:space="preserve"> </w:t>
            </w:r>
          </w:p>
          <w:p w14:paraId="056EBA8D" w14:textId="77777777" w:rsidR="00152F1B" w:rsidRDefault="007A6B4D">
            <w:pPr>
              <w:spacing w:after="0" w:line="259" w:lineRule="auto"/>
              <w:ind w:right="2" w:firstLine="0"/>
              <w:jc w:val="center"/>
            </w:pPr>
            <w:r>
              <w:rPr>
                <w:b/>
                <w:sz w:val="26"/>
              </w:rPr>
              <w:t xml:space="preserve"> </w:t>
            </w:r>
          </w:p>
          <w:p w14:paraId="03F7582B" w14:textId="77777777" w:rsidR="00152F1B" w:rsidRDefault="007A6B4D">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42FE0BCA" w14:textId="77777777" w:rsidR="00152F1B" w:rsidRDefault="007A6B4D">
            <w:pPr>
              <w:tabs>
                <w:tab w:val="center" w:pos="983"/>
                <w:tab w:val="center" w:pos="2385"/>
                <w:tab w:val="right" w:pos="4385"/>
              </w:tabs>
              <w:spacing w:after="31" w:line="259" w:lineRule="auto"/>
              <w:ind w:right="0" w:firstLine="0"/>
              <w:jc w:val="left"/>
            </w:pPr>
            <w:r>
              <w:rPr>
                <w:rFonts w:ascii="Calibri" w:eastAsia="Calibri" w:hAnsi="Calibri" w:cs="Calibri"/>
                <w:sz w:val="22"/>
              </w:rPr>
              <w:tab/>
            </w:r>
            <w:r>
              <w:rPr>
                <w:sz w:val="26"/>
              </w:rPr>
              <w:t xml:space="preserve">Знакомство </w:t>
            </w:r>
            <w:r>
              <w:rPr>
                <w:sz w:val="26"/>
              </w:rPr>
              <w:tab/>
              <w:t xml:space="preserve">с </w:t>
            </w:r>
            <w:r>
              <w:rPr>
                <w:sz w:val="26"/>
              </w:rPr>
              <w:tab/>
              <w:t xml:space="preserve">проектами </w:t>
            </w:r>
          </w:p>
          <w:p w14:paraId="271717A1" w14:textId="77777777" w:rsidR="00152F1B" w:rsidRDefault="007A6B4D">
            <w:pPr>
              <w:spacing w:after="7" w:line="259" w:lineRule="auto"/>
              <w:ind w:right="0" w:firstLine="0"/>
              <w:jc w:val="left"/>
            </w:pPr>
            <w:r>
              <w:rPr>
                <w:sz w:val="26"/>
              </w:rPr>
              <w:t xml:space="preserve">Российского общества «Знание».  </w:t>
            </w:r>
          </w:p>
          <w:p w14:paraId="3BF24DC3" w14:textId="77777777" w:rsidR="00152F1B" w:rsidRDefault="007A6B4D">
            <w:pPr>
              <w:spacing w:after="0" w:line="259" w:lineRule="auto"/>
              <w:ind w:right="0" w:firstLine="341"/>
              <w:jc w:val="left"/>
            </w:pPr>
            <w:r>
              <w:rPr>
                <w:sz w:val="26"/>
              </w:rPr>
              <w:t xml:space="preserve">Возможности, </w:t>
            </w:r>
            <w:r>
              <w:rPr>
                <w:sz w:val="26"/>
              </w:rPr>
              <w:tab/>
              <w:t xml:space="preserve">которые предоставляют </w:t>
            </w:r>
            <w:r>
              <w:rPr>
                <w:sz w:val="26"/>
              </w:rPr>
              <w:tab/>
              <w:t xml:space="preserve">проекты </w:t>
            </w:r>
            <w:r>
              <w:rPr>
                <w:sz w:val="26"/>
              </w:rPr>
              <w:tab/>
              <w:t xml:space="preserve">общества «Знание» для обучающихся различных возрастов. </w:t>
            </w:r>
          </w:p>
        </w:tc>
        <w:tc>
          <w:tcPr>
            <w:tcW w:w="7516" w:type="dxa"/>
            <w:tcBorders>
              <w:top w:val="single" w:sz="4" w:space="0" w:color="000000"/>
              <w:left w:val="single" w:sz="4" w:space="0" w:color="000000"/>
              <w:bottom w:val="single" w:sz="4" w:space="0" w:color="000000"/>
              <w:right w:val="single" w:sz="4" w:space="0" w:color="000000"/>
            </w:tcBorders>
          </w:tcPr>
          <w:p w14:paraId="599DF640" w14:textId="77777777" w:rsidR="00152F1B" w:rsidRDefault="007A6B4D">
            <w:pPr>
              <w:spacing w:after="4" w:line="277" w:lineRule="auto"/>
              <w:ind w:right="0" w:firstLine="341"/>
            </w:pPr>
            <w:r>
              <w:rPr>
                <w:sz w:val="26"/>
              </w:rPr>
              <w:t xml:space="preserve">Участие во вступительной беседе. Просмотр ролика о необходимости знаний для жизненного успеха.  </w:t>
            </w:r>
          </w:p>
          <w:p w14:paraId="1BFCC8DF" w14:textId="77777777" w:rsidR="00152F1B" w:rsidRDefault="007A6B4D">
            <w:pPr>
              <w:spacing w:after="0" w:line="259" w:lineRule="auto"/>
              <w:ind w:right="71" w:firstLine="341"/>
            </w:pPr>
            <w:r>
              <w:rPr>
                <w:sz w:val="26"/>
              </w:rPr>
              <w:t xml:space="preserve">Участие в мотивационной беседе о чертах характера, которые присущи людям с активной жизненной позицией, о мечтах и о том, как можно их достигнуть.  </w:t>
            </w:r>
          </w:p>
        </w:tc>
      </w:tr>
      <w:tr w:rsidR="00152F1B" w14:paraId="0D99E958" w14:textId="77777777">
        <w:trPr>
          <w:trHeight w:val="1505"/>
        </w:trPr>
        <w:tc>
          <w:tcPr>
            <w:tcW w:w="3118" w:type="dxa"/>
            <w:tcBorders>
              <w:top w:val="single" w:sz="4" w:space="0" w:color="000000"/>
              <w:left w:val="single" w:sz="4" w:space="0" w:color="000000"/>
              <w:bottom w:val="single" w:sz="4" w:space="0" w:color="000000"/>
              <w:right w:val="single" w:sz="4" w:space="0" w:color="000000"/>
            </w:tcBorders>
          </w:tcPr>
          <w:p w14:paraId="288BCC02" w14:textId="77777777" w:rsidR="00152F1B" w:rsidRDefault="007A6B4D">
            <w:pPr>
              <w:spacing w:after="0" w:line="259" w:lineRule="auto"/>
              <w:ind w:right="71" w:firstLine="0"/>
              <w:jc w:val="center"/>
            </w:pPr>
            <w:r>
              <w:rPr>
                <w:b/>
                <w:sz w:val="26"/>
              </w:rPr>
              <w:t xml:space="preserve">Там, где Россия </w:t>
            </w:r>
          </w:p>
          <w:p w14:paraId="161E3E39" w14:textId="77777777" w:rsidR="00152F1B" w:rsidRDefault="007A6B4D">
            <w:pPr>
              <w:spacing w:after="0" w:line="259" w:lineRule="auto"/>
              <w:ind w:right="2" w:firstLine="0"/>
              <w:jc w:val="center"/>
            </w:pPr>
            <w:r>
              <w:rPr>
                <w:b/>
                <w:sz w:val="26"/>
              </w:rPr>
              <w:t xml:space="preserve"> </w:t>
            </w:r>
          </w:p>
          <w:p w14:paraId="2145CDDA" w14:textId="77777777" w:rsidR="00152F1B" w:rsidRDefault="007A6B4D">
            <w:pPr>
              <w:spacing w:after="0" w:line="259" w:lineRule="auto"/>
              <w:ind w:right="2" w:firstLine="0"/>
              <w:jc w:val="center"/>
            </w:pPr>
            <w:r>
              <w:rPr>
                <w:b/>
                <w:sz w:val="26"/>
              </w:rPr>
              <w:t xml:space="preserve"> </w:t>
            </w:r>
          </w:p>
          <w:p w14:paraId="0DF6E011" w14:textId="77777777" w:rsidR="00152F1B" w:rsidRDefault="007A6B4D">
            <w:pPr>
              <w:spacing w:after="0" w:line="259" w:lineRule="auto"/>
              <w:ind w:right="2" w:firstLine="0"/>
              <w:jc w:val="center"/>
            </w:pPr>
            <w:r>
              <w:rPr>
                <w:b/>
                <w:sz w:val="26"/>
              </w:rPr>
              <w:t xml:space="preserve"> </w:t>
            </w:r>
          </w:p>
          <w:p w14:paraId="52FEA4AC" w14:textId="77777777" w:rsidR="00152F1B" w:rsidRDefault="007A6B4D">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0E0032AE" w14:textId="77777777" w:rsidR="00152F1B" w:rsidRDefault="007A6B4D">
            <w:pPr>
              <w:spacing w:after="0" w:line="259" w:lineRule="auto"/>
              <w:ind w:right="66" w:firstLine="341"/>
            </w:pPr>
            <w:r>
              <w:rPr>
                <w:sz w:val="26"/>
              </w:rPr>
              <w:t xml:space="preserve">Родина — не только место рождения. История, культура, научные достижения: чем мы можем гордиться? </w:t>
            </w:r>
          </w:p>
        </w:tc>
        <w:tc>
          <w:tcPr>
            <w:tcW w:w="7516" w:type="dxa"/>
            <w:tcBorders>
              <w:top w:val="single" w:sz="4" w:space="0" w:color="000000"/>
              <w:left w:val="single" w:sz="4" w:space="0" w:color="000000"/>
              <w:bottom w:val="single" w:sz="4" w:space="0" w:color="000000"/>
              <w:right w:val="single" w:sz="4" w:space="0" w:color="000000"/>
            </w:tcBorders>
          </w:tcPr>
          <w:p w14:paraId="38A4E8AC" w14:textId="77777777" w:rsidR="00152F1B" w:rsidRDefault="007A6B4D">
            <w:pPr>
              <w:spacing w:after="1" w:line="278" w:lineRule="auto"/>
              <w:ind w:right="0" w:firstLine="341"/>
            </w:pPr>
            <w:r>
              <w:rPr>
                <w:sz w:val="26"/>
              </w:rPr>
              <w:t xml:space="preserve">Участие во вступительной беседе о России. Просмотр ролика о России.  </w:t>
            </w:r>
          </w:p>
          <w:p w14:paraId="297ECF73" w14:textId="77777777" w:rsidR="00152F1B" w:rsidRDefault="007A6B4D">
            <w:pPr>
              <w:spacing w:after="0" w:line="259" w:lineRule="auto"/>
              <w:ind w:left="341" w:right="0" w:firstLine="0"/>
              <w:jc w:val="left"/>
            </w:pPr>
            <w:r>
              <w:rPr>
                <w:sz w:val="26"/>
              </w:rPr>
              <w:t xml:space="preserve">Интерактивная викторина. </w:t>
            </w:r>
          </w:p>
          <w:p w14:paraId="00E934C4" w14:textId="77777777" w:rsidR="00152F1B" w:rsidRDefault="007A6B4D">
            <w:pPr>
              <w:spacing w:after="0" w:line="259" w:lineRule="auto"/>
              <w:ind w:right="0" w:firstLine="341"/>
            </w:pPr>
            <w:r>
              <w:rPr>
                <w:sz w:val="26"/>
              </w:rPr>
              <w:t xml:space="preserve">Чем полезны фенологические наблюдения. Их роль в жизни человека. </w:t>
            </w:r>
          </w:p>
        </w:tc>
      </w:tr>
      <w:tr w:rsidR="00152F1B" w14:paraId="168779D1" w14:textId="77777777">
        <w:trPr>
          <w:trHeight w:val="2103"/>
        </w:trPr>
        <w:tc>
          <w:tcPr>
            <w:tcW w:w="3118" w:type="dxa"/>
            <w:tcBorders>
              <w:top w:val="single" w:sz="4" w:space="0" w:color="000000"/>
              <w:left w:val="single" w:sz="4" w:space="0" w:color="000000"/>
              <w:bottom w:val="single" w:sz="4" w:space="0" w:color="000000"/>
              <w:right w:val="single" w:sz="4" w:space="0" w:color="000000"/>
            </w:tcBorders>
          </w:tcPr>
          <w:p w14:paraId="649999E7" w14:textId="77777777" w:rsidR="00152F1B" w:rsidRDefault="007A6B4D">
            <w:pPr>
              <w:spacing w:after="29" w:line="259" w:lineRule="auto"/>
              <w:ind w:right="72" w:firstLine="0"/>
              <w:jc w:val="center"/>
            </w:pPr>
            <w:r>
              <w:rPr>
                <w:b/>
                <w:sz w:val="26"/>
              </w:rPr>
              <w:t xml:space="preserve">Зоя. </w:t>
            </w:r>
          </w:p>
          <w:p w14:paraId="73B21C74" w14:textId="77777777" w:rsidR="00152F1B" w:rsidRDefault="007A6B4D">
            <w:pPr>
              <w:spacing w:after="0" w:line="282" w:lineRule="auto"/>
              <w:ind w:right="0" w:firstLine="0"/>
              <w:jc w:val="center"/>
            </w:pPr>
            <w:r>
              <w:rPr>
                <w:b/>
                <w:sz w:val="26"/>
              </w:rPr>
              <w:t xml:space="preserve">К 100-летию со дня рождения Зои </w:t>
            </w:r>
          </w:p>
          <w:p w14:paraId="12FA7518" w14:textId="77777777" w:rsidR="00152F1B" w:rsidRDefault="007A6B4D">
            <w:pPr>
              <w:spacing w:after="0" w:line="259" w:lineRule="auto"/>
              <w:ind w:right="73" w:firstLine="0"/>
              <w:jc w:val="center"/>
            </w:pPr>
            <w:r>
              <w:rPr>
                <w:b/>
                <w:sz w:val="26"/>
              </w:rPr>
              <w:t xml:space="preserve">Космодемьянской </w:t>
            </w:r>
          </w:p>
          <w:p w14:paraId="2D6AE360" w14:textId="77777777" w:rsidR="00152F1B" w:rsidRDefault="007A6B4D">
            <w:pPr>
              <w:spacing w:after="0" w:line="259" w:lineRule="auto"/>
              <w:ind w:right="2" w:firstLine="0"/>
              <w:jc w:val="center"/>
            </w:pPr>
            <w:r>
              <w:rPr>
                <w:b/>
                <w:sz w:val="26"/>
              </w:rPr>
              <w:t xml:space="preserve"> </w:t>
            </w:r>
          </w:p>
          <w:p w14:paraId="78A1A28D" w14:textId="77777777" w:rsidR="00152F1B" w:rsidRDefault="007A6B4D">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6BE602C4" w14:textId="77777777" w:rsidR="00152F1B" w:rsidRDefault="007A6B4D">
            <w:pPr>
              <w:spacing w:after="0" w:line="259" w:lineRule="auto"/>
              <w:ind w:right="67" w:firstLine="341"/>
            </w:pPr>
            <w:r>
              <w:rPr>
                <w:sz w:val="26"/>
              </w:rPr>
              <w:t xml:space="preserve">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 </w:t>
            </w:r>
          </w:p>
        </w:tc>
        <w:tc>
          <w:tcPr>
            <w:tcW w:w="7516" w:type="dxa"/>
            <w:tcBorders>
              <w:top w:val="single" w:sz="4" w:space="0" w:color="000000"/>
              <w:left w:val="single" w:sz="4" w:space="0" w:color="000000"/>
              <w:bottom w:val="single" w:sz="4" w:space="0" w:color="000000"/>
              <w:right w:val="single" w:sz="4" w:space="0" w:color="000000"/>
            </w:tcBorders>
          </w:tcPr>
          <w:p w14:paraId="720509AB" w14:textId="77777777" w:rsidR="00152F1B" w:rsidRDefault="007A6B4D">
            <w:pPr>
              <w:spacing w:after="0" w:line="280" w:lineRule="auto"/>
              <w:ind w:right="0" w:firstLine="341"/>
            </w:pPr>
            <w:r>
              <w:rPr>
                <w:sz w:val="26"/>
              </w:rPr>
              <w:t xml:space="preserve">Участие во вступительной беседе. Просмотр видеоролика о жизни и подвиге Зои. </w:t>
            </w:r>
          </w:p>
          <w:p w14:paraId="4650D7B0" w14:textId="77777777" w:rsidR="00152F1B" w:rsidRDefault="007A6B4D">
            <w:pPr>
              <w:spacing w:after="0" w:line="275" w:lineRule="auto"/>
              <w:ind w:right="0" w:firstLine="341"/>
            </w:pPr>
            <w:r>
              <w:rPr>
                <w:sz w:val="26"/>
              </w:rPr>
              <w:t xml:space="preserve">Участие в беседе о том, как воспитываются черты личности героя. </w:t>
            </w:r>
          </w:p>
          <w:p w14:paraId="266F4A70" w14:textId="77777777" w:rsidR="00152F1B" w:rsidRDefault="007A6B4D">
            <w:pPr>
              <w:spacing w:after="0" w:line="259" w:lineRule="auto"/>
              <w:ind w:right="67" w:firstLine="341"/>
            </w:pPr>
            <w:r>
              <w:rPr>
                <w:sz w:val="26"/>
              </w:rPr>
              <w:t xml:space="preserve">Подвиг Зои был подвигом ради жизни будущих поколений. В защиту всего, что любила эта молодая девушка. Просмотр интерактивной карты, беседа о сохранении памятников героям. </w:t>
            </w:r>
          </w:p>
        </w:tc>
      </w:tr>
    </w:tbl>
    <w:p w14:paraId="6658F335" w14:textId="77777777" w:rsidR="00152F1B" w:rsidRDefault="00152F1B">
      <w:pPr>
        <w:spacing w:after="0" w:line="259" w:lineRule="auto"/>
        <w:ind w:left="-1133" w:right="16" w:firstLine="0"/>
        <w:jc w:val="left"/>
      </w:pPr>
    </w:p>
    <w:tbl>
      <w:tblPr>
        <w:tblStyle w:val="TableGrid"/>
        <w:tblW w:w="15170" w:type="dxa"/>
        <w:tblInd w:w="-283" w:type="dxa"/>
        <w:tblCellMar>
          <w:top w:w="69" w:type="dxa"/>
          <w:left w:w="110" w:type="dxa"/>
          <w:right w:w="41" w:type="dxa"/>
        </w:tblCellMar>
        <w:tblLook w:val="04A0" w:firstRow="1" w:lastRow="0" w:firstColumn="1" w:lastColumn="0" w:noHBand="0" w:noVBand="1"/>
      </w:tblPr>
      <w:tblGrid>
        <w:gridCol w:w="3118"/>
        <w:gridCol w:w="4537"/>
        <w:gridCol w:w="7515"/>
      </w:tblGrid>
      <w:tr w:rsidR="00152F1B" w14:paraId="27CA4A3D" w14:textId="77777777">
        <w:trPr>
          <w:trHeight w:val="310"/>
        </w:trPr>
        <w:tc>
          <w:tcPr>
            <w:tcW w:w="3118" w:type="dxa"/>
            <w:tcBorders>
              <w:top w:val="single" w:sz="4" w:space="0" w:color="000000"/>
              <w:left w:val="single" w:sz="4" w:space="0" w:color="000000"/>
              <w:bottom w:val="single" w:sz="4" w:space="0" w:color="000000"/>
              <w:right w:val="single" w:sz="4" w:space="0" w:color="000000"/>
            </w:tcBorders>
          </w:tcPr>
          <w:p w14:paraId="7D771F80" w14:textId="77777777" w:rsidR="00152F1B" w:rsidRDefault="007A6B4D">
            <w:pPr>
              <w:spacing w:after="0" w:line="259" w:lineRule="auto"/>
              <w:ind w:right="71" w:firstLine="0"/>
              <w:jc w:val="center"/>
            </w:pPr>
            <w:r>
              <w:rPr>
                <w:b/>
                <w:sz w:val="26"/>
              </w:rPr>
              <w:t xml:space="preserve">Темы </w:t>
            </w:r>
          </w:p>
        </w:tc>
        <w:tc>
          <w:tcPr>
            <w:tcW w:w="4537" w:type="dxa"/>
            <w:tcBorders>
              <w:top w:val="single" w:sz="4" w:space="0" w:color="000000"/>
              <w:left w:val="single" w:sz="4" w:space="0" w:color="000000"/>
              <w:bottom w:val="single" w:sz="4" w:space="0" w:color="000000"/>
              <w:right w:val="single" w:sz="4" w:space="0" w:color="000000"/>
            </w:tcBorders>
          </w:tcPr>
          <w:p w14:paraId="5E007D3D" w14:textId="77777777" w:rsidR="00152F1B" w:rsidRDefault="007A6B4D">
            <w:pPr>
              <w:spacing w:after="0" w:line="259" w:lineRule="auto"/>
              <w:ind w:right="66" w:firstLine="0"/>
              <w:jc w:val="center"/>
            </w:pPr>
            <w:r>
              <w:rPr>
                <w:b/>
                <w:sz w:val="26"/>
              </w:rPr>
              <w:t xml:space="preserve">Основное содержание </w:t>
            </w:r>
          </w:p>
        </w:tc>
        <w:tc>
          <w:tcPr>
            <w:tcW w:w="7516" w:type="dxa"/>
            <w:tcBorders>
              <w:top w:val="single" w:sz="4" w:space="0" w:color="000000"/>
              <w:left w:val="single" w:sz="4" w:space="0" w:color="000000"/>
              <w:bottom w:val="single" w:sz="4" w:space="0" w:color="000000"/>
              <w:right w:val="single" w:sz="4" w:space="0" w:color="000000"/>
            </w:tcBorders>
          </w:tcPr>
          <w:p w14:paraId="53D18438" w14:textId="77777777" w:rsidR="00152F1B" w:rsidRDefault="007A6B4D">
            <w:pPr>
              <w:spacing w:after="0" w:line="259" w:lineRule="auto"/>
              <w:ind w:right="73" w:firstLine="0"/>
              <w:jc w:val="center"/>
            </w:pPr>
            <w:r>
              <w:rPr>
                <w:b/>
                <w:sz w:val="26"/>
              </w:rPr>
              <w:t xml:space="preserve">Деятельность школьников </w:t>
            </w:r>
          </w:p>
        </w:tc>
      </w:tr>
      <w:tr w:rsidR="00152F1B" w14:paraId="7586B5EF" w14:textId="77777777">
        <w:trPr>
          <w:trHeight w:val="3001"/>
        </w:trPr>
        <w:tc>
          <w:tcPr>
            <w:tcW w:w="3118" w:type="dxa"/>
            <w:tcBorders>
              <w:top w:val="single" w:sz="4" w:space="0" w:color="000000"/>
              <w:left w:val="single" w:sz="4" w:space="0" w:color="000000"/>
              <w:bottom w:val="single" w:sz="4" w:space="0" w:color="000000"/>
              <w:right w:val="single" w:sz="4" w:space="0" w:color="000000"/>
            </w:tcBorders>
          </w:tcPr>
          <w:p w14:paraId="168EBD3C" w14:textId="77777777" w:rsidR="00152F1B" w:rsidRDefault="007A6B4D">
            <w:pPr>
              <w:spacing w:after="27" w:line="259" w:lineRule="auto"/>
              <w:ind w:left="48" w:right="0" w:firstLine="0"/>
              <w:jc w:val="left"/>
            </w:pPr>
            <w:r>
              <w:rPr>
                <w:b/>
                <w:sz w:val="26"/>
              </w:rPr>
              <w:lastRenderedPageBreak/>
              <w:t xml:space="preserve">Избирательная система </w:t>
            </w:r>
          </w:p>
          <w:p w14:paraId="7CFE6DAD" w14:textId="77777777" w:rsidR="00152F1B" w:rsidRDefault="007A6B4D">
            <w:pPr>
              <w:spacing w:after="0" w:line="259" w:lineRule="auto"/>
              <w:ind w:right="71" w:firstLine="0"/>
              <w:jc w:val="center"/>
            </w:pPr>
            <w:r>
              <w:rPr>
                <w:b/>
                <w:sz w:val="26"/>
              </w:rPr>
              <w:t xml:space="preserve">России (30 лет ЦИК) </w:t>
            </w:r>
          </w:p>
          <w:p w14:paraId="47C27F9B" w14:textId="77777777" w:rsidR="00152F1B" w:rsidRDefault="007A6B4D">
            <w:pPr>
              <w:spacing w:after="0" w:line="259" w:lineRule="auto"/>
              <w:ind w:right="2" w:firstLine="0"/>
              <w:jc w:val="center"/>
            </w:pPr>
            <w:r>
              <w:rPr>
                <w:b/>
                <w:sz w:val="26"/>
              </w:rPr>
              <w:t xml:space="preserve"> </w:t>
            </w:r>
          </w:p>
          <w:p w14:paraId="0BA63D98" w14:textId="77777777" w:rsidR="00152F1B" w:rsidRDefault="007A6B4D">
            <w:pPr>
              <w:spacing w:after="0" w:line="259" w:lineRule="auto"/>
              <w:ind w:right="2" w:firstLine="0"/>
              <w:jc w:val="center"/>
            </w:pPr>
            <w:r>
              <w:rPr>
                <w:b/>
                <w:sz w:val="26"/>
              </w:rPr>
              <w:t xml:space="preserve"> </w:t>
            </w:r>
          </w:p>
          <w:p w14:paraId="0395B35C" w14:textId="77777777" w:rsidR="00152F1B" w:rsidRDefault="007A6B4D">
            <w:pPr>
              <w:spacing w:after="0" w:line="259" w:lineRule="auto"/>
              <w:ind w:right="2" w:firstLine="0"/>
              <w:jc w:val="center"/>
            </w:pPr>
            <w:r>
              <w:rPr>
                <w:b/>
                <w:sz w:val="26"/>
              </w:rPr>
              <w:t xml:space="preserve"> </w:t>
            </w:r>
          </w:p>
          <w:p w14:paraId="210E7A4F" w14:textId="77777777" w:rsidR="00152F1B" w:rsidRDefault="007A6B4D">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4376F0C8" w14:textId="77777777" w:rsidR="00152F1B" w:rsidRDefault="007A6B4D">
            <w:pPr>
              <w:spacing w:after="0" w:line="252" w:lineRule="auto"/>
              <w:ind w:right="67" w:firstLine="341"/>
            </w:pPr>
            <w:r>
              <w:rPr>
                <w:sz w:val="26"/>
              </w:rPr>
              <w:t xml:space="preserve">Право избирать и быть избранным гарантировано Конституцией Российской Федерации каждому гражданину нашей страны.  </w:t>
            </w:r>
          </w:p>
          <w:p w14:paraId="44FFF874" w14:textId="77777777" w:rsidR="00152F1B" w:rsidRDefault="007A6B4D">
            <w:pPr>
              <w:spacing w:after="0" w:line="259" w:lineRule="auto"/>
              <w:ind w:right="68" w:firstLine="341"/>
            </w:pPr>
            <w:r>
              <w:rPr>
                <w:sz w:val="26"/>
              </w:rPr>
              <w:t xml:space="preserve">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 </w:t>
            </w:r>
          </w:p>
        </w:tc>
        <w:tc>
          <w:tcPr>
            <w:tcW w:w="7516" w:type="dxa"/>
            <w:tcBorders>
              <w:top w:val="single" w:sz="4" w:space="0" w:color="000000"/>
              <w:left w:val="single" w:sz="4" w:space="0" w:color="000000"/>
              <w:bottom w:val="single" w:sz="4" w:space="0" w:color="000000"/>
              <w:right w:val="single" w:sz="4" w:space="0" w:color="000000"/>
            </w:tcBorders>
          </w:tcPr>
          <w:p w14:paraId="2AEB6524" w14:textId="77777777" w:rsidR="00152F1B" w:rsidRDefault="007A6B4D">
            <w:pPr>
              <w:spacing w:after="0" w:line="278" w:lineRule="auto"/>
              <w:ind w:right="0" w:firstLine="341"/>
            </w:pPr>
            <w:r>
              <w:rPr>
                <w:sz w:val="26"/>
              </w:rPr>
              <w:t xml:space="preserve">Участие во вступительной беседе. Просмотр видеоролика об истории Центральной избирательной комиссии. </w:t>
            </w:r>
          </w:p>
          <w:p w14:paraId="2393D83E" w14:textId="77777777" w:rsidR="00152F1B" w:rsidRDefault="007A6B4D">
            <w:pPr>
              <w:spacing w:after="0" w:line="277" w:lineRule="auto"/>
              <w:ind w:right="0" w:firstLine="341"/>
            </w:pPr>
            <w:r>
              <w:rPr>
                <w:sz w:val="26"/>
              </w:rPr>
              <w:t xml:space="preserve">Обсуждение ситуаций, возникающих в связи с голосованием и выборами. </w:t>
            </w:r>
          </w:p>
          <w:p w14:paraId="79DB84E8" w14:textId="77777777" w:rsidR="00152F1B" w:rsidRDefault="007A6B4D">
            <w:pPr>
              <w:spacing w:after="0" w:line="259" w:lineRule="auto"/>
              <w:ind w:right="0" w:firstLine="341"/>
            </w:pPr>
            <w:r>
              <w:rPr>
                <w:sz w:val="26"/>
              </w:rPr>
              <w:t xml:space="preserve">Выполнение интерактивного задания «Избирательная система в России». </w:t>
            </w:r>
          </w:p>
        </w:tc>
      </w:tr>
      <w:tr w:rsidR="00152F1B" w14:paraId="20FB47C1" w14:textId="77777777">
        <w:trPr>
          <w:trHeight w:val="3000"/>
        </w:trPr>
        <w:tc>
          <w:tcPr>
            <w:tcW w:w="3118" w:type="dxa"/>
            <w:tcBorders>
              <w:top w:val="single" w:sz="4" w:space="0" w:color="000000"/>
              <w:left w:val="single" w:sz="4" w:space="0" w:color="000000"/>
              <w:bottom w:val="single" w:sz="4" w:space="0" w:color="000000"/>
              <w:right w:val="single" w:sz="4" w:space="0" w:color="000000"/>
            </w:tcBorders>
          </w:tcPr>
          <w:p w14:paraId="4BFE8331" w14:textId="77777777" w:rsidR="00152F1B" w:rsidRDefault="007A6B4D">
            <w:pPr>
              <w:spacing w:after="0" w:line="259" w:lineRule="auto"/>
              <w:ind w:right="69" w:firstLine="0"/>
              <w:jc w:val="center"/>
            </w:pPr>
            <w:r>
              <w:rPr>
                <w:b/>
                <w:sz w:val="26"/>
              </w:rPr>
              <w:t xml:space="preserve">День учителя </w:t>
            </w:r>
          </w:p>
          <w:p w14:paraId="7DFBC1E5" w14:textId="77777777" w:rsidR="00152F1B" w:rsidRDefault="007A6B4D">
            <w:pPr>
              <w:spacing w:after="0" w:line="282" w:lineRule="auto"/>
              <w:ind w:right="0" w:firstLine="0"/>
              <w:jc w:val="center"/>
            </w:pPr>
            <w:r>
              <w:rPr>
                <w:b/>
                <w:sz w:val="26"/>
              </w:rPr>
              <w:t xml:space="preserve">(советники по воспитанию) </w:t>
            </w:r>
          </w:p>
          <w:p w14:paraId="3E4A58E4" w14:textId="77777777" w:rsidR="00152F1B" w:rsidRDefault="007A6B4D">
            <w:pPr>
              <w:spacing w:after="0" w:line="259" w:lineRule="auto"/>
              <w:ind w:right="2" w:firstLine="0"/>
              <w:jc w:val="center"/>
            </w:pPr>
            <w:r>
              <w:rPr>
                <w:b/>
                <w:sz w:val="26"/>
              </w:rPr>
              <w:t xml:space="preserve"> </w:t>
            </w:r>
          </w:p>
          <w:p w14:paraId="4540EF7B" w14:textId="77777777" w:rsidR="00152F1B" w:rsidRDefault="007A6B4D">
            <w:pPr>
              <w:spacing w:after="0" w:line="259" w:lineRule="auto"/>
              <w:ind w:right="2" w:firstLine="0"/>
              <w:jc w:val="center"/>
            </w:pPr>
            <w:r>
              <w:rPr>
                <w:b/>
                <w:sz w:val="26"/>
              </w:rPr>
              <w:t xml:space="preserve"> </w:t>
            </w:r>
          </w:p>
          <w:p w14:paraId="6730148D" w14:textId="77777777" w:rsidR="00152F1B" w:rsidRDefault="007A6B4D">
            <w:pPr>
              <w:spacing w:after="0" w:line="259" w:lineRule="auto"/>
              <w:ind w:right="2" w:firstLine="0"/>
              <w:jc w:val="center"/>
            </w:pPr>
            <w:r>
              <w:rPr>
                <w:b/>
                <w:sz w:val="26"/>
              </w:rPr>
              <w:t xml:space="preserve"> </w:t>
            </w:r>
          </w:p>
          <w:p w14:paraId="3A916161" w14:textId="77777777" w:rsidR="00152F1B" w:rsidRDefault="007A6B4D">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76519F40" w14:textId="77777777" w:rsidR="00152F1B" w:rsidRDefault="007A6B4D">
            <w:pPr>
              <w:spacing w:after="0" w:line="259" w:lineRule="auto"/>
              <w:ind w:right="66" w:firstLine="341"/>
            </w:pPr>
            <w:r>
              <w:rPr>
                <w:sz w:val="26"/>
              </w:rPr>
              <w:t xml:space="preserve">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 </w:t>
            </w:r>
          </w:p>
        </w:tc>
        <w:tc>
          <w:tcPr>
            <w:tcW w:w="7516" w:type="dxa"/>
            <w:tcBorders>
              <w:top w:val="single" w:sz="4" w:space="0" w:color="000000"/>
              <w:left w:val="single" w:sz="4" w:space="0" w:color="000000"/>
              <w:bottom w:val="single" w:sz="4" w:space="0" w:color="000000"/>
              <w:right w:val="single" w:sz="4" w:space="0" w:color="000000"/>
            </w:tcBorders>
          </w:tcPr>
          <w:p w14:paraId="3457525C" w14:textId="77777777" w:rsidR="00152F1B" w:rsidRDefault="007A6B4D">
            <w:pPr>
              <w:spacing w:after="0" w:line="259" w:lineRule="auto"/>
              <w:ind w:left="341" w:right="0" w:firstLine="0"/>
              <w:jc w:val="left"/>
            </w:pPr>
            <w:r>
              <w:rPr>
                <w:sz w:val="26"/>
              </w:rPr>
              <w:t xml:space="preserve">Просмотр видеоролика.  </w:t>
            </w:r>
          </w:p>
          <w:p w14:paraId="14FF73DC" w14:textId="77777777" w:rsidR="00152F1B" w:rsidRDefault="007A6B4D">
            <w:pPr>
              <w:spacing w:after="0" w:line="280" w:lineRule="auto"/>
              <w:ind w:right="0" w:firstLine="341"/>
            </w:pPr>
            <w:r>
              <w:rPr>
                <w:sz w:val="26"/>
              </w:rPr>
              <w:t xml:space="preserve">Участие в командной работе: каким должен быть современный Учитель? (создание кластера). </w:t>
            </w:r>
          </w:p>
          <w:p w14:paraId="270C69A2" w14:textId="77777777" w:rsidR="00152F1B" w:rsidRDefault="007A6B4D">
            <w:pPr>
              <w:spacing w:after="51" w:line="239" w:lineRule="auto"/>
              <w:ind w:right="71" w:firstLine="341"/>
            </w:pPr>
            <w:r>
              <w:rPr>
                <w:sz w:val="26"/>
              </w:rPr>
              <w:t xml:space="preserve">Участие в дискуссии на одну из предложенных тем: «Если бы я был учителем, какими качествами обладал…, как относился бы к ученикам…, как готовился к занятиям…, какие вспомогательные средства использовал для проведения уроков?»; </w:t>
            </w:r>
          </w:p>
          <w:p w14:paraId="223D33DC" w14:textId="77777777" w:rsidR="00152F1B" w:rsidRDefault="007A6B4D">
            <w:pPr>
              <w:spacing w:after="0" w:line="259" w:lineRule="auto"/>
              <w:ind w:right="0" w:firstLine="0"/>
              <w:jc w:val="left"/>
            </w:pPr>
            <w:r>
              <w:rPr>
                <w:sz w:val="26"/>
              </w:rPr>
              <w:t xml:space="preserve">«Чем может помочь советник по воспитанию?» </w:t>
            </w:r>
          </w:p>
        </w:tc>
      </w:tr>
    </w:tbl>
    <w:p w14:paraId="62FC7FDE" w14:textId="77777777" w:rsidR="00152F1B" w:rsidRDefault="00152F1B">
      <w:pPr>
        <w:spacing w:after="0" w:line="259" w:lineRule="auto"/>
        <w:ind w:left="-1133" w:right="16" w:firstLine="0"/>
        <w:jc w:val="left"/>
      </w:pPr>
    </w:p>
    <w:tbl>
      <w:tblPr>
        <w:tblStyle w:val="TableGrid"/>
        <w:tblW w:w="15170" w:type="dxa"/>
        <w:tblInd w:w="-283" w:type="dxa"/>
        <w:tblCellMar>
          <w:top w:w="70" w:type="dxa"/>
          <w:left w:w="110" w:type="dxa"/>
          <w:right w:w="41" w:type="dxa"/>
        </w:tblCellMar>
        <w:tblLook w:val="04A0" w:firstRow="1" w:lastRow="0" w:firstColumn="1" w:lastColumn="0" w:noHBand="0" w:noVBand="1"/>
      </w:tblPr>
      <w:tblGrid>
        <w:gridCol w:w="3118"/>
        <w:gridCol w:w="4537"/>
        <w:gridCol w:w="7515"/>
      </w:tblGrid>
      <w:tr w:rsidR="00152F1B" w14:paraId="201901C6" w14:textId="77777777">
        <w:trPr>
          <w:trHeight w:val="310"/>
        </w:trPr>
        <w:tc>
          <w:tcPr>
            <w:tcW w:w="3118" w:type="dxa"/>
            <w:tcBorders>
              <w:top w:val="single" w:sz="4" w:space="0" w:color="000000"/>
              <w:left w:val="single" w:sz="4" w:space="0" w:color="000000"/>
              <w:bottom w:val="single" w:sz="4" w:space="0" w:color="000000"/>
              <w:right w:val="single" w:sz="4" w:space="0" w:color="000000"/>
            </w:tcBorders>
          </w:tcPr>
          <w:p w14:paraId="0BC24FCD" w14:textId="77777777" w:rsidR="00152F1B" w:rsidRDefault="007A6B4D">
            <w:pPr>
              <w:spacing w:after="0" w:line="259" w:lineRule="auto"/>
              <w:ind w:right="71" w:firstLine="0"/>
              <w:jc w:val="center"/>
            </w:pPr>
            <w:r>
              <w:rPr>
                <w:b/>
                <w:sz w:val="26"/>
              </w:rPr>
              <w:t xml:space="preserve">Темы </w:t>
            </w:r>
          </w:p>
        </w:tc>
        <w:tc>
          <w:tcPr>
            <w:tcW w:w="4537" w:type="dxa"/>
            <w:tcBorders>
              <w:top w:val="single" w:sz="4" w:space="0" w:color="000000"/>
              <w:left w:val="single" w:sz="4" w:space="0" w:color="000000"/>
              <w:bottom w:val="single" w:sz="4" w:space="0" w:color="000000"/>
              <w:right w:val="single" w:sz="4" w:space="0" w:color="000000"/>
            </w:tcBorders>
          </w:tcPr>
          <w:p w14:paraId="387C3162" w14:textId="77777777" w:rsidR="00152F1B" w:rsidRDefault="007A6B4D">
            <w:pPr>
              <w:spacing w:after="0" w:line="259" w:lineRule="auto"/>
              <w:ind w:right="66" w:firstLine="0"/>
              <w:jc w:val="center"/>
            </w:pPr>
            <w:r>
              <w:rPr>
                <w:b/>
                <w:sz w:val="26"/>
              </w:rPr>
              <w:t xml:space="preserve">Основное содержание </w:t>
            </w:r>
          </w:p>
        </w:tc>
        <w:tc>
          <w:tcPr>
            <w:tcW w:w="7516" w:type="dxa"/>
            <w:tcBorders>
              <w:top w:val="single" w:sz="4" w:space="0" w:color="000000"/>
              <w:left w:val="single" w:sz="4" w:space="0" w:color="000000"/>
              <w:bottom w:val="single" w:sz="4" w:space="0" w:color="000000"/>
              <w:right w:val="single" w:sz="4" w:space="0" w:color="000000"/>
            </w:tcBorders>
          </w:tcPr>
          <w:p w14:paraId="0F7F4223" w14:textId="77777777" w:rsidR="00152F1B" w:rsidRDefault="007A6B4D">
            <w:pPr>
              <w:spacing w:after="0" w:line="259" w:lineRule="auto"/>
              <w:ind w:right="72" w:firstLine="0"/>
              <w:jc w:val="center"/>
            </w:pPr>
            <w:r>
              <w:rPr>
                <w:b/>
                <w:sz w:val="26"/>
              </w:rPr>
              <w:t xml:space="preserve">Деятельность школьников </w:t>
            </w:r>
          </w:p>
        </w:tc>
      </w:tr>
      <w:tr w:rsidR="00152F1B" w14:paraId="16587D49" w14:textId="77777777">
        <w:trPr>
          <w:trHeight w:val="5094"/>
        </w:trPr>
        <w:tc>
          <w:tcPr>
            <w:tcW w:w="3118" w:type="dxa"/>
            <w:tcBorders>
              <w:top w:val="single" w:sz="4" w:space="0" w:color="000000"/>
              <w:left w:val="single" w:sz="4" w:space="0" w:color="000000"/>
              <w:bottom w:val="single" w:sz="4" w:space="0" w:color="000000"/>
              <w:right w:val="single" w:sz="4" w:space="0" w:color="000000"/>
            </w:tcBorders>
          </w:tcPr>
          <w:p w14:paraId="7A65C039" w14:textId="77777777" w:rsidR="00152F1B" w:rsidRDefault="007A6B4D">
            <w:pPr>
              <w:spacing w:after="0" w:line="280" w:lineRule="auto"/>
              <w:ind w:right="0" w:firstLine="0"/>
              <w:jc w:val="center"/>
            </w:pPr>
            <w:r>
              <w:rPr>
                <w:b/>
                <w:sz w:val="26"/>
              </w:rPr>
              <w:lastRenderedPageBreak/>
              <w:t xml:space="preserve">О взаимоотношениях в коллективе  </w:t>
            </w:r>
          </w:p>
          <w:p w14:paraId="2C8C4CDC" w14:textId="77777777" w:rsidR="00152F1B" w:rsidRDefault="007A6B4D">
            <w:pPr>
              <w:spacing w:after="0" w:line="282" w:lineRule="auto"/>
              <w:ind w:right="0" w:firstLine="0"/>
              <w:jc w:val="center"/>
            </w:pPr>
            <w:r>
              <w:rPr>
                <w:b/>
                <w:sz w:val="26"/>
              </w:rPr>
              <w:t xml:space="preserve">(Всемирный день психического здоровья, профилактика </w:t>
            </w:r>
            <w:proofErr w:type="spellStart"/>
            <w:r>
              <w:rPr>
                <w:b/>
                <w:sz w:val="26"/>
              </w:rPr>
              <w:t>буллинга</w:t>
            </w:r>
            <w:proofErr w:type="spellEnd"/>
            <w:r>
              <w:rPr>
                <w:b/>
                <w:sz w:val="26"/>
              </w:rPr>
              <w:t xml:space="preserve">)  </w:t>
            </w:r>
          </w:p>
          <w:p w14:paraId="1D6D5B08" w14:textId="77777777" w:rsidR="00152F1B" w:rsidRDefault="007A6B4D">
            <w:pPr>
              <w:spacing w:after="0" w:line="259" w:lineRule="auto"/>
              <w:ind w:right="1" w:firstLine="0"/>
              <w:jc w:val="center"/>
            </w:pPr>
            <w:r>
              <w:rPr>
                <w:b/>
                <w:sz w:val="26"/>
              </w:rPr>
              <w:t xml:space="preserve"> </w:t>
            </w:r>
          </w:p>
          <w:p w14:paraId="074A03D9" w14:textId="77777777" w:rsidR="00152F1B" w:rsidRDefault="007A6B4D">
            <w:pPr>
              <w:spacing w:after="0" w:line="259" w:lineRule="auto"/>
              <w:ind w:right="1" w:firstLine="0"/>
              <w:jc w:val="center"/>
            </w:pPr>
            <w:r>
              <w:rPr>
                <w:b/>
                <w:sz w:val="26"/>
              </w:rPr>
              <w:t xml:space="preserve"> </w:t>
            </w:r>
          </w:p>
          <w:p w14:paraId="3D824950" w14:textId="77777777" w:rsidR="00152F1B" w:rsidRDefault="007A6B4D">
            <w:pPr>
              <w:spacing w:after="0" w:line="259" w:lineRule="auto"/>
              <w:ind w:right="1"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4A4365B8" w14:textId="77777777" w:rsidR="00152F1B" w:rsidRDefault="007A6B4D">
            <w:pPr>
              <w:spacing w:after="0" w:line="259" w:lineRule="auto"/>
              <w:ind w:right="66" w:firstLine="341"/>
            </w:pPr>
            <w:r>
              <w:rPr>
                <w:sz w:val="26"/>
              </w:rPr>
              <w:t xml:space="preserve">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   </w:t>
            </w:r>
          </w:p>
        </w:tc>
        <w:tc>
          <w:tcPr>
            <w:tcW w:w="7516" w:type="dxa"/>
            <w:tcBorders>
              <w:top w:val="single" w:sz="4" w:space="0" w:color="000000"/>
              <w:left w:val="single" w:sz="4" w:space="0" w:color="000000"/>
              <w:bottom w:val="single" w:sz="4" w:space="0" w:color="000000"/>
              <w:right w:val="single" w:sz="4" w:space="0" w:color="000000"/>
            </w:tcBorders>
          </w:tcPr>
          <w:p w14:paraId="16A20DA7" w14:textId="77777777" w:rsidR="00152F1B" w:rsidRDefault="007A6B4D">
            <w:pPr>
              <w:spacing w:after="3" w:line="278" w:lineRule="auto"/>
              <w:ind w:right="0" w:firstLine="341"/>
            </w:pPr>
            <w:r>
              <w:rPr>
                <w:sz w:val="26"/>
              </w:rPr>
              <w:t xml:space="preserve">Мотивационная беседа о взаимосвязи физического и психического здоровья. </w:t>
            </w:r>
          </w:p>
          <w:p w14:paraId="61F26FEC" w14:textId="77777777" w:rsidR="00152F1B" w:rsidRDefault="007A6B4D">
            <w:pPr>
              <w:spacing w:after="0" w:line="278" w:lineRule="auto"/>
              <w:ind w:right="0" w:firstLine="341"/>
              <w:jc w:val="left"/>
            </w:pPr>
            <w:r>
              <w:rPr>
                <w:sz w:val="26"/>
              </w:rPr>
              <w:t xml:space="preserve">Игра «Верю - не верю» о стереотипах в отношении здоровья и здорового образа жизни.  </w:t>
            </w:r>
          </w:p>
          <w:p w14:paraId="2CBC89AD" w14:textId="77777777" w:rsidR="00152F1B" w:rsidRDefault="007A6B4D">
            <w:pPr>
              <w:spacing w:after="27" w:line="259" w:lineRule="auto"/>
              <w:ind w:right="71" w:firstLine="341"/>
            </w:pPr>
            <w:r>
              <w:rPr>
                <w:sz w:val="26"/>
              </w:rPr>
              <w:t xml:space="preserve">Просмотр отрывков из мультфильмов и фильмов, обсуждение их. Беседа о </w:t>
            </w:r>
            <w:proofErr w:type="spellStart"/>
            <w:r>
              <w:rPr>
                <w:sz w:val="26"/>
              </w:rPr>
              <w:t>буллинге</w:t>
            </w:r>
            <w:proofErr w:type="spellEnd"/>
            <w:r>
              <w:rPr>
                <w:sz w:val="26"/>
              </w:rPr>
              <w:t xml:space="preserve">, его причинах и вреде, который он причиняет человеку. </w:t>
            </w:r>
          </w:p>
          <w:p w14:paraId="57FA7CA0" w14:textId="77777777" w:rsidR="00152F1B" w:rsidRDefault="007A6B4D">
            <w:pPr>
              <w:spacing w:after="24" w:line="259" w:lineRule="auto"/>
              <w:ind w:right="70" w:firstLine="341"/>
            </w:pPr>
            <w:r>
              <w:rPr>
                <w:sz w:val="26"/>
              </w:rPr>
              <w:t xml:space="preserve">Мастер-класс «Магия игры», в ходе которого школьники участвуют в игровых упражнениях, помогающих снять стресс и психологическое напряжение, выплеснуть негативные эмоции. </w:t>
            </w:r>
          </w:p>
          <w:p w14:paraId="3F8BEA9B" w14:textId="77777777" w:rsidR="00152F1B" w:rsidRDefault="007A6B4D">
            <w:pPr>
              <w:spacing w:after="0" w:line="252" w:lineRule="auto"/>
              <w:ind w:right="69" w:firstLine="341"/>
            </w:pPr>
            <w:r>
              <w:rPr>
                <w:sz w:val="26"/>
              </w:rPr>
              <w:t xml:space="preserve">Мозговой штурм «Мои правила благополучия», в ходе которого школьники составляют список </w:t>
            </w:r>
            <w:proofErr w:type="spellStart"/>
            <w:r>
              <w:rPr>
                <w:sz w:val="26"/>
              </w:rPr>
              <w:t>лайфхаков</w:t>
            </w:r>
            <w:proofErr w:type="spellEnd"/>
            <w:r>
              <w:rPr>
                <w:sz w:val="26"/>
              </w:rPr>
              <w:t xml:space="preserve"> класса о том, как подростку справляться со стрессами, излишним давлением взрослых.  </w:t>
            </w:r>
          </w:p>
          <w:p w14:paraId="75B40609" w14:textId="77777777" w:rsidR="00152F1B" w:rsidRDefault="007A6B4D">
            <w:pPr>
              <w:spacing w:after="0" w:line="259" w:lineRule="auto"/>
              <w:ind w:right="67" w:firstLine="341"/>
            </w:pPr>
            <w:r>
              <w:rPr>
                <w:sz w:val="26"/>
              </w:rPr>
              <w:t>Итоговая рефлексивная беседа, в ходе которой школьники обсуждают характеристики идеального коллектива, в котором им было бы комфортно находиться</w:t>
            </w:r>
            <w:proofErr w:type="gramStart"/>
            <w:r>
              <w:rPr>
                <w:sz w:val="26"/>
              </w:rPr>
              <w:t>. .</w:t>
            </w:r>
            <w:proofErr w:type="gramEnd"/>
            <w:r>
              <w:rPr>
                <w:sz w:val="26"/>
              </w:rPr>
              <w:t xml:space="preserve"> </w:t>
            </w:r>
          </w:p>
        </w:tc>
      </w:tr>
      <w:tr w:rsidR="00152F1B" w14:paraId="1C0873FE" w14:textId="77777777">
        <w:trPr>
          <w:trHeight w:val="3899"/>
        </w:trPr>
        <w:tc>
          <w:tcPr>
            <w:tcW w:w="3118" w:type="dxa"/>
            <w:tcBorders>
              <w:top w:val="single" w:sz="4" w:space="0" w:color="000000"/>
              <w:left w:val="single" w:sz="4" w:space="0" w:color="000000"/>
              <w:bottom w:val="single" w:sz="4" w:space="0" w:color="000000"/>
              <w:right w:val="single" w:sz="4" w:space="0" w:color="000000"/>
            </w:tcBorders>
          </w:tcPr>
          <w:p w14:paraId="5BCB104A" w14:textId="77777777" w:rsidR="00152F1B" w:rsidRDefault="007A6B4D">
            <w:pPr>
              <w:spacing w:after="0" w:line="281" w:lineRule="auto"/>
              <w:ind w:right="0" w:firstLine="0"/>
              <w:jc w:val="center"/>
            </w:pPr>
            <w:r>
              <w:rPr>
                <w:b/>
                <w:sz w:val="26"/>
              </w:rPr>
              <w:lastRenderedPageBreak/>
              <w:t xml:space="preserve">По ту сторону экрана. 115 лет кино в России  </w:t>
            </w:r>
          </w:p>
          <w:p w14:paraId="183CDE9F" w14:textId="77777777" w:rsidR="00152F1B" w:rsidRDefault="007A6B4D">
            <w:pPr>
              <w:spacing w:after="0" w:line="259" w:lineRule="auto"/>
              <w:ind w:right="1" w:firstLine="0"/>
              <w:jc w:val="center"/>
            </w:pPr>
            <w:r>
              <w:rPr>
                <w:b/>
                <w:sz w:val="26"/>
              </w:rPr>
              <w:t xml:space="preserve"> </w:t>
            </w:r>
          </w:p>
          <w:p w14:paraId="72353746" w14:textId="77777777" w:rsidR="00152F1B" w:rsidRDefault="007A6B4D">
            <w:pPr>
              <w:spacing w:after="0" w:line="259" w:lineRule="auto"/>
              <w:ind w:right="1" w:firstLine="0"/>
              <w:jc w:val="center"/>
            </w:pPr>
            <w:r>
              <w:rPr>
                <w:b/>
                <w:sz w:val="26"/>
              </w:rPr>
              <w:t xml:space="preserve"> </w:t>
            </w:r>
          </w:p>
          <w:p w14:paraId="7E967D80" w14:textId="77777777" w:rsidR="00152F1B" w:rsidRDefault="007A6B4D">
            <w:pPr>
              <w:spacing w:after="0" w:line="259" w:lineRule="auto"/>
              <w:ind w:right="1" w:firstLine="0"/>
              <w:jc w:val="center"/>
            </w:pPr>
            <w:r>
              <w:rPr>
                <w:b/>
                <w:sz w:val="26"/>
              </w:rPr>
              <w:t xml:space="preserve"> </w:t>
            </w:r>
          </w:p>
          <w:p w14:paraId="6E59881D" w14:textId="77777777" w:rsidR="00152F1B" w:rsidRDefault="007A6B4D">
            <w:pPr>
              <w:spacing w:after="0" w:line="259" w:lineRule="auto"/>
              <w:ind w:right="1"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7BC7C109" w14:textId="77777777" w:rsidR="00152F1B" w:rsidRDefault="007A6B4D">
            <w:pPr>
              <w:spacing w:after="0" w:line="259" w:lineRule="auto"/>
              <w:ind w:right="65" w:firstLine="341"/>
            </w:pPr>
            <w:r>
              <w:rPr>
                <w:sz w:val="26"/>
              </w:rPr>
              <w:t xml:space="preserve">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  </w:t>
            </w:r>
          </w:p>
        </w:tc>
        <w:tc>
          <w:tcPr>
            <w:tcW w:w="7516" w:type="dxa"/>
            <w:tcBorders>
              <w:top w:val="single" w:sz="4" w:space="0" w:color="000000"/>
              <w:left w:val="single" w:sz="4" w:space="0" w:color="000000"/>
              <w:bottom w:val="single" w:sz="4" w:space="0" w:color="000000"/>
              <w:right w:val="single" w:sz="4" w:space="0" w:color="000000"/>
            </w:tcBorders>
          </w:tcPr>
          <w:p w14:paraId="394563E4" w14:textId="77777777" w:rsidR="00152F1B" w:rsidRDefault="007A6B4D">
            <w:pPr>
              <w:spacing w:after="0" w:line="278" w:lineRule="auto"/>
              <w:ind w:right="0" w:firstLine="341"/>
            </w:pPr>
            <w:r>
              <w:rPr>
                <w:sz w:val="26"/>
              </w:rPr>
              <w:t xml:space="preserve">Мотивационная беседа о любимых мультфильмах и кинофильмах, жанрах кино. </w:t>
            </w:r>
          </w:p>
          <w:p w14:paraId="3615F1C7" w14:textId="77777777" w:rsidR="00152F1B" w:rsidRDefault="007A6B4D">
            <w:pPr>
              <w:spacing w:after="23" w:line="259" w:lineRule="auto"/>
              <w:ind w:right="66" w:firstLine="0"/>
              <w:jc w:val="right"/>
            </w:pPr>
            <w:r>
              <w:rPr>
                <w:sz w:val="26"/>
              </w:rPr>
              <w:t xml:space="preserve">Просмотр видеоролика об истории российского игрового кино. </w:t>
            </w:r>
          </w:p>
          <w:p w14:paraId="02E931DE" w14:textId="77777777" w:rsidR="00152F1B" w:rsidRDefault="007A6B4D">
            <w:pPr>
              <w:spacing w:after="27" w:line="259" w:lineRule="auto"/>
              <w:ind w:right="0" w:firstLine="0"/>
              <w:jc w:val="left"/>
            </w:pPr>
            <w:r>
              <w:rPr>
                <w:sz w:val="26"/>
              </w:rPr>
              <w:t xml:space="preserve">Обсуждение ролика.  </w:t>
            </w:r>
          </w:p>
          <w:p w14:paraId="472ACB91" w14:textId="77777777" w:rsidR="00152F1B" w:rsidRDefault="007A6B4D">
            <w:pPr>
              <w:spacing w:after="0" w:line="259" w:lineRule="auto"/>
              <w:ind w:left="341" w:right="0" w:firstLine="0"/>
              <w:jc w:val="left"/>
            </w:pPr>
            <w:r>
              <w:rPr>
                <w:sz w:val="26"/>
              </w:rPr>
              <w:t xml:space="preserve">Беседа о будущем кинематографа в цифровую эпоху. </w:t>
            </w:r>
          </w:p>
          <w:p w14:paraId="4FD0632D" w14:textId="77777777" w:rsidR="00152F1B" w:rsidRDefault="007A6B4D">
            <w:pPr>
              <w:spacing w:after="0" w:line="280" w:lineRule="auto"/>
              <w:ind w:right="0" w:firstLine="341"/>
            </w:pPr>
            <w:r>
              <w:rPr>
                <w:sz w:val="26"/>
              </w:rPr>
              <w:t xml:space="preserve">Интерактивная игра, в ходе которой школьники называют мультфильм или фильм по его отрывку. </w:t>
            </w:r>
          </w:p>
          <w:p w14:paraId="08799C9A" w14:textId="77777777" w:rsidR="00152F1B" w:rsidRDefault="007A6B4D">
            <w:pPr>
              <w:spacing w:after="0" w:line="277" w:lineRule="auto"/>
              <w:ind w:right="0" w:firstLine="341"/>
            </w:pPr>
            <w:r>
              <w:rPr>
                <w:sz w:val="26"/>
              </w:rPr>
              <w:t xml:space="preserve">Игра «Ты - актер», где дети пробуют себя в роли актеров немого кино. </w:t>
            </w:r>
          </w:p>
          <w:p w14:paraId="3C797EF6" w14:textId="77777777" w:rsidR="00152F1B" w:rsidRDefault="007A6B4D">
            <w:pPr>
              <w:spacing w:after="0" w:line="259" w:lineRule="auto"/>
              <w:ind w:right="0" w:firstLine="341"/>
            </w:pPr>
            <w:r>
              <w:rPr>
                <w:sz w:val="26"/>
              </w:rPr>
              <w:t xml:space="preserve">Итоговая беседа о возможности создания собственного фильма о классе, сделанного руками школьников.  </w:t>
            </w:r>
          </w:p>
        </w:tc>
      </w:tr>
    </w:tbl>
    <w:p w14:paraId="0B569BD6" w14:textId="77777777" w:rsidR="00152F1B" w:rsidRDefault="00152F1B">
      <w:pPr>
        <w:spacing w:after="0" w:line="259" w:lineRule="auto"/>
        <w:ind w:left="-1133" w:right="16" w:firstLine="0"/>
        <w:jc w:val="left"/>
      </w:pPr>
    </w:p>
    <w:tbl>
      <w:tblPr>
        <w:tblStyle w:val="TableGrid"/>
        <w:tblW w:w="15170" w:type="dxa"/>
        <w:tblInd w:w="-283" w:type="dxa"/>
        <w:tblCellMar>
          <w:top w:w="70" w:type="dxa"/>
          <w:left w:w="110" w:type="dxa"/>
          <w:right w:w="42" w:type="dxa"/>
        </w:tblCellMar>
        <w:tblLook w:val="04A0" w:firstRow="1" w:lastRow="0" w:firstColumn="1" w:lastColumn="0" w:noHBand="0" w:noVBand="1"/>
      </w:tblPr>
      <w:tblGrid>
        <w:gridCol w:w="3118"/>
        <w:gridCol w:w="4537"/>
        <w:gridCol w:w="7515"/>
      </w:tblGrid>
      <w:tr w:rsidR="00152F1B" w14:paraId="530EA594" w14:textId="77777777">
        <w:trPr>
          <w:trHeight w:val="310"/>
        </w:trPr>
        <w:tc>
          <w:tcPr>
            <w:tcW w:w="3118" w:type="dxa"/>
            <w:tcBorders>
              <w:top w:val="single" w:sz="4" w:space="0" w:color="000000"/>
              <w:left w:val="single" w:sz="4" w:space="0" w:color="000000"/>
              <w:bottom w:val="single" w:sz="4" w:space="0" w:color="000000"/>
              <w:right w:val="single" w:sz="4" w:space="0" w:color="000000"/>
            </w:tcBorders>
          </w:tcPr>
          <w:p w14:paraId="14A51BF0" w14:textId="77777777" w:rsidR="00152F1B" w:rsidRDefault="007A6B4D">
            <w:pPr>
              <w:spacing w:after="0" w:line="259" w:lineRule="auto"/>
              <w:ind w:right="70" w:firstLine="0"/>
              <w:jc w:val="center"/>
            </w:pPr>
            <w:r>
              <w:rPr>
                <w:b/>
                <w:sz w:val="26"/>
              </w:rPr>
              <w:t xml:space="preserve">Темы </w:t>
            </w:r>
          </w:p>
        </w:tc>
        <w:tc>
          <w:tcPr>
            <w:tcW w:w="4537" w:type="dxa"/>
            <w:tcBorders>
              <w:top w:val="single" w:sz="4" w:space="0" w:color="000000"/>
              <w:left w:val="single" w:sz="4" w:space="0" w:color="000000"/>
              <w:bottom w:val="single" w:sz="4" w:space="0" w:color="000000"/>
              <w:right w:val="single" w:sz="4" w:space="0" w:color="000000"/>
            </w:tcBorders>
          </w:tcPr>
          <w:p w14:paraId="1D2D8CB3" w14:textId="77777777" w:rsidR="00152F1B" w:rsidRDefault="007A6B4D">
            <w:pPr>
              <w:spacing w:after="0" w:line="259" w:lineRule="auto"/>
              <w:ind w:right="66" w:firstLine="0"/>
              <w:jc w:val="center"/>
            </w:pPr>
            <w:r>
              <w:rPr>
                <w:b/>
                <w:sz w:val="26"/>
              </w:rPr>
              <w:t xml:space="preserve">Основное содержание </w:t>
            </w:r>
          </w:p>
        </w:tc>
        <w:tc>
          <w:tcPr>
            <w:tcW w:w="7516" w:type="dxa"/>
            <w:tcBorders>
              <w:top w:val="single" w:sz="4" w:space="0" w:color="000000"/>
              <w:left w:val="single" w:sz="4" w:space="0" w:color="000000"/>
              <w:bottom w:val="single" w:sz="4" w:space="0" w:color="000000"/>
              <w:right w:val="single" w:sz="4" w:space="0" w:color="000000"/>
            </w:tcBorders>
          </w:tcPr>
          <w:p w14:paraId="777B5F94" w14:textId="77777777" w:rsidR="00152F1B" w:rsidRDefault="007A6B4D">
            <w:pPr>
              <w:spacing w:after="0" w:line="259" w:lineRule="auto"/>
              <w:ind w:right="72" w:firstLine="0"/>
              <w:jc w:val="center"/>
            </w:pPr>
            <w:r>
              <w:rPr>
                <w:b/>
                <w:sz w:val="26"/>
              </w:rPr>
              <w:t xml:space="preserve">Деятельность школьников </w:t>
            </w:r>
          </w:p>
        </w:tc>
      </w:tr>
      <w:tr w:rsidR="00152F1B" w14:paraId="3D7C4293" w14:textId="77777777">
        <w:trPr>
          <w:trHeight w:val="3598"/>
        </w:trPr>
        <w:tc>
          <w:tcPr>
            <w:tcW w:w="3118" w:type="dxa"/>
            <w:tcBorders>
              <w:top w:val="single" w:sz="4" w:space="0" w:color="000000"/>
              <w:left w:val="single" w:sz="4" w:space="0" w:color="000000"/>
              <w:bottom w:val="single" w:sz="4" w:space="0" w:color="000000"/>
              <w:right w:val="single" w:sz="4" w:space="0" w:color="000000"/>
            </w:tcBorders>
          </w:tcPr>
          <w:p w14:paraId="73F2FF7F" w14:textId="77777777" w:rsidR="00152F1B" w:rsidRDefault="007A6B4D">
            <w:pPr>
              <w:spacing w:after="0" w:line="259" w:lineRule="auto"/>
              <w:ind w:right="72" w:firstLine="0"/>
              <w:jc w:val="center"/>
            </w:pPr>
            <w:r>
              <w:rPr>
                <w:b/>
                <w:sz w:val="26"/>
              </w:rPr>
              <w:t xml:space="preserve">День спецназа </w:t>
            </w:r>
          </w:p>
          <w:p w14:paraId="4C409815" w14:textId="77777777" w:rsidR="00152F1B" w:rsidRDefault="007A6B4D">
            <w:pPr>
              <w:spacing w:after="0" w:line="259" w:lineRule="auto"/>
              <w:ind w:right="1" w:firstLine="0"/>
              <w:jc w:val="center"/>
            </w:pPr>
            <w:r>
              <w:rPr>
                <w:b/>
                <w:sz w:val="26"/>
              </w:rPr>
              <w:t xml:space="preserve"> </w:t>
            </w:r>
          </w:p>
          <w:p w14:paraId="65173BA9" w14:textId="77777777" w:rsidR="00152F1B" w:rsidRDefault="007A6B4D">
            <w:pPr>
              <w:spacing w:after="0" w:line="259" w:lineRule="auto"/>
              <w:ind w:right="1" w:firstLine="0"/>
              <w:jc w:val="center"/>
            </w:pPr>
            <w:r>
              <w:rPr>
                <w:b/>
                <w:sz w:val="26"/>
              </w:rPr>
              <w:t xml:space="preserve"> </w:t>
            </w:r>
          </w:p>
          <w:p w14:paraId="4758C106" w14:textId="77777777" w:rsidR="00152F1B" w:rsidRDefault="007A6B4D">
            <w:pPr>
              <w:spacing w:after="0" w:line="259" w:lineRule="auto"/>
              <w:ind w:right="1" w:firstLine="0"/>
              <w:jc w:val="center"/>
            </w:pPr>
            <w:r>
              <w:rPr>
                <w:b/>
                <w:sz w:val="26"/>
              </w:rPr>
              <w:t xml:space="preserve"> </w:t>
            </w:r>
          </w:p>
          <w:p w14:paraId="32F1DBF9" w14:textId="77777777" w:rsidR="00152F1B" w:rsidRDefault="007A6B4D">
            <w:pPr>
              <w:spacing w:after="0" w:line="259" w:lineRule="auto"/>
              <w:ind w:right="1"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03909C4E" w14:textId="77777777" w:rsidR="00152F1B" w:rsidRDefault="007A6B4D">
            <w:pPr>
              <w:spacing w:after="0" w:line="259" w:lineRule="auto"/>
              <w:ind w:right="65" w:firstLine="341"/>
            </w:pPr>
            <w:r>
              <w:rPr>
                <w:sz w:val="26"/>
              </w:rPr>
              <w:t xml:space="preserve">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 </w:t>
            </w:r>
          </w:p>
        </w:tc>
        <w:tc>
          <w:tcPr>
            <w:tcW w:w="7516" w:type="dxa"/>
            <w:tcBorders>
              <w:top w:val="single" w:sz="4" w:space="0" w:color="000000"/>
              <w:left w:val="single" w:sz="4" w:space="0" w:color="000000"/>
              <w:bottom w:val="single" w:sz="4" w:space="0" w:color="000000"/>
              <w:right w:val="single" w:sz="4" w:space="0" w:color="000000"/>
            </w:tcBorders>
          </w:tcPr>
          <w:p w14:paraId="5DC8FC54" w14:textId="77777777" w:rsidR="00152F1B" w:rsidRDefault="007A6B4D">
            <w:pPr>
              <w:spacing w:after="2" w:line="278" w:lineRule="auto"/>
              <w:ind w:right="0" w:firstLine="341"/>
            </w:pPr>
            <w:r>
              <w:rPr>
                <w:sz w:val="26"/>
              </w:rPr>
              <w:t xml:space="preserve">Участие во вступительной беседе, просмотр видеоролика о видах подразделений специального назначения в России. </w:t>
            </w:r>
          </w:p>
          <w:p w14:paraId="028511DD" w14:textId="77777777" w:rsidR="00152F1B" w:rsidRDefault="007A6B4D">
            <w:pPr>
              <w:spacing w:after="0" w:line="259" w:lineRule="auto"/>
              <w:ind w:left="341" w:right="0" w:firstLine="0"/>
              <w:jc w:val="left"/>
            </w:pPr>
            <w:r>
              <w:rPr>
                <w:sz w:val="26"/>
              </w:rPr>
              <w:t xml:space="preserve">Участие в обсуждении: «Качества личности бойца спецназа». </w:t>
            </w:r>
          </w:p>
          <w:p w14:paraId="460AFB9D" w14:textId="77777777" w:rsidR="00152F1B" w:rsidRDefault="007A6B4D">
            <w:pPr>
              <w:spacing w:after="0" w:line="279" w:lineRule="auto"/>
              <w:ind w:right="0" w:firstLine="341"/>
            </w:pPr>
            <w:r>
              <w:rPr>
                <w:sz w:val="26"/>
              </w:rPr>
              <w:t xml:space="preserve">Выполнение интерактивного задания «Что важнее для спецназовца – ум или сила?» </w:t>
            </w:r>
          </w:p>
          <w:p w14:paraId="2E6395F2" w14:textId="77777777" w:rsidR="00152F1B" w:rsidRDefault="007A6B4D">
            <w:pPr>
              <w:spacing w:after="0" w:line="259" w:lineRule="auto"/>
              <w:ind w:left="341" w:right="0" w:firstLine="0"/>
              <w:jc w:val="left"/>
            </w:pPr>
            <w:r>
              <w:rPr>
                <w:sz w:val="26"/>
              </w:rPr>
              <w:t xml:space="preserve"> </w:t>
            </w:r>
          </w:p>
        </w:tc>
      </w:tr>
      <w:tr w:rsidR="00152F1B" w14:paraId="4BA382B6" w14:textId="77777777">
        <w:trPr>
          <w:trHeight w:val="3599"/>
        </w:trPr>
        <w:tc>
          <w:tcPr>
            <w:tcW w:w="3118" w:type="dxa"/>
            <w:tcBorders>
              <w:top w:val="single" w:sz="4" w:space="0" w:color="000000"/>
              <w:left w:val="single" w:sz="4" w:space="0" w:color="000000"/>
              <w:bottom w:val="single" w:sz="4" w:space="0" w:color="000000"/>
              <w:right w:val="single" w:sz="4" w:space="0" w:color="000000"/>
            </w:tcBorders>
          </w:tcPr>
          <w:p w14:paraId="6312DD30" w14:textId="77777777" w:rsidR="00152F1B" w:rsidRDefault="007A6B4D">
            <w:pPr>
              <w:spacing w:after="0" w:line="280" w:lineRule="auto"/>
              <w:ind w:right="0" w:firstLine="0"/>
              <w:jc w:val="center"/>
            </w:pPr>
            <w:r>
              <w:rPr>
                <w:b/>
                <w:sz w:val="26"/>
              </w:rPr>
              <w:lastRenderedPageBreak/>
              <w:t xml:space="preserve">День народного единства </w:t>
            </w:r>
          </w:p>
          <w:p w14:paraId="65BC67D5" w14:textId="77777777" w:rsidR="00152F1B" w:rsidRDefault="007A6B4D">
            <w:pPr>
              <w:spacing w:after="0" w:line="259" w:lineRule="auto"/>
              <w:ind w:right="1" w:firstLine="0"/>
              <w:jc w:val="center"/>
            </w:pPr>
            <w:r>
              <w:rPr>
                <w:b/>
                <w:sz w:val="26"/>
              </w:rPr>
              <w:t xml:space="preserve"> </w:t>
            </w:r>
          </w:p>
          <w:p w14:paraId="07E837B7" w14:textId="77777777" w:rsidR="00152F1B" w:rsidRDefault="007A6B4D">
            <w:pPr>
              <w:spacing w:after="0" w:line="259" w:lineRule="auto"/>
              <w:ind w:right="1" w:firstLine="0"/>
              <w:jc w:val="center"/>
            </w:pPr>
            <w:r>
              <w:rPr>
                <w:b/>
                <w:sz w:val="26"/>
              </w:rPr>
              <w:t xml:space="preserve"> </w:t>
            </w:r>
          </w:p>
          <w:p w14:paraId="72AE1915" w14:textId="77777777" w:rsidR="00152F1B" w:rsidRDefault="007A6B4D">
            <w:pPr>
              <w:spacing w:after="0" w:line="259" w:lineRule="auto"/>
              <w:ind w:right="1" w:firstLine="0"/>
              <w:jc w:val="center"/>
            </w:pPr>
            <w:r>
              <w:rPr>
                <w:sz w:val="26"/>
              </w:rPr>
              <w:t xml:space="preserve"> </w:t>
            </w:r>
          </w:p>
          <w:p w14:paraId="1C051DE9" w14:textId="77777777" w:rsidR="00152F1B" w:rsidRDefault="007A6B4D">
            <w:pPr>
              <w:spacing w:after="0" w:line="259" w:lineRule="auto"/>
              <w:ind w:right="1"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0B59410D" w14:textId="77777777" w:rsidR="00152F1B" w:rsidRDefault="007A6B4D">
            <w:pPr>
              <w:spacing w:after="0" w:line="263" w:lineRule="auto"/>
              <w:ind w:right="68" w:firstLine="341"/>
            </w:pPr>
            <w:r>
              <w:rPr>
                <w:sz w:val="26"/>
              </w:rPr>
              <w:t xml:space="preserve">Смутное время в истории нашей страны. Самозванцы — одна из причин продолжавшейся Смуты.  Ополчение во главе с князем Дмитрием Пожарским и земским старостой Кузьмой Мининым.  </w:t>
            </w:r>
          </w:p>
          <w:p w14:paraId="7A21352F" w14:textId="77777777" w:rsidR="00152F1B" w:rsidRDefault="007A6B4D">
            <w:pPr>
              <w:tabs>
                <w:tab w:val="center" w:pos="860"/>
                <w:tab w:val="center" w:pos="2194"/>
                <w:tab w:val="center" w:pos="3389"/>
                <w:tab w:val="center" w:pos="4192"/>
              </w:tabs>
              <w:spacing w:after="32" w:line="259" w:lineRule="auto"/>
              <w:ind w:right="0" w:firstLine="0"/>
              <w:jc w:val="left"/>
            </w:pPr>
            <w:r>
              <w:rPr>
                <w:rFonts w:ascii="Calibri" w:eastAsia="Calibri" w:hAnsi="Calibri" w:cs="Calibri"/>
                <w:sz w:val="22"/>
              </w:rPr>
              <w:tab/>
            </w:r>
            <w:r>
              <w:rPr>
                <w:sz w:val="26"/>
              </w:rPr>
              <w:t xml:space="preserve">Примеры </w:t>
            </w:r>
            <w:r>
              <w:rPr>
                <w:sz w:val="26"/>
              </w:rPr>
              <w:tab/>
              <w:t xml:space="preserve">единения </w:t>
            </w:r>
            <w:r>
              <w:rPr>
                <w:sz w:val="26"/>
              </w:rPr>
              <w:tab/>
              <w:t xml:space="preserve">народа </w:t>
            </w:r>
            <w:r>
              <w:rPr>
                <w:sz w:val="26"/>
              </w:rPr>
              <w:tab/>
              <w:t xml:space="preserve">не </w:t>
            </w:r>
          </w:p>
          <w:p w14:paraId="67024562" w14:textId="77777777" w:rsidR="00152F1B" w:rsidRDefault="007A6B4D">
            <w:pPr>
              <w:spacing w:after="0" w:line="259" w:lineRule="auto"/>
              <w:ind w:right="0" w:firstLine="0"/>
              <w:jc w:val="left"/>
            </w:pPr>
            <w:r>
              <w:rPr>
                <w:sz w:val="26"/>
              </w:rPr>
              <w:t xml:space="preserve">только в войне </w:t>
            </w:r>
          </w:p>
        </w:tc>
        <w:tc>
          <w:tcPr>
            <w:tcW w:w="7516" w:type="dxa"/>
            <w:tcBorders>
              <w:top w:val="single" w:sz="4" w:space="0" w:color="000000"/>
              <w:left w:val="single" w:sz="4" w:space="0" w:color="000000"/>
              <w:bottom w:val="single" w:sz="4" w:space="0" w:color="000000"/>
              <w:right w:val="single" w:sz="4" w:space="0" w:color="000000"/>
            </w:tcBorders>
          </w:tcPr>
          <w:p w14:paraId="5D2C9D70" w14:textId="77777777" w:rsidR="00152F1B" w:rsidRDefault="007A6B4D">
            <w:pPr>
              <w:spacing w:after="0" w:line="278" w:lineRule="auto"/>
              <w:ind w:right="0" w:firstLine="341"/>
            </w:pPr>
            <w:r>
              <w:rPr>
                <w:sz w:val="26"/>
              </w:rPr>
              <w:t xml:space="preserve">Участие во вступительной беседе о появлении праздника День народного единства.  </w:t>
            </w:r>
          </w:p>
          <w:p w14:paraId="13A0AD8D" w14:textId="77777777" w:rsidR="00152F1B" w:rsidRDefault="007A6B4D">
            <w:pPr>
              <w:spacing w:after="0" w:line="276" w:lineRule="auto"/>
              <w:ind w:right="0" w:firstLine="341"/>
            </w:pPr>
            <w:r>
              <w:rPr>
                <w:sz w:val="26"/>
              </w:rPr>
              <w:t xml:space="preserve">Знакомство с исторической справкой о событиях Смутного времени.  </w:t>
            </w:r>
          </w:p>
          <w:p w14:paraId="162EC83A" w14:textId="77777777" w:rsidR="00152F1B" w:rsidRDefault="007A6B4D">
            <w:pPr>
              <w:spacing w:after="0" w:line="258" w:lineRule="auto"/>
              <w:ind w:right="65" w:firstLine="341"/>
            </w:pPr>
            <w:r>
              <w:rPr>
                <w:sz w:val="26"/>
              </w:rPr>
              <w:t xml:space="preserve">Работа в группах: если бы вы жили в Смутное время, в чем вы бы увидели причины появления народных ополчений? Обмен мнениями.  </w:t>
            </w:r>
          </w:p>
          <w:p w14:paraId="1BC40FEC" w14:textId="77777777" w:rsidR="00152F1B" w:rsidRDefault="007A6B4D">
            <w:pPr>
              <w:spacing w:after="0" w:line="259" w:lineRule="auto"/>
              <w:ind w:right="70" w:firstLine="341"/>
            </w:pPr>
            <w:r>
              <w:rPr>
                <w:sz w:val="26"/>
              </w:rPr>
              <w:t xml:space="preserve">Дискуссия о том, что 4 ноября 1612 года воины народного ополчения продемонстрировали образец героизма и сплоченности всего народа вне зависимости от происхождения, вероисповедания и положения в обществе. Дискуссия о том, когда еще люди чувствуют, что им надо объединяться? </w:t>
            </w:r>
          </w:p>
        </w:tc>
      </w:tr>
    </w:tbl>
    <w:p w14:paraId="5ADA5FE0" w14:textId="77777777" w:rsidR="00152F1B" w:rsidRDefault="00152F1B">
      <w:pPr>
        <w:spacing w:after="0" w:line="259" w:lineRule="auto"/>
        <w:ind w:left="-1133" w:right="16" w:firstLine="0"/>
        <w:jc w:val="left"/>
      </w:pPr>
    </w:p>
    <w:tbl>
      <w:tblPr>
        <w:tblStyle w:val="TableGrid"/>
        <w:tblW w:w="15170" w:type="dxa"/>
        <w:tblInd w:w="-283" w:type="dxa"/>
        <w:tblCellMar>
          <w:top w:w="67" w:type="dxa"/>
          <w:left w:w="110" w:type="dxa"/>
          <w:right w:w="41" w:type="dxa"/>
        </w:tblCellMar>
        <w:tblLook w:val="04A0" w:firstRow="1" w:lastRow="0" w:firstColumn="1" w:lastColumn="0" w:noHBand="0" w:noVBand="1"/>
      </w:tblPr>
      <w:tblGrid>
        <w:gridCol w:w="3118"/>
        <w:gridCol w:w="4537"/>
        <w:gridCol w:w="7515"/>
      </w:tblGrid>
      <w:tr w:rsidR="00152F1B" w14:paraId="638BC8DE" w14:textId="77777777">
        <w:trPr>
          <w:trHeight w:val="310"/>
        </w:trPr>
        <w:tc>
          <w:tcPr>
            <w:tcW w:w="3118" w:type="dxa"/>
            <w:tcBorders>
              <w:top w:val="single" w:sz="4" w:space="0" w:color="000000"/>
              <w:left w:val="single" w:sz="4" w:space="0" w:color="000000"/>
              <w:bottom w:val="single" w:sz="4" w:space="0" w:color="000000"/>
              <w:right w:val="single" w:sz="4" w:space="0" w:color="000000"/>
            </w:tcBorders>
          </w:tcPr>
          <w:p w14:paraId="069CF376" w14:textId="77777777" w:rsidR="00152F1B" w:rsidRDefault="007A6B4D">
            <w:pPr>
              <w:spacing w:after="0" w:line="259" w:lineRule="auto"/>
              <w:ind w:right="71" w:firstLine="0"/>
              <w:jc w:val="center"/>
            </w:pPr>
            <w:r>
              <w:rPr>
                <w:b/>
                <w:sz w:val="26"/>
              </w:rPr>
              <w:t xml:space="preserve">Темы </w:t>
            </w:r>
          </w:p>
        </w:tc>
        <w:tc>
          <w:tcPr>
            <w:tcW w:w="4537" w:type="dxa"/>
            <w:tcBorders>
              <w:top w:val="single" w:sz="4" w:space="0" w:color="000000"/>
              <w:left w:val="single" w:sz="4" w:space="0" w:color="000000"/>
              <w:bottom w:val="single" w:sz="4" w:space="0" w:color="000000"/>
              <w:right w:val="single" w:sz="4" w:space="0" w:color="000000"/>
            </w:tcBorders>
          </w:tcPr>
          <w:p w14:paraId="4E34BC99" w14:textId="77777777" w:rsidR="00152F1B" w:rsidRDefault="007A6B4D">
            <w:pPr>
              <w:spacing w:after="0" w:line="259" w:lineRule="auto"/>
              <w:ind w:right="67" w:firstLine="0"/>
              <w:jc w:val="center"/>
            </w:pPr>
            <w:r>
              <w:rPr>
                <w:b/>
                <w:sz w:val="26"/>
              </w:rPr>
              <w:t xml:space="preserve">Основное содержание </w:t>
            </w:r>
          </w:p>
        </w:tc>
        <w:tc>
          <w:tcPr>
            <w:tcW w:w="7516" w:type="dxa"/>
            <w:tcBorders>
              <w:top w:val="single" w:sz="4" w:space="0" w:color="000000"/>
              <w:left w:val="single" w:sz="4" w:space="0" w:color="000000"/>
              <w:bottom w:val="single" w:sz="4" w:space="0" w:color="000000"/>
              <w:right w:val="single" w:sz="4" w:space="0" w:color="000000"/>
            </w:tcBorders>
          </w:tcPr>
          <w:p w14:paraId="58342567" w14:textId="77777777" w:rsidR="00152F1B" w:rsidRDefault="007A6B4D">
            <w:pPr>
              <w:spacing w:after="0" w:line="259" w:lineRule="auto"/>
              <w:ind w:right="73" w:firstLine="0"/>
              <w:jc w:val="center"/>
            </w:pPr>
            <w:r>
              <w:rPr>
                <w:b/>
                <w:sz w:val="26"/>
              </w:rPr>
              <w:t xml:space="preserve">Деятельность школьников </w:t>
            </w:r>
          </w:p>
        </w:tc>
      </w:tr>
      <w:tr w:rsidR="00152F1B" w14:paraId="1FE0026E" w14:textId="77777777">
        <w:trPr>
          <w:trHeight w:val="6590"/>
        </w:trPr>
        <w:tc>
          <w:tcPr>
            <w:tcW w:w="3118" w:type="dxa"/>
            <w:tcBorders>
              <w:top w:val="single" w:sz="4" w:space="0" w:color="000000"/>
              <w:left w:val="single" w:sz="4" w:space="0" w:color="000000"/>
              <w:bottom w:val="single" w:sz="4" w:space="0" w:color="000000"/>
              <w:right w:val="single" w:sz="4" w:space="0" w:color="000000"/>
            </w:tcBorders>
          </w:tcPr>
          <w:p w14:paraId="04A5CE6F" w14:textId="77777777" w:rsidR="00152F1B" w:rsidRDefault="007A6B4D">
            <w:pPr>
              <w:spacing w:after="4" w:line="279" w:lineRule="auto"/>
              <w:ind w:right="0" w:firstLine="0"/>
              <w:jc w:val="center"/>
            </w:pPr>
            <w:r>
              <w:rPr>
                <w:b/>
                <w:sz w:val="26"/>
              </w:rPr>
              <w:lastRenderedPageBreak/>
              <w:t xml:space="preserve">Россия: взгляд в будущее. </w:t>
            </w:r>
          </w:p>
          <w:p w14:paraId="67ED2D5F" w14:textId="77777777" w:rsidR="00152F1B" w:rsidRDefault="007A6B4D">
            <w:pPr>
              <w:spacing w:after="0" w:line="282" w:lineRule="auto"/>
              <w:ind w:right="0" w:firstLine="0"/>
              <w:jc w:val="center"/>
            </w:pPr>
            <w:r>
              <w:rPr>
                <w:b/>
                <w:sz w:val="26"/>
              </w:rPr>
              <w:t xml:space="preserve">Технологический суверенитет / цифровая экономика / новые профессии  </w:t>
            </w:r>
          </w:p>
          <w:p w14:paraId="10F2866F" w14:textId="77777777" w:rsidR="00152F1B" w:rsidRDefault="007A6B4D">
            <w:pPr>
              <w:spacing w:after="0" w:line="259" w:lineRule="auto"/>
              <w:ind w:right="2" w:firstLine="0"/>
              <w:jc w:val="center"/>
            </w:pPr>
            <w:r>
              <w:rPr>
                <w:b/>
                <w:sz w:val="26"/>
              </w:rPr>
              <w:t xml:space="preserve"> </w:t>
            </w:r>
          </w:p>
          <w:p w14:paraId="431BF989" w14:textId="77777777" w:rsidR="00152F1B" w:rsidRDefault="007A6B4D">
            <w:pPr>
              <w:spacing w:after="0" w:line="259" w:lineRule="auto"/>
              <w:ind w:right="2" w:firstLine="0"/>
              <w:jc w:val="center"/>
            </w:pPr>
            <w:r>
              <w:rPr>
                <w:b/>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2340D2DD" w14:textId="77777777" w:rsidR="00152F1B" w:rsidRDefault="007A6B4D">
            <w:pPr>
              <w:spacing w:after="0" w:line="242" w:lineRule="auto"/>
              <w:ind w:right="66" w:firstLine="341"/>
            </w:pPr>
            <w:r>
              <w:rPr>
                <w:sz w:val="26"/>
              </w:rPr>
              <w:t xml:space="preserve">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w:t>
            </w:r>
            <w:r>
              <w:rPr>
                <w:color w:val="111111"/>
                <w:sz w:val="26"/>
              </w:rPr>
              <w:t xml:space="preserve">защиту и формирование высокотехнологичных отраслей с высокой долей интеллектуальных вложений. Развитие цифровой экономики предполагает выстраивание </w:t>
            </w:r>
            <w:r>
              <w:rPr>
                <w:color w:val="040C28"/>
                <w:sz w:val="26"/>
              </w:rPr>
              <w:t xml:space="preserve">системы экономических, социальных и культурных отношений, основанных на использовании цифровых информационно-коммуникационных </w:t>
            </w:r>
          </w:p>
          <w:p w14:paraId="08E636D0" w14:textId="77777777" w:rsidR="00152F1B" w:rsidRDefault="007A6B4D">
            <w:pPr>
              <w:spacing w:after="0" w:line="259" w:lineRule="auto"/>
              <w:ind w:right="68" w:firstLine="0"/>
            </w:pPr>
            <w:r>
              <w:rPr>
                <w:color w:val="040C28"/>
                <w:sz w:val="26"/>
              </w:rPr>
              <w:t>технологий. Появление новых профессий связано с цифровизацией экономики, движением к технологическому суверенитету.</w:t>
            </w:r>
            <w:r>
              <w:rPr>
                <w:sz w:val="26"/>
              </w:rPr>
              <w:t xml:space="preserve"> </w:t>
            </w:r>
          </w:p>
        </w:tc>
        <w:tc>
          <w:tcPr>
            <w:tcW w:w="7516" w:type="dxa"/>
            <w:tcBorders>
              <w:top w:val="single" w:sz="4" w:space="0" w:color="000000"/>
              <w:left w:val="single" w:sz="4" w:space="0" w:color="000000"/>
              <w:bottom w:val="single" w:sz="4" w:space="0" w:color="000000"/>
              <w:right w:val="single" w:sz="4" w:space="0" w:color="000000"/>
            </w:tcBorders>
          </w:tcPr>
          <w:p w14:paraId="02D18AD4" w14:textId="77777777" w:rsidR="00152F1B" w:rsidRDefault="007A6B4D">
            <w:pPr>
              <w:spacing w:after="0" w:line="278" w:lineRule="auto"/>
              <w:ind w:right="0" w:firstLine="341"/>
            </w:pPr>
            <w:r>
              <w:rPr>
                <w:sz w:val="26"/>
              </w:rPr>
              <w:t xml:space="preserve">Беседа о сущности понятий «суверенитет», «технологический суверенитет», «цифровая экономика». </w:t>
            </w:r>
          </w:p>
          <w:p w14:paraId="3BC7A282" w14:textId="77777777" w:rsidR="00152F1B" w:rsidRDefault="007A6B4D">
            <w:pPr>
              <w:spacing w:after="43" w:line="246" w:lineRule="auto"/>
              <w:ind w:right="69" w:firstLine="341"/>
            </w:pPr>
            <w:r>
              <w:rPr>
                <w:sz w:val="26"/>
              </w:rPr>
              <w:t xml:space="preserve">Просмотр видеоролика о цифровых технологиях, вошедших в современную жизнь многих россиян, в экономику, образование и культуру страны. Дискуссия, в ходе которой школьники высказывают свои мнения о возможностях и рисках, которые появляются в связи с проникновением искусственного интеллекта во многие сферы не только экономики, но и культуры, образования, спорта. </w:t>
            </w:r>
          </w:p>
          <w:p w14:paraId="74B2379B" w14:textId="77777777" w:rsidR="00152F1B" w:rsidRDefault="007A6B4D">
            <w:pPr>
              <w:spacing w:after="0" w:line="259" w:lineRule="auto"/>
              <w:ind w:right="71" w:firstLine="341"/>
            </w:pPr>
            <w:r>
              <w:rPr>
                <w:sz w:val="26"/>
              </w:rPr>
              <w:t xml:space="preserve">Игра-викторина «Язык не для всех», в ходе которой школьники знакомятся с новыми понятиями в области цифровых технологий и с профессиями будущего. </w:t>
            </w:r>
          </w:p>
          <w:p w14:paraId="740C391B" w14:textId="77777777" w:rsidR="00152F1B" w:rsidRDefault="007A6B4D">
            <w:pPr>
              <w:spacing w:after="0" w:line="252" w:lineRule="auto"/>
              <w:ind w:right="66" w:firstLine="341"/>
            </w:pPr>
            <w:r>
              <w:rPr>
                <w:sz w:val="26"/>
              </w:rPr>
              <w:t xml:space="preserve">Интерактивное путешествие по городу профессий будущего, в ходе которого школьники знакомятся с двенадцатью направлениями профессиональной деятельности, которые охватывают 50 перспективных профессий. </w:t>
            </w:r>
          </w:p>
          <w:p w14:paraId="13F7AE22" w14:textId="77777777" w:rsidR="00152F1B" w:rsidRDefault="007A6B4D">
            <w:pPr>
              <w:spacing w:after="0" w:line="259" w:lineRule="auto"/>
              <w:ind w:right="68" w:firstLine="341"/>
            </w:pPr>
            <w:r>
              <w:rPr>
                <w:sz w:val="26"/>
              </w:rPr>
              <w:t xml:space="preserve">Рефлексивная беседа, в ходе которой педагог просит школьников завершить некоторые из предложений, например: «Самое большое открытие, которое я сделал на этом занятии – это …»; «Все говорят, что без цифры сегодняшняя жизнь просто невозможна, я с этим утверждением …»; «Если у меня спросят, готов ли я учится всю свою жизнь, то я отвечу …» </w:t>
            </w:r>
          </w:p>
        </w:tc>
      </w:tr>
      <w:tr w:rsidR="00152F1B" w14:paraId="013D2FAA" w14:textId="77777777">
        <w:trPr>
          <w:trHeight w:val="2103"/>
        </w:trPr>
        <w:tc>
          <w:tcPr>
            <w:tcW w:w="3118" w:type="dxa"/>
            <w:tcBorders>
              <w:top w:val="single" w:sz="4" w:space="0" w:color="000000"/>
              <w:left w:val="single" w:sz="4" w:space="0" w:color="000000"/>
              <w:bottom w:val="single" w:sz="4" w:space="0" w:color="000000"/>
              <w:right w:val="single" w:sz="4" w:space="0" w:color="000000"/>
            </w:tcBorders>
          </w:tcPr>
          <w:p w14:paraId="6FC9F2A6" w14:textId="77777777" w:rsidR="00152F1B" w:rsidRDefault="007A6B4D">
            <w:pPr>
              <w:spacing w:after="0" w:line="283" w:lineRule="auto"/>
              <w:ind w:right="0" w:firstLine="0"/>
              <w:jc w:val="center"/>
            </w:pPr>
            <w:r>
              <w:rPr>
                <w:b/>
                <w:sz w:val="26"/>
              </w:rPr>
              <w:lastRenderedPageBreak/>
              <w:t xml:space="preserve">О взаимоотношениях в семье (День матери) </w:t>
            </w:r>
          </w:p>
          <w:p w14:paraId="316ECF74" w14:textId="77777777" w:rsidR="00152F1B" w:rsidRDefault="007A6B4D">
            <w:pPr>
              <w:spacing w:after="0" w:line="259" w:lineRule="auto"/>
              <w:ind w:right="2" w:firstLine="0"/>
              <w:jc w:val="center"/>
            </w:pPr>
            <w:r>
              <w:rPr>
                <w:b/>
                <w:sz w:val="26"/>
              </w:rPr>
              <w:t xml:space="preserve"> </w:t>
            </w:r>
          </w:p>
          <w:p w14:paraId="03196671" w14:textId="77777777" w:rsidR="00152F1B" w:rsidRDefault="007A6B4D">
            <w:pPr>
              <w:spacing w:after="0" w:line="259" w:lineRule="auto"/>
              <w:ind w:right="2" w:firstLine="0"/>
              <w:jc w:val="center"/>
            </w:pPr>
            <w:r>
              <w:rPr>
                <w:b/>
                <w:sz w:val="26"/>
              </w:rPr>
              <w:t xml:space="preserve"> </w:t>
            </w:r>
          </w:p>
          <w:p w14:paraId="007BB39A" w14:textId="77777777" w:rsidR="00152F1B" w:rsidRDefault="007A6B4D">
            <w:pPr>
              <w:spacing w:after="0" w:line="259" w:lineRule="auto"/>
              <w:ind w:right="2" w:firstLine="0"/>
              <w:jc w:val="center"/>
            </w:pPr>
            <w:r>
              <w:rPr>
                <w:sz w:val="26"/>
              </w:rPr>
              <w:t xml:space="preserve"> </w:t>
            </w:r>
          </w:p>
          <w:p w14:paraId="24A5D76B" w14:textId="77777777" w:rsidR="00152F1B" w:rsidRDefault="007A6B4D">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0945DE63" w14:textId="77777777" w:rsidR="00152F1B" w:rsidRDefault="007A6B4D">
            <w:pPr>
              <w:spacing w:after="0" w:line="280" w:lineRule="auto"/>
              <w:ind w:right="67" w:firstLine="341"/>
            </w:pPr>
            <w:r>
              <w:rPr>
                <w:sz w:val="26"/>
              </w:rPr>
              <w:t xml:space="preserve">Мама — важный человек в жизни каждого. Материнская любовь — простая и безоговорочная. </w:t>
            </w:r>
          </w:p>
          <w:p w14:paraId="58713D57" w14:textId="77777777" w:rsidR="00152F1B" w:rsidRDefault="007A6B4D">
            <w:pPr>
              <w:spacing w:after="0" w:line="259" w:lineRule="auto"/>
              <w:ind w:left="341" w:right="0" w:firstLine="0"/>
              <w:jc w:val="left"/>
            </w:pPr>
            <w:r>
              <w:rPr>
                <w:sz w:val="26"/>
              </w:rPr>
              <w:t xml:space="preserve">Легко ли быть мамой? </w:t>
            </w:r>
          </w:p>
        </w:tc>
        <w:tc>
          <w:tcPr>
            <w:tcW w:w="7516" w:type="dxa"/>
            <w:tcBorders>
              <w:top w:val="single" w:sz="4" w:space="0" w:color="000000"/>
              <w:left w:val="single" w:sz="4" w:space="0" w:color="000000"/>
              <w:bottom w:val="single" w:sz="4" w:space="0" w:color="000000"/>
              <w:right w:val="single" w:sz="4" w:space="0" w:color="000000"/>
            </w:tcBorders>
          </w:tcPr>
          <w:p w14:paraId="0B4B0BBC" w14:textId="77777777" w:rsidR="00152F1B" w:rsidRDefault="007A6B4D">
            <w:pPr>
              <w:spacing w:after="0" w:line="260" w:lineRule="auto"/>
              <w:ind w:right="71" w:firstLine="341"/>
            </w:pPr>
            <w:r>
              <w:rPr>
                <w:sz w:val="26"/>
              </w:rPr>
              <w:t xml:space="preserve">Участие в игре «Незаконченное предложение», во время которой каждый школьник продолжает предложение «Первое, что приходит в голову, когда я слышу слово «мама» …» </w:t>
            </w:r>
          </w:p>
          <w:p w14:paraId="590DF447" w14:textId="77777777" w:rsidR="00152F1B" w:rsidRDefault="007A6B4D">
            <w:pPr>
              <w:spacing w:after="1" w:line="278" w:lineRule="auto"/>
              <w:ind w:right="0" w:firstLine="341"/>
            </w:pPr>
            <w:r>
              <w:rPr>
                <w:sz w:val="26"/>
              </w:rPr>
              <w:t xml:space="preserve">Участие в групповом обсуждении случаев недопонимания мам и детей. </w:t>
            </w:r>
          </w:p>
          <w:p w14:paraId="07611E7D" w14:textId="77777777" w:rsidR="00152F1B" w:rsidRDefault="007A6B4D">
            <w:pPr>
              <w:spacing w:after="26" w:line="259" w:lineRule="auto"/>
              <w:ind w:left="341" w:right="0" w:firstLine="0"/>
              <w:jc w:val="left"/>
            </w:pPr>
            <w:r>
              <w:rPr>
                <w:sz w:val="26"/>
              </w:rPr>
              <w:t xml:space="preserve">Поиск причин этого в процессе групповой работы. </w:t>
            </w:r>
          </w:p>
          <w:p w14:paraId="33DB5AF5" w14:textId="77777777" w:rsidR="00152F1B" w:rsidRDefault="007A6B4D">
            <w:pPr>
              <w:spacing w:after="0" w:line="259" w:lineRule="auto"/>
              <w:ind w:right="10" w:firstLine="0"/>
              <w:jc w:val="center"/>
            </w:pPr>
            <w:r>
              <w:rPr>
                <w:sz w:val="26"/>
              </w:rPr>
              <w:t xml:space="preserve">Участие в беседе о том, что делает наших мам счастливыми </w:t>
            </w:r>
          </w:p>
        </w:tc>
      </w:tr>
    </w:tbl>
    <w:p w14:paraId="235A4B40" w14:textId="77777777" w:rsidR="00152F1B" w:rsidRDefault="00152F1B">
      <w:pPr>
        <w:spacing w:after="0" w:line="259" w:lineRule="auto"/>
        <w:ind w:left="-1133" w:right="16" w:firstLine="0"/>
        <w:jc w:val="left"/>
      </w:pPr>
    </w:p>
    <w:tbl>
      <w:tblPr>
        <w:tblStyle w:val="TableGrid"/>
        <w:tblW w:w="15170" w:type="dxa"/>
        <w:tblInd w:w="-283" w:type="dxa"/>
        <w:tblCellMar>
          <w:top w:w="70" w:type="dxa"/>
          <w:left w:w="110" w:type="dxa"/>
          <w:right w:w="41" w:type="dxa"/>
        </w:tblCellMar>
        <w:tblLook w:val="04A0" w:firstRow="1" w:lastRow="0" w:firstColumn="1" w:lastColumn="0" w:noHBand="0" w:noVBand="1"/>
      </w:tblPr>
      <w:tblGrid>
        <w:gridCol w:w="3118"/>
        <w:gridCol w:w="4537"/>
        <w:gridCol w:w="7515"/>
      </w:tblGrid>
      <w:tr w:rsidR="00152F1B" w14:paraId="7FED9D34" w14:textId="77777777">
        <w:trPr>
          <w:trHeight w:val="310"/>
        </w:trPr>
        <w:tc>
          <w:tcPr>
            <w:tcW w:w="3118" w:type="dxa"/>
            <w:tcBorders>
              <w:top w:val="single" w:sz="4" w:space="0" w:color="000000"/>
              <w:left w:val="single" w:sz="4" w:space="0" w:color="000000"/>
              <w:bottom w:val="single" w:sz="4" w:space="0" w:color="000000"/>
              <w:right w:val="single" w:sz="4" w:space="0" w:color="000000"/>
            </w:tcBorders>
          </w:tcPr>
          <w:p w14:paraId="5A059C75" w14:textId="77777777" w:rsidR="00152F1B" w:rsidRDefault="007A6B4D">
            <w:pPr>
              <w:spacing w:after="0" w:line="259" w:lineRule="auto"/>
              <w:ind w:right="71" w:firstLine="0"/>
              <w:jc w:val="center"/>
            </w:pPr>
            <w:r>
              <w:rPr>
                <w:b/>
                <w:sz w:val="26"/>
              </w:rPr>
              <w:t xml:space="preserve">Темы </w:t>
            </w:r>
          </w:p>
        </w:tc>
        <w:tc>
          <w:tcPr>
            <w:tcW w:w="4537" w:type="dxa"/>
            <w:tcBorders>
              <w:top w:val="single" w:sz="4" w:space="0" w:color="000000"/>
              <w:left w:val="single" w:sz="4" w:space="0" w:color="000000"/>
              <w:bottom w:val="single" w:sz="4" w:space="0" w:color="000000"/>
              <w:right w:val="single" w:sz="4" w:space="0" w:color="000000"/>
            </w:tcBorders>
          </w:tcPr>
          <w:p w14:paraId="2450216A" w14:textId="77777777" w:rsidR="00152F1B" w:rsidRDefault="007A6B4D">
            <w:pPr>
              <w:spacing w:after="0" w:line="259" w:lineRule="auto"/>
              <w:ind w:right="66" w:firstLine="0"/>
              <w:jc w:val="center"/>
            </w:pPr>
            <w:r>
              <w:rPr>
                <w:b/>
                <w:sz w:val="26"/>
              </w:rPr>
              <w:t xml:space="preserve">Основное содержание </w:t>
            </w:r>
          </w:p>
        </w:tc>
        <w:tc>
          <w:tcPr>
            <w:tcW w:w="7516" w:type="dxa"/>
            <w:tcBorders>
              <w:top w:val="single" w:sz="4" w:space="0" w:color="000000"/>
              <w:left w:val="single" w:sz="4" w:space="0" w:color="000000"/>
              <w:bottom w:val="single" w:sz="4" w:space="0" w:color="000000"/>
              <w:right w:val="single" w:sz="4" w:space="0" w:color="000000"/>
            </w:tcBorders>
          </w:tcPr>
          <w:p w14:paraId="311EA6B1" w14:textId="77777777" w:rsidR="00152F1B" w:rsidRDefault="007A6B4D">
            <w:pPr>
              <w:spacing w:after="0" w:line="259" w:lineRule="auto"/>
              <w:ind w:right="73" w:firstLine="0"/>
              <w:jc w:val="center"/>
            </w:pPr>
            <w:r>
              <w:rPr>
                <w:b/>
                <w:sz w:val="26"/>
              </w:rPr>
              <w:t xml:space="preserve">Деятельность школьников </w:t>
            </w:r>
          </w:p>
        </w:tc>
      </w:tr>
      <w:tr w:rsidR="00152F1B" w14:paraId="3DEDF838" w14:textId="77777777">
        <w:trPr>
          <w:trHeight w:val="2701"/>
        </w:trPr>
        <w:tc>
          <w:tcPr>
            <w:tcW w:w="3118" w:type="dxa"/>
            <w:tcBorders>
              <w:top w:val="single" w:sz="4" w:space="0" w:color="000000"/>
              <w:left w:val="single" w:sz="4" w:space="0" w:color="000000"/>
              <w:bottom w:val="single" w:sz="4" w:space="0" w:color="000000"/>
              <w:right w:val="single" w:sz="4" w:space="0" w:color="000000"/>
            </w:tcBorders>
          </w:tcPr>
          <w:p w14:paraId="59B4C9FA" w14:textId="77777777" w:rsidR="00152F1B" w:rsidRDefault="007A6B4D">
            <w:pPr>
              <w:spacing w:after="0" w:line="259" w:lineRule="auto"/>
              <w:ind w:right="73" w:firstLine="0"/>
              <w:jc w:val="center"/>
            </w:pPr>
            <w:r>
              <w:rPr>
                <w:b/>
                <w:sz w:val="26"/>
              </w:rPr>
              <w:t xml:space="preserve">Что такое Родина? </w:t>
            </w:r>
          </w:p>
          <w:p w14:paraId="07B55FDA" w14:textId="77777777" w:rsidR="00152F1B" w:rsidRDefault="007A6B4D">
            <w:pPr>
              <w:spacing w:after="0" w:line="282" w:lineRule="auto"/>
              <w:ind w:right="0" w:firstLine="0"/>
              <w:jc w:val="center"/>
            </w:pPr>
            <w:r>
              <w:rPr>
                <w:b/>
                <w:sz w:val="26"/>
              </w:rPr>
              <w:t xml:space="preserve">(региональный и местный компонент) </w:t>
            </w:r>
          </w:p>
          <w:p w14:paraId="542AF47A" w14:textId="77777777" w:rsidR="00152F1B" w:rsidRDefault="007A6B4D">
            <w:pPr>
              <w:spacing w:after="0" w:line="259" w:lineRule="auto"/>
              <w:ind w:right="2" w:firstLine="0"/>
              <w:jc w:val="center"/>
            </w:pPr>
            <w:r>
              <w:rPr>
                <w:b/>
                <w:sz w:val="26"/>
              </w:rPr>
              <w:t xml:space="preserve"> </w:t>
            </w:r>
          </w:p>
          <w:p w14:paraId="0EF1D4B3" w14:textId="77777777" w:rsidR="00152F1B" w:rsidRDefault="007A6B4D">
            <w:pPr>
              <w:spacing w:after="0" w:line="259" w:lineRule="auto"/>
              <w:ind w:right="2" w:firstLine="0"/>
              <w:jc w:val="center"/>
            </w:pPr>
            <w:r>
              <w:rPr>
                <w:b/>
                <w:sz w:val="26"/>
              </w:rPr>
              <w:t xml:space="preserve"> </w:t>
            </w:r>
          </w:p>
          <w:p w14:paraId="6E798B7A" w14:textId="77777777" w:rsidR="00152F1B" w:rsidRDefault="007A6B4D">
            <w:pPr>
              <w:spacing w:after="0" w:line="259" w:lineRule="auto"/>
              <w:ind w:right="2" w:firstLine="0"/>
              <w:jc w:val="center"/>
            </w:pPr>
            <w:r>
              <w:rPr>
                <w:b/>
                <w:sz w:val="26"/>
              </w:rPr>
              <w:t xml:space="preserve"> </w:t>
            </w:r>
          </w:p>
          <w:p w14:paraId="47E8A6DB" w14:textId="77777777" w:rsidR="00152F1B" w:rsidRDefault="007A6B4D">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4355E9D0" w14:textId="77777777" w:rsidR="00152F1B" w:rsidRDefault="007A6B4D">
            <w:pPr>
              <w:spacing w:after="0" w:line="259" w:lineRule="auto"/>
              <w:ind w:right="68" w:firstLine="341"/>
            </w:pPr>
            <w:r>
              <w:rPr>
                <w:sz w:val="26"/>
              </w:rPr>
              <w:t xml:space="preserve">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 </w:t>
            </w:r>
          </w:p>
        </w:tc>
        <w:tc>
          <w:tcPr>
            <w:tcW w:w="7516" w:type="dxa"/>
            <w:tcBorders>
              <w:top w:val="single" w:sz="4" w:space="0" w:color="000000"/>
              <w:left w:val="single" w:sz="4" w:space="0" w:color="000000"/>
              <w:bottom w:val="single" w:sz="4" w:space="0" w:color="000000"/>
              <w:right w:val="single" w:sz="4" w:space="0" w:color="000000"/>
            </w:tcBorders>
          </w:tcPr>
          <w:p w14:paraId="51F7AAA0" w14:textId="77777777" w:rsidR="00152F1B" w:rsidRDefault="007A6B4D">
            <w:pPr>
              <w:spacing w:after="0" w:line="265" w:lineRule="auto"/>
              <w:ind w:right="67" w:firstLine="341"/>
            </w:pPr>
            <w:r>
              <w:rPr>
                <w:sz w:val="26"/>
              </w:rPr>
              <w:t xml:space="preserve">Участие в беседе о том, когда каждый из нас чувствовал гордость при виде государственных символов нашей страны. Какова региональная символика? Что означают элементы герба, флага? </w:t>
            </w:r>
          </w:p>
          <w:p w14:paraId="2559A2B4" w14:textId="77777777" w:rsidR="00152F1B" w:rsidRDefault="007A6B4D">
            <w:pPr>
              <w:spacing w:after="0" w:line="278" w:lineRule="auto"/>
              <w:ind w:right="0" w:firstLine="341"/>
            </w:pPr>
            <w:r>
              <w:rPr>
                <w:sz w:val="26"/>
              </w:rPr>
              <w:t xml:space="preserve">Знакомство с традициями народов, живущих на территории России. </w:t>
            </w:r>
          </w:p>
          <w:p w14:paraId="7AC3A06A" w14:textId="77777777" w:rsidR="00152F1B" w:rsidRDefault="007A6B4D">
            <w:pPr>
              <w:spacing w:after="0" w:line="259" w:lineRule="auto"/>
              <w:ind w:right="0" w:firstLine="341"/>
            </w:pPr>
            <w:r>
              <w:rPr>
                <w:sz w:val="26"/>
              </w:rPr>
              <w:t xml:space="preserve">Участие в дискуссии о том, что объединяет людей разных национальностей в одной стране, что им в этом помогает? </w:t>
            </w:r>
          </w:p>
        </w:tc>
      </w:tr>
      <w:tr w:rsidR="00152F1B" w14:paraId="15772068" w14:textId="77777777">
        <w:trPr>
          <w:trHeight w:val="2403"/>
        </w:trPr>
        <w:tc>
          <w:tcPr>
            <w:tcW w:w="3118" w:type="dxa"/>
            <w:tcBorders>
              <w:top w:val="single" w:sz="4" w:space="0" w:color="000000"/>
              <w:left w:val="single" w:sz="4" w:space="0" w:color="000000"/>
              <w:bottom w:val="single" w:sz="4" w:space="0" w:color="000000"/>
              <w:right w:val="single" w:sz="4" w:space="0" w:color="000000"/>
            </w:tcBorders>
          </w:tcPr>
          <w:p w14:paraId="6D5863F8" w14:textId="77777777" w:rsidR="00152F1B" w:rsidRDefault="007A6B4D">
            <w:pPr>
              <w:spacing w:after="0" w:line="259" w:lineRule="auto"/>
              <w:ind w:right="69" w:firstLine="0"/>
              <w:jc w:val="center"/>
            </w:pPr>
            <w:r>
              <w:rPr>
                <w:b/>
                <w:sz w:val="26"/>
              </w:rPr>
              <w:t xml:space="preserve">Мы вместе </w:t>
            </w:r>
          </w:p>
          <w:p w14:paraId="730002F3" w14:textId="77777777" w:rsidR="00152F1B" w:rsidRDefault="007A6B4D">
            <w:pPr>
              <w:spacing w:after="0" w:line="259" w:lineRule="auto"/>
              <w:ind w:right="2" w:firstLine="0"/>
              <w:jc w:val="center"/>
            </w:pPr>
            <w:r>
              <w:rPr>
                <w:b/>
                <w:sz w:val="26"/>
              </w:rPr>
              <w:t xml:space="preserve"> </w:t>
            </w:r>
          </w:p>
          <w:p w14:paraId="627E06CE" w14:textId="77777777" w:rsidR="00152F1B" w:rsidRDefault="007A6B4D">
            <w:pPr>
              <w:spacing w:after="0" w:line="259" w:lineRule="auto"/>
              <w:ind w:right="2" w:firstLine="0"/>
              <w:jc w:val="center"/>
            </w:pPr>
            <w:r>
              <w:rPr>
                <w:b/>
                <w:sz w:val="26"/>
              </w:rPr>
              <w:t xml:space="preserve"> </w:t>
            </w:r>
          </w:p>
          <w:p w14:paraId="17D807A5" w14:textId="77777777" w:rsidR="00152F1B" w:rsidRDefault="007A6B4D">
            <w:pPr>
              <w:spacing w:after="0" w:line="259" w:lineRule="auto"/>
              <w:ind w:right="2" w:firstLine="0"/>
              <w:jc w:val="center"/>
            </w:pPr>
            <w:r>
              <w:rPr>
                <w:sz w:val="26"/>
              </w:rPr>
              <w:t xml:space="preserve"> </w:t>
            </w:r>
          </w:p>
          <w:p w14:paraId="55AA139D" w14:textId="77777777" w:rsidR="00152F1B" w:rsidRDefault="007A6B4D">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78BF6398" w14:textId="77777777" w:rsidR="00152F1B" w:rsidRDefault="007A6B4D">
            <w:pPr>
              <w:spacing w:after="7" w:line="259" w:lineRule="auto"/>
              <w:ind w:right="69" w:firstLine="0"/>
              <w:jc w:val="right"/>
            </w:pPr>
            <w:r>
              <w:rPr>
                <w:sz w:val="26"/>
              </w:rPr>
              <w:t xml:space="preserve">История создания Красного Креста. </w:t>
            </w:r>
          </w:p>
          <w:p w14:paraId="615CBE32" w14:textId="77777777" w:rsidR="00152F1B" w:rsidRDefault="007A6B4D">
            <w:pPr>
              <w:tabs>
                <w:tab w:val="center" w:pos="727"/>
                <w:tab w:val="center" w:pos="3558"/>
              </w:tabs>
              <w:spacing w:after="31" w:line="259" w:lineRule="auto"/>
              <w:ind w:right="0" w:firstLine="0"/>
              <w:jc w:val="left"/>
            </w:pPr>
            <w:r>
              <w:rPr>
                <w:rFonts w:ascii="Calibri" w:eastAsia="Calibri" w:hAnsi="Calibri" w:cs="Calibri"/>
                <w:sz w:val="22"/>
              </w:rPr>
              <w:tab/>
            </w:r>
            <w:r>
              <w:rPr>
                <w:sz w:val="26"/>
              </w:rPr>
              <w:t xml:space="preserve">Особенности </w:t>
            </w:r>
            <w:r>
              <w:rPr>
                <w:sz w:val="26"/>
              </w:rPr>
              <w:tab/>
              <w:t xml:space="preserve">волонтерской </w:t>
            </w:r>
          </w:p>
          <w:p w14:paraId="3DF9674B" w14:textId="77777777" w:rsidR="00152F1B" w:rsidRDefault="007A6B4D">
            <w:pPr>
              <w:spacing w:after="0" w:line="259" w:lineRule="auto"/>
              <w:ind w:right="0" w:firstLine="0"/>
              <w:jc w:val="left"/>
            </w:pPr>
            <w:r>
              <w:rPr>
                <w:sz w:val="26"/>
              </w:rPr>
              <w:t xml:space="preserve">деятельности. </w:t>
            </w:r>
            <w:proofErr w:type="spellStart"/>
            <w:r>
              <w:rPr>
                <w:sz w:val="26"/>
              </w:rPr>
              <w:t>Волонтерство</w:t>
            </w:r>
            <w:proofErr w:type="spellEnd"/>
            <w:r>
              <w:rPr>
                <w:sz w:val="26"/>
              </w:rPr>
              <w:t xml:space="preserve"> в России </w:t>
            </w:r>
          </w:p>
        </w:tc>
        <w:tc>
          <w:tcPr>
            <w:tcW w:w="7516" w:type="dxa"/>
            <w:tcBorders>
              <w:top w:val="single" w:sz="4" w:space="0" w:color="000000"/>
              <w:left w:val="single" w:sz="4" w:space="0" w:color="000000"/>
              <w:bottom w:val="single" w:sz="4" w:space="0" w:color="000000"/>
              <w:right w:val="single" w:sz="4" w:space="0" w:color="000000"/>
            </w:tcBorders>
          </w:tcPr>
          <w:p w14:paraId="23FC8E00" w14:textId="77777777" w:rsidR="00152F1B" w:rsidRDefault="007A6B4D">
            <w:pPr>
              <w:spacing w:after="0" w:line="280" w:lineRule="auto"/>
              <w:ind w:right="0" w:firstLine="341"/>
            </w:pPr>
            <w:r>
              <w:rPr>
                <w:sz w:val="26"/>
              </w:rPr>
              <w:t xml:space="preserve">Знакомство школьников с информацией о создании в Международного Комитета   Красного Креста. </w:t>
            </w:r>
          </w:p>
          <w:p w14:paraId="2AE0631A" w14:textId="77777777" w:rsidR="00152F1B" w:rsidRDefault="007A6B4D">
            <w:pPr>
              <w:spacing w:after="0" w:line="258" w:lineRule="auto"/>
              <w:ind w:right="68" w:firstLine="341"/>
            </w:pPr>
            <w:r>
              <w:rPr>
                <w:sz w:val="26"/>
              </w:rPr>
              <w:t xml:space="preserve">Участие в обсуждении вопроса: действительно ли создание именно этой организации можно считать началом волонтерского движения? </w:t>
            </w:r>
          </w:p>
          <w:p w14:paraId="7D46B2C2" w14:textId="77777777" w:rsidR="00152F1B" w:rsidRDefault="007A6B4D">
            <w:pPr>
              <w:spacing w:after="3" w:line="278" w:lineRule="auto"/>
              <w:ind w:right="0" w:firstLine="341"/>
            </w:pPr>
            <w:r>
              <w:rPr>
                <w:sz w:val="26"/>
              </w:rPr>
              <w:t xml:space="preserve">Работа в группах по составлению списка особенностей волонтерской деятельности. </w:t>
            </w:r>
          </w:p>
          <w:p w14:paraId="1C44C646" w14:textId="77777777" w:rsidR="00152F1B" w:rsidRDefault="007A6B4D">
            <w:pPr>
              <w:spacing w:after="0" w:line="259" w:lineRule="auto"/>
              <w:ind w:left="341" w:right="0" w:firstLine="0"/>
              <w:jc w:val="left"/>
            </w:pPr>
            <w:r>
              <w:rPr>
                <w:sz w:val="26"/>
              </w:rPr>
              <w:t xml:space="preserve">Обмен историями из жизни о волонтёрской деятельности </w:t>
            </w:r>
          </w:p>
        </w:tc>
      </w:tr>
      <w:tr w:rsidR="00152F1B" w14:paraId="604B0806" w14:textId="77777777">
        <w:trPr>
          <w:trHeight w:val="2701"/>
        </w:trPr>
        <w:tc>
          <w:tcPr>
            <w:tcW w:w="3118" w:type="dxa"/>
            <w:tcBorders>
              <w:top w:val="single" w:sz="4" w:space="0" w:color="000000"/>
              <w:left w:val="single" w:sz="4" w:space="0" w:color="000000"/>
              <w:bottom w:val="single" w:sz="4" w:space="0" w:color="000000"/>
              <w:right w:val="single" w:sz="4" w:space="0" w:color="000000"/>
            </w:tcBorders>
          </w:tcPr>
          <w:p w14:paraId="1622F95F" w14:textId="77777777" w:rsidR="00152F1B" w:rsidRDefault="007A6B4D">
            <w:pPr>
              <w:spacing w:after="0" w:line="259" w:lineRule="auto"/>
              <w:ind w:left="74" w:right="0" w:firstLine="0"/>
              <w:jc w:val="left"/>
            </w:pPr>
            <w:r>
              <w:rPr>
                <w:b/>
                <w:sz w:val="26"/>
              </w:rPr>
              <w:lastRenderedPageBreak/>
              <w:t xml:space="preserve">Главный закон страны </w:t>
            </w:r>
          </w:p>
          <w:p w14:paraId="56C55ED8" w14:textId="77777777" w:rsidR="00152F1B" w:rsidRDefault="007A6B4D">
            <w:pPr>
              <w:spacing w:after="0" w:line="259" w:lineRule="auto"/>
              <w:ind w:right="2" w:firstLine="0"/>
              <w:jc w:val="center"/>
            </w:pPr>
            <w:r>
              <w:rPr>
                <w:b/>
                <w:sz w:val="26"/>
              </w:rPr>
              <w:t xml:space="preserve"> </w:t>
            </w:r>
          </w:p>
          <w:p w14:paraId="6CD45A2F" w14:textId="77777777" w:rsidR="00152F1B" w:rsidRDefault="007A6B4D">
            <w:pPr>
              <w:spacing w:after="0" w:line="259" w:lineRule="auto"/>
              <w:ind w:right="2" w:firstLine="0"/>
              <w:jc w:val="center"/>
            </w:pPr>
            <w:r>
              <w:rPr>
                <w:b/>
                <w:sz w:val="26"/>
              </w:rPr>
              <w:t xml:space="preserve"> </w:t>
            </w:r>
          </w:p>
          <w:p w14:paraId="2994B57C" w14:textId="77777777" w:rsidR="00152F1B" w:rsidRDefault="007A6B4D">
            <w:pPr>
              <w:spacing w:after="0" w:line="259" w:lineRule="auto"/>
              <w:ind w:right="2" w:firstLine="0"/>
              <w:jc w:val="center"/>
            </w:pPr>
            <w:r>
              <w:rPr>
                <w:sz w:val="26"/>
              </w:rPr>
              <w:t xml:space="preserve"> </w:t>
            </w:r>
          </w:p>
          <w:p w14:paraId="49032BFD" w14:textId="77777777" w:rsidR="00152F1B" w:rsidRDefault="007A6B4D">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19BB6FDD" w14:textId="77777777" w:rsidR="00152F1B" w:rsidRDefault="007A6B4D">
            <w:pPr>
              <w:spacing w:after="0" w:line="265" w:lineRule="auto"/>
              <w:ind w:right="66" w:firstLine="341"/>
            </w:pPr>
            <w:r>
              <w:rPr>
                <w:sz w:val="26"/>
              </w:rPr>
              <w:t xml:space="preserve">Значение Конституции для граждан страны. Знание прав и выполнение обязанностей. Ответственность — это осознанное поведение </w:t>
            </w:r>
          </w:p>
          <w:p w14:paraId="46BF3ACA" w14:textId="77777777" w:rsidR="00152F1B" w:rsidRDefault="007A6B4D">
            <w:pPr>
              <w:spacing w:after="0" w:line="259" w:lineRule="auto"/>
              <w:ind w:left="341" w:right="0" w:firstLine="0"/>
              <w:jc w:val="left"/>
            </w:pPr>
            <w:r>
              <w:rPr>
                <w:sz w:val="26"/>
              </w:rPr>
              <w:t xml:space="preserve"> </w:t>
            </w:r>
          </w:p>
        </w:tc>
        <w:tc>
          <w:tcPr>
            <w:tcW w:w="7516" w:type="dxa"/>
            <w:tcBorders>
              <w:top w:val="single" w:sz="4" w:space="0" w:color="000000"/>
              <w:left w:val="single" w:sz="4" w:space="0" w:color="000000"/>
              <w:bottom w:val="single" w:sz="4" w:space="0" w:color="000000"/>
              <w:right w:val="single" w:sz="4" w:space="0" w:color="000000"/>
            </w:tcBorders>
          </w:tcPr>
          <w:p w14:paraId="313F387E" w14:textId="77777777" w:rsidR="00152F1B" w:rsidRDefault="007A6B4D">
            <w:pPr>
              <w:spacing w:after="0" w:line="278" w:lineRule="auto"/>
              <w:ind w:right="0" w:firstLine="341"/>
            </w:pPr>
            <w:r>
              <w:rPr>
                <w:sz w:val="26"/>
              </w:rPr>
              <w:t xml:space="preserve">Участие во вступительной беседе о значении слова «конституция» и о жизни без конституции.  </w:t>
            </w:r>
          </w:p>
          <w:p w14:paraId="6166FCD5" w14:textId="77777777" w:rsidR="00152F1B" w:rsidRDefault="007A6B4D">
            <w:pPr>
              <w:spacing w:after="0" w:line="278" w:lineRule="auto"/>
              <w:ind w:right="0" w:firstLine="341"/>
            </w:pPr>
            <w:r>
              <w:rPr>
                <w:sz w:val="26"/>
              </w:rPr>
              <w:t xml:space="preserve">Участие в обсуждении ситуаций, в которых было нарушение прав или невыполнение обязанностей. </w:t>
            </w:r>
          </w:p>
          <w:p w14:paraId="46FE6706" w14:textId="77777777" w:rsidR="00152F1B" w:rsidRDefault="007A6B4D">
            <w:pPr>
              <w:spacing w:after="0" w:line="259" w:lineRule="auto"/>
              <w:ind w:right="72" w:firstLine="341"/>
            </w:pPr>
            <w:r>
              <w:rPr>
                <w:sz w:val="26"/>
              </w:rPr>
              <w:t xml:space="preserve">Участие в игре «Незаконченное предложение», во время которой каждый школьник продолжает предложение «Нужно знать Конституцию, потому что…» </w:t>
            </w:r>
          </w:p>
          <w:p w14:paraId="28C31D62" w14:textId="77777777" w:rsidR="00152F1B" w:rsidRDefault="007A6B4D">
            <w:pPr>
              <w:spacing w:after="0" w:line="259" w:lineRule="auto"/>
              <w:ind w:right="0" w:firstLine="341"/>
            </w:pPr>
            <w:r>
              <w:rPr>
                <w:sz w:val="26"/>
              </w:rPr>
              <w:t xml:space="preserve">Участие в дискуссии об осознанном поведении и личной ответственности </w:t>
            </w:r>
          </w:p>
        </w:tc>
      </w:tr>
    </w:tbl>
    <w:p w14:paraId="397FBCB3" w14:textId="77777777" w:rsidR="00152F1B" w:rsidRDefault="00152F1B">
      <w:pPr>
        <w:spacing w:after="0" w:line="259" w:lineRule="auto"/>
        <w:ind w:left="-1133" w:right="16" w:firstLine="0"/>
      </w:pPr>
    </w:p>
    <w:tbl>
      <w:tblPr>
        <w:tblStyle w:val="TableGrid"/>
        <w:tblW w:w="15170" w:type="dxa"/>
        <w:tblInd w:w="-283" w:type="dxa"/>
        <w:tblCellMar>
          <w:top w:w="67" w:type="dxa"/>
          <w:left w:w="110" w:type="dxa"/>
          <w:right w:w="41" w:type="dxa"/>
        </w:tblCellMar>
        <w:tblLook w:val="04A0" w:firstRow="1" w:lastRow="0" w:firstColumn="1" w:lastColumn="0" w:noHBand="0" w:noVBand="1"/>
      </w:tblPr>
      <w:tblGrid>
        <w:gridCol w:w="3118"/>
        <w:gridCol w:w="4537"/>
        <w:gridCol w:w="7515"/>
      </w:tblGrid>
      <w:tr w:rsidR="00152F1B" w14:paraId="0EB18F7F" w14:textId="77777777">
        <w:trPr>
          <w:trHeight w:val="310"/>
        </w:trPr>
        <w:tc>
          <w:tcPr>
            <w:tcW w:w="3118" w:type="dxa"/>
            <w:tcBorders>
              <w:top w:val="single" w:sz="4" w:space="0" w:color="000000"/>
              <w:left w:val="single" w:sz="4" w:space="0" w:color="000000"/>
              <w:bottom w:val="single" w:sz="4" w:space="0" w:color="000000"/>
              <w:right w:val="single" w:sz="4" w:space="0" w:color="000000"/>
            </w:tcBorders>
          </w:tcPr>
          <w:p w14:paraId="7476F5CB" w14:textId="77777777" w:rsidR="00152F1B" w:rsidRDefault="007A6B4D">
            <w:pPr>
              <w:spacing w:after="0" w:line="259" w:lineRule="auto"/>
              <w:ind w:right="71" w:firstLine="0"/>
              <w:jc w:val="center"/>
            </w:pPr>
            <w:r>
              <w:rPr>
                <w:b/>
                <w:sz w:val="26"/>
              </w:rPr>
              <w:t xml:space="preserve">Темы </w:t>
            </w:r>
          </w:p>
        </w:tc>
        <w:tc>
          <w:tcPr>
            <w:tcW w:w="4537" w:type="dxa"/>
            <w:tcBorders>
              <w:top w:val="single" w:sz="4" w:space="0" w:color="000000"/>
              <w:left w:val="single" w:sz="4" w:space="0" w:color="000000"/>
              <w:bottom w:val="single" w:sz="4" w:space="0" w:color="000000"/>
              <w:right w:val="single" w:sz="4" w:space="0" w:color="000000"/>
            </w:tcBorders>
          </w:tcPr>
          <w:p w14:paraId="12C053A0" w14:textId="77777777" w:rsidR="00152F1B" w:rsidRDefault="007A6B4D">
            <w:pPr>
              <w:spacing w:after="0" w:line="259" w:lineRule="auto"/>
              <w:ind w:right="66" w:firstLine="0"/>
              <w:jc w:val="center"/>
            </w:pPr>
            <w:r>
              <w:rPr>
                <w:b/>
                <w:sz w:val="26"/>
              </w:rPr>
              <w:t xml:space="preserve">Основное содержание </w:t>
            </w:r>
          </w:p>
        </w:tc>
        <w:tc>
          <w:tcPr>
            <w:tcW w:w="7516" w:type="dxa"/>
            <w:tcBorders>
              <w:top w:val="single" w:sz="4" w:space="0" w:color="000000"/>
              <w:left w:val="single" w:sz="4" w:space="0" w:color="000000"/>
              <w:bottom w:val="single" w:sz="4" w:space="0" w:color="000000"/>
              <w:right w:val="single" w:sz="4" w:space="0" w:color="000000"/>
            </w:tcBorders>
          </w:tcPr>
          <w:p w14:paraId="7754E3BC" w14:textId="77777777" w:rsidR="00152F1B" w:rsidRDefault="007A6B4D">
            <w:pPr>
              <w:spacing w:after="0" w:line="259" w:lineRule="auto"/>
              <w:ind w:right="72" w:firstLine="0"/>
              <w:jc w:val="center"/>
            </w:pPr>
            <w:r>
              <w:rPr>
                <w:b/>
                <w:sz w:val="26"/>
              </w:rPr>
              <w:t xml:space="preserve">Деятельность школьников </w:t>
            </w:r>
          </w:p>
        </w:tc>
      </w:tr>
      <w:tr w:rsidR="00152F1B" w14:paraId="59A3C978" w14:textId="77777777">
        <w:trPr>
          <w:trHeight w:val="1805"/>
        </w:trPr>
        <w:tc>
          <w:tcPr>
            <w:tcW w:w="3118" w:type="dxa"/>
            <w:tcBorders>
              <w:top w:val="single" w:sz="4" w:space="0" w:color="000000"/>
              <w:left w:val="single" w:sz="4" w:space="0" w:color="000000"/>
              <w:bottom w:val="single" w:sz="4" w:space="0" w:color="000000"/>
              <w:right w:val="single" w:sz="4" w:space="0" w:color="000000"/>
            </w:tcBorders>
          </w:tcPr>
          <w:p w14:paraId="4CDAB9B4" w14:textId="77777777" w:rsidR="00152F1B" w:rsidRDefault="007A6B4D">
            <w:pPr>
              <w:spacing w:after="0" w:line="259" w:lineRule="auto"/>
              <w:ind w:left="103" w:right="0" w:firstLine="0"/>
              <w:jc w:val="left"/>
            </w:pPr>
            <w:r>
              <w:rPr>
                <w:b/>
                <w:sz w:val="26"/>
              </w:rPr>
              <w:t xml:space="preserve">Герои нашего времени </w:t>
            </w:r>
          </w:p>
          <w:p w14:paraId="7E12FB90" w14:textId="77777777" w:rsidR="00152F1B" w:rsidRDefault="007A6B4D">
            <w:pPr>
              <w:spacing w:after="0" w:line="259" w:lineRule="auto"/>
              <w:ind w:right="1" w:firstLine="0"/>
              <w:jc w:val="center"/>
            </w:pPr>
            <w:r>
              <w:rPr>
                <w:b/>
                <w:sz w:val="26"/>
              </w:rPr>
              <w:t xml:space="preserve"> </w:t>
            </w:r>
          </w:p>
          <w:p w14:paraId="3949C6F6" w14:textId="77777777" w:rsidR="00152F1B" w:rsidRDefault="007A6B4D">
            <w:pPr>
              <w:spacing w:after="0" w:line="259" w:lineRule="auto"/>
              <w:ind w:right="1" w:firstLine="0"/>
              <w:jc w:val="center"/>
            </w:pPr>
            <w:r>
              <w:rPr>
                <w:b/>
                <w:sz w:val="26"/>
              </w:rPr>
              <w:t xml:space="preserve"> </w:t>
            </w:r>
          </w:p>
          <w:p w14:paraId="5E62AAC0" w14:textId="77777777" w:rsidR="00152F1B" w:rsidRDefault="007A6B4D">
            <w:pPr>
              <w:spacing w:after="0" w:line="259" w:lineRule="auto"/>
              <w:ind w:right="1" w:firstLine="0"/>
              <w:jc w:val="center"/>
            </w:pPr>
            <w:r>
              <w:rPr>
                <w:b/>
                <w:sz w:val="26"/>
              </w:rPr>
              <w:t xml:space="preserve"> </w:t>
            </w:r>
          </w:p>
          <w:p w14:paraId="0A3D6A5C" w14:textId="77777777" w:rsidR="00152F1B" w:rsidRDefault="007A6B4D">
            <w:pPr>
              <w:spacing w:after="0" w:line="259" w:lineRule="auto"/>
              <w:ind w:right="1"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71260065" w14:textId="77777777" w:rsidR="00152F1B" w:rsidRDefault="007A6B4D">
            <w:pPr>
              <w:spacing w:after="0" w:line="259" w:lineRule="auto"/>
              <w:ind w:right="66" w:firstLine="341"/>
            </w:pPr>
            <w:r>
              <w:rPr>
                <w:sz w:val="26"/>
              </w:rPr>
              <w:t xml:space="preserve">Россия — страна с героическим прошлым. Современные герои — кто они? Россия начинается с меня? </w:t>
            </w:r>
          </w:p>
        </w:tc>
        <w:tc>
          <w:tcPr>
            <w:tcW w:w="7516" w:type="dxa"/>
            <w:tcBorders>
              <w:top w:val="single" w:sz="4" w:space="0" w:color="000000"/>
              <w:left w:val="single" w:sz="4" w:space="0" w:color="000000"/>
              <w:bottom w:val="single" w:sz="4" w:space="0" w:color="000000"/>
              <w:right w:val="single" w:sz="4" w:space="0" w:color="000000"/>
            </w:tcBorders>
          </w:tcPr>
          <w:p w14:paraId="59EA0CA4" w14:textId="77777777" w:rsidR="00152F1B" w:rsidRDefault="007A6B4D">
            <w:pPr>
              <w:spacing w:after="0" w:line="259" w:lineRule="auto"/>
              <w:ind w:right="69" w:firstLine="341"/>
            </w:pPr>
            <w:r>
              <w:rPr>
                <w:sz w:val="26"/>
              </w:rPr>
              <w:t xml:space="preserve">Участие во вступительной беседе о непростой судьбе нашей страны, о войнах, которые выпали на долю народа и о героизме тех, кто вставал на ее защиту.  </w:t>
            </w:r>
          </w:p>
          <w:p w14:paraId="02F3C36D" w14:textId="77777777" w:rsidR="00152F1B" w:rsidRDefault="007A6B4D">
            <w:pPr>
              <w:spacing w:after="26" w:line="259" w:lineRule="auto"/>
              <w:ind w:right="75" w:firstLine="0"/>
              <w:jc w:val="right"/>
            </w:pPr>
            <w:r>
              <w:rPr>
                <w:sz w:val="26"/>
              </w:rPr>
              <w:t xml:space="preserve">Участие в дискуссии о том, есть ли место героизму сегодня? </w:t>
            </w:r>
          </w:p>
          <w:p w14:paraId="5C9CE9E3" w14:textId="77777777" w:rsidR="00152F1B" w:rsidRDefault="007A6B4D">
            <w:pPr>
              <w:spacing w:after="26" w:line="259" w:lineRule="auto"/>
              <w:ind w:right="0" w:firstLine="0"/>
              <w:jc w:val="left"/>
            </w:pPr>
            <w:r>
              <w:rPr>
                <w:sz w:val="26"/>
              </w:rPr>
              <w:t xml:space="preserve">Обсуждение мнений школьников. </w:t>
            </w:r>
          </w:p>
          <w:p w14:paraId="0AC599A3" w14:textId="77777777" w:rsidR="00152F1B" w:rsidRDefault="007A6B4D">
            <w:pPr>
              <w:spacing w:after="0" w:line="259" w:lineRule="auto"/>
              <w:ind w:left="341" w:right="0" w:firstLine="0"/>
              <w:jc w:val="left"/>
            </w:pPr>
            <w:r>
              <w:rPr>
                <w:sz w:val="26"/>
              </w:rPr>
              <w:t xml:space="preserve">Участие в игре «Качества современного героя» </w:t>
            </w:r>
          </w:p>
        </w:tc>
      </w:tr>
      <w:tr w:rsidR="00152F1B" w14:paraId="5F440C01" w14:textId="77777777">
        <w:trPr>
          <w:trHeight w:val="2103"/>
        </w:trPr>
        <w:tc>
          <w:tcPr>
            <w:tcW w:w="3118" w:type="dxa"/>
            <w:tcBorders>
              <w:top w:val="single" w:sz="4" w:space="0" w:color="000000"/>
              <w:left w:val="single" w:sz="4" w:space="0" w:color="000000"/>
              <w:bottom w:val="single" w:sz="4" w:space="0" w:color="000000"/>
              <w:right w:val="single" w:sz="4" w:space="0" w:color="000000"/>
            </w:tcBorders>
          </w:tcPr>
          <w:p w14:paraId="7B74F6D4" w14:textId="77777777" w:rsidR="00152F1B" w:rsidRDefault="007A6B4D">
            <w:pPr>
              <w:spacing w:after="49" w:line="240" w:lineRule="auto"/>
              <w:ind w:right="0" w:firstLine="0"/>
              <w:jc w:val="center"/>
            </w:pPr>
            <w:r>
              <w:rPr>
                <w:b/>
                <w:sz w:val="26"/>
              </w:rPr>
              <w:t xml:space="preserve">Новогодние семейные традиции разных </w:t>
            </w:r>
          </w:p>
          <w:p w14:paraId="512E14FB" w14:textId="77777777" w:rsidR="00152F1B" w:rsidRDefault="007A6B4D">
            <w:pPr>
              <w:spacing w:after="0" w:line="259" w:lineRule="auto"/>
              <w:ind w:right="66" w:firstLine="0"/>
              <w:jc w:val="center"/>
            </w:pPr>
            <w:r>
              <w:rPr>
                <w:b/>
                <w:sz w:val="26"/>
              </w:rPr>
              <w:t xml:space="preserve">народов России  </w:t>
            </w:r>
          </w:p>
          <w:p w14:paraId="6FE7C5A9" w14:textId="77777777" w:rsidR="00152F1B" w:rsidRDefault="007A6B4D">
            <w:pPr>
              <w:spacing w:after="0" w:line="259" w:lineRule="auto"/>
              <w:ind w:right="1" w:firstLine="0"/>
              <w:jc w:val="center"/>
            </w:pPr>
            <w:r>
              <w:rPr>
                <w:b/>
                <w:sz w:val="26"/>
              </w:rPr>
              <w:t xml:space="preserve"> </w:t>
            </w:r>
          </w:p>
          <w:p w14:paraId="2996D47D" w14:textId="77777777" w:rsidR="00152F1B" w:rsidRDefault="007A6B4D">
            <w:pPr>
              <w:spacing w:after="0" w:line="259" w:lineRule="auto"/>
              <w:ind w:right="1"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1A628F10" w14:textId="77777777" w:rsidR="00152F1B" w:rsidRDefault="007A6B4D">
            <w:pPr>
              <w:spacing w:after="9" w:line="258" w:lineRule="auto"/>
              <w:ind w:right="67" w:firstLine="341"/>
            </w:pPr>
            <w:r>
              <w:rPr>
                <w:sz w:val="26"/>
              </w:rPr>
              <w:t xml:space="preserve">Новый год — праздник всей семьи. Новогодние семейные традиции. Новогодние приметы.  </w:t>
            </w:r>
          </w:p>
          <w:p w14:paraId="52170F82" w14:textId="77777777" w:rsidR="00152F1B" w:rsidRDefault="007A6B4D">
            <w:pPr>
              <w:tabs>
                <w:tab w:val="center" w:pos="936"/>
                <w:tab w:val="center" w:pos="2491"/>
                <w:tab w:val="right" w:pos="4385"/>
              </w:tabs>
              <w:spacing w:line="259" w:lineRule="auto"/>
              <w:ind w:right="0" w:firstLine="0"/>
              <w:jc w:val="left"/>
            </w:pPr>
            <w:r>
              <w:rPr>
                <w:rFonts w:ascii="Calibri" w:eastAsia="Calibri" w:hAnsi="Calibri" w:cs="Calibri"/>
                <w:sz w:val="22"/>
              </w:rPr>
              <w:tab/>
            </w:r>
            <w:r>
              <w:rPr>
                <w:sz w:val="26"/>
              </w:rPr>
              <w:t xml:space="preserve">Различные </w:t>
            </w:r>
            <w:r>
              <w:rPr>
                <w:sz w:val="26"/>
              </w:rPr>
              <w:tab/>
              <w:t xml:space="preserve">традиции </w:t>
            </w:r>
            <w:r>
              <w:rPr>
                <w:sz w:val="26"/>
              </w:rPr>
              <w:tab/>
              <w:t xml:space="preserve">встречи </w:t>
            </w:r>
          </w:p>
          <w:p w14:paraId="59BADEFE" w14:textId="77777777" w:rsidR="00152F1B" w:rsidRDefault="007A6B4D">
            <w:pPr>
              <w:spacing w:after="0" w:line="259" w:lineRule="auto"/>
              <w:ind w:right="0" w:firstLine="0"/>
            </w:pPr>
            <w:r>
              <w:rPr>
                <w:sz w:val="26"/>
              </w:rPr>
              <w:t xml:space="preserve">Нового года у разных народов России. </w:t>
            </w:r>
          </w:p>
        </w:tc>
        <w:tc>
          <w:tcPr>
            <w:tcW w:w="7516" w:type="dxa"/>
            <w:tcBorders>
              <w:top w:val="single" w:sz="4" w:space="0" w:color="000000"/>
              <w:left w:val="single" w:sz="4" w:space="0" w:color="000000"/>
              <w:bottom w:val="single" w:sz="4" w:space="0" w:color="000000"/>
              <w:right w:val="single" w:sz="4" w:space="0" w:color="000000"/>
            </w:tcBorders>
          </w:tcPr>
          <w:p w14:paraId="71099E45" w14:textId="77777777" w:rsidR="00152F1B" w:rsidRDefault="007A6B4D">
            <w:pPr>
              <w:spacing w:after="0" w:line="259" w:lineRule="auto"/>
              <w:ind w:right="104" w:firstLine="0"/>
              <w:jc w:val="center"/>
            </w:pPr>
            <w:r>
              <w:rPr>
                <w:sz w:val="26"/>
              </w:rPr>
              <w:t xml:space="preserve">Игра «Вопрос из шляпы» (Все ли вы знаете о Новом годе?)  </w:t>
            </w:r>
          </w:p>
          <w:p w14:paraId="1909C1C4" w14:textId="77777777" w:rsidR="00152F1B" w:rsidRDefault="007A6B4D">
            <w:pPr>
              <w:spacing w:after="0" w:line="278" w:lineRule="auto"/>
              <w:ind w:right="0" w:firstLine="341"/>
            </w:pPr>
            <w:r>
              <w:rPr>
                <w:sz w:val="26"/>
              </w:rPr>
              <w:t xml:space="preserve">Участие в дискуссии «Поделись новогодней традицией, которая объединяет народы нашей страны». </w:t>
            </w:r>
          </w:p>
          <w:p w14:paraId="265B4A0E" w14:textId="77777777" w:rsidR="00152F1B" w:rsidRDefault="007A6B4D">
            <w:pPr>
              <w:spacing w:after="1" w:line="279" w:lineRule="auto"/>
              <w:ind w:right="66" w:firstLine="341"/>
            </w:pPr>
            <w:r>
              <w:rPr>
                <w:sz w:val="26"/>
              </w:rPr>
              <w:t xml:space="preserve">Участие в беседе о том, что чаще всего мы мечтаем о материальных подарках, но есть ли что-то, что мы хотели бы изменить в себе в Новом году? </w:t>
            </w:r>
          </w:p>
          <w:p w14:paraId="1734CA5D" w14:textId="77777777" w:rsidR="00152F1B" w:rsidRDefault="007A6B4D">
            <w:pPr>
              <w:spacing w:after="0" w:line="259" w:lineRule="auto"/>
              <w:ind w:left="341" w:right="0" w:firstLine="0"/>
              <w:jc w:val="left"/>
            </w:pPr>
            <w:r>
              <w:rPr>
                <w:sz w:val="26"/>
              </w:rPr>
              <w:t xml:space="preserve">Участие в разговоре о новогодних приметах, подарках. </w:t>
            </w:r>
          </w:p>
        </w:tc>
      </w:tr>
      <w:tr w:rsidR="00152F1B" w14:paraId="72ED9AAE" w14:textId="77777777">
        <w:trPr>
          <w:trHeight w:val="2103"/>
        </w:trPr>
        <w:tc>
          <w:tcPr>
            <w:tcW w:w="3118" w:type="dxa"/>
            <w:tcBorders>
              <w:top w:val="single" w:sz="4" w:space="0" w:color="000000"/>
              <w:left w:val="single" w:sz="4" w:space="0" w:color="000000"/>
              <w:bottom w:val="single" w:sz="4" w:space="0" w:color="000000"/>
              <w:right w:val="single" w:sz="4" w:space="0" w:color="000000"/>
            </w:tcBorders>
          </w:tcPr>
          <w:p w14:paraId="508D615F" w14:textId="77777777" w:rsidR="00152F1B" w:rsidRDefault="007A6B4D">
            <w:pPr>
              <w:spacing w:after="30" w:line="259" w:lineRule="auto"/>
              <w:ind w:right="71" w:firstLine="0"/>
              <w:jc w:val="center"/>
            </w:pPr>
            <w:r>
              <w:rPr>
                <w:b/>
                <w:sz w:val="26"/>
              </w:rPr>
              <w:lastRenderedPageBreak/>
              <w:t xml:space="preserve">От А до Я. </w:t>
            </w:r>
          </w:p>
          <w:p w14:paraId="5ADD5FA3" w14:textId="77777777" w:rsidR="00152F1B" w:rsidRDefault="007A6B4D">
            <w:pPr>
              <w:spacing w:after="0" w:line="282" w:lineRule="auto"/>
              <w:ind w:right="0" w:firstLine="0"/>
              <w:jc w:val="center"/>
            </w:pPr>
            <w:r>
              <w:rPr>
                <w:b/>
                <w:sz w:val="26"/>
              </w:rPr>
              <w:t xml:space="preserve">450 лет "Азбуке" Ивана Фёдорова  </w:t>
            </w:r>
          </w:p>
          <w:p w14:paraId="79AAE028" w14:textId="77777777" w:rsidR="00152F1B" w:rsidRDefault="007A6B4D">
            <w:pPr>
              <w:spacing w:after="0" w:line="259" w:lineRule="auto"/>
              <w:ind w:right="1" w:firstLine="0"/>
              <w:jc w:val="center"/>
            </w:pPr>
            <w:r>
              <w:rPr>
                <w:b/>
                <w:sz w:val="26"/>
              </w:rPr>
              <w:t xml:space="preserve"> </w:t>
            </w:r>
          </w:p>
          <w:p w14:paraId="2B66469C" w14:textId="77777777" w:rsidR="00152F1B" w:rsidRDefault="007A6B4D">
            <w:pPr>
              <w:spacing w:after="0" w:line="259" w:lineRule="auto"/>
              <w:ind w:right="1" w:firstLine="0"/>
              <w:jc w:val="center"/>
            </w:pPr>
            <w:r>
              <w:rPr>
                <w:b/>
                <w:sz w:val="26"/>
              </w:rPr>
              <w:t xml:space="preserve"> </w:t>
            </w:r>
          </w:p>
          <w:p w14:paraId="0DAF8DB1" w14:textId="77777777" w:rsidR="00152F1B" w:rsidRDefault="007A6B4D">
            <w:pPr>
              <w:spacing w:after="0" w:line="259" w:lineRule="auto"/>
              <w:ind w:right="1" w:firstLine="0"/>
              <w:jc w:val="center"/>
            </w:pPr>
            <w:r>
              <w:rPr>
                <w:b/>
                <w:sz w:val="26"/>
              </w:rPr>
              <w:t xml:space="preserve"> </w:t>
            </w:r>
          </w:p>
          <w:p w14:paraId="22DB6990" w14:textId="77777777" w:rsidR="00152F1B" w:rsidRDefault="007A6B4D">
            <w:pPr>
              <w:spacing w:after="0" w:line="259" w:lineRule="auto"/>
              <w:ind w:right="1"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vAlign w:val="center"/>
          </w:tcPr>
          <w:p w14:paraId="566D7DDF" w14:textId="77777777" w:rsidR="00152F1B" w:rsidRDefault="007A6B4D">
            <w:pPr>
              <w:spacing w:after="0" w:line="259" w:lineRule="auto"/>
              <w:ind w:right="67" w:firstLine="341"/>
            </w:pPr>
            <w:r>
              <w:rPr>
                <w:sz w:val="26"/>
              </w:rPr>
              <w:t xml:space="preserve">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w:t>
            </w:r>
          </w:p>
        </w:tc>
        <w:tc>
          <w:tcPr>
            <w:tcW w:w="7516" w:type="dxa"/>
            <w:tcBorders>
              <w:top w:val="single" w:sz="4" w:space="0" w:color="000000"/>
              <w:left w:val="single" w:sz="4" w:space="0" w:color="000000"/>
              <w:bottom w:val="single" w:sz="4" w:space="0" w:color="000000"/>
              <w:right w:val="single" w:sz="4" w:space="0" w:color="000000"/>
            </w:tcBorders>
            <w:vAlign w:val="center"/>
          </w:tcPr>
          <w:p w14:paraId="4182B592" w14:textId="77777777" w:rsidR="00152F1B" w:rsidRDefault="007A6B4D">
            <w:pPr>
              <w:spacing w:after="25" w:line="259" w:lineRule="auto"/>
              <w:ind w:left="341" w:right="0" w:firstLine="0"/>
              <w:jc w:val="left"/>
            </w:pPr>
            <w:r>
              <w:rPr>
                <w:sz w:val="26"/>
              </w:rPr>
              <w:t xml:space="preserve">Беседа о разных способах передачи информации. </w:t>
            </w:r>
          </w:p>
          <w:p w14:paraId="4E7C688C" w14:textId="77777777" w:rsidR="00152F1B" w:rsidRDefault="007A6B4D">
            <w:pPr>
              <w:spacing w:after="0" w:line="259" w:lineRule="auto"/>
              <w:ind w:left="341" w:right="0" w:firstLine="0"/>
              <w:jc w:val="left"/>
            </w:pPr>
            <w:r>
              <w:rPr>
                <w:sz w:val="26"/>
              </w:rPr>
              <w:t xml:space="preserve">Блиц-опрос «Интересные факты об Азбуке». </w:t>
            </w:r>
          </w:p>
          <w:p w14:paraId="15C399C7" w14:textId="77777777" w:rsidR="00152F1B" w:rsidRDefault="007A6B4D">
            <w:pPr>
              <w:spacing w:after="0" w:line="279" w:lineRule="auto"/>
              <w:ind w:right="0" w:firstLine="341"/>
            </w:pPr>
            <w:r>
              <w:rPr>
                <w:sz w:val="26"/>
              </w:rPr>
              <w:t xml:space="preserve">Эвристическая беседа «Первая печатная «Азбука»: в чем особенности». </w:t>
            </w:r>
          </w:p>
          <w:p w14:paraId="0BEF35BF" w14:textId="77777777" w:rsidR="00152F1B" w:rsidRDefault="007A6B4D">
            <w:pPr>
              <w:spacing w:after="0" w:line="259" w:lineRule="auto"/>
              <w:ind w:right="159" w:firstLine="0"/>
              <w:jc w:val="right"/>
            </w:pPr>
            <w:r>
              <w:rPr>
                <w:sz w:val="26"/>
              </w:rPr>
              <w:t xml:space="preserve">Интерактивные задания, связанные с содержанием «Азбуки».  </w:t>
            </w:r>
          </w:p>
        </w:tc>
      </w:tr>
      <w:tr w:rsidR="00152F1B" w14:paraId="5E86EF93" w14:textId="77777777">
        <w:trPr>
          <w:trHeight w:val="2103"/>
        </w:trPr>
        <w:tc>
          <w:tcPr>
            <w:tcW w:w="3118" w:type="dxa"/>
            <w:tcBorders>
              <w:top w:val="single" w:sz="4" w:space="0" w:color="000000"/>
              <w:left w:val="single" w:sz="4" w:space="0" w:color="000000"/>
              <w:bottom w:val="single" w:sz="4" w:space="0" w:color="000000"/>
              <w:right w:val="single" w:sz="4" w:space="0" w:color="000000"/>
            </w:tcBorders>
          </w:tcPr>
          <w:p w14:paraId="2053EB31" w14:textId="77777777" w:rsidR="00152F1B" w:rsidRDefault="007A6B4D">
            <w:pPr>
              <w:spacing w:after="0" w:line="259" w:lineRule="auto"/>
              <w:ind w:left="38" w:right="0" w:firstLine="0"/>
              <w:jc w:val="left"/>
            </w:pPr>
            <w:r>
              <w:rPr>
                <w:b/>
                <w:sz w:val="26"/>
              </w:rPr>
              <w:t xml:space="preserve">Налоговая грамотность </w:t>
            </w:r>
          </w:p>
          <w:p w14:paraId="4E727285" w14:textId="77777777" w:rsidR="00152F1B" w:rsidRDefault="007A6B4D">
            <w:pPr>
              <w:spacing w:after="0" w:line="259" w:lineRule="auto"/>
              <w:ind w:right="1" w:firstLine="0"/>
              <w:jc w:val="center"/>
            </w:pPr>
            <w:r>
              <w:rPr>
                <w:b/>
                <w:sz w:val="26"/>
              </w:rPr>
              <w:t xml:space="preserve"> </w:t>
            </w:r>
          </w:p>
          <w:p w14:paraId="17A0293E" w14:textId="77777777" w:rsidR="00152F1B" w:rsidRDefault="007A6B4D">
            <w:pPr>
              <w:spacing w:after="0" w:line="259" w:lineRule="auto"/>
              <w:ind w:right="1" w:firstLine="0"/>
              <w:jc w:val="center"/>
            </w:pPr>
            <w:r>
              <w:rPr>
                <w:b/>
                <w:sz w:val="26"/>
              </w:rPr>
              <w:t xml:space="preserve"> </w:t>
            </w:r>
          </w:p>
          <w:p w14:paraId="765AE997" w14:textId="77777777" w:rsidR="00152F1B" w:rsidRDefault="007A6B4D">
            <w:pPr>
              <w:spacing w:after="0" w:line="259" w:lineRule="auto"/>
              <w:ind w:right="1"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18C03D4B" w14:textId="77777777" w:rsidR="00152F1B" w:rsidRDefault="007A6B4D">
            <w:pPr>
              <w:spacing w:after="0" w:line="259" w:lineRule="auto"/>
              <w:ind w:right="67" w:firstLine="341"/>
            </w:pPr>
            <w:r>
              <w:rPr>
                <w:sz w:val="26"/>
              </w:rPr>
              <w:t xml:space="preserve">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Федерации.  </w:t>
            </w:r>
          </w:p>
        </w:tc>
        <w:tc>
          <w:tcPr>
            <w:tcW w:w="7516" w:type="dxa"/>
            <w:tcBorders>
              <w:top w:val="single" w:sz="4" w:space="0" w:color="000000"/>
              <w:left w:val="single" w:sz="4" w:space="0" w:color="000000"/>
              <w:bottom w:val="single" w:sz="4" w:space="0" w:color="000000"/>
              <w:right w:val="single" w:sz="4" w:space="0" w:color="000000"/>
            </w:tcBorders>
          </w:tcPr>
          <w:p w14:paraId="21FC2E67" w14:textId="77777777" w:rsidR="00152F1B" w:rsidRDefault="007A6B4D">
            <w:pPr>
              <w:spacing w:after="24" w:line="259" w:lineRule="auto"/>
              <w:ind w:left="341" w:right="0" w:firstLine="0"/>
              <w:jc w:val="left"/>
            </w:pPr>
            <w:r>
              <w:rPr>
                <w:sz w:val="26"/>
              </w:rPr>
              <w:t xml:space="preserve">Беседа о том, что такое налоговая система. </w:t>
            </w:r>
          </w:p>
          <w:p w14:paraId="628CFC2F" w14:textId="77777777" w:rsidR="00152F1B" w:rsidRDefault="007A6B4D">
            <w:pPr>
              <w:spacing w:after="26" w:line="259" w:lineRule="auto"/>
              <w:ind w:left="341" w:right="0" w:firstLine="0"/>
              <w:jc w:val="left"/>
            </w:pPr>
            <w:r>
              <w:rPr>
                <w:sz w:val="26"/>
              </w:rPr>
              <w:t xml:space="preserve">Блиц-опрос «Для чего государству необходим бюджет?». </w:t>
            </w:r>
          </w:p>
          <w:p w14:paraId="55B37DF3" w14:textId="77777777" w:rsidR="00152F1B" w:rsidRDefault="007A6B4D">
            <w:pPr>
              <w:spacing w:after="24" w:line="259" w:lineRule="auto"/>
              <w:ind w:left="341" w:right="0" w:firstLine="0"/>
              <w:jc w:val="left"/>
            </w:pPr>
            <w:r>
              <w:rPr>
                <w:sz w:val="26"/>
              </w:rPr>
              <w:t xml:space="preserve">Беседа «Права и обязанности налогоплательщика». </w:t>
            </w:r>
          </w:p>
          <w:p w14:paraId="61F3BC2D" w14:textId="77777777" w:rsidR="00152F1B" w:rsidRDefault="007A6B4D">
            <w:pPr>
              <w:spacing w:after="0" w:line="259" w:lineRule="auto"/>
              <w:ind w:left="341" w:right="0" w:firstLine="0"/>
              <w:jc w:val="left"/>
            </w:pPr>
            <w:r>
              <w:rPr>
                <w:sz w:val="26"/>
              </w:rPr>
              <w:t xml:space="preserve">Интерактивное задание «Создай и распредели бюджет». </w:t>
            </w:r>
          </w:p>
        </w:tc>
      </w:tr>
    </w:tbl>
    <w:p w14:paraId="79A1C373" w14:textId="77777777" w:rsidR="00152F1B" w:rsidRDefault="00152F1B">
      <w:pPr>
        <w:spacing w:after="0" w:line="259" w:lineRule="auto"/>
        <w:ind w:left="-1133" w:right="16" w:firstLine="0"/>
        <w:jc w:val="left"/>
      </w:pPr>
    </w:p>
    <w:tbl>
      <w:tblPr>
        <w:tblStyle w:val="TableGrid"/>
        <w:tblW w:w="15170" w:type="dxa"/>
        <w:tblInd w:w="-283" w:type="dxa"/>
        <w:tblCellMar>
          <w:top w:w="69" w:type="dxa"/>
          <w:left w:w="110" w:type="dxa"/>
          <w:right w:w="41" w:type="dxa"/>
        </w:tblCellMar>
        <w:tblLook w:val="04A0" w:firstRow="1" w:lastRow="0" w:firstColumn="1" w:lastColumn="0" w:noHBand="0" w:noVBand="1"/>
      </w:tblPr>
      <w:tblGrid>
        <w:gridCol w:w="3118"/>
        <w:gridCol w:w="4537"/>
        <w:gridCol w:w="7515"/>
      </w:tblGrid>
      <w:tr w:rsidR="00152F1B" w14:paraId="236E991D" w14:textId="77777777">
        <w:trPr>
          <w:trHeight w:val="310"/>
        </w:trPr>
        <w:tc>
          <w:tcPr>
            <w:tcW w:w="3118" w:type="dxa"/>
            <w:tcBorders>
              <w:top w:val="single" w:sz="4" w:space="0" w:color="000000"/>
              <w:left w:val="single" w:sz="4" w:space="0" w:color="000000"/>
              <w:bottom w:val="single" w:sz="4" w:space="0" w:color="000000"/>
              <w:right w:val="single" w:sz="4" w:space="0" w:color="000000"/>
            </w:tcBorders>
          </w:tcPr>
          <w:p w14:paraId="4DD405F1" w14:textId="77777777" w:rsidR="00152F1B" w:rsidRDefault="007A6B4D">
            <w:pPr>
              <w:spacing w:after="0" w:line="259" w:lineRule="auto"/>
              <w:ind w:right="71" w:firstLine="0"/>
              <w:jc w:val="center"/>
            </w:pPr>
            <w:r>
              <w:rPr>
                <w:b/>
                <w:sz w:val="26"/>
              </w:rPr>
              <w:t xml:space="preserve">Темы </w:t>
            </w:r>
          </w:p>
        </w:tc>
        <w:tc>
          <w:tcPr>
            <w:tcW w:w="4537" w:type="dxa"/>
            <w:tcBorders>
              <w:top w:val="single" w:sz="4" w:space="0" w:color="000000"/>
              <w:left w:val="single" w:sz="4" w:space="0" w:color="000000"/>
              <w:bottom w:val="single" w:sz="4" w:space="0" w:color="000000"/>
              <w:right w:val="single" w:sz="4" w:space="0" w:color="000000"/>
            </w:tcBorders>
          </w:tcPr>
          <w:p w14:paraId="59F4CF6F" w14:textId="77777777" w:rsidR="00152F1B" w:rsidRDefault="007A6B4D">
            <w:pPr>
              <w:spacing w:after="0" w:line="259" w:lineRule="auto"/>
              <w:ind w:right="67" w:firstLine="0"/>
              <w:jc w:val="center"/>
            </w:pPr>
            <w:r>
              <w:rPr>
                <w:b/>
                <w:sz w:val="26"/>
              </w:rPr>
              <w:t xml:space="preserve">Основное содержание </w:t>
            </w:r>
          </w:p>
        </w:tc>
        <w:tc>
          <w:tcPr>
            <w:tcW w:w="7516" w:type="dxa"/>
            <w:tcBorders>
              <w:top w:val="single" w:sz="4" w:space="0" w:color="000000"/>
              <w:left w:val="single" w:sz="4" w:space="0" w:color="000000"/>
              <w:bottom w:val="single" w:sz="4" w:space="0" w:color="000000"/>
              <w:right w:val="single" w:sz="4" w:space="0" w:color="000000"/>
            </w:tcBorders>
          </w:tcPr>
          <w:p w14:paraId="1FC6A9D8" w14:textId="77777777" w:rsidR="00152F1B" w:rsidRDefault="007A6B4D">
            <w:pPr>
              <w:spacing w:after="0" w:line="259" w:lineRule="auto"/>
              <w:ind w:right="73" w:firstLine="0"/>
              <w:jc w:val="center"/>
            </w:pPr>
            <w:r>
              <w:rPr>
                <w:b/>
                <w:sz w:val="26"/>
              </w:rPr>
              <w:t xml:space="preserve">Деятельность школьников </w:t>
            </w:r>
          </w:p>
        </w:tc>
      </w:tr>
      <w:tr w:rsidR="00152F1B" w14:paraId="6E71101C" w14:textId="77777777">
        <w:trPr>
          <w:trHeight w:val="3001"/>
        </w:trPr>
        <w:tc>
          <w:tcPr>
            <w:tcW w:w="3118" w:type="dxa"/>
            <w:tcBorders>
              <w:top w:val="single" w:sz="4" w:space="0" w:color="000000"/>
              <w:left w:val="single" w:sz="4" w:space="0" w:color="000000"/>
              <w:bottom w:val="single" w:sz="4" w:space="0" w:color="000000"/>
              <w:right w:val="single" w:sz="4" w:space="0" w:color="000000"/>
            </w:tcBorders>
          </w:tcPr>
          <w:p w14:paraId="64F4B89D" w14:textId="77777777" w:rsidR="00152F1B" w:rsidRDefault="007A6B4D">
            <w:pPr>
              <w:spacing w:after="27" w:line="259" w:lineRule="auto"/>
              <w:ind w:right="71" w:firstLine="0"/>
              <w:jc w:val="center"/>
            </w:pPr>
            <w:r>
              <w:rPr>
                <w:b/>
                <w:sz w:val="26"/>
              </w:rPr>
              <w:t xml:space="preserve">Непокоренные. </w:t>
            </w:r>
          </w:p>
          <w:p w14:paraId="1B5B3907" w14:textId="77777777" w:rsidR="00152F1B" w:rsidRDefault="007A6B4D">
            <w:pPr>
              <w:spacing w:after="0" w:line="282" w:lineRule="auto"/>
              <w:ind w:right="0" w:firstLine="0"/>
              <w:jc w:val="center"/>
            </w:pPr>
            <w:r>
              <w:rPr>
                <w:b/>
                <w:sz w:val="26"/>
              </w:rPr>
              <w:t xml:space="preserve">80 лет со дня полного освобождения </w:t>
            </w:r>
          </w:p>
          <w:p w14:paraId="15A77ACB" w14:textId="77777777" w:rsidR="00152F1B" w:rsidRDefault="007A6B4D">
            <w:pPr>
              <w:spacing w:after="0" w:line="283" w:lineRule="auto"/>
              <w:ind w:right="0" w:firstLine="0"/>
              <w:jc w:val="center"/>
            </w:pPr>
            <w:r>
              <w:rPr>
                <w:b/>
                <w:sz w:val="26"/>
              </w:rPr>
              <w:t xml:space="preserve">Ленинграда от фашистской блокады  </w:t>
            </w:r>
          </w:p>
          <w:p w14:paraId="551E6887" w14:textId="77777777" w:rsidR="00152F1B" w:rsidRDefault="007A6B4D">
            <w:pPr>
              <w:spacing w:after="0" w:line="259" w:lineRule="auto"/>
              <w:ind w:right="2" w:firstLine="0"/>
              <w:jc w:val="center"/>
            </w:pPr>
            <w:r>
              <w:rPr>
                <w:b/>
                <w:sz w:val="26"/>
              </w:rPr>
              <w:t xml:space="preserve"> </w:t>
            </w:r>
          </w:p>
          <w:p w14:paraId="0A9CF862" w14:textId="77777777" w:rsidR="00152F1B" w:rsidRDefault="007A6B4D">
            <w:pPr>
              <w:spacing w:after="0" w:line="259" w:lineRule="auto"/>
              <w:ind w:right="2" w:firstLine="0"/>
              <w:jc w:val="center"/>
            </w:pPr>
            <w:r>
              <w:rPr>
                <w:b/>
                <w:sz w:val="26"/>
              </w:rPr>
              <w:t xml:space="preserve"> </w:t>
            </w:r>
          </w:p>
          <w:p w14:paraId="42F18C50" w14:textId="77777777" w:rsidR="00152F1B" w:rsidRDefault="007A6B4D">
            <w:pPr>
              <w:spacing w:after="0" w:line="259" w:lineRule="auto"/>
              <w:ind w:right="2" w:firstLine="0"/>
              <w:jc w:val="center"/>
            </w:pPr>
            <w:r>
              <w:rPr>
                <w:b/>
                <w:sz w:val="26"/>
              </w:rPr>
              <w:t xml:space="preserve"> </w:t>
            </w:r>
          </w:p>
          <w:p w14:paraId="47A0A231" w14:textId="77777777" w:rsidR="00152F1B" w:rsidRDefault="007A6B4D">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787B166D" w14:textId="77777777" w:rsidR="00152F1B" w:rsidRDefault="007A6B4D">
            <w:pPr>
              <w:spacing w:after="35" w:line="252" w:lineRule="auto"/>
              <w:ind w:right="67" w:firstLine="341"/>
            </w:pPr>
            <w:r>
              <w:rPr>
                <w:sz w:val="26"/>
              </w:rPr>
              <w:t xml:space="preserve">Голод, морозы, бомбардировки — тяготы блокадного Ленинграда. Блокадный паек. Способы выживания ленинградцев.  </w:t>
            </w:r>
          </w:p>
          <w:p w14:paraId="251851A1" w14:textId="77777777" w:rsidR="00152F1B" w:rsidRDefault="007A6B4D">
            <w:pPr>
              <w:spacing w:after="7" w:line="259" w:lineRule="auto"/>
              <w:ind w:left="341" w:right="0" w:firstLine="0"/>
              <w:jc w:val="left"/>
            </w:pPr>
            <w:r>
              <w:rPr>
                <w:sz w:val="26"/>
              </w:rPr>
              <w:t xml:space="preserve">О провале планов немецких войск. </w:t>
            </w:r>
          </w:p>
          <w:p w14:paraId="3100550C" w14:textId="77777777" w:rsidR="00152F1B" w:rsidRDefault="007A6B4D">
            <w:pPr>
              <w:spacing w:after="0" w:line="259" w:lineRule="auto"/>
              <w:ind w:right="0" w:firstLine="341"/>
              <w:jc w:val="left"/>
            </w:pPr>
            <w:r>
              <w:rPr>
                <w:sz w:val="26"/>
              </w:rPr>
              <w:t xml:space="preserve">О </w:t>
            </w:r>
            <w:r>
              <w:rPr>
                <w:sz w:val="26"/>
              </w:rPr>
              <w:tab/>
              <w:t xml:space="preserve">героизме </w:t>
            </w:r>
            <w:r>
              <w:rPr>
                <w:sz w:val="26"/>
              </w:rPr>
              <w:tab/>
              <w:t xml:space="preserve">советских </w:t>
            </w:r>
            <w:r>
              <w:rPr>
                <w:sz w:val="26"/>
              </w:rPr>
              <w:tab/>
              <w:t xml:space="preserve">воинов, освободивших город на Неве. </w:t>
            </w:r>
          </w:p>
        </w:tc>
        <w:tc>
          <w:tcPr>
            <w:tcW w:w="7516" w:type="dxa"/>
            <w:tcBorders>
              <w:top w:val="single" w:sz="4" w:space="0" w:color="000000"/>
              <w:left w:val="single" w:sz="4" w:space="0" w:color="000000"/>
              <w:bottom w:val="single" w:sz="4" w:space="0" w:color="000000"/>
              <w:right w:val="single" w:sz="4" w:space="0" w:color="000000"/>
            </w:tcBorders>
          </w:tcPr>
          <w:p w14:paraId="74CB72BD" w14:textId="77777777" w:rsidR="00152F1B" w:rsidRDefault="007A6B4D">
            <w:pPr>
              <w:spacing w:after="39" w:line="247" w:lineRule="auto"/>
              <w:ind w:right="67" w:firstLine="341"/>
            </w:pPr>
            <w:r>
              <w:rPr>
                <w:sz w:val="26"/>
              </w:rPr>
              <w:t xml:space="preserve">Участие в блиц-опросе «Что вы знаете о блокаде Ленинграда; каким образом город попал в кольцо; зачем Гитлер хотел захватить город; почему Ладожское озеро называют дорогой жизни; чем стало полное освобождение Ленинграда от фашистской блокады для всей страны, для хода Великой Отечественной войны?» </w:t>
            </w:r>
          </w:p>
          <w:p w14:paraId="3BFDC481" w14:textId="77777777" w:rsidR="00152F1B" w:rsidRDefault="007A6B4D">
            <w:pPr>
              <w:spacing w:after="0" w:line="275" w:lineRule="auto"/>
              <w:ind w:right="0" w:firstLine="341"/>
            </w:pPr>
            <w:r>
              <w:rPr>
                <w:sz w:val="26"/>
              </w:rPr>
              <w:t xml:space="preserve">Беседа о том, что помогало людям выстоять в осажденном городе. </w:t>
            </w:r>
          </w:p>
          <w:p w14:paraId="11686ED8" w14:textId="77777777" w:rsidR="00152F1B" w:rsidRDefault="007A6B4D">
            <w:pPr>
              <w:spacing w:after="0" w:line="259" w:lineRule="auto"/>
              <w:ind w:right="0" w:firstLine="341"/>
            </w:pPr>
            <w:r>
              <w:rPr>
                <w:sz w:val="26"/>
              </w:rPr>
              <w:t xml:space="preserve">Работа в парах с дальнейшим обобщением: почему планам Гитлера не суждено было сбыться? </w:t>
            </w:r>
          </w:p>
        </w:tc>
      </w:tr>
      <w:tr w:rsidR="00152F1B" w14:paraId="70782AFA" w14:textId="77777777">
        <w:trPr>
          <w:trHeight w:val="3298"/>
        </w:trPr>
        <w:tc>
          <w:tcPr>
            <w:tcW w:w="3118" w:type="dxa"/>
            <w:tcBorders>
              <w:top w:val="single" w:sz="4" w:space="0" w:color="000000"/>
              <w:left w:val="single" w:sz="4" w:space="0" w:color="000000"/>
              <w:bottom w:val="single" w:sz="4" w:space="0" w:color="000000"/>
              <w:right w:val="single" w:sz="4" w:space="0" w:color="000000"/>
            </w:tcBorders>
          </w:tcPr>
          <w:p w14:paraId="0283F27E" w14:textId="77777777" w:rsidR="00152F1B" w:rsidRDefault="007A6B4D">
            <w:pPr>
              <w:spacing w:after="0" w:line="259" w:lineRule="auto"/>
              <w:ind w:right="73" w:firstLine="0"/>
              <w:jc w:val="center"/>
            </w:pPr>
            <w:r>
              <w:rPr>
                <w:b/>
                <w:sz w:val="26"/>
              </w:rPr>
              <w:lastRenderedPageBreak/>
              <w:t xml:space="preserve">Союзники России </w:t>
            </w:r>
          </w:p>
          <w:p w14:paraId="1AFA8A0B" w14:textId="77777777" w:rsidR="00152F1B" w:rsidRDefault="007A6B4D">
            <w:pPr>
              <w:spacing w:after="0" w:line="259" w:lineRule="auto"/>
              <w:ind w:right="2" w:firstLine="0"/>
              <w:jc w:val="center"/>
            </w:pPr>
            <w:r>
              <w:rPr>
                <w:b/>
                <w:sz w:val="26"/>
              </w:rPr>
              <w:t xml:space="preserve"> </w:t>
            </w:r>
          </w:p>
          <w:p w14:paraId="188E794E" w14:textId="77777777" w:rsidR="00152F1B" w:rsidRDefault="007A6B4D">
            <w:pPr>
              <w:spacing w:after="0" w:line="259" w:lineRule="auto"/>
              <w:ind w:right="2" w:firstLine="0"/>
              <w:jc w:val="center"/>
            </w:pPr>
            <w:r>
              <w:rPr>
                <w:b/>
                <w:sz w:val="26"/>
              </w:rPr>
              <w:t xml:space="preserve"> </w:t>
            </w:r>
          </w:p>
          <w:p w14:paraId="2CD05D62" w14:textId="77777777" w:rsidR="00152F1B" w:rsidRDefault="007A6B4D">
            <w:pPr>
              <w:spacing w:after="0" w:line="259" w:lineRule="auto"/>
              <w:ind w:right="2" w:firstLine="0"/>
              <w:jc w:val="center"/>
            </w:pPr>
            <w:r>
              <w:rPr>
                <w:b/>
                <w:sz w:val="26"/>
              </w:rPr>
              <w:t xml:space="preserve"> </w:t>
            </w:r>
          </w:p>
          <w:p w14:paraId="509B4D58" w14:textId="77777777" w:rsidR="00152F1B" w:rsidRDefault="007A6B4D">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70F31384" w14:textId="77777777" w:rsidR="00152F1B" w:rsidRDefault="007A6B4D">
            <w:pPr>
              <w:spacing w:after="0" w:line="259" w:lineRule="auto"/>
              <w:ind w:right="65" w:firstLine="341"/>
            </w:pPr>
            <w:r>
              <w:rPr>
                <w:sz w:val="26"/>
              </w:rPr>
              <w:t xml:space="preserve">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 </w:t>
            </w:r>
          </w:p>
        </w:tc>
        <w:tc>
          <w:tcPr>
            <w:tcW w:w="7516" w:type="dxa"/>
            <w:tcBorders>
              <w:top w:val="single" w:sz="4" w:space="0" w:color="000000"/>
              <w:left w:val="single" w:sz="4" w:space="0" w:color="000000"/>
              <w:bottom w:val="single" w:sz="4" w:space="0" w:color="000000"/>
              <w:right w:val="single" w:sz="4" w:space="0" w:color="000000"/>
            </w:tcBorders>
          </w:tcPr>
          <w:p w14:paraId="38409408" w14:textId="77777777" w:rsidR="00152F1B" w:rsidRDefault="007A6B4D">
            <w:pPr>
              <w:spacing w:after="24" w:line="259" w:lineRule="auto"/>
              <w:ind w:right="225" w:firstLine="0"/>
              <w:jc w:val="center"/>
            </w:pPr>
            <w:r>
              <w:rPr>
                <w:sz w:val="26"/>
              </w:rPr>
              <w:t xml:space="preserve">Беседа о государствах-союзниках Российской Федерации. </w:t>
            </w:r>
          </w:p>
          <w:p w14:paraId="207BD219" w14:textId="77777777" w:rsidR="00152F1B" w:rsidRDefault="007A6B4D">
            <w:pPr>
              <w:spacing w:after="0" w:line="279" w:lineRule="auto"/>
              <w:ind w:right="0" w:firstLine="341"/>
            </w:pPr>
            <w:r>
              <w:rPr>
                <w:sz w:val="26"/>
              </w:rPr>
              <w:t xml:space="preserve">Блиц-опрос: «Какие традиционные ценности разделяют союзники?». </w:t>
            </w:r>
          </w:p>
          <w:p w14:paraId="4937BEBB" w14:textId="77777777" w:rsidR="00152F1B" w:rsidRDefault="007A6B4D">
            <w:pPr>
              <w:spacing w:after="0" w:line="259" w:lineRule="auto"/>
              <w:ind w:left="341" w:right="0" w:firstLine="0"/>
              <w:jc w:val="left"/>
            </w:pPr>
            <w:r>
              <w:rPr>
                <w:sz w:val="26"/>
              </w:rPr>
              <w:t xml:space="preserve">Дискуссия: права и обязанности союзных государств. </w:t>
            </w:r>
          </w:p>
          <w:p w14:paraId="7A9CE7DE" w14:textId="77777777" w:rsidR="00152F1B" w:rsidRDefault="007A6B4D">
            <w:pPr>
              <w:spacing w:after="0" w:line="259" w:lineRule="auto"/>
              <w:ind w:right="0" w:firstLine="341"/>
            </w:pPr>
            <w:r>
              <w:rPr>
                <w:sz w:val="26"/>
              </w:rPr>
              <w:t xml:space="preserve">В чем заключается союзническая поддержка? Что Россия делает для союзников? </w:t>
            </w:r>
          </w:p>
        </w:tc>
      </w:tr>
    </w:tbl>
    <w:p w14:paraId="4D15B86C" w14:textId="77777777" w:rsidR="00152F1B" w:rsidRDefault="00152F1B">
      <w:pPr>
        <w:spacing w:after="0" w:line="259" w:lineRule="auto"/>
        <w:ind w:left="-1133" w:right="16" w:firstLine="0"/>
        <w:jc w:val="left"/>
      </w:pPr>
    </w:p>
    <w:tbl>
      <w:tblPr>
        <w:tblStyle w:val="TableGrid"/>
        <w:tblW w:w="15170" w:type="dxa"/>
        <w:tblInd w:w="-283" w:type="dxa"/>
        <w:tblCellMar>
          <w:top w:w="70" w:type="dxa"/>
          <w:left w:w="110" w:type="dxa"/>
          <w:right w:w="41" w:type="dxa"/>
        </w:tblCellMar>
        <w:tblLook w:val="04A0" w:firstRow="1" w:lastRow="0" w:firstColumn="1" w:lastColumn="0" w:noHBand="0" w:noVBand="1"/>
      </w:tblPr>
      <w:tblGrid>
        <w:gridCol w:w="3118"/>
        <w:gridCol w:w="4537"/>
        <w:gridCol w:w="7515"/>
      </w:tblGrid>
      <w:tr w:rsidR="00152F1B" w14:paraId="4E875BD9" w14:textId="77777777">
        <w:trPr>
          <w:trHeight w:val="310"/>
        </w:trPr>
        <w:tc>
          <w:tcPr>
            <w:tcW w:w="3118" w:type="dxa"/>
            <w:tcBorders>
              <w:top w:val="single" w:sz="4" w:space="0" w:color="000000"/>
              <w:left w:val="single" w:sz="4" w:space="0" w:color="000000"/>
              <w:bottom w:val="single" w:sz="4" w:space="0" w:color="000000"/>
              <w:right w:val="single" w:sz="4" w:space="0" w:color="000000"/>
            </w:tcBorders>
          </w:tcPr>
          <w:p w14:paraId="5550EDF6" w14:textId="77777777" w:rsidR="00152F1B" w:rsidRDefault="007A6B4D">
            <w:pPr>
              <w:spacing w:after="0" w:line="259" w:lineRule="auto"/>
              <w:ind w:right="71" w:firstLine="0"/>
              <w:jc w:val="center"/>
            </w:pPr>
            <w:r>
              <w:rPr>
                <w:b/>
                <w:sz w:val="26"/>
              </w:rPr>
              <w:t xml:space="preserve">Темы </w:t>
            </w:r>
          </w:p>
        </w:tc>
        <w:tc>
          <w:tcPr>
            <w:tcW w:w="4537" w:type="dxa"/>
            <w:tcBorders>
              <w:top w:val="single" w:sz="4" w:space="0" w:color="000000"/>
              <w:left w:val="single" w:sz="4" w:space="0" w:color="000000"/>
              <w:bottom w:val="single" w:sz="4" w:space="0" w:color="000000"/>
              <w:right w:val="single" w:sz="4" w:space="0" w:color="000000"/>
            </w:tcBorders>
          </w:tcPr>
          <w:p w14:paraId="1CC5D155" w14:textId="77777777" w:rsidR="00152F1B" w:rsidRDefault="007A6B4D">
            <w:pPr>
              <w:spacing w:after="0" w:line="259" w:lineRule="auto"/>
              <w:ind w:right="67" w:firstLine="0"/>
              <w:jc w:val="center"/>
            </w:pPr>
            <w:r>
              <w:rPr>
                <w:b/>
                <w:sz w:val="26"/>
              </w:rPr>
              <w:t xml:space="preserve">Основное содержание </w:t>
            </w:r>
          </w:p>
        </w:tc>
        <w:tc>
          <w:tcPr>
            <w:tcW w:w="7516" w:type="dxa"/>
            <w:tcBorders>
              <w:top w:val="single" w:sz="4" w:space="0" w:color="000000"/>
              <w:left w:val="single" w:sz="4" w:space="0" w:color="000000"/>
              <w:bottom w:val="single" w:sz="4" w:space="0" w:color="000000"/>
              <w:right w:val="single" w:sz="4" w:space="0" w:color="000000"/>
            </w:tcBorders>
          </w:tcPr>
          <w:p w14:paraId="6BFC70FC" w14:textId="77777777" w:rsidR="00152F1B" w:rsidRDefault="007A6B4D">
            <w:pPr>
              <w:spacing w:after="0" w:line="259" w:lineRule="auto"/>
              <w:ind w:right="73" w:firstLine="0"/>
              <w:jc w:val="center"/>
            </w:pPr>
            <w:r>
              <w:rPr>
                <w:b/>
                <w:sz w:val="26"/>
              </w:rPr>
              <w:t xml:space="preserve">Деятельность школьников </w:t>
            </w:r>
          </w:p>
        </w:tc>
      </w:tr>
      <w:tr w:rsidR="00152F1B" w14:paraId="623B311E" w14:textId="77777777">
        <w:trPr>
          <w:trHeight w:val="3001"/>
        </w:trPr>
        <w:tc>
          <w:tcPr>
            <w:tcW w:w="3118" w:type="dxa"/>
            <w:tcBorders>
              <w:top w:val="single" w:sz="4" w:space="0" w:color="000000"/>
              <w:left w:val="single" w:sz="4" w:space="0" w:color="000000"/>
              <w:bottom w:val="single" w:sz="4" w:space="0" w:color="000000"/>
              <w:right w:val="single" w:sz="4" w:space="0" w:color="000000"/>
            </w:tcBorders>
          </w:tcPr>
          <w:p w14:paraId="39DB67AD" w14:textId="77777777" w:rsidR="00152F1B" w:rsidRDefault="007A6B4D">
            <w:pPr>
              <w:spacing w:after="3" w:line="281" w:lineRule="auto"/>
              <w:ind w:right="0" w:firstLine="0"/>
              <w:jc w:val="center"/>
            </w:pPr>
            <w:r>
              <w:rPr>
                <w:b/>
                <w:sz w:val="26"/>
              </w:rPr>
              <w:t xml:space="preserve">190 лет со дня рождения Д. Менделеева. </w:t>
            </w:r>
          </w:p>
          <w:p w14:paraId="31253B81" w14:textId="77777777" w:rsidR="00152F1B" w:rsidRDefault="007A6B4D">
            <w:pPr>
              <w:spacing w:after="0" w:line="259" w:lineRule="auto"/>
              <w:ind w:left="65" w:right="0" w:firstLine="0"/>
              <w:jc w:val="left"/>
            </w:pPr>
            <w:r>
              <w:rPr>
                <w:b/>
                <w:sz w:val="26"/>
              </w:rPr>
              <w:t xml:space="preserve">День российской науки  </w:t>
            </w:r>
          </w:p>
          <w:p w14:paraId="7C688DAA" w14:textId="77777777" w:rsidR="00152F1B" w:rsidRDefault="007A6B4D">
            <w:pPr>
              <w:spacing w:after="0" w:line="259" w:lineRule="auto"/>
              <w:ind w:right="2" w:firstLine="0"/>
              <w:jc w:val="center"/>
            </w:pPr>
            <w:r>
              <w:rPr>
                <w:b/>
                <w:sz w:val="26"/>
              </w:rPr>
              <w:t xml:space="preserve"> </w:t>
            </w:r>
          </w:p>
          <w:p w14:paraId="520FAFBD" w14:textId="77777777" w:rsidR="00152F1B" w:rsidRDefault="007A6B4D">
            <w:pPr>
              <w:spacing w:after="0" w:line="259" w:lineRule="auto"/>
              <w:ind w:right="2" w:firstLine="0"/>
              <w:jc w:val="center"/>
            </w:pPr>
            <w:r>
              <w:rPr>
                <w:b/>
                <w:sz w:val="26"/>
              </w:rPr>
              <w:t xml:space="preserve"> </w:t>
            </w:r>
          </w:p>
          <w:p w14:paraId="3ED5BE9A" w14:textId="77777777" w:rsidR="00152F1B" w:rsidRDefault="007A6B4D">
            <w:pPr>
              <w:spacing w:after="0" w:line="259" w:lineRule="auto"/>
              <w:ind w:right="2" w:firstLine="0"/>
              <w:jc w:val="center"/>
            </w:pPr>
            <w:r>
              <w:rPr>
                <w:b/>
                <w:sz w:val="26"/>
              </w:rPr>
              <w:t xml:space="preserve"> </w:t>
            </w:r>
          </w:p>
          <w:p w14:paraId="28FDE4BA" w14:textId="77777777" w:rsidR="00152F1B" w:rsidRDefault="007A6B4D">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2F3C71B0" w14:textId="77777777" w:rsidR="00152F1B" w:rsidRDefault="007A6B4D">
            <w:pPr>
              <w:spacing w:after="0" w:line="252" w:lineRule="auto"/>
              <w:ind w:right="66" w:firstLine="341"/>
            </w:pPr>
            <w:r>
              <w:rPr>
                <w:sz w:val="26"/>
              </w:rPr>
              <w:t xml:space="preserve">Цивилизация без научных достижений. Научные и технические достижения в нашей стране. Вклад российских ученых в мировую науку. </w:t>
            </w:r>
          </w:p>
          <w:p w14:paraId="3CE236AB" w14:textId="77777777" w:rsidR="00152F1B" w:rsidRDefault="007A6B4D">
            <w:pPr>
              <w:spacing w:after="0" w:line="280" w:lineRule="auto"/>
              <w:ind w:right="0" w:firstLine="341"/>
            </w:pPr>
            <w:r>
              <w:rPr>
                <w:sz w:val="26"/>
              </w:rPr>
              <w:t xml:space="preserve">Д.И. Менделеев и роль его достижений для науки. </w:t>
            </w:r>
          </w:p>
          <w:p w14:paraId="4D580DC5" w14:textId="77777777" w:rsidR="00152F1B" w:rsidRDefault="007A6B4D">
            <w:pPr>
              <w:spacing w:after="0" w:line="280" w:lineRule="auto"/>
              <w:ind w:right="0" w:firstLine="341"/>
            </w:pPr>
            <w:r>
              <w:rPr>
                <w:sz w:val="26"/>
              </w:rPr>
              <w:t>Достижения науки в повседневной жизни. Плюсы и минусы научно-</w:t>
            </w:r>
          </w:p>
          <w:p w14:paraId="46151BA1" w14:textId="77777777" w:rsidR="00152F1B" w:rsidRDefault="007A6B4D">
            <w:pPr>
              <w:spacing w:after="0" w:line="259" w:lineRule="auto"/>
              <w:ind w:right="0" w:firstLine="0"/>
              <w:jc w:val="left"/>
            </w:pPr>
            <w:r>
              <w:rPr>
                <w:sz w:val="26"/>
              </w:rPr>
              <w:t xml:space="preserve">технического прогресса </w:t>
            </w:r>
          </w:p>
        </w:tc>
        <w:tc>
          <w:tcPr>
            <w:tcW w:w="7516" w:type="dxa"/>
            <w:tcBorders>
              <w:top w:val="single" w:sz="4" w:space="0" w:color="000000"/>
              <w:left w:val="single" w:sz="4" w:space="0" w:color="000000"/>
              <w:bottom w:val="single" w:sz="4" w:space="0" w:color="000000"/>
              <w:right w:val="single" w:sz="4" w:space="0" w:color="000000"/>
            </w:tcBorders>
          </w:tcPr>
          <w:p w14:paraId="32D1B9E5" w14:textId="77777777" w:rsidR="00152F1B" w:rsidRDefault="007A6B4D">
            <w:pPr>
              <w:spacing w:after="0" w:line="278" w:lineRule="auto"/>
              <w:ind w:right="0" w:firstLine="341"/>
            </w:pPr>
            <w:r>
              <w:rPr>
                <w:sz w:val="26"/>
              </w:rPr>
              <w:t xml:space="preserve">Участие во вступительной беседе о том, какой была бы жизнь человека без научных достижений.  </w:t>
            </w:r>
          </w:p>
          <w:p w14:paraId="32D547D4" w14:textId="77777777" w:rsidR="00152F1B" w:rsidRDefault="007A6B4D">
            <w:pPr>
              <w:spacing w:after="0" w:line="278" w:lineRule="auto"/>
              <w:ind w:right="0" w:firstLine="341"/>
            </w:pPr>
            <w:r>
              <w:rPr>
                <w:sz w:val="26"/>
              </w:rPr>
              <w:t xml:space="preserve">Участие в беседе об основных научных и технических достижениях в нашей стране.  </w:t>
            </w:r>
          </w:p>
          <w:p w14:paraId="3B316E5A" w14:textId="77777777" w:rsidR="00152F1B" w:rsidRDefault="007A6B4D">
            <w:pPr>
              <w:spacing w:after="1" w:line="278" w:lineRule="auto"/>
              <w:ind w:right="0" w:firstLine="341"/>
            </w:pPr>
            <w:r>
              <w:rPr>
                <w:sz w:val="26"/>
              </w:rPr>
              <w:t xml:space="preserve">Участие в интерактивном задании «Д.И. Менделеев: не только химия». </w:t>
            </w:r>
          </w:p>
          <w:p w14:paraId="72634078" w14:textId="77777777" w:rsidR="00152F1B" w:rsidRDefault="007A6B4D">
            <w:pPr>
              <w:spacing w:after="0" w:line="281" w:lineRule="auto"/>
              <w:ind w:right="0" w:firstLine="341"/>
            </w:pPr>
            <w:r>
              <w:rPr>
                <w:sz w:val="26"/>
              </w:rPr>
              <w:t xml:space="preserve">Участие в блиц – опросе «Примеры использования достижений науки в повседневной жизни». </w:t>
            </w:r>
          </w:p>
          <w:p w14:paraId="64AD2A43" w14:textId="77777777" w:rsidR="00152F1B" w:rsidRDefault="007A6B4D">
            <w:pPr>
              <w:spacing w:after="0" w:line="259" w:lineRule="auto"/>
              <w:ind w:right="0" w:firstLine="341"/>
            </w:pPr>
            <w:r>
              <w:rPr>
                <w:sz w:val="26"/>
              </w:rPr>
              <w:t xml:space="preserve">Работа в группах с дальнейшим обобщением: «Плюсы и минусы научно-технического прогресса» </w:t>
            </w:r>
          </w:p>
        </w:tc>
      </w:tr>
      <w:tr w:rsidR="00152F1B" w14:paraId="250978A7" w14:textId="77777777">
        <w:trPr>
          <w:trHeight w:val="4496"/>
        </w:trPr>
        <w:tc>
          <w:tcPr>
            <w:tcW w:w="3118" w:type="dxa"/>
            <w:tcBorders>
              <w:top w:val="single" w:sz="4" w:space="0" w:color="000000"/>
              <w:left w:val="single" w:sz="4" w:space="0" w:color="000000"/>
              <w:bottom w:val="single" w:sz="4" w:space="0" w:color="000000"/>
              <w:right w:val="single" w:sz="4" w:space="0" w:color="000000"/>
            </w:tcBorders>
          </w:tcPr>
          <w:p w14:paraId="13D83181" w14:textId="77777777" w:rsidR="00152F1B" w:rsidRDefault="007A6B4D">
            <w:pPr>
              <w:spacing w:after="0" w:line="259" w:lineRule="auto"/>
              <w:ind w:left="7" w:right="0" w:firstLine="0"/>
            </w:pPr>
            <w:r>
              <w:rPr>
                <w:b/>
                <w:sz w:val="26"/>
              </w:rPr>
              <w:lastRenderedPageBreak/>
              <w:t xml:space="preserve">День первооткрывателя </w:t>
            </w:r>
          </w:p>
          <w:p w14:paraId="67EFE107" w14:textId="77777777" w:rsidR="00152F1B" w:rsidRDefault="007A6B4D">
            <w:pPr>
              <w:spacing w:after="0" w:line="259" w:lineRule="auto"/>
              <w:ind w:right="2" w:firstLine="0"/>
              <w:jc w:val="center"/>
            </w:pPr>
            <w:r>
              <w:rPr>
                <w:b/>
                <w:sz w:val="26"/>
              </w:rPr>
              <w:t xml:space="preserve"> </w:t>
            </w:r>
          </w:p>
          <w:p w14:paraId="7898A819" w14:textId="77777777" w:rsidR="00152F1B" w:rsidRDefault="007A6B4D">
            <w:pPr>
              <w:spacing w:after="0" w:line="259" w:lineRule="auto"/>
              <w:ind w:right="2" w:firstLine="0"/>
              <w:jc w:val="center"/>
            </w:pPr>
            <w:r>
              <w:rPr>
                <w:b/>
                <w:sz w:val="26"/>
              </w:rPr>
              <w:t xml:space="preserve"> </w:t>
            </w:r>
          </w:p>
          <w:p w14:paraId="1375D021" w14:textId="77777777" w:rsidR="00152F1B" w:rsidRDefault="007A6B4D">
            <w:pPr>
              <w:spacing w:after="0" w:line="259" w:lineRule="auto"/>
              <w:ind w:right="2" w:firstLine="0"/>
              <w:jc w:val="center"/>
            </w:pPr>
            <w:r>
              <w:rPr>
                <w:b/>
                <w:sz w:val="26"/>
              </w:rPr>
              <w:t xml:space="preserve"> </w:t>
            </w:r>
          </w:p>
          <w:p w14:paraId="29BE3E02" w14:textId="77777777" w:rsidR="00152F1B" w:rsidRDefault="007A6B4D">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025D992A" w14:textId="77777777" w:rsidR="00152F1B" w:rsidRDefault="007A6B4D">
            <w:pPr>
              <w:spacing w:after="0" w:line="245" w:lineRule="auto"/>
              <w:ind w:right="68" w:firstLine="341"/>
            </w:pPr>
            <w:r>
              <w:rPr>
                <w:sz w:val="26"/>
              </w:rPr>
              <w:t xml:space="preserve">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 </w:t>
            </w:r>
          </w:p>
          <w:p w14:paraId="5BC989D7" w14:textId="77777777" w:rsidR="00152F1B" w:rsidRDefault="007A6B4D">
            <w:pPr>
              <w:spacing w:after="0" w:line="259" w:lineRule="auto"/>
              <w:ind w:left="341" w:right="0" w:firstLine="0"/>
              <w:jc w:val="left"/>
            </w:pPr>
            <w:r>
              <w:rPr>
                <w:sz w:val="26"/>
              </w:rPr>
              <w:t xml:space="preserve"> </w:t>
            </w:r>
          </w:p>
        </w:tc>
        <w:tc>
          <w:tcPr>
            <w:tcW w:w="7516" w:type="dxa"/>
            <w:tcBorders>
              <w:top w:val="single" w:sz="4" w:space="0" w:color="000000"/>
              <w:left w:val="single" w:sz="4" w:space="0" w:color="000000"/>
              <w:bottom w:val="single" w:sz="4" w:space="0" w:color="000000"/>
              <w:right w:val="single" w:sz="4" w:space="0" w:color="000000"/>
            </w:tcBorders>
          </w:tcPr>
          <w:p w14:paraId="5DB9F60A" w14:textId="77777777" w:rsidR="00152F1B" w:rsidRDefault="007A6B4D">
            <w:pPr>
              <w:spacing w:after="0" w:line="259" w:lineRule="auto"/>
              <w:ind w:right="68" w:firstLine="341"/>
            </w:pPr>
            <w:r>
              <w:rPr>
                <w:sz w:val="26"/>
              </w:rPr>
              <w:t xml:space="preserve">Мотивационная беседа о первооткрывателях, открытиях и удивительных местах России. Мозговой штурм, в ходе которого школьники за 1 минуту должны назвать 15 российских городов; за вторую минуту - 15 российских рек; за третью – 15 названий деревьев, кустарников и цветов, которые растут в их регионе.  </w:t>
            </w:r>
          </w:p>
          <w:p w14:paraId="4220D4EB" w14:textId="77777777" w:rsidR="00152F1B" w:rsidRDefault="007A6B4D">
            <w:pPr>
              <w:spacing w:after="0" w:line="280" w:lineRule="auto"/>
              <w:ind w:right="0" w:firstLine="341"/>
            </w:pPr>
            <w:r>
              <w:rPr>
                <w:sz w:val="26"/>
              </w:rPr>
              <w:t xml:space="preserve">Просмотр и обсуждение видеоролика Русского географического общества о русских землепроходцах. </w:t>
            </w:r>
          </w:p>
          <w:p w14:paraId="00951BCF" w14:textId="77777777" w:rsidR="00152F1B" w:rsidRDefault="007A6B4D">
            <w:pPr>
              <w:spacing w:after="0" w:line="278" w:lineRule="auto"/>
              <w:ind w:right="0" w:firstLine="341"/>
            </w:pPr>
            <w:r>
              <w:rPr>
                <w:sz w:val="26"/>
              </w:rPr>
              <w:t xml:space="preserve">Игра «Своя игра», в которой разыгрываются вопросы об уникальных местах России и их первооткрывателях. </w:t>
            </w:r>
          </w:p>
          <w:p w14:paraId="73587EE8" w14:textId="77777777" w:rsidR="00152F1B" w:rsidRDefault="007A6B4D">
            <w:pPr>
              <w:spacing w:after="0" w:line="259" w:lineRule="auto"/>
              <w:ind w:right="68" w:firstLine="341"/>
            </w:pPr>
            <w:r>
              <w:rPr>
                <w:sz w:val="26"/>
              </w:rPr>
              <w:t xml:space="preserve">Рефлексивная беседа со школьниками, в процессе которой они продолжают предложения, начало которых произносит педагог: «Я никогда не знал, что …»; «Если бы я делал пост в социальных сетях по итогам нашего сегодняшнего разговора, то я назвал бы его …»; «Каждый может стать первооткрывателем, потому что …». </w:t>
            </w:r>
          </w:p>
        </w:tc>
      </w:tr>
    </w:tbl>
    <w:p w14:paraId="7766731C" w14:textId="77777777" w:rsidR="00152F1B" w:rsidRDefault="00152F1B">
      <w:pPr>
        <w:spacing w:after="0" w:line="259" w:lineRule="auto"/>
        <w:ind w:left="-1133" w:right="16" w:firstLine="0"/>
        <w:jc w:val="left"/>
      </w:pPr>
    </w:p>
    <w:tbl>
      <w:tblPr>
        <w:tblStyle w:val="TableGrid"/>
        <w:tblW w:w="15170" w:type="dxa"/>
        <w:tblInd w:w="-283" w:type="dxa"/>
        <w:tblCellMar>
          <w:top w:w="70" w:type="dxa"/>
          <w:left w:w="110" w:type="dxa"/>
          <w:right w:w="22" w:type="dxa"/>
        </w:tblCellMar>
        <w:tblLook w:val="04A0" w:firstRow="1" w:lastRow="0" w:firstColumn="1" w:lastColumn="0" w:noHBand="0" w:noVBand="1"/>
      </w:tblPr>
      <w:tblGrid>
        <w:gridCol w:w="3118"/>
        <w:gridCol w:w="4537"/>
        <w:gridCol w:w="7515"/>
      </w:tblGrid>
      <w:tr w:rsidR="00152F1B" w14:paraId="5609400B" w14:textId="77777777">
        <w:trPr>
          <w:trHeight w:val="310"/>
        </w:trPr>
        <w:tc>
          <w:tcPr>
            <w:tcW w:w="3118" w:type="dxa"/>
            <w:tcBorders>
              <w:top w:val="single" w:sz="4" w:space="0" w:color="000000"/>
              <w:left w:val="single" w:sz="4" w:space="0" w:color="000000"/>
              <w:bottom w:val="single" w:sz="4" w:space="0" w:color="000000"/>
              <w:right w:val="single" w:sz="4" w:space="0" w:color="000000"/>
            </w:tcBorders>
          </w:tcPr>
          <w:p w14:paraId="305AEE36" w14:textId="77777777" w:rsidR="00152F1B" w:rsidRDefault="007A6B4D">
            <w:pPr>
              <w:spacing w:after="0" w:line="259" w:lineRule="auto"/>
              <w:ind w:right="90" w:firstLine="0"/>
              <w:jc w:val="center"/>
            </w:pPr>
            <w:r>
              <w:rPr>
                <w:b/>
                <w:sz w:val="26"/>
              </w:rPr>
              <w:t xml:space="preserve">Темы </w:t>
            </w:r>
          </w:p>
        </w:tc>
        <w:tc>
          <w:tcPr>
            <w:tcW w:w="4537" w:type="dxa"/>
            <w:tcBorders>
              <w:top w:val="single" w:sz="4" w:space="0" w:color="000000"/>
              <w:left w:val="single" w:sz="4" w:space="0" w:color="000000"/>
              <w:bottom w:val="single" w:sz="4" w:space="0" w:color="000000"/>
              <w:right w:val="single" w:sz="4" w:space="0" w:color="000000"/>
            </w:tcBorders>
          </w:tcPr>
          <w:p w14:paraId="2B715CF8" w14:textId="77777777" w:rsidR="00152F1B" w:rsidRDefault="007A6B4D">
            <w:pPr>
              <w:spacing w:after="0" w:line="259" w:lineRule="auto"/>
              <w:ind w:right="86" w:firstLine="0"/>
              <w:jc w:val="center"/>
            </w:pPr>
            <w:r>
              <w:rPr>
                <w:b/>
                <w:sz w:val="26"/>
              </w:rPr>
              <w:t xml:space="preserve">Основное содержание </w:t>
            </w:r>
          </w:p>
        </w:tc>
        <w:tc>
          <w:tcPr>
            <w:tcW w:w="7516" w:type="dxa"/>
            <w:tcBorders>
              <w:top w:val="single" w:sz="4" w:space="0" w:color="000000"/>
              <w:left w:val="single" w:sz="4" w:space="0" w:color="000000"/>
              <w:bottom w:val="single" w:sz="4" w:space="0" w:color="000000"/>
              <w:right w:val="single" w:sz="4" w:space="0" w:color="000000"/>
            </w:tcBorders>
          </w:tcPr>
          <w:p w14:paraId="37085748" w14:textId="77777777" w:rsidR="00152F1B" w:rsidRDefault="007A6B4D">
            <w:pPr>
              <w:spacing w:after="0" w:line="259" w:lineRule="auto"/>
              <w:ind w:right="92" w:firstLine="0"/>
              <w:jc w:val="center"/>
            </w:pPr>
            <w:r>
              <w:rPr>
                <w:b/>
                <w:sz w:val="26"/>
              </w:rPr>
              <w:t xml:space="preserve">Деятельность школьников </w:t>
            </w:r>
          </w:p>
        </w:tc>
      </w:tr>
      <w:tr w:rsidR="00152F1B" w14:paraId="6DC46193" w14:textId="77777777">
        <w:trPr>
          <w:trHeight w:val="3001"/>
        </w:trPr>
        <w:tc>
          <w:tcPr>
            <w:tcW w:w="3118" w:type="dxa"/>
            <w:tcBorders>
              <w:top w:val="single" w:sz="4" w:space="0" w:color="000000"/>
              <w:left w:val="single" w:sz="4" w:space="0" w:color="000000"/>
              <w:bottom w:val="single" w:sz="4" w:space="0" w:color="000000"/>
              <w:right w:val="single" w:sz="4" w:space="0" w:color="000000"/>
            </w:tcBorders>
          </w:tcPr>
          <w:p w14:paraId="3BEACC80" w14:textId="77777777" w:rsidR="00152F1B" w:rsidRDefault="007A6B4D">
            <w:pPr>
              <w:spacing w:after="0" w:line="281" w:lineRule="auto"/>
              <w:ind w:left="22" w:right="111" w:firstLine="0"/>
              <w:jc w:val="center"/>
            </w:pPr>
            <w:r>
              <w:rPr>
                <w:b/>
                <w:sz w:val="26"/>
              </w:rPr>
              <w:t xml:space="preserve">День защитника Отечества. 280 лет со дня рождения Федора Ушакова </w:t>
            </w:r>
          </w:p>
          <w:p w14:paraId="39B4108F" w14:textId="77777777" w:rsidR="00152F1B" w:rsidRDefault="007A6B4D">
            <w:pPr>
              <w:spacing w:after="0" w:line="259" w:lineRule="auto"/>
              <w:ind w:right="21" w:firstLine="0"/>
              <w:jc w:val="center"/>
            </w:pPr>
            <w:r>
              <w:rPr>
                <w:b/>
                <w:sz w:val="26"/>
              </w:rPr>
              <w:t xml:space="preserve"> </w:t>
            </w:r>
          </w:p>
          <w:p w14:paraId="4BEC116B" w14:textId="77777777" w:rsidR="00152F1B" w:rsidRDefault="007A6B4D">
            <w:pPr>
              <w:spacing w:after="0" w:line="259" w:lineRule="auto"/>
              <w:ind w:right="21" w:firstLine="0"/>
              <w:jc w:val="center"/>
            </w:pPr>
            <w:r>
              <w:rPr>
                <w:b/>
                <w:sz w:val="26"/>
              </w:rPr>
              <w:t xml:space="preserve"> </w:t>
            </w:r>
          </w:p>
          <w:p w14:paraId="3A651D0C" w14:textId="77777777" w:rsidR="00152F1B" w:rsidRDefault="007A6B4D">
            <w:pPr>
              <w:spacing w:after="0" w:line="259" w:lineRule="auto"/>
              <w:ind w:right="21" w:firstLine="0"/>
              <w:jc w:val="center"/>
            </w:pPr>
            <w:r>
              <w:rPr>
                <w:b/>
                <w:sz w:val="26"/>
              </w:rPr>
              <w:t xml:space="preserve"> </w:t>
            </w:r>
          </w:p>
          <w:p w14:paraId="541833C5" w14:textId="77777777" w:rsidR="00152F1B" w:rsidRDefault="007A6B4D">
            <w:pPr>
              <w:spacing w:after="0" w:line="259" w:lineRule="auto"/>
              <w:ind w:right="21"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3F86E150" w14:textId="77777777" w:rsidR="00152F1B" w:rsidRDefault="007A6B4D">
            <w:pPr>
              <w:spacing w:after="24" w:line="259" w:lineRule="auto"/>
              <w:ind w:right="86" w:firstLine="341"/>
            </w:pPr>
            <w:r>
              <w:rPr>
                <w:sz w:val="26"/>
              </w:rPr>
              <w:t xml:space="preserve">День защитника Отечества: исторические традиции. Профессия военного: кто её выбирает сегодня.  </w:t>
            </w:r>
          </w:p>
          <w:p w14:paraId="347E7E40" w14:textId="77777777" w:rsidR="00152F1B" w:rsidRDefault="007A6B4D">
            <w:pPr>
              <w:spacing w:after="40" w:line="240" w:lineRule="auto"/>
              <w:ind w:right="84" w:firstLine="341"/>
            </w:pPr>
            <w:r>
              <w:rPr>
                <w:sz w:val="26"/>
              </w:rPr>
              <w:t xml:space="preserve">Смекалка в военном деле. 280-летие со дня рождения великого русского флотоводца, командующего </w:t>
            </w:r>
          </w:p>
          <w:p w14:paraId="73BE1BF6" w14:textId="77777777" w:rsidR="00152F1B" w:rsidRDefault="007A6B4D">
            <w:pPr>
              <w:spacing w:after="0" w:line="259" w:lineRule="auto"/>
              <w:ind w:right="85" w:firstLine="0"/>
            </w:pPr>
            <w:r>
              <w:rPr>
                <w:sz w:val="26"/>
              </w:rPr>
              <w:t xml:space="preserve">Черноморским флотом (1790—1798); командующего русско-турецкой эскадрой в Средиземном море (1798— 1800), адмирала (1799) Ф.Ф. Ушакова. </w:t>
            </w:r>
          </w:p>
        </w:tc>
        <w:tc>
          <w:tcPr>
            <w:tcW w:w="7516" w:type="dxa"/>
            <w:tcBorders>
              <w:top w:val="single" w:sz="4" w:space="0" w:color="000000"/>
              <w:left w:val="single" w:sz="4" w:space="0" w:color="000000"/>
              <w:bottom w:val="single" w:sz="4" w:space="0" w:color="000000"/>
              <w:right w:val="single" w:sz="4" w:space="0" w:color="000000"/>
            </w:tcBorders>
          </w:tcPr>
          <w:p w14:paraId="5F43ADD7" w14:textId="77777777" w:rsidR="00152F1B" w:rsidRDefault="007A6B4D">
            <w:pPr>
              <w:spacing w:after="3" w:line="278" w:lineRule="auto"/>
              <w:ind w:right="0" w:firstLine="341"/>
            </w:pPr>
            <w:r>
              <w:rPr>
                <w:sz w:val="26"/>
              </w:rPr>
              <w:t xml:space="preserve">Участие в интеллектуальной разминке «Что вы знаете о Дне защитника Отечества». </w:t>
            </w:r>
          </w:p>
          <w:p w14:paraId="42710C83" w14:textId="77777777" w:rsidR="00152F1B" w:rsidRDefault="007A6B4D">
            <w:pPr>
              <w:spacing w:after="0" w:line="259" w:lineRule="auto"/>
              <w:ind w:right="135" w:firstLine="0"/>
              <w:jc w:val="right"/>
            </w:pPr>
            <w:r>
              <w:rPr>
                <w:sz w:val="26"/>
              </w:rPr>
              <w:t xml:space="preserve">Участие в дискуссии о причинах выбора профессии военного.  </w:t>
            </w:r>
          </w:p>
          <w:p w14:paraId="05F9DDA7" w14:textId="77777777" w:rsidR="00152F1B" w:rsidRDefault="007A6B4D">
            <w:pPr>
              <w:spacing w:after="0" w:line="280" w:lineRule="auto"/>
              <w:ind w:right="0" w:firstLine="341"/>
            </w:pPr>
            <w:r>
              <w:rPr>
                <w:sz w:val="26"/>
              </w:rPr>
              <w:t xml:space="preserve">Участие в работе в парах: знакомство с примерами военных действий, в которых выручала смекалка. </w:t>
            </w:r>
          </w:p>
          <w:p w14:paraId="5DB8FDE6" w14:textId="77777777" w:rsidR="00152F1B" w:rsidRDefault="007A6B4D">
            <w:pPr>
              <w:spacing w:after="0" w:line="259" w:lineRule="auto"/>
              <w:ind w:left="341" w:right="0" w:firstLine="0"/>
              <w:jc w:val="left"/>
            </w:pPr>
            <w:r>
              <w:rPr>
                <w:sz w:val="26"/>
              </w:rPr>
              <w:t xml:space="preserve">История и современность: уроки адмирала Ушакова. </w:t>
            </w:r>
          </w:p>
          <w:p w14:paraId="1CF13D2B" w14:textId="77777777" w:rsidR="00152F1B" w:rsidRDefault="007A6B4D">
            <w:pPr>
              <w:spacing w:after="0" w:line="259" w:lineRule="auto"/>
              <w:ind w:right="0" w:firstLine="341"/>
            </w:pPr>
            <w:r>
              <w:rPr>
                <w:sz w:val="26"/>
              </w:rPr>
              <w:t xml:space="preserve">Участие в беседе о том, как жители России выражают свою благодарность   защитникам Отечества </w:t>
            </w:r>
          </w:p>
        </w:tc>
      </w:tr>
      <w:tr w:rsidR="00152F1B" w14:paraId="3DBCBC82" w14:textId="77777777">
        <w:trPr>
          <w:trHeight w:val="4496"/>
        </w:trPr>
        <w:tc>
          <w:tcPr>
            <w:tcW w:w="3118" w:type="dxa"/>
            <w:tcBorders>
              <w:top w:val="single" w:sz="4" w:space="0" w:color="000000"/>
              <w:left w:val="single" w:sz="4" w:space="0" w:color="000000"/>
              <w:bottom w:val="single" w:sz="4" w:space="0" w:color="000000"/>
              <w:right w:val="single" w:sz="4" w:space="0" w:color="000000"/>
            </w:tcBorders>
          </w:tcPr>
          <w:p w14:paraId="21E04522" w14:textId="77777777" w:rsidR="00152F1B" w:rsidRDefault="007A6B4D">
            <w:pPr>
              <w:spacing w:after="0" w:line="280" w:lineRule="auto"/>
              <w:ind w:right="0" w:firstLine="0"/>
              <w:jc w:val="center"/>
            </w:pPr>
            <w:r>
              <w:rPr>
                <w:b/>
                <w:sz w:val="26"/>
              </w:rPr>
              <w:lastRenderedPageBreak/>
              <w:t xml:space="preserve">Как найти свое место в обществе  </w:t>
            </w:r>
          </w:p>
          <w:p w14:paraId="33C8DF3A" w14:textId="77777777" w:rsidR="00152F1B" w:rsidRDefault="007A6B4D">
            <w:pPr>
              <w:spacing w:after="0" w:line="259" w:lineRule="auto"/>
              <w:ind w:right="21" w:firstLine="0"/>
              <w:jc w:val="center"/>
            </w:pPr>
            <w:r>
              <w:rPr>
                <w:b/>
                <w:sz w:val="26"/>
              </w:rPr>
              <w:t xml:space="preserve"> </w:t>
            </w:r>
          </w:p>
          <w:p w14:paraId="3C287E8D" w14:textId="77777777" w:rsidR="00152F1B" w:rsidRDefault="007A6B4D">
            <w:pPr>
              <w:spacing w:after="0" w:line="259" w:lineRule="auto"/>
              <w:ind w:right="21" w:firstLine="0"/>
              <w:jc w:val="center"/>
            </w:pPr>
            <w:r>
              <w:rPr>
                <w:b/>
                <w:sz w:val="26"/>
              </w:rPr>
              <w:t xml:space="preserve"> </w:t>
            </w:r>
          </w:p>
          <w:p w14:paraId="788BAFD3" w14:textId="77777777" w:rsidR="00152F1B" w:rsidRDefault="007A6B4D">
            <w:pPr>
              <w:spacing w:after="0" w:line="259" w:lineRule="auto"/>
              <w:ind w:right="21" w:firstLine="0"/>
              <w:jc w:val="center"/>
            </w:pPr>
            <w:r>
              <w:rPr>
                <w:b/>
                <w:sz w:val="26"/>
              </w:rPr>
              <w:t xml:space="preserve"> </w:t>
            </w:r>
          </w:p>
          <w:p w14:paraId="21E5323B" w14:textId="77777777" w:rsidR="00152F1B" w:rsidRDefault="007A6B4D">
            <w:pPr>
              <w:spacing w:after="0" w:line="259" w:lineRule="auto"/>
              <w:ind w:right="21"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70C4CF95" w14:textId="77777777" w:rsidR="00152F1B" w:rsidRDefault="007A6B4D">
            <w:pPr>
              <w:spacing w:after="49" w:line="239" w:lineRule="auto"/>
              <w:ind w:right="87" w:firstLine="341"/>
            </w:pPr>
            <w:r>
              <w:rPr>
                <w:sz w:val="26"/>
              </w:rPr>
              <w:t xml:space="preserve">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 профессионалом. Поддержка профессионального самоопределения школьников в </w:t>
            </w:r>
          </w:p>
          <w:p w14:paraId="495C7247" w14:textId="77777777" w:rsidR="00152F1B" w:rsidRDefault="007A6B4D">
            <w:pPr>
              <w:spacing w:after="0" w:line="259" w:lineRule="auto"/>
              <w:ind w:right="0" w:firstLine="0"/>
              <w:jc w:val="left"/>
            </w:pPr>
            <w:r>
              <w:rPr>
                <w:sz w:val="26"/>
              </w:rPr>
              <w:t xml:space="preserve">России. </w:t>
            </w:r>
          </w:p>
        </w:tc>
        <w:tc>
          <w:tcPr>
            <w:tcW w:w="7516" w:type="dxa"/>
            <w:tcBorders>
              <w:top w:val="single" w:sz="4" w:space="0" w:color="000000"/>
              <w:left w:val="single" w:sz="4" w:space="0" w:color="000000"/>
              <w:bottom w:val="single" w:sz="4" w:space="0" w:color="000000"/>
              <w:right w:val="single" w:sz="4" w:space="0" w:color="000000"/>
            </w:tcBorders>
          </w:tcPr>
          <w:p w14:paraId="7A98DE0A" w14:textId="77777777" w:rsidR="00152F1B" w:rsidRDefault="007A6B4D">
            <w:pPr>
              <w:spacing w:after="0" w:line="278" w:lineRule="auto"/>
              <w:ind w:right="0" w:firstLine="341"/>
            </w:pPr>
            <w:proofErr w:type="spellStart"/>
            <w:r>
              <w:rPr>
                <w:sz w:val="26"/>
              </w:rPr>
              <w:t>Проблематизирующая</w:t>
            </w:r>
            <w:proofErr w:type="spellEnd"/>
            <w:r>
              <w:rPr>
                <w:sz w:val="26"/>
              </w:rPr>
              <w:t xml:space="preserve"> беседа о трех слагаемых успешной самореализации человека в обществе: дружбе, семье и профессии. </w:t>
            </w:r>
          </w:p>
          <w:p w14:paraId="558B1413" w14:textId="77777777" w:rsidR="00152F1B" w:rsidRDefault="007A6B4D">
            <w:pPr>
              <w:spacing w:after="0" w:line="258" w:lineRule="auto"/>
              <w:ind w:right="89" w:firstLine="341"/>
            </w:pPr>
            <w:r>
              <w:rPr>
                <w:sz w:val="26"/>
              </w:rPr>
              <w:t xml:space="preserve">Выступление федерального спикера (о примерах и способах самореализации человека в различных сферах общественной жизни). </w:t>
            </w:r>
          </w:p>
          <w:p w14:paraId="538E1337" w14:textId="77777777" w:rsidR="00152F1B" w:rsidRDefault="007A6B4D">
            <w:pPr>
              <w:spacing w:after="0" w:line="252" w:lineRule="auto"/>
              <w:ind w:right="89" w:firstLine="341"/>
            </w:pPr>
            <w:r>
              <w:rPr>
                <w:sz w:val="26"/>
              </w:rPr>
              <w:t xml:space="preserve">Рефлексивная беседа «Мое будущее», в ходе которой школьники обсуждают вопросы о том, как найти хороших друзей, как найти спутника/спутницу жизни, чем руководствоваться в выборе профессии. </w:t>
            </w:r>
          </w:p>
          <w:p w14:paraId="0C83F78E" w14:textId="77777777" w:rsidR="00152F1B" w:rsidRDefault="007A6B4D">
            <w:pPr>
              <w:spacing w:after="0" w:line="259" w:lineRule="auto"/>
              <w:ind w:right="87" w:firstLine="341"/>
            </w:pPr>
            <w:r>
              <w:rPr>
                <w:sz w:val="26"/>
              </w:rPr>
              <w:t xml:space="preserve">Групповая работа «Что я возьму с собой во взрослую жизнь?», в ходе которой школьники в каждой группе из набора карточек выбирают 5 и аргументируют всему классу свой выбор. В набор могут входить, например, карточки «умение готовить», «умение дружить», «умение учиться», «знать языки», «умение шутить» и т.д. </w:t>
            </w:r>
          </w:p>
        </w:tc>
      </w:tr>
    </w:tbl>
    <w:p w14:paraId="0C988A5E" w14:textId="77777777" w:rsidR="00152F1B" w:rsidRDefault="00152F1B">
      <w:pPr>
        <w:spacing w:after="0" w:line="259" w:lineRule="auto"/>
        <w:ind w:left="-1133" w:right="16" w:firstLine="0"/>
        <w:jc w:val="left"/>
      </w:pPr>
    </w:p>
    <w:tbl>
      <w:tblPr>
        <w:tblStyle w:val="TableGrid"/>
        <w:tblW w:w="15170" w:type="dxa"/>
        <w:tblInd w:w="-283" w:type="dxa"/>
        <w:tblCellMar>
          <w:top w:w="69" w:type="dxa"/>
          <w:left w:w="110" w:type="dxa"/>
          <w:right w:w="41" w:type="dxa"/>
        </w:tblCellMar>
        <w:tblLook w:val="04A0" w:firstRow="1" w:lastRow="0" w:firstColumn="1" w:lastColumn="0" w:noHBand="0" w:noVBand="1"/>
      </w:tblPr>
      <w:tblGrid>
        <w:gridCol w:w="3118"/>
        <w:gridCol w:w="4537"/>
        <w:gridCol w:w="7515"/>
      </w:tblGrid>
      <w:tr w:rsidR="00152F1B" w14:paraId="3BFEBBC6" w14:textId="77777777">
        <w:trPr>
          <w:trHeight w:val="310"/>
        </w:trPr>
        <w:tc>
          <w:tcPr>
            <w:tcW w:w="3118" w:type="dxa"/>
            <w:tcBorders>
              <w:top w:val="single" w:sz="4" w:space="0" w:color="000000"/>
              <w:left w:val="single" w:sz="4" w:space="0" w:color="000000"/>
              <w:bottom w:val="single" w:sz="4" w:space="0" w:color="000000"/>
              <w:right w:val="single" w:sz="4" w:space="0" w:color="000000"/>
            </w:tcBorders>
          </w:tcPr>
          <w:p w14:paraId="5300E208" w14:textId="77777777" w:rsidR="00152F1B" w:rsidRDefault="007A6B4D">
            <w:pPr>
              <w:spacing w:after="0" w:line="259" w:lineRule="auto"/>
              <w:ind w:right="71" w:firstLine="0"/>
              <w:jc w:val="center"/>
            </w:pPr>
            <w:r>
              <w:rPr>
                <w:b/>
                <w:sz w:val="26"/>
              </w:rPr>
              <w:t xml:space="preserve">Темы </w:t>
            </w:r>
          </w:p>
        </w:tc>
        <w:tc>
          <w:tcPr>
            <w:tcW w:w="4537" w:type="dxa"/>
            <w:tcBorders>
              <w:top w:val="single" w:sz="4" w:space="0" w:color="000000"/>
              <w:left w:val="single" w:sz="4" w:space="0" w:color="000000"/>
              <w:bottom w:val="single" w:sz="4" w:space="0" w:color="000000"/>
              <w:right w:val="single" w:sz="4" w:space="0" w:color="000000"/>
            </w:tcBorders>
          </w:tcPr>
          <w:p w14:paraId="63EC3B59" w14:textId="77777777" w:rsidR="00152F1B" w:rsidRDefault="007A6B4D">
            <w:pPr>
              <w:spacing w:after="0" w:line="259" w:lineRule="auto"/>
              <w:ind w:right="67" w:firstLine="0"/>
              <w:jc w:val="center"/>
            </w:pPr>
            <w:r>
              <w:rPr>
                <w:b/>
                <w:sz w:val="26"/>
              </w:rPr>
              <w:t xml:space="preserve">Основное содержание </w:t>
            </w:r>
          </w:p>
        </w:tc>
        <w:tc>
          <w:tcPr>
            <w:tcW w:w="7516" w:type="dxa"/>
            <w:tcBorders>
              <w:top w:val="single" w:sz="4" w:space="0" w:color="000000"/>
              <w:left w:val="single" w:sz="4" w:space="0" w:color="000000"/>
              <w:bottom w:val="single" w:sz="4" w:space="0" w:color="000000"/>
              <w:right w:val="single" w:sz="4" w:space="0" w:color="000000"/>
            </w:tcBorders>
          </w:tcPr>
          <w:p w14:paraId="78ADBB7E" w14:textId="77777777" w:rsidR="00152F1B" w:rsidRDefault="007A6B4D">
            <w:pPr>
              <w:spacing w:after="0" w:line="259" w:lineRule="auto"/>
              <w:ind w:right="73" w:firstLine="0"/>
              <w:jc w:val="center"/>
            </w:pPr>
            <w:r>
              <w:rPr>
                <w:b/>
                <w:sz w:val="26"/>
              </w:rPr>
              <w:t xml:space="preserve">Деятельность школьников </w:t>
            </w:r>
          </w:p>
        </w:tc>
      </w:tr>
      <w:tr w:rsidR="00152F1B" w14:paraId="21FC6783" w14:textId="77777777">
        <w:trPr>
          <w:trHeight w:val="2103"/>
        </w:trPr>
        <w:tc>
          <w:tcPr>
            <w:tcW w:w="3118" w:type="dxa"/>
            <w:tcBorders>
              <w:top w:val="single" w:sz="4" w:space="0" w:color="000000"/>
              <w:left w:val="single" w:sz="4" w:space="0" w:color="000000"/>
              <w:bottom w:val="single" w:sz="4" w:space="0" w:color="000000"/>
              <w:right w:val="single" w:sz="4" w:space="0" w:color="000000"/>
            </w:tcBorders>
          </w:tcPr>
          <w:p w14:paraId="36765D18" w14:textId="77777777" w:rsidR="00152F1B" w:rsidRDefault="007A6B4D">
            <w:pPr>
              <w:spacing w:after="0" w:line="280" w:lineRule="auto"/>
              <w:ind w:right="0" w:firstLine="0"/>
              <w:jc w:val="center"/>
            </w:pPr>
            <w:r>
              <w:rPr>
                <w:b/>
                <w:sz w:val="26"/>
              </w:rPr>
              <w:t xml:space="preserve">Всемирный фестиваль молодежи  </w:t>
            </w:r>
          </w:p>
          <w:p w14:paraId="75DE241A" w14:textId="77777777" w:rsidR="00152F1B" w:rsidRDefault="007A6B4D">
            <w:pPr>
              <w:spacing w:after="0" w:line="259" w:lineRule="auto"/>
              <w:ind w:right="2" w:firstLine="0"/>
              <w:jc w:val="center"/>
            </w:pPr>
            <w:r>
              <w:rPr>
                <w:b/>
                <w:sz w:val="26"/>
              </w:rPr>
              <w:t xml:space="preserve"> </w:t>
            </w:r>
          </w:p>
          <w:p w14:paraId="661BF719" w14:textId="77777777" w:rsidR="00152F1B" w:rsidRDefault="007A6B4D">
            <w:pPr>
              <w:spacing w:after="0" w:line="259" w:lineRule="auto"/>
              <w:ind w:right="2" w:firstLine="0"/>
              <w:jc w:val="center"/>
            </w:pPr>
            <w:r>
              <w:rPr>
                <w:b/>
                <w:sz w:val="26"/>
              </w:rPr>
              <w:t xml:space="preserve"> </w:t>
            </w:r>
          </w:p>
          <w:p w14:paraId="59E36B73" w14:textId="77777777" w:rsidR="00152F1B" w:rsidRDefault="007A6B4D">
            <w:pPr>
              <w:spacing w:after="0" w:line="259" w:lineRule="auto"/>
              <w:ind w:right="2" w:firstLine="0"/>
              <w:jc w:val="center"/>
            </w:pPr>
            <w:r>
              <w:rPr>
                <w:b/>
                <w:sz w:val="26"/>
              </w:rPr>
              <w:t xml:space="preserve"> </w:t>
            </w:r>
          </w:p>
          <w:p w14:paraId="049DEDCD" w14:textId="77777777" w:rsidR="00152F1B" w:rsidRDefault="007A6B4D">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39B88ED7" w14:textId="77777777" w:rsidR="00152F1B" w:rsidRDefault="007A6B4D">
            <w:pPr>
              <w:spacing w:after="0" w:line="259" w:lineRule="auto"/>
              <w:ind w:right="65" w:firstLine="341"/>
            </w:pPr>
            <w:r>
              <w:rPr>
                <w:sz w:val="26"/>
              </w:rPr>
              <w:t xml:space="preserve">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 </w:t>
            </w:r>
          </w:p>
        </w:tc>
        <w:tc>
          <w:tcPr>
            <w:tcW w:w="7516" w:type="dxa"/>
            <w:tcBorders>
              <w:top w:val="single" w:sz="4" w:space="0" w:color="000000"/>
              <w:left w:val="single" w:sz="4" w:space="0" w:color="000000"/>
              <w:bottom w:val="single" w:sz="4" w:space="0" w:color="000000"/>
              <w:right w:val="single" w:sz="4" w:space="0" w:color="000000"/>
            </w:tcBorders>
          </w:tcPr>
          <w:p w14:paraId="784C9EE0" w14:textId="77777777" w:rsidR="00152F1B" w:rsidRDefault="007A6B4D">
            <w:pPr>
              <w:spacing w:after="0" w:line="283" w:lineRule="auto"/>
              <w:ind w:right="0" w:firstLine="341"/>
              <w:jc w:val="left"/>
            </w:pPr>
            <w:r>
              <w:rPr>
                <w:sz w:val="26"/>
              </w:rPr>
              <w:t xml:space="preserve">Групповая </w:t>
            </w:r>
            <w:r>
              <w:rPr>
                <w:sz w:val="26"/>
              </w:rPr>
              <w:tab/>
              <w:t xml:space="preserve">работа </w:t>
            </w:r>
            <w:r>
              <w:rPr>
                <w:sz w:val="26"/>
              </w:rPr>
              <w:tab/>
              <w:t xml:space="preserve">по </w:t>
            </w:r>
            <w:r>
              <w:rPr>
                <w:sz w:val="26"/>
              </w:rPr>
              <w:tab/>
              <w:t xml:space="preserve">созданию </w:t>
            </w:r>
            <w:r>
              <w:rPr>
                <w:sz w:val="26"/>
              </w:rPr>
              <w:tab/>
              <w:t xml:space="preserve">кластера </w:t>
            </w:r>
            <w:r>
              <w:rPr>
                <w:sz w:val="26"/>
              </w:rPr>
              <w:tab/>
              <w:t xml:space="preserve">«Всемирный фестиваль молодежи». </w:t>
            </w:r>
          </w:p>
          <w:p w14:paraId="2E77F03C" w14:textId="77777777" w:rsidR="00152F1B" w:rsidRDefault="007A6B4D">
            <w:pPr>
              <w:spacing w:after="3" w:line="278" w:lineRule="auto"/>
              <w:ind w:right="0" w:firstLine="341"/>
            </w:pPr>
            <w:r>
              <w:rPr>
                <w:sz w:val="26"/>
              </w:rPr>
              <w:t xml:space="preserve">Историческая справка об истории возникновения Всемирного фестиваля молодежи. </w:t>
            </w:r>
          </w:p>
          <w:p w14:paraId="4A480730" w14:textId="77777777" w:rsidR="00152F1B" w:rsidRDefault="007A6B4D">
            <w:pPr>
              <w:spacing w:after="26" w:line="259" w:lineRule="auto"/>
              <w:ind w:left="341" w:right="0" w:firstLine="0"/>
              <w:jc w:val="left"/>
            </w:pPr>
            <w:r>
              <w:rPr>
                <w:sz w:val="26"/>
              </w:rPr>
              <w:t xml:space="preserve">Беседа «Эмблемы и символы фестивалей». </w:t>
            </w:r>
          </w:p>
          <w:p w14:paraId="48488AAA" w14:textId="77777777" w:rsidR="00152F1B" w:rsidRDefault="007A6B4D">
            <w:pPr>
              <w:spacing w:after="0" w:line="259" w:lineRule="auto"/>
              <w:ind w:right="0" w:firstLine="341"/>
            </w:pPr>
            <w:r>
              <w:rPr>
                <w:sz w:val="26"/>
              </w:rPr>
              <w:t xml:space="preserve">Дискуссия «Всемирный фестиваль молодежи – 2024 в подробностях». </w:t>
            </w:r>
          </w:p>
        </w:tc>
      </w:tr>
      <w:tr w:rsidR="00152F1B" w14:paraId="07E01E24" w14:textId="77777777">
        <w:trPr>
          <w:trHeight w:val="5394"/>
        </w:trPr>
        <w:tc>
          <w:tcPr>
            <w:tcW w:w="3118" w:type="dxa"/>
            <w:tcBorders>
              <w:top w:val="single" w:sz="4" w:space="0" w:color="000000"/>
              <w:left w:val="single" w:sz="4" w:space="0" w:color="000000"/>
              <w:bottom w:val="single" w:sz="4" w:space="0" w:color="000000"/>
              <w:right w:val="single" w:sz="4" w:space="0" w:color="000000"/>
            </w:tcBorders>
          </w:tcPr>
          <w:p w14:paraId="6B1BD891" w14:textId="77777777" w:rsidR="00152F1B" w:rsidRDefault="007A6B4D">
            <w:pPr>
              <w:spacing w:after="4" w:line="280" w:lineRule="auto"/>
              <w:ind w:right="0" w:firstLine="0"/>
              <w:jc w:val="center"/>
            </w:pPr>
            <w:r>
              <w:rPr>
                <w:b/>
                <w:sz w:val="26"/>
              </w:rPr>
              <w:lastRenderedPageBreak/>
              <w:t xml:space="preserve">«Первым делом самолеты». </w:t>
            </w:r>
          </w:p>
          <w:p w14:paraId="2650138F" w14:textId="77777777" w:rsidR="00152F1B" w:rsidRDefault="007A6B4D">
            <w:pPr>
              <w:spacing w:after="0" w:line="259" w:lineRule="auto"/>
              <w:ind w:left="14" w:right="0" w:firstLine="0"/>
            </w:pPr>
            <w:r>
              <w:rPr>
                <w:b/>
                <w:sz w:val="26"/>
              </w:rPr>
              <w:t xml:space="preserve">О гражданской авиации </w:t>
            </w:r>
          </w:p>
          <w:p w14:paraId="690B298B" w14:textId="77777777" w:rsidR="00152F1B" w:rsidRDefault="007A6B4D">
            <w:pPr>
              <w:spacing w:after="0" w:line="259" w:lineRule="auto"/>
              <w:ind w:right="2" w:firstLine="0"/>
              <w:jc w:val="center"/>
            </w:pPr>
            <w:r>
              <w:rPr>
                <w:b/>
                <w:sz w:val="26"/>
              </w:rPr>
              <w:t xml:space="preserve"> </w:t>
            </w:r>
          </w:p>
          <w:p w14:paraId="6C45961B" w14:textId="77777777" w:rsidR="00152F1B" w:rsidRDefault="007A6B4D">
            <w:pPr>
              <w:spacing w:after="0" w:line="259" w:lineRule="auto"/>
              <w:ind w:right="2" w:firstLine="0"/>
              <w:jc w:val="center"/>
            </w:pPr>
            <w:r>
              <w:rPr>
                <w:b/>
                <w:sz w:val="26"/>
              </w:rPr>
              <w:t xml:space="preserve"> </w:t>
            </w:r>
          </w:p>
          <w:p w14:paraId="449C7721" w14:textId="77777777" w:rsidR="00152F1B" w:rsidRDefault="007A6B4D">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4193076D" w14:textId="77777777" w:rsidR="00152F1B" w:rsidRDefault="007A6B4D">
            <w:pPr>
              <w:spacing w:after="10" w:line="255" w:lineRule="auto"/>
              <w:ind w:right="66" w:firstLine="341"/>
            </w:pPr>
            <w:r>
              <w:rPr>
                <w:sz w:val="26"/>
              </w:rPr>
              <w:t xml:space="preserve">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  </w:t>
            </w:r>
          </w:p>
          <w:p w14:paraId="4090C3A7" w14:textId="77777777" w:rsidR="00152F1B" w:rsidRDefault="007A6B4D">
            <w:pPr>
              <w:tabs>
                <w:tab w:val="center" w:pos="1077"/>
                <w:tab w:val="center" w:pos="3540"/>
              </w:tabs>
              <w:spacing w:line="259" w:lineRule="auto"/>
              <w:ind w:right="0" w:firstLine="0"/>
              <w:jc w:val="left"/>
            </w:pPr>
            <w:r>
              <w:rPr>
                <w:rFonts w:ascii="Calibri" w:eastAsia="Calibri" w:hAnsi="Calibri" w:cs="Calibri"/>
                <w:sz w:val="22"/>
              </w:rPr>
              <w:tab/>
            </w:r>
            <w:r>
              <w:rPr>
                <w:sz w:val="26"/>
              </w:rPr>
              <w:t xml:space="preserve">Современное </w:t>
            </w:r>
            <w:r>
              <w:rPr>
                <w:sz w:val="26"/>
              </w:rPr>
              <w:tab/>
              <w:t xml:space="preserve">авиастроение. </w:t>
            </w:r>
          </w:p>
          <w:p w14:paraId="0CAEBC75" w14:textId="77777777" w:rsidR="00152F1B" w:rsidRDefault="007A6B4D">
            <w:pPr>
              <w:spacing w:after="0" w:line="259" w:lineRule="auto"/>
              <w:ind w:right="0" w:firstLine="0"/>
              <w:jc w:val="left"/>
            </w:pPr>
            <w:r>
              <w:rPr>
                <w:sz w:val="26"/>
              </w:rPr>
              <w:t xml:space="preserve">Профессии, связанные с авиацией. </w:t>
            </w:r>
          </w:p>
        </w:tc>
        <w:tc>
          <w:tcPr>
            <w:tcW w:w="7516" w:type="dxa"/>
            <w:tcBorders>
              <w:top w:val="single" w:sz="4" w:space="0" w:color="000000"/>
              <w:left w:val="single" w:sz="4" w:space="0" w:color="000000"/>
              <w:bottom w:val="single" w:sz="4" w:space="0" w:color="000000"/>
              <w:right w:val="single" w:sz="4" w:space="0" w:color="000000"/>
            </w:tcBorders>
          </w:tcPr>
          <w:p w14:paraId="26807F5D" w14:textId="77777777" w:rsidR="00152F1B" w:rsidRDefault="007A6B4D">
            <w:pPr>
              <w:spacing w:after="0" w:line="259" w:lineRule="auto"/>
              <w:ind w:right="70" w:firstLine="341"/>
            </w:pPr>
            <w:proofErr w:type="spellStart"/>
            <w:r>
              <w:rPr>
                <w:sz w:val="26"/>
              </w:rPr>
              <w:t>Проблематизирующая</w:t>
            </w:r>
            <w:proofErr w:type="spellEnd"/>
            <w:r>
              <w:rPr>
                <w:sz w:val="26"/>
              </w:rPr>
              <w:t xml:space="preserve"> беседа «Почему человек всегда хотел подняться в небо?», в ходе которой обсуждаются события, связанные с первыми попытками человека «обрести крылья». </w:t>
            </w:r>
          </w:p>
          <w:p w14:paraId="2AA2E8BB" w14:textId="77777777" w:rsidR="00152F1B" w:rsidRDefault="007A6B4D">
            <w:pPr>
              <w:spacing w:after="39" w:line="250" w:lineRule="auto"/>
              <w:ind w:right="68" w:firstLine="341"/>
            </w:pPr>
            <w:r>
              <w:rPr>
                <w:sz w:val="26"/>
              </w:rPr>
              <w:t>Видеоролик об истории российской авиации, от первого полета в 1913 году на первом в мире четырехмоторном самолете «Русский витязь» до современных авиалайнеров "</w:t>
            </w:r>
            <w:proofErr w:type="spellStart"/>
            <w:r>
              <w:rPr>
                <w:sz w:val="26"/>
              </w:rPr>
              <w:t>Суперджет</w:t>
            </w:r>
            <w:proofErr w:type="spellEnd"/>
            <w:r>
              <w:rPr>
                <w:sz w:val="26"/>
              </w:rPr>
              <w:t xml:space="preserve">", МС-21, Ил-114-300, Ту-214, Ил-96, "Байкал". </w:t>
            </w:r>
          </w:p>
          <w:p w14:paraId="46C70E86" w14:textId="77777777" w:rsidR="00152F1B" w:rsidRDefault="007A6B4D">
            <w:pPr>
              <w:spacing w:after="27" w:line="259" w:lineRule="auto"/>
              <w:ind w:right="72" w:firstLine="341"/>
            </w:pPr>
            <w:r>
              <w:rPr>
                <w:sz w:val="26"/>
              </w:rPr>
              <w:t xml:space="preserve"> Интерактивная игра «33 ступеньки в небо», в ходе которой школьники знакомятся с легендарными российскими пилотами, испытателями, конструкторами. </w:t>
            </w:r>
          </w:p>
          <w:p w14:paraId="5D84F42F" w14:textId="77777777" w:rsidR="00152F1B" w:rsidRDefault="007A6B4D">
            <w:pPr>
              <w:spacing w:after="36" w:line="252" w:lineRule="auto"/>
              <w:ind w:right="71" w:firstLine="341"/>
            </w:pPr>
            <w:r>
              <w:rPr>
                <w:sz w:val="26"/>
              </w:rPr>
              <w:t xml:space="preserve">Мастер-класс «Тренажер летчика», в ходе которого школьники выполняют некоторые упражнения и задания (например, «Компас», «Часы» и др.) которые предлагают современным пилотам при профотборе. </w:t>
            </w:r>
          </w:p>
          <w:p w14:paraId="5098902E" w14:textId="77777777" w:rsidR="00152F1B" w:rsidRDefault="007A6B4D">
            <w:pPr>
              <w:spacing w:after="0" w:line="259" w:lineRule="auto"/>
              <w:ind w:right="70" w:firstLine="341"/>
            </w:pPr>
            <w:r>
              <w:rPr>
                <w:sz w:val="26"/>
              </w:rPr>
              <w:t xml:space="preserve">Рефлексивная беседа «Я могу стать кем захочу, или уже нет?», в ходе которой подростки рассуждают об ограничениях, которые накладывает профессия пилота, о том, как может реализоваться мечта о небе, даже если нельзя стать летчиком. </w:t>
            </w:r>
          </w:p>
        </w:tc>
      </w:tr>
    </w:tbl>
    <w:p w14:paraId="3BF0EDFF" w14:textId="77777777" w:rsidR="00152F1B" w:rsidRDefault="00152F1B">
      <w:pPr>
        <w:spacing w:after="0" w:line="259" w:lineRule="auto"/>
        <w:ind w:left="-1133" w:right="16" w:firstLine="0"/>
      </w:pPr>
    </w:p>
    <w:tbl>
      <w:tblPr>
        <w:tblStyle w:val="TableGrid"/>
        <w:tblW w:w="15170" w:type="dxa"/>
        <w:tblInd w:w="-283" w:type="dxa"/>
        <w:tblCellMar>
          <w:top w:w="66" w:type="dxa"/>
          <w:left w:w="110" w:type="dxa"/>
          <w:right w:w="41" w:type="dxa"/>
        </w:tblCellMar>
        <w:tblLook w:val="04A0" w:firstRow="1" w:lastRow="0" w:firstColumn="1" w:lastColumn="0" w:noHBand="0" w:noVBand="1"/>
      </w:tblPr>
      <w:tblGrid>
        <w:gridCol w:w="3118"/>
        <w:gridCol w:w="4537"/>
        <w:gridCol w:w="7515"/>
      </w:tblGrid>
      <w:tr w:rsidR="00152F1B" w14:paraId="36655615" w14:textId="77777777">
        <w:trPr>
          <w:trHeight w:val="310"/>
        </w:trPr>
        <w:tc>
          <w:tcPr>
            <w:tcW w:w="3118" w:type="dxa"/>
            <w:tcBorders>
              <w:top w:val="single" w:sz="4" w:space="0" w:color="000000"/>
              <w:left w:val="single" w:sz="4" w:space="0" w:color="000000"/>
              <w:bottom w:val="single" w:sz="4" w:space="0" w:color="000000"/>
              <w:right w:val="single" w:sz="4" w:space="0" w:color="000000"/>
            </w:tcBorders>
          </w:tcPr>
          <w:p w14:paraId="24E71BD7" w14:textId="77777777" w:rsidR="00152F1B" w:rsidRDefault="007A6B4D">
            <w:pPr>
              <w:spacing w:after="0" w:line="259" w:lineRule="auto"/>
              <w:ind w:right="71" w:firstLine="0"/>
              <w:jc w:val="center"/>
            </w:pPr>
            <w:r>
              <w:rPr>
                <w:b/>
                <w:sz w:val="26"/>
              </w:rPr>
              <w:t xml:space="preserve">Темы </w:t>
            </w:r>
          </w:p>
        </w:tc>
        <w:tc>
          <w:tcPr>
            <w:tcW w:w="4537" w:type="dxa"/>
            <w:tcBorders>
              <w:top w:val="single" w:sz="4" w:space="0" w:color="000000"/>
              <w:left w:val="single" w:sz="4" w:space="0" w:color="000000"/>
              <w:bottom w:val="single" w:sz="4" w:space="0" w:color="000000"/>
              <w:right w:val="single" w:sz="4" w:space="0" w:color="000000"/>
            </w:tcBorders>
          </w:tcPr>
          <w:p w14:paraId="5123D687" w14:textId="77777777" w:rsidR="00152F1B" w:rsidRDefault="007A6B4D">
            <w:pPr>
              <w:spacing w:after="0" w:line="259" w:lineRule="auto"/>
              <w:ind w:right="67" w:firstLine="0"/>
              <w:jc w:val="center"/>
            </w:pPr>
            <w:r>
              <w:rPr>
                <w:b/>
                <w:sz w:val="26"/>
              </w:rPr>
              <w:t xml:space="preserve">Основное содержание </w:t>
            </w:r>
          </w:p>
        </w:tc>
        <w:tc>
          <w:tcPr>
            <w:tcW w:w="7516" w:type="dxa"/>
            <w:tcBorders>
              <w:top w:val="single" w:sz="4" w:space="0" w:color="000000"/>
              <w:left w:val="single" w:sz="4" w:space="0" w:color="000000"/>
              <w:bottom w:val="single" w:sz="4" w:space="0" w:color="000000"/>
              <w:right w:val="single" w:sz="4" w:space="0" w:color="000000"/>
            </w:tcBorders>
          </w:tcPr>
          <w:p w14:paraId="66E9E78F" w14:textId="77777777" w:rsidR="00152F1B" w:rsidRDefault="007A6B4D">
            <w:pPr>
              <w:spacing w:after="0" w:line="259" w:lineRule="auto"/>
              <w:ind w:right="73" w:firstLine="0"/>
              <w:jc w:val="center"/>
            </w:pPr>
            <w:r>
              <w:rPr>
                <w:b/>
                <w:sz w:val="26"/>
              </w:rPr>
              <w:t xml:space="preserve">Деятельность школьников </w:t>
            </w:r>
          </w:p>
        </w:tc>
      </w:tr>
      <w:tr w:rsidR="00152F1B" w14:paraId="7EE351A4" w14:textId="77777777">
        <w:trPr>
          <w:trHeight w:val="1805"/>
        </w:trPr>
        <w:tc>
          <w:tcPr>
            <w:tcW w:w="3118" w:type="dxa"/>
            <w:tcBorders>
              <w:top w:val="single" w:sz="4" w:space="0" w:color="000000"/>
              <w:left w:val="single" w:sz="4" w:space="0" w:color="000000"/>
              <w:bottom w:val="single" w:sz="4" w:space="0" w:color="000000"/>
              <w:right w:val="single" w:sz="4" w:space="0" w:color="000000"/>
            </w:tcBorders>
          </w:tcPr>
          <w:p w14:paraId="68A42424" w14:textId="77777777" w:rsidR="00152F1B" w:rsidRDefault="007A6B4D">
            <w:pPr>
              <w:spacing w:after="0" w:line="259" w:lineRule="auto"/>
              <w:ind w:right="73" w:firstLine="0"/>
              <w:jc w:val="center"/>
            </w:pPr>
            <w:r>
              <w:rPr>
                <w:b/>
                <w:sz w:val="26"/>
              </w:rPr>
              <w:t xml:space="preserve">Крым. Путь домой </w:t>
            </w:r>
          </w:p>
          <w:p w14:paraId="7C0B61F9" w14:textId="77777777" w:rsidR="00152F1B" w:rsidRDefault="007A6B4D">
            <w:pPr>
              <w:spacing w:after="0" w:line="259" w:lineRule="auto"/>
              <w:ind w:right="2" w:firstLine="0"/>
              <w:jc w:val="center"/>
            </w:pPr>
            <w:r>
              <w:rPr>
                <w:b/>
                <w:sz w:val="26"/>
              </w:rPr>
              <w:t xml:space="preserve"> </w:t>
            </w:r>
          </w:p>
          <w:p w14:paraId="5BBA990C" w14:textId="77777777" w:rsidR="00152F1B" w:rsidRDefault="007A6B4D">
            <w:pPr>
              <w:spacing w:after="0" w:line="259" w:lineRule="auto"/>
              <w:ind w:right="2" w:firstLine="0"/>
              <w:jc w:val="center"/>
            </w:pPr>
            <w:r>
              <w:rPr>
                <w:b/>
                <w:sz w:val="26"/>
              </w:rPr>
              <w:t xml:space="preserve"> </w:t>
            </w:r>
          </w:p>
          <w:p w14:paraId="208E4A7C" w14:textId="77777777" w:rsidR="00152F1B" w:rsidRDefault="007A6B4D">
            <w:pPr>
              <w:spacing w:after="0" w:line="259" w:lineRule="auto"/>
              <w:ind w:right="2" w:firstLine="0"/>
              <w:jc w:val="center"/>
            </w:pPr>
            <w:r>
              <w:rPr>
                <w:b/>
                <w:sz w:val="26"/>
              </w:rPr>
              <w:t xml:space="preserve"> </w:t>
            </w:r>
          </w:p>
          <w:p w14:paraId="0DCC4AD2" w14:textId="77777777" w:rsidR="00152F1B" w:rsidRDefault="007A6B4D">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715F109C" w14:textId="77777777" w:rsidR="00152F1B" w:rsidRDefault="007A6B4D">
            <w:pPr>
              <w:spacing w:after="49" w:line="239" w:lineRule="auto"/>
              <w:ind w:right="67" w:firstLine="341"/>
            </w:pPr>
            <w:r>
              <w:rPr>
                <w:sz w:val="26"/>
              </w:rPr>
              <w:t xml:space="preserve">Красивейший полуостров с богатой историей. История Крымского полуострова. Значение Крыма. </w:t>
            </w:r>
          </w:p>
          <w:p w14:paraId="670D24F5" w14:textId="77777777" w:rsidR="00152F1B" w:rsidRDefault="007A6B4D">
            <w:pPr>
              <w:spacing w:after="0" w:line="259" w:lineRule="auto"/>
              <w:ind w:right="0" w:firstLine="0"/>
              <w:jc w:val="left"/>
            </w:pPr>
            <w:r>
              <w:rPr>
                <w:sz w:val="26"/>
              </w:rPr>
              <w:t xml:space="preserve">Достопримечательности Крыма </w:t>
            </w:r>
          </w:p>
        </w:tc>
        <w:tc>
          <w:tcPr>
            <w:tcW w:w="7516" w:type="dxa"/>
            <w:tcBorders>
              <w:top w:val="single" w:sz="4" w:space="0" w:color="000000"/>
              <w:left w:val="single" w:sz="4" w:space="0" w:color="000000"/>
              <w:bottom w:val="single" w:sz="4" w:space="0" w:color="000000"/>
              <w:right w:val="single" w:sz="4" w:space="0" w:color="000000"/>
            </w:tcBorders>
          </w:tcPr>
          <w:p w14:paraId="7E4FC79B" w14:textId="77777777" w:rsidR="00152F1B" w:rsidRDefault="007A6B4D">
            <w:pPr>
              <w:spacing w:after="0" w:line="278" w:lineRule="auto"/>
              <w:ind w:right="0" w:firstLine="341"/>
            </w:pPr>
            <w:r>
              <w:rPr>
                <w:sz w:val="26"/>
              </w:rPr>
              <w:t xml:space="preserve">Участие в беседе о географическом положении Крыма с использованием карты.  </w:t>
            </w:r>
          </w:p>
          <w:p w14:paraId="55A98822" w14:textId="77777777" w:rsidR="00152F1B" w:rsidRDefault="007A6B4D">
            <w:pPr>
              <w:spacing w:after="27" w:line="259" w:lineRule="auto"/>
              <w:ind w:right="68" w:firstLine="341"/>
            </w:pPr>
            <w:r>
              <w:rPr>
                <w:sz w:val="26"/>
              </w:rPr>
              <w:t xml:space="preserve">Самостоятельная работа по изучению информации по истории Крыма. Работа в группах с обобщением: что с древних времен привлекало разные народы в Крымском полуострове?  </w:t>
            </w:r>
          </w:p>
          <w:p w14:paraId="63D85FE2" w14:textId="77777777" w:rsidR="00152F1B" w:rsidRDefault="007A6B4D">
            <w:pPr>
              <w:spacing w:after="0" w:line="259" w:lineRule="auto"/>
              <w:ind w:right="72" w:firstLine="0"/>
              <w:jc w:val="right"/>
            </w:pPr>
            <w:r>
              <w:rPr>
                <w:sz w:val="26"/>
              </w:rPr>
              <w:t xml:space="preserve">Обмен мнениями: что бы вы рекомендовали посетить в Крыму </w:t>
            </w:r>
          </w:p>
        </w:tc>
      </w:tr>
      <w:tr w:rsidR="00152F1B" w14:paraId="73DDF3E2" w14:textId="77777777">
        <w:trPr>
          <w:trHeight w:val="1803"/>
        </w:trPr>
        <w:tc>
          <w:tcPr>
            <w:tcW w:w="3118" w:type="dxa"/>
            <w:tcBorders>
              <w:top w:val="single" w:sz="4" w:space="0" w:color="000000"/>
              <w:left w:val="single" w:sz="4" w:space="0" w:color="000000"/>
              <w:bottom w:val="single" w:sz="4" w:space="0" w:color="000000"/>
              <w:right w:val="single" w:sz="4" w:space="0" w:color="000000"/>
            </w:tcBorders>
          </w:tcPr>
          <w:p w14:paraId="71BFFA09" w14:textId="77777777" w:rsidR="00152F1B" w:rsidRDefault="007A6B4D">
            <w:pPr>
              <w:spacing w:after="0" w:line="282" w:lineRule="auto"/>
              <w:ind w:right="0" w:firstLine="0"/>
              <w:jc w:val="center"/>
            </w:pPr>
            <w:r>
              <w:rPr>
                <w:b/>
                <w:sz w:val="26"/>
              </w:rPr>
              <w:lastRenderedPageBreak/>
              <w:t xml:space="preserve">Россия - здоровая держава </w:t>
            </w:r>
          </w:p>
          <w:p w14:paraId="6CE8160A" w14:textId="77777777" w:rsidR="00152F1B" w:rsidRDefault="007A6B4D">
            <w:pPr>
              <w:spacing w:after="0" w:line="259" w:lineRule="auto"/>
              <w:ind w:right="2" w:firstLine="0"/>
              <w:jc w:val="center"/>
            </w:pPr>
            <w:r>
              <w:rPr>
                <w:b/>
                <w:sz w:val="26"/>
              </w:rPr>
              <w:t xml:space="preserve"> </w:t>
            </w:r>
          </w:p>
          <w:p w14:paraId="1EA277B2" w14:textId="77777777" w:rsidR="00152F1B" w:rsidRDefault="007A6B4D">
            <w:pPr>
              <w:spacing w:after="0" w:line="259" w:lineRule="auto"/>
              <w:ind w:right="2" w:firstLine="0"/>
              <w:jc w:val="center"/>
            </w:pPr>
            <w:r>
              <w:rPr>
                <w:b/>
                <w:sz w:val="26"/>
              </w:rPr>
              <w:t xml:space="preserve"> </w:t>
            </w:r>
          </w:p>
          <w:p w14:paraId="59D69718" w14:textId="77777777" w:rsidR="00152F1B" w:rsidRDefault="007A6B4D">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186F4CBC" w14:textId="77777777" w:rsidR="00152F1B" w:rsidRDefault="007A6B4D">
            <w:pPr>
              <w:spacing w:after="0" w:line="259" w:lineRule="auto"/>
              <w:ind w:right="65" w:firstLine="341"/>
            </w:pPr>
            <w:r>
              <w:rPr>
                <w:sz w:val="26"/>
              </w:rPr>
              <w:t xml:space="preserve">Здоровый образ жизни – приоритетное направление в большинстве государств мира. Основные составляющие здоровья. Современные проекты, связанные со здоровьем. </w:t>
            </w:r>
          </w:p>
        </w:tc>
        <w:tc>
          <w:tcPr>
            <w:tcW w:w="7516" w:type="dxa"/>
            <w:tcBorders>
              <w:top w:val="single" w:sz="4" w:space="0" w:color="000000"/>
              <w:left w:val="single" w:sz="4" w:space="0" w:color="000000"/>
              <w:bottom w:val="single" w:sz="4" w:space="0" w:color="000000"/>
              <w:right w:val="single" w:sz="4" w:space="0" w:color="000000"/>
            </w:tcBorders>
          </w:tcPr>
          <w:p w14:paraId="00DF9A0C" w14:textId="77777777" w:rsidR="00152F1B" w:rsidRDefault="007A6B4D">
            <w:pPr>
              <w:spacing w:after="27" w:line="259" w:lineRule="auto"/>
              <w:ind w:left="341" w:right="0" w:firstLine="0"/>
              <w:jc w:val="left"/>
            </w:pPr>
            <w:r>
              <w:rPr>
                <w:sz w:val="26"/>
              </w:rPr>
              <w:t xml:space="preserve">Дискуссия «Основные правила здорового образа жизни». </w:t>
            </w:r>
          </w:p>
          <w:p w14:paraId="1D25785B" w14:textId="77777777" w:rsidR="00152F1B" w:rsidRDefault="007A6B4D">
            <w:pPr>
              <w:spacing w:after="24" w:line="259" w:lineRule="auto"/>
              <w:ind w:left="341" w:right="0" w:firstLine="0"/>
              <w:jc w:val="left"/>
            </w:pPr>
            <w:r>
              <w:rPr>
                <w:sz w:val="26"/>
              </w:rPr>
              <w:t xml:space="preserve">Групповая работа: составление памятки о ЗОЖ. </w:t>
            </w:r>
          </w:p>
          <w:p w14:paraId="4187052A" w14:textId="77777777" w:rsidR="00152F1B" w:rsidRDefault="007A6B4D">
            <w:pPr>
              <w:spacing w:after="0" w:line="259" w:lineRule="auto"/>
              <w:ind w:right="0" w:firstLine="341"/>
            </w:pPr>
            <w:r>
              <w:rPr>
                <w:sz w:val="26"/>
              </w:rPr>
              <w:t xml:space="preserve">Дискуссия «Следуешь моде – вредишь здоровью» (о тату, пирсинге, энергетиках и т.д.). </w:t>
            </w:r>
          </w:p>
        </w:tc>
      </w:tr>
      <w:tr w:rsidR="00152F1B" w14:paraId="17E37FB3" w14:textId="77777777">
        <w:trPr>
          <w:trHeight w:val="4196"/>
        </w:trPr>
        <w:tc>
          <w:tcPr>
            <w:tcW w:w="3118" w:type="dxa"/>
            <w:tcBorders>
              <w:top w:val="single" w:sz="4" w:space="0" w:color="000000"/>
              <w:left w:val="single" w:sz="4" w:space="0" w:color="000000"/>
              <w:bottom w:val="single" w:sz="4" w:space="0" w:color="000000"/>
              <w:right w:val="single" w:sz="4" w:space="0" w:color="000000"/>
            </w:tcBorders>
          </w:tcPr>
          <w:p w14:paraId="24E22289" w14:textId="77777777" w:rsidR="00152F1B" w:rsidRDefault="007A6B4D">
            <w:pPr>
              <w:spacing w:after="0" w:line="259" w:lineRule="auto"/>
              <w:ind w:right="73" w:firstLine="0"/>
              <w:jc w:val="center"/>
            </w:pPr>
            <w:r>
              <w:rPr>
                <w:b/>
                <w:sz w:val="26"/>
              </w:rPr>
              <w:t xml:space="preserve">Цирк! Цирк! Цирк! </w:t>
            </w:r>
          </w:p>
          <w:p w14:paraId="125397F2" w14:textId="77777777" w:rsidR="00152F1B" w:rsidRDefault="007A6B4D">
            <w:pPr>
              <w:spacing w:after="0" w:line="282" w:lineRule="auto"/>
              <w:ind w:right="2" w:firstLine="0"/>
              <w:jc w:val="center"/>
            </w:pPr>
            <w:r>
              <w:rPr>
                <w:b/>
                <w:sz w:val="26"/>
              </w:rPr>
              <w:t xml:space="preserve">(К Международному дню цирка)  </w:t>
            </w:r>
          </w:p>
          <w:p w14:paraId="2BF8DEE8" w14:textId="77777777" w:rsidR="00152F1B" w:rsidRDefault="007A6B4D">
            <w:pPr>
              <w:spacing w:after="0" w:line="259" w:lineRule="auto"/>
              <w:ind w:right="2" w:firstLine="0"/>
              <w:jc w:val="center"/>
            </w:pPr>
            <w:r>
              <w:rPr>
                <w:b/>
                <w:sz w:val="26"/>
              </w:rPr>
              <w:t xml:space="preserve"> </w:t>
            </w:r>
          </w:p>
          <w:p w14:paraId="058C2268" w14:textId="77777777" w:rsidR="00152F1B" w:rsidRDefault="007A6B4D">
            <w:pPr>
              <w:spacing w:after="0" w:line="259" w:lineRule="auto"/>
              <w:ind w:right="2" w:firstLine="0"/>
              <w:jc w:val="center"/>
            </w:pPr>
            <w:r>
              <w:rPr>
                <w:b/>
                <w:sz w:val="26"/>
              </w:rPr>
              <w:t xml:space="preserve"> </w:t>
            </w:r>
          </w:p>
          <w:p w14:paraId="6C10A521" w14:textId="77777777" w:rsidR="00152F1B" w:rsidRDefault="007A6B4D">
            <w:pPr>
              <w:spacing w:after="0" w:line="259" w:lineRule="auto"/>
              <w:ind w:right="2" w:firstLine="0"/>
              <w:jc w:val="center"/>
            </w:pPr>
            <w:r>
              <w:rPr>
                <w:b/>
                <w:sz w:val="26"/>
              </w:rPr>
              <w:t xml:space="preserve"> </w:t>
            </w:r>
          </w:p>
          <w:p w14:paraId="559BC96A" w14:textId="77777777" w:rsidR="00152F1B" w:rsidRDefault="007A6B4D">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548ACD09" w14:textId="77777777" w:rsidR="00152F1B" w:rsidRDefault="007A6B4D">
            <w:pPr>
              <w:spacing w:after="0" w:line="259" w:lineRule="auto"/>
              <w:ind w:right="68" w:firstLine="341"/>
            </w:pPr>
            <w:r>
              <w:rPr>
                <w:sz w:val="26"/>
              </w:rPr>
              <w:t xml:space="preserve">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  </w:t>
            </w:r>
          </w:p>
        </w:tc>
        <w:tc>
          <w:tcPr>
            <w:tcW w:w="7516" w:type="dxa"/>
            <w:tcBorders>
              <w:top w:val="single" w:sz="4" w:space="0" w:color="000000"/>
              <w:left w:val="single" w:sz="4" w:space="0" w:color="000000"/>
              <w:bottom w:val="single" w:sz="4" w:space="0" w:color="000000"/>
              <w:right w:val="single" w:sz="4" w:space="0" w:color="000000"/>
            </w:tcBorders>
          </w:tcPr>
          <w:p w14:paraId="6BE8B0D4" w14:textId="77777777" w:rsidR="00152F1B" w:rsidRDefault="007A6B4D">
            <w:pPr>
              <w:spacing w:after="0" w:line="257" w:lineRule="auto"/>
              <w:ind w:right="72" w:firstLine="341"/>
            </w:pPr>
            <w:r>
              <w:rPr>
                <w:sz w:val="26"/>
              </w:rPr>
              <w:t xml:space="preserve">Просмотр видеоролика об истории цирка в России, начиная с первого стационарного цирка, построенного в Петербурге в 1877 году. </w:t>
            </w:r>
          </w:p>
          <w:p w14:paraId="58D497B2" w14:textId="77777777" w:rsidR="00152F1B" w:rsidRDefault="007A6B4D">
            <w:pPr>
              <w:spacing w:after="32" w:line="255" w:lineRule="auto"/>
              <w:ind w:right="68" w:firstLine="341"/>
            </w:pPr>
            <w:r>
              <w:rPr>
                <w:sz w:val="26"/>
              </w:rPr>
              <w:t xml:space="preserve">Беседа о современном цирке, причинах его популярности у детей и взрослых, о видах циркового искусства (клоунаде, акробатике, эквилибристике, гимнастике, жонглировании, эксцентрике, иллюзионизме, пантомиме, дрессировке животных). Мастер-класс «Фокус здесь и сейчас», в ходе которого школьники разучивают несколько простых фокусов. </w:t>
            </w:r>
          </w:p>
          <w:p w14:paraId="6ECC6A0B" w14:textId="77777777" w:rsidR="00152F1B" w:rsidRDefault="007A6B4D">
            <w:pPr>
              <w:spacing w:after="0" w:line="259" w:lineRule="auto"/>
              <w:ind w:right="71" w:firstLine="341"/>
            </w:pPr>
            <w:r>
              <w:rPr>
                <w:sz w:val="26"/>
              </w:rPr>
              <w:t xml:space="preserve">Видео-викторина «Клоун», в ходе которой школьники знакомятся великими российскими клоунами (Юрий Никулин, Олег Попов, Юрий Куклачев, Вячеслав Полунин). </w:t>
            </w:r>
          </w:p>
          <w:p w14:paraId="330D14CB" w14:textId="77777777" w:rsidR="00152F1B" w:rsidRDefault="007A6B4D">
            <w:pPr>
              <w:spacing w:after="0" w:line="259" w:lineRule="auto"/>
              <w:ind w:right="0" w:firstLine="341"/>
            </w:pPr>
            <w:r>
              <w:rPr>
                <w:sz w:val="26"/>
              </w:rPr>
              <w:t xml:space="preserve">Рефлексивная беседа о том, как важно уметь поддерживать оптимизм в себе и в окружающих. </w:t>
            </w:r>
          </w:p>
        </w:tc>
      </w:tr>
    </w:tbl>
    <w:p w14:paraId="0DA6A23D" w14:textId="77777777" w:rsidR="00152F1B" w:rsidRDefault="00152F1B">
      <w:pPr>
        <w:spacing w:after="0" w:line="259" w:lineRule="auto"/>
        <w:ind w:left="-1133" w:right="16" w:firstLine="0"/>
        <w:jc w:val="left"/>
      </w:pPr>
    </w:p>
    <w:tbl>
      <w:tblPr>
        <w:tblStyle w:val="TableGrid"/>
        <w:tblW w:w="15170" w:type="dxa"/>
        <w:tblInd w:w="-283" w:type="dxa"/>
        <w:tblCellMar>
          <w:top w:w="59" w:type="dxa"/>
          <w:left w:w="110" w:type="dxa"/>
          <w:right w:w="41" w:type="dxa"/>
        </w:tblCellMar>
        <w:tblLook w:val="04A0" w:firstRow="1" w:lastRow="0" w:firstColumn="1" w:lastColumn="0" w:noHBand="0" w:noVBand="1"/>
      </w:tblPr>
      <w:tblGrid>
        <w:gridCol w:w="3118"/>
        <w:gridCol w:w="4537"/>
        <w:gridCol w:w="7515"/>
      </w:tblGrid>
      <w:tr w:rsidR="00152F1B" w14:paraId="5945FD38" w14:textId="77777777">
        <w:trPr>
          <w:trHeight w:val="310"/>
        </w:trPr>
        <w:tc>
          <w:tcPr>
            <w:tcW w:w="3118" w:type="dxa"/>
            <w:tcBorders>
              <w:top w:val="single" w:sz="4" w:space="0" w:color="000000"/>
              <w:left w:val="single" w:sz="4" w:space="0" w:color="000000"/>
              <w:bottom w:val="single" w:sz="4" w:space="0" w:color="000000"/>
              <w:right w:val="single" w:sz="4" w:space="0" w:color="000000"/>
            </w:tcBorders>
          </w:tcPr>
          <w:p w14:paraId="4CAAB814" w14:textId="77777777" w:rsidR="00152F1B" w:rsidRDefault="007A6B4D">
            <w:pPr>
              <w:spacing w:after="0" w:line="259" w:lineRule="auto"/>
              <w:ind w:right="71" w:firstLine="0"/>
              <w:jc w:val="center"/>
            </w:pPr>
            <w:r>
              <w:rPr>
                <w:b/>
                <w:sz w:val="26"/>
              </w:rPr>
              <w:t xml:space="preserve">Темы </w:t>
            </w:r>
          </w:p>
        </w:tc>
        <w:tc>
          <w:tcPr>
            <w:tcW w:w="4537" w:type="dxa"/>
            <w:tcBorders>
              <w:top w:val="single" w:sz="4" w:space="0" w:color="000000"/>
              <w:left w:val="single" w:sz="4" w:space="0" w:color="000000"/>
              <w:bottom w:val="single" w:sz="4" w:space="0" w:color="000000"/>
              <w:right w:val="single" w:sz="4" w:space="0" w:color="000000"/>
            </w:tcBorders>
          </w:tcPr>
          <w:p w14:paraId="4C64C0C4" w14:textId="77777777" w:rsidR="00152F1B" w:rsidRDefault="007A6B4D">
            <w:pPr>
              <w:spacing w:after="0" w:line="259" w:lineRule="auto"/>
              <w:ind w:right="67" w:firstLine="0"/>
              <w:jc w:val="center"/>
            </w:pPr>
            <w:r>
              <w:rPr>
                <w:b/>
                <w:sz w:val="26"/>
              </w:rPr>
              <w:t xml:space="preserve">Основное содержание </w:t>
            </w:r>
          </w:p>
        </w:tc>
        <w:tc>
          <w:tcPr>
            <w:tcW w:w="7516" w:type="dxa"/>
            <w:tcBorders>
              <w:top w:val="single" w:sz="4" w:space="0" w:color="000000"/>
              <w:left w:val="single" w:sz="4" w:space="0" w:color="000000"/>
              <w:bottom w:val="single" w:sz="4" w:space="0" w:color="000000"/>
              <w:right w:val="single" w:sz="4" w:space="0" w:color="000000"/>
            </w:tcBorders>
          </w:tcPr>
          <w:p w14:paraId="5043EF73" w14:textId="77777777" w:rsidR="00152F1B" w:rsidRDefault="007A6B4D">
            <w:pPr>
              <w:spacing w:after="0" w:line="259" w:lineRule="auto"/>
              <w:ind w:right="73" w:firstLine="0"/>
              <w:jc w:val="center"/>
            </w:pPr>
            <w:r>
              <w:rPr>
                <w:b/>
                <w:sz w:val="26"/>
              </w:rPr>
              <w:t xml:space="preserve">Деятельность школьников </w:t>
            </w:r>
          </w:p>
        </w:tc>
      </w:tr>
      <w:tr w:rsidR="00152F1B" w14:paraId="09836C2C" w14:textId="77777777">
        <w:trPr>
          <w:trHeight w:val="3001"/>
        </w:trPr>
        <w:tc>
          <w:tcPr>
            <w:tcW w:w="3118" w:type="dxa"/>
            <w:tcBorders>
              <w:top w:val="single" w:sz="4" w:space="0" w:color="000000"/>
              <w:left w:val="single" w:sz="4" w:space="0" w:color="000000"/>
              <w:bottom w:val="single" w:sz="4" w:space="0" w:color="000000"/>
              <w:right w:val="single" w:sz="4" w:space="0" w:color="000000"/>
            </w:tcBorders>
          </w:tcPr>
          <w:p w14:paraId="6D104381" w14:textId="77777777" w:rsidR="00152F1B" w:rsidRDefault="007A6B4D">
            <w:pPr>
              <w:spacing w:after="27" w:line="259" w:lineRule="auto"/>
              <w:ind w:right="71" w:firstLine="0"/>
              <w:jc w:val="center"/>
            </w:pPr>
            <w:r>
              <w:rPr>
                <w:b/>
                <w:sz w:val="26"/>
              </w:rPr>
              <w:lastRenderedPageBreak/>
              <w:t xml:space="preserve">«Я вижу Землю! </w:t>
            </w:r>
          </w:p>
          <w:p w14:paraId="23FA96DD" w14:textId="77777777" w:rsidR="00152F1B" w:rsidRDefault="007A6B4D">
            <w:pPr>
              <w:spacing w:after="0" w:line="259" w:lineRule="auto"/>
              <w:ind w:right="70" w:firstLine="0"/>
              <w:jc w:val="center"/>
            </w:pPr>
            <w:r>
              <w:rPr>
                <w:b/>
                <w:sz w:val="26"/>
              </w:rPr>
              <w:t xml:space="preserve">Это так красиво». </w:t>
            </w:r>
          </w:p>
          <w:p w14:paraId="5F7A5E72" w14:textId="77777777" w:rsidR="00152F1B" w:rsidRDefault="007A6B4D">
            <w:pPr>
              <w:spacing w:after="0" w:line="259" w:lineRule="auto"/>
              <w:ind w:right="2" w:firstLine="0"/>
              <w:jc w:val="center"/>
            </w:pPr>
            <w:r>
              <w:rPr>
                <w:b/>
                <w:sz w:val="26"/>
              </w:rPr>
              <w:t xml:space="preserve"> </w:t>
            </w:r>
          </w:p>
          <w:p w14:paraId="74862429" w14:textId="77777777" w:rsidR="00152F1B" w:rsidRDefault="007A6B4D">
            <w:pPr>
              <w:spacing w:after="0" w:line="259" w:lineRule="auto"/>
              <w:ind w:right="2" w:firstLine="0"/>
              <w:jc w:val="center"/>
            </w:pPr>
            <w:r>
              <w:rPr>
                <w:b/>
                <w:sz w:val="26"/>
              </w:rPr>
              <w:t xml:space="preserve"> </w:t>
            </w:r>
          </w:p>
          <w:p w14:paraId="5926368C" w14:textId="77777777" w:rsidR="00152F1B" w:rsidRDefault="007A6B4D">
            <w:pPr>
              <w:spacing w:after="0" w:line="259" w:lineRule="auto"/>
              <w:ind w:right="2" w:firstLine="0"/>
              <w:jc w:val="center"/>
            </w:pPr>
            <w:r>
              <w:rPr>
                <w:b/>
                <w:sz w:val="26"/>
              </w:rPr>
              <w:t xml:space="preserve"> </w:t>
            </w:r>
          </w:p>
          <w:p w14:paraId="2A078A3A" w14:textId="77777777" w:rsidR="00152F1B" w:rsidRDefault="007A6B4D">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7E4EA616" w14:textId="77777777" w:rsidR="00152F1B" w:rsidRDefault="007A6B4D">
            <w:pPr>
              <w:spacing w:after="24" w:line="258" w:lineRule="auto"/>
              <w:ind w:right="68" w:firstLine="341"/>
            </w:pPr>
            <w:r>
              <w:rPr>
                <w:sz w:val="26"/>
              </w:rPr>
              <w:t xml:space="preserve">Главные события в истории покорения космоса. Отечественные космонавты-рекордсмены.  </w:t>
            </w:r>
          </w:p>
          <w:p w14:paraId="2A46A416" w14:textId="77777777" w:rsidR="00152F1B" w:rsidRDefault="007A6B4D">
            <w:pPr>
              <w:spacing w:after="1" w:line="279" w:lineRule="auto"/>
              <w:ind w:right="0" w:firstLine="341"/>
            </w:pPr>
            <w:r>
              <w:rPr>
                <w:sz w:val="26"/>
              </w:rPr>
              <w:t xml:space="preserve">Подготовка к полёту — многолетний процесс. </w:t>
            </w:r>
          </w:p>
          <w:p w14:paraId="7311B0D6" w14:textId="77777777" w:rsidR="00152F1B" w:rsidRDefault="007A6B4D">
            <w:pPr>
              <w:spacing w:after="0" w:line="259" w:lineRule="auto"/>
              <w:ind w:right="67" w:firstLine="341"/>
            </w:pPr>
            <w:r>
              <w:rPr>
                <w:sz w:val="26"/>
              </w:rPr>
              <w:t xml:space="preserve">Художественный фильм «Вызов» - героизм персонажей и реальных людей. </w:t>
            </w:r>
          </w:p>
        </w:tc>
        <w:tc>
          <w:tcPr>
            <w:tcW w:w="7516" w:type="dxa"/>
            <w:tcBorders>
              <w:top w:val="single" w:sz="4" w:space="0" w:color="000000"/>
              <w:left w:val="single" w:sz="4" w:space="0" w:color="000000"/>
              <w:bottom w:val="single" w:sz="4" w:space="0" w:color="000000"/>
              <w:right w:val="single" w:sz="4" w:space="0" w:color="000000"/>
            </w:tcBorders>
          </w:tcPr>
          <w:p w14:paraId="08BA0193" w14:textId="77777777" w:rsidR="00152F1B" w:rsidRDefault="007A6B4D">
            <w:pPr>
              <w:spacing w:after="44" w:line="245" w:lineRule="auto"/>
              <w:ind w:right="69" w:firstLine="341"/>
            </w:pPr>
            <w:r>
              <w:rPr>
                <w:sz w:val="26"/>
              </w:rPr>
              <w:t xml:space="preserve">Участие во вступительной беседе об основных исторических событиях в космонавтике. Самостоятельная работа в группах: найти в интернете информацию о космонавте и сделать сообщение для одноклассников (Герман Титов, Валентина Терешкова, Алексей Леонов, Светлана Савицкая, Валерий Поляков, Елена Кондакова, Сергей Крикалев, Геннадий Падалка, Анатолий Соловьев). </w:t>
            </w:r>
          </w:p>
          <w:p w14:paraId="62DB1361" w14:textId="77777777" w:rsidR="00152F1B" w:rsidRDefault="007A6B4D">
            <w:pPr>
              <w:spacing w:after="0" w:line="259" w:lineRule="auto"/>
              <w:ind w:right="67" w:firstLine="341"/>
            </w:pPr>
            <w:r>
              <w:rPr>
                <w:sz w:val="26"/>
              </w:rPr>
              <w:t xml:space="preserve">Участие в беседе о трудном процессе подготовки к полёту. Обсуждение фильма «Вызов» - в чем заключался героизм главных действующих лиц и актрисы и режиссера фильма. </w:t>
            </w:r>
          </w:p>
        </w:tc>
      </w:tr>
      <w:tr w:rsidR="00152F1B" w14:paraId="6B825FF3" w14:textId="77777777">
        <w:trPr>
          <w:trHeight w:val="3599"/>
        </w:trPr>
        <w:tc>
          <w:tcPr>
            <w:tcW w:w="3118" w:type="dxa"/>
            <w:tcBorders>
              <w:top w:val="single" w:sz="4" w:space="0" w:color="000000"/>
              <w:left w:val="single" w:sz="4" w:space="0" w:color="000000"/>
              <w:bottom w:val="single" w:sz="4" w:space="0" w:color="000000"/>
              <w:right w:val="single" w:sz="4" w:space="0" w:color="000000"/>
            </w:tcBorders>
          </w:tcPr>
          <w:p w14:paraId="11D99819" w14:textId="77777777" w:rsidR="00152F1B" w:rsidRDefault="007A6B4D">
            <w:pPr>
              <w:spacing w:after="0" w:line="281" w:lineRule="auto"/>
              <w:ind w:right="0" w:firstLine="0"/>
              <w:jc w:val="center"/>
            </w:pPr>
            <w:r>
              <w:rPr>
                <w:b/>
                <w:sz w:val="26"/>
              </w:rPr>
              <w:t xml:space="preserve">215-летие со дня рождения Н. В. Гоголя  </w:t>
            </w:r>
          </w:p>
          <w:p w14:paraId="63ACAED4" w14:textId="77777777" w:rsidR="00152F1B" w:rsidRDefault="007A6B4D">
            <w:pPr>
              <w:spacing w:after="0" w:line="259" w:lineRule="auto"/>
              <w:ind w:right="2" w:firstLine="0"/>
              <w:jc w:val="center"/>
            </w:pPr>
            <w:r>
              <w:rPr>
                <w:b/>
                <w:sz w:val="26"/>
              </w:rPr>
              <w:t xml:space="preserve"> </w:t>
            </w:r>
          </w:p>
          <w:p w14:paraId="72BBDA3F" w14:textId="77777777" w:rsidR="00152F1B" w:rsidRDefault="007A6B4D">
            <w:pPr>
              <w:spacing w:after="0" w:line="259" w:lineRule="auto"/>
              <w:ind w:right="2" w:firstLine="0"/>
              <w:jc w:val="center"/>
            </w:pPr>
            <w:r>
              <w:rPr>
                <w:b/>
                <w:sz w:val="26"/>
              </w:rPr>
              <w:t xml:space="preserve"> </w:t>
            </w:r>
          </w:p>
          <w:p w14:paraId="2BB09DEC" w14:textId="77777777" w:rsidR="00152F1B" w:rsidRDefault="007A6B4D">
            <w:pPr>
              <w:spacing w:after="0" w:line="259" w:lineRule="auto"/>
              <w:ind w:right="2" w:firstLine="0"/>
              <w:jc w:val="center"/>
            </w:pPr>
            <w:r>
              <w:rPr>
                <w:b/>
                <w:sz w:val="26"/>
              </w:rPr>
              <w:t xml:space="preserve"> </w:t>
            </w:r>
          </w:p>
          <w:p w14:paraId="31A7241A" w14:textId="77777777" w:rsidR="00152F1B" w:rsidRDefault="007A6B4D">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7420CA37" w14:textId="77777777" w:rsidR="00152F1B" w:rsidRDefault="007A6B4D">
            <w:pPr>
              <w:spacing w:after="0" w:line="239" w:lineRule="auto"/>
              <w:ind w:right="66" w:firstLine="341"/>
            </w:pPr>
            <w:r>
              <w:rPr>
                <w:sz w:val="26"/>
              </w:rPr>
              <w:t xml:space="preserve">Николай Гоголь – признанный классик русской литературы, автор знаменитых «Мертвых душ», </w:t>
            </w:r>
          </w:p>
          <w:p w14:paraId="28FA98D7" w14:textId="77777777" w:rsidR="00152F1B" w:rsidRDefault="007A6B4D">
            <w:pPr>
              <w:spacing w:after="0" w:line="253" w:lineRule="auto"/>
              <w:ind w:right="71" w:firstLine="0"/>
            </w:pPr>
            <w:r>
              <w:rPr>
                <w:sz w:val="26"/>
              </w:rPr>
              <w:t xml:space="preserve">«Ревизора», «Вечеров на хуторе близ Диканьки». Сюжеты, герои, ситуации из произведений Николая Гоголя актуальны по сей день. </w:t>
            </w:r>
          </w:p>
          <w:p w14:paraId="30C6497F" w14:textId="77777777" w:rsidR="00152F1B" w:rsidRDefault="007A6B4D">
            <w:pPr>
              <w:spacing w:after="0" w:line="259" w:lineRule="auto"/>
              <w:ind w:left="341" w:right="0" w:firstLine="0"/>
              <w:jc w:val="left"/>
            </w:pPr>
            <w:r>
              <w:rPr>
                <w:sz w:val="26"/>
              </w:rPr>
              <w:t xml:space="preserve"> </w:t>
            </w:r>
          </w:p>
        </w:tc>
        <w:tc>
          <w:tcPr>
            <w:tcW w:w="7516" w:type="dxa"/>
            <w:tcBorders>
              <w:top w:val="single" w:sz="4" w:space="0" w:color="000000"/>
              <w:left w:val="single" w:sz="4" w:space="0" w:color="000000"/>
              <w:bottom w:val="single" w:sz="4" w:space="0" w:color="000000"/>
              <w:right w:val="single" w:sz="4" w:space="0" w:color="000000"/>
            </w:tcBorders>
          </w:tcPr>
          <w:p w14:paraId="41FE5B5D" w14:textId="77777777" w:rsidR="00152F1B" w:rsidRDefault="007A6B4D">
            <w:pPr>
              <w:spacing w:after="0" w:line="259" w:lineRule="auto"/>
              <w:ind w:right="69" w:firstLine="341"/>
            </w:pPr>
            <w:proofErr w:type="spellStart"/>
            <w:r>
              <w:rPr>
                <w:sz w:val="26"/>
              </w:rPr>
              <w:t>Проблематизирующая</w:t>
            </w:r>
            <w:proofErr w:type="spellEnd"/>
            <w:r>
              <w:rPr>
                <w:sz w:val="26"/>
              </w:rPr>
              <w:t xml:space="preserve"> беседа «Классик есть классик», в ходе которой школьники обсуждают, какие сюжеты, герои, ситуации из произведений Гоголя можно было назвать современными. </w:t>
            </w:r>
          </w:p>
          <w:p w14:paraId="5603CA89" w14:textId="77777777" w:rsidR="00152F1B" w:rsidRDefault="007A6B4D">
            <w:pPr>
              <w:spacing w:after="0" w:line="258" w:lineRule="auto"/>
              <w:ind w:right="72" w:firstLine="341"/>
            </w:pPr>
            <w:r>
              <w:rPr>
                <w:sz w:val="26"/>
              </w:rPr>
              <w:t xml:space="preserve">Игра «Закончи фразу, ставшую крылатой», в ходе которой школьники продолжают знаменитые фразы из произведений Н. Гоголя. </w:t>
            </w:r>
          </w:p>
          <w:p w14:paraId="6A7DDC1C" w14:textId="77777777" w:rsidR="00152F1B" w:rsidRDefault="007A6B4D">
            <w:pPr>
              <w:spacing w:after="0" w:line="252" w:lineRule="auto"/>
              <w:ind w:right="69" w:firstLine="341"/>
            </w:pPr>
            <w:r>
              <w:rPr>
                <w:sz w:val="26"/>
              </w:rPr>
              <w:t xml:space="preserve">Интерактивная игра, в ходе которой школьники по отрывкам из телеспектаклей, кинофильмов, иллюстраций, созданных по произведениям Николая Гоголя, называют произведение и его главных героев. </w:t>
            </w:r>
          </w:p>
          <w:p w14:paraId="7971FF0D" w14:textId="77777777" w:rsidR="00152F1B" w:rsidRDefault="007A6B4D">
            <w:pPr>
              <w:spacing w:after="26" w:line="259" w:lineRule="auto"/>
              <w:ind w:right="73" w:firstLine="0"/>
              <w:jc w:val="right"/>
            </w:pPr>
            <w:r>
              <w:rPr>
                <w:sz w:val="26"/>
              </w:rPr>
              <w:t xml:space="preserve">Дискуссия, в ходе которой школьники обсуждают фразу И.А. </w:t>
            </w:r>
          </w:p>
          <w:p w14:paraId="2552909B" w14:textId="77777777" w:rsidR="00152F1B" w:rsidRDefault="007A6B4D">
            <w:pPr>
              <w:spacing w:after="0" w:line="259" w:lineRule="auto"/>
              <w:ind w:right="0" w:firstLine="0"/>
              <w:jc w:val="left"/>
            </w:pPr>
            <w:r>
              <w:rPr>
                <w:sz w:val="26"/>
              </w:rPr>
              <w:t xml:space="preserve">Гончарова «Он, смеша и смеясь, невидимо плакал…».    </w:t>
            </w:r>
          </w:p>
        </w:tc>
      </w:tr>
      <w:tr w:rsidR="00152F1B" w14:paraId="36E8D0A5" w14:textId="77777777">
        <w:trPr>
          <w:trHeight w:val="2103"/>
        </w:trPr>
        <w:tc>
          <w:tcPr>
            <w:tcW w:w="3118" w:type="dxa"/>
            <w:tcBorders>
              <w:top w:val="single" w:sz="4" w:space="0" w:color="000000"/>
              <w:left w:val="single" w:sz="4" w:space="0" w:color="000000"/>
              <w:bottom w:val="single" w:sz="4" w:space="0" w:color="000000"/>
              <w:right w:val="single" w:sz="4" w:space="0" w:color="000000"/>
            </w:tcBorders>
          </w:tcPr>
          <w:p w14:paraId="03A7DEB9" w14:textId="77777777" w:rsidR="00152F1B" w:rsidRDefault="007A6B4D">
            <w:pPr>
              <w:spacing w:after="0" w:line="280" w:lineRule="auto"/>
              <w:ind w:right="0" w:firstLine="0"/>
              <w:jc w:val="center"/>
            </w:pPr>
            <w:r>
              <w:rPr>
                <w:b/>
                <w:sz w:val="26"/>
              </w:rPr>
              <w:lastRenderedPageBreak/>
              <w:t xml:space="preserve">Экологичное потребление </w:t>
            </w:r>
          </w:p>
          <w:p w14:paraId="5A1812FB" w14:textId="77777777" w:rsidR="00152F1B" w:rsidRDefault="007A6B4D">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689D14BA" w14:textId="77777777" w:rsidR="00152F1B" w:rsidRDefault="007A6B4D">
            <w:pPr>
              <w:spacing w:after="24" w:line="258" w:lineRule="auto"/>
              <w:ind w:right="0" w:firstLine="341"/>
              <w:jc w:val="left"/>
            </w:pPr>
            <w:r>
              <w:rPr>
                <w:sz w:val="26"/>
              </w:rPr>
              <w:t xml:space="preserve">Экологичное </w:t>
            </w:r>
            <w:r>
              <w:rPr>
                <w:sz w:val="26"/>
              </w:rPr>
              <w:tab/>
              <w:t xml:space="preserve">потребление </w:t>
            </w:r>
            <w:r>
              <w:rPr>
                <w:sz w:val="26"/>
              </w:rPr>
              <w:tab/>
              <w:t xml:space="preserve">— способ позаботиться о сохранности планеты. Экологические проблемы как следствия </w:t>
            </w:r>
            <w:r>
              <w:rPr>
                <w:sz w:val="26"/>
              </w:rPr>
              <w:tab/>
              <w:t xml:space="preserve">безответственного поведения человека.  </w:t>
            </w:r>
          </w:p>
          <w:p w14:paraId="6D3112D6" w14:textId="77777777" w:rsidR="00152F1B" w:rsidRDefault="007A6B4D">
            <w:pPr>
              <w:spacing w:after="0" w:line="259" w:lineRule="auto"/>
              <w:ind w:right="0" w:firstLine="341"/>
            </w:pPr>
            <w:r>
              <w:rPr>
                <w:sz w:val="26"/>
              </w:rPr>
              <w:t xml:space="preserve">Соблюдать эко-правила — не так сложно </w:t>
            </w:r>
          </w:p>
        </w:tc>
        <w:tc>
          <w:tcPr>
            <w:tcW w:w="7516" w:type="dxa"/>
            <w:tcBorders>
              <w:top w:val="single" w:sz="4" w:space="0" w:color="000000"/>
              <w:left w:val="single" w:sz="4" w:space="0" w:color="000000"/>
              <w:bottom w:val="single" w:sz="4" w:space="0" w:color="000000"/>
              <w:right w:val="single" w:sz="4" w:space="0" w:color="000000"/>
            </w:tcBorders>
          </w:tcPr>
          <w:p w14:paraId="0EAC91D5" w14:textId="77777777" w:rsidR="00152F1B" w:rsidRDefault="007A6B4D">
            <w:pPr>
              <w:spacing w:after="36" w:line="251" w:lineRule="auto"/>
              <w:ind w:right="67" w:firstLine="341"/>
            </w:pPr>
            <w:r>
              <w:rPr>
                <w:sz w:val="26"/>
              </w:rPr>
              <w:t xml:space="preserve">Участие во вступительной беседе об экологическом потреблении. Обсуждение экологических проблем, существующих в России, и роли людей в их появлении, поиски решений. </w:t>
            </w:r>
          </w:p>
          <w:p w14:paraId="0D63560C" w14:textId="77777777" w:rsidR="00152F1B" w:rsidRDefault="007A6B4D">
            <w:pPr>
              <w:spacing w:after="0" w:line="259" w:lineRule="auto"/>
              <w:ind w:right="0" w:firstLine="341"/>
            </w:pPr>
            <w:r>
              <w:rPr>
                <w:sz w:val="26"/>
              </w:rPr>
              <w:t xml:space="preserve">Работа в группах по составлению общего списка эко-правил, которые легко может соблюдать каждый </w:t>
            </w:r>
          </w:p>
        </w:tc>
      </w:tr>
      <w:tr w:rsidR="00152F1B" w14:paraId="4E2B8E07" w14:textId="77777777">
        <w:trPr>
          <w:trHeight w:val="310"/>
        </w:trPr>
        <w:tc>
          <w:tcPr>
            <w:tcW w:w="3118" w:type="dxa"/>
            <w:tcBorders>
              <w:top w:val="single" w:sz="4" w:space="0" w:color="000000"/>
              <w:left w:val="single" w:sz="4" w:space="0" w:color="000000"/>
              <w:bottom w:val="single" w:sz="4" w:space="0" w:color="000000"/>
              <w:right w:val="single" w:sz="4" w:space="0" w:color="000000"/>
            </w:tcBorders>
          </w:tcPr>
          <w:p w14:paraId="1C990BF5" w14:textId="77777777" w:rsidR="00152F1B" w:rsidRDefault="007A6B4D">
            <w:pPr>
              <w:spacing w:after="0" w:line="259" w:lineRule="auto"/>
              <w:ind w:right="71" w:firstLine="0"/>
              <w:jc w:val="center"/>
            </w:pPr>
            <w:r>
              <w:rPr>
                <w:b/>
                <w:sz w:val="26"/>
              </w:rPr>
              <w:t xml:space="preserve">Темы </w:t>
            </w:r>
          </w:p>
        </w:tc>
        <w:tc>
          <w:tcPr>
            <w:tcW w:w="4537" w:type="dxa"/>
            <w:tcBorders>
              <w:top w:val="single" w:sz="4" w:space="0" w:color="000000"/>
              <w:left w:val="single" w:sz="4" w:space="0" w:color="000000"/>
              <w:bottom w:val="single" w:sz="4" w:space="0" w:color="000000"/>
              <w:right w:val="single" w:sz="4" w:space="0" w:color="000000"/>
            </w:tcBorders>
          </w:tcPr>
          <w:p w14:paraId="366C6A74" w14:textId="77777777" w:rsidR="00152F1B" w:rsidRDefault="007A6B4D">
            <w:pPr>
              <w:spacing w:after="0" w:line="259" w:lineRule="auto"/>
              <w:ind w:right="67" w:firstLine="0"/>
              <w:jc w:val="center"/>
            </w:pPr>
            <w:r>
              <w:rPr>
                <w:b/>
                <w:sz w:val="26"/>
              </w:rPr>
              <w:t xml:space="preserve">Основное содержание </w:t>
            </w:r>
          </w:p>
        </w:tc>
        <w:tc>
          <w:tcPr>
            <w:tcW w:w="7516" w:type="dxa"/>
            <w:tcBorders>
              <w:top w:val="single" w:sz="4" w:space="0" w:color="000000"/>
              <w:left w:val="single" w:sz="4" w:space="0" w:color="000000"/>
              <w:bottom w:val="single" w:sz="4" w:space="0" w:color="000000"/>
              <w:right w:val="single" w:sz="4" w:space="0" w:color="000000"/>
            </w:tcBorders>
          </w:tcPr>
          <w:p w14:paraId="783CC3AC" w14:textId="77777777" w:rsidR="00152F1B" w:rsidRDefault="007A6B4D">
            <w:pPr>
              <w:spacing w:after="0" w:line="259" w:lineRule="auto"/>
              <w:ind w:right="73" w:firstLine="0"/>
              <w:jc w:val="center"/>
            </w:pPr>
            <w:r>
              <w:rPr>
                <w:b/>
                <w:sz w:val="26"/>
              </w:rPr>
              <w:t xml:space="preserve">Деятельность школьников </w:t>
            </w:r>
          </w:p>
        </w:tc>
      </w:tr>
      <w:tr w:rsidR="00152F1B" w14:paraId="646AE0B8" w14:textId="77777777">
        <w:trPr>
          <w:trHeight w:val="1805"/>
        </w:trPr>
        <w:tc>
          <w:tcPr>
            <w:tcW w:w="3118" w:type="dxa"/>
            <w:tcBorders>
              <w:top w:val="single" w:sz="4" w:space="0" w:color="000000"/>
              <w:left w:val="single" w:sz="4" w:space="0" w:color="000000"/>
              <w:bottom w:val="single" w:sz="4" w:space="0" w:color="000000"/>
              <w:right w:val="single" w:sz="4" w:space="0" w:color="000000"/>
            </w:tcBorders>
          </w:tcPr>
          <w:p w14:paraId="77F475C9" w14:textId="77777777" w:rsidR="00152F1B" w:rsidRDefault="007A6B4D">
            <w:pPr>
              <w:spacing w:after="0" w:line="259" w:lineRule="auto"/>
              <w:ind w:right="72" w:firstLine="0"/>
              <w:jc w:val="center"/>
            </w:pPr>
            <w:r>
              <w:rPr>
                <w:b/>
                <w:sz w:val="26"/>
              </w:rPr>
              <w:t xml:space="preserve">Труд крут </w:t>
            </w:r>
          </w:p>
          <w:p w14:paraId="785798A7" w14:textId="77777777" w:rsidR="00152F1B" w:rsidRDefault="007A6B4D">
            <w:pPr>
              <w:spacing w:after="0" w:line="259" w:lineRule="auto"/>
              <w:ind w:right="2" w:firstLine="0"/>
              <w:jc w:val="center"/>
            </w:pPr>
            <w:r>
              <w:rPr>
                <w:b/>
                <w:sz w:val="26"/>
              </w:rPr>
              <w:t xml:space="preserve"> </w:t>
            </w:r>
          </w:p>
          <w:p w14:paraId="53882997" w14:textId="77777777" w:rsidR="00152F1B" w:rsidRDefault="007A6B4D">
            <w:pPr>
              <w:spacing w:after="0" w:line="259" w:lineRule="auto"/>
              <w:ind w:right="2" w:firstLine="0"/>
              <w:jc w:val="center"/>
            </w:pPr>
            <w:r>
              <w:rPr>
                <w:b/>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29B0677D" w14:textId="77777777" w:rsidR="00152F1B" w:rsidRDefault="007A6B4D">
            <w:pPr>
              <w:spacing w:after="23" w:line="259" w:lineRule="auto"/>
              <w:ind w:left="341" w:right="0" w:firstLine="0"/>
              <w:jc w:val="left"/>
            </w:pPr>
            <w:r>
              <w:rPr>
                <w:sz w:val="26"/>
              </w:rPr>
              <w:t xml:space="preserve">История Праздника труда. </w:t>
            </w:r>
          </w:p>
          <w:p w14:paraId="6F7EF3E2" w14:textId="77777777" w:rsidR="00152F1B" w:rsidRDefault="007A6B4D">
            <w:pPr>
              <w:spacing w:after="0" w:line="279" w:lineRule="auto"/>
              <w:ind w:right="0" w:firstLine="341"/>
            </w:pPr>
            <w:r>
              <w:rPr>
                <w:sz w:val="26"/>
              </w:rPr>
              <w:t xml:space="preserve">Труд — это право или обязанность человека?  </w:t>
            </w:r>
          </w:p>
          <w:p w14:paraId="745F1E42" w14:textId="77777777" w:rsidR="00152F1B" w:rsidRDefault="007A6B4D">
            <w:pPr>
              <w:spacing w:after="0" w:line="278" w:lineRule="auto"/>
              <w:ind w:right="0" w:firstLine="341"/>
            </w:pPr>
            <w:r>
              <w:rPr>
                <w:sz w:val="26"/>
              </w:rPr>
              <w:t xml:space="preserve">Работа мечты. Жизненно важные навыки </w:t>
            </w:r>
          </w:p>
          <w:p w14:paraId="0018BF3E" w14:textId="77777777" w:rsidR="00152F1B" w:rsidRDefault="007A6B4D">
            <w:pPr>
              <w:spacing w:after="0" w:line="259" w:lineRule="auto"/>
              <w:ind w:left="341" w:right="0" w:firstLine="0"/>
              <w:jc w:val="left"/>
            </w:pPr>
            <w:r>
              <w:rPr>
                <w:sz w:val="26"/>
              </w:rPr>
              <w:t xml:space="preserve"> </w:t>
            </w:r>
          </w:p>
        </w:tc>
        <w:tc>
          <w:tcPr>
            <w:tcW w:w="7516" w:type="dxa"/>
            <w:tcBorders>
              <w:top w:val="single" w:sz="4" w:space="0" w:color="000000"/>
              <w:left w:val="single" w:sz="4" w:space="0" w:color="000000"/>
              <w:bottom w:val="single" w:sz="4" w:space="0" w:color="000000"/>
              <w:right w:val="single" w:sz="4" w:space="0" w:color="000000"/>
            </w:tcBorders>
          </w:tcPr>
          <w:p w14:paraId="506D6B57" w14:textId="77777777" w:rsidR="00152F1B" w:rsidRDefault="007A6B4D">
            <w:pPr>
              <w:spacing w:after="24" w:line="259" w:lineRule="auto"/>
              <w:ind w:left="341" w:right="0" w:firstLine="0"/>
              <w:jc w:val="left"/>
            </w:pPr>
            <w:r>
              <w:rPr>
                <w:sz w:val="26"/>
              </w:rPr>
              <w:t xml:space="preserve">Вступительная беседа об истории Праздника труда. </w:t>
            </w:r>
          </w:p>
          <w:p w14:paraId="10BBBCD4" w14:textId="77777777" w:rsidR="00152F1B" w:rsidRDefault="007A6B4D">
            <w:pPr>
              <w:spacing w:after="0" w:line="279" w:lineRule="auto"/>
              <w:ind w:right="0" w:firstLine="341"/>
            </w:pPr>
            <w:r>
              <w:rPr>
                <w:sz w:val="26"/>
              </w:rPr>
              <w:t xml:space="preserve">Участие в дискуссии: «Труд — это право или обязанность человека?» </w:t>
            </w:r>
          </w:p>
          <w:p w14:paraId="0D47D86D" w14:textId="77777777" w:rsidR="00152F1B" w:rsidRDefault="007A6B4D">
            <w:pPr>
              <w:spacing w:after="26" w:line="259" w:lineRule="auto"/>
              <w:ind w:right="185" w:firstLine="0"/>
              <w:jc w:val="center"/>
            </w:pPr>
            <w:r>
              <w:rPr>
                <w:sz w:val="26"/>
              </w:rPr>
              <w:t xml:space="preserve">Мозговой штурм — обсуждение критериев работы мечты.  </w:t>
            </w:r>
          </w:p>
          <w:p w14:paraId="1846850C" w14:textId="77777777" w:rsidR="00152F1B" w:rsidRDefault="007A6B4D">
            <w:pPr>
              <w:spacing w:after="0" w:line="259" w:lineRule="auto"/>
              <w:ind w:right="0" w:firstLine="341"/>
            </w:pPr>
            <w:r>
              <w:rPr>
                <w:sz w:val="26"/>
              </w:rPr>
              <w:t xml:space="preserve">Блиц-опрос «Владеете ли вы элементарными трудовыми навыками?» </w:t>
            </w:r>
          </w:p>
        </w:tc>
      </w:tr>
      <w:tr w:rsidR="00152F1B" w14:paraId="31F1D6FC" w14:textId="77777777">
        <w:trPr>
          <w:trHeight w:val="2103"/>
        </w:trPr>
        <w:tc>
          <w:tcPr>
            <w:tcW w:w="3118" w:type="dxa"/>
            <w:tcBorders>
              <w:top w:val="single" w:sz="4" w:space="0" w:color="000000"/>
              <w:left w:val="single" w:sz="4" w:space="0" w:color="000000"/>
              <w:bottom w:val="single" w:sz="4" w:space="0" w:color="000000"/>
              <w:right w:val="single" w:sz="4" w:space="0" w:color="000000"/>
            </w:tcBorders>
          </w:tcPr>
          <w:p w14:paraId="733BD7FF" w14:textId="77777777" w:rsidR="00152F1B" w:rsidRDefault="007A6B4D">
            <w:pPr>
              <w:spacing w:after="0" w:line="259" w:lineRule="auto"/>
              <w:ind w:right="70" w:firstLine="0"/>
              <w:jc w:val="center"/>
            </w:pPr>
            <w:r>
              <w:rPr>
                <w:b/>
                <w:sz w:val="26"/>
              </w:rPr>
              <w:t xml:space="preserve">Урок памяти </w:t>
            </w:r>
          </w:p>
          <w:p w14:paraId="59DA33B7" w14:textId="77777777" w:rsidR="00152F1B" w:rsidRDefault="007A6B4D">
            <w:pPr>
              <w:spacing w:after="0" w:line="259" w:lineRule="auto"/>
              <w:ind w:right="2" w:firstLine="0"/>
              <w:jc w:val="center"/>
            </w:pPr>
            <w:r>
              <w:rPr>
                <w:b/>
                <w:sz w:val="26"/>
              </w:rPr>
              <w:t xml:space="preserve"> </w:t>
            </w:r>
          </w:p>
          <w:p w14:paraId="22FEEAD8" w14:textId="77777777" w:rsidR="00152F1B" w:rsidRDefault="007A6B4D">
            <w:pPr>
              <w:spacing w:after="0" w:line="259" w:lineRule="auto"/>
              <w:ind w:right="2" w:firstLine="0"/>
              <w:jc w:val="center"/>
            </w:pPr>
            <w:r>
              <w:rPr>
                <w:b/>
                <w:sz w:val="26"/>
              </w:rPr>
              <w:t xml:space="preserve"> </w:t>
            </w:r>
          </w:p>
          <w:p w14:paraId="28842182" w14:textId="77777777" w:rsidR="00152F1B" w:rsidRDefault="007A6B4D">
            <w:pPr>
              <w:spacing w:after="0" w:line="259" w:lineRule="auto"/>
              <w:ind w:right="2" w:firstLine="0"/>
              <w:jc w:val="center"/>
            </w:pPr>
            <w:r>
              <w:rPr>
                <w:b/>
                <w:sz w:val="26"/>
              </w:rPr>
              <w:t xml:space="preserve"> </w:t>
            </w:r>
          </w:p>
          <w:p w14:paraId="7006452D" w14:textId="77777777" w:rsidR="00152F1B" w:rsidRDefault="007A6B4D">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3B98BE18" w14:textId="77777777" w:rsidR="00152F1B" w:rsidRDefault="007A6B4D">
            <w:pPr>
              <w:spacing w:after="51" w:line="239" w:lineRule="auto"/>
              <w:ind w:right="67" w:firstLine="341"/>
            </w:pPr>
            <w:r>
              <w:rPr>
                <w:sz w:val="26"/>
              </w:rPr>
              <w:t xml:space="preserve">История появления праздника День Победы. Поисковое движение России. Могила Неизвестного Солдата. Семейные традиции празднования Дня </w:t>
            </w:r>
          </w:p>
          <w:p w14:paraId="6DC1642D" w14:textId="77777777" w:rsidR="00152F1B" w:rsidRDefault="007A6B4D">
            <w:pPr>
              <w:spacing w:after="0" w:line="259" w:lineRule="auto"/>
              <w:ind w:right="0" w:firstLine="0"/>
              <w:jc w:val="left"/>
            </w:pPr>
            <w:r>
              <w:rPr>
                <w:sz w:val="26"/>
              </w:rPr>
              <w:t xml:space="preserve">Победы. Бессмертный полк </w:t>
            </w:r>
          </w:p>
        </w:tc>
        <w:tc>
          <w:tcPr>
            <w:tcW w:w="7516" w:type="dxa"/>
            <w:tcBorders>
              <w:top w:val="single" w:sz="4" w:space="0" w:color="000000"/>
              <w:left w:val="single" w:sz="4" w:space="0" w:color="000000"/>
              <w:bottom w:val="single" w:sz="4" w:space="0" w:color="000000"/>
              <w:right w:val="single" w:sz="4" w:space="0" w:color="000000"/>
            </w:tcBorders>
          </w:tcPr>
          <w:p w14:paraId="2F2CFACD" w14:textId="77777777" w:rsidR="00152F1B" w:rsidRDefault="007A6B4D">
            <w:pPr>
              <w:spacing w:after="0" w:line="253" w:lineRule="auto"/>
              <w:ind w:right="73" w:firstLine="341"/>
            </w:pPr>
            <w:r>
              <w:rPr>
                <w:sz w:val="26"/>
              </w:rPr>
              <w:t xml:space="preserve">Участие во вступительной беседе об истории появления праздника День Победы. Участие в беседе о том, что заставляет тысячи человек заниматься поиском и захоронением останков погибших защитников Отечества?  </w:t>
            </w:r>
          </w:p>
          <w:p w14:paraId="6B9E460A" w14:textId="77777777" w:rsidR="00152F1B" w:rsidRDefault="007A6B4D">
            <w:pPr>
              <w:spacing w:after="0" w:line="259" w:lineRule="auto"/>
              <w:ind w:right="69" w:firstLine="341"/>
            </w:pPr>
            <w:r>
              <w:rPr>
                <w:sz w:val="26"/>
              </w:rPr>
              <w:t xml:space="preserve">Обмен мнениями: есть ли в вашей семье традиция отмечать День Победы? Участвует ли семья в шествиях Бессмертного полка? </w:t>
            </w:r>
          </w:p>
        </w:tc>
      </w:tr>
      <w:tr w:rsidR="00152F1B" w14:paraId="1BC6CDEC" w14:textId="77777777">
        <w:trPr>
          <w:trHeight w:val="2400"/>
        </w:trPr>
        <w:tc>
          <w:tcPr>
            <w:tcW w:w="3118" w:type="dxa"/>
            <w:tcBorders>
              <w:top w:val="single" w:sz="4" w:space="0" w:color="000000"/>
              <w:left w:val="single" w:sz="4" w:space="0" w:color="000000"/>
              <w:bottom w:val="single" w:sz="4" w:space="0" w:color="000000"/>
              <w:right w:val="single" w:sz="4" w:space="0" w:color="000000"/>
            </w:tcBorders>
          </w:tcPr>
          <w:p w14:paraId="25D14403" w14:textId="77777777" w:rsidR="00152F1B" w:rsidRDefault="007A6B4D">
            <w:pPr>
              <w:spacing w:after="30" w:line="259" w:lineRule="auto"/>
              <w:ind w:right="70" w:firstLine="0"/>
              <w:jc w:val="center"/>
            </w:pPr>
            <w:r>
              <w:rPr>
                <w:b/>
                <w:sz w:val="26"/>
              </w:rPr>
              <w:lastRenderedPageBreak/>
              <w:t xml:space="preserve">Будь готов! </w:t>
            </w:r>
          </w:p>
          <w:p w14:paraId="682ADEFC" w14:textId="77777777" w:rsidR="00152F1B" w:rsidRDefault="007A6B4D">
            <w:pPr>
              <w:spacing w:after="29" w:line="259" w:lineRule="auto"/>
              <w:ind w:right="71" w:firstLine="0"/>
              <w:jc w:val="center"/>
            </w:pPr>
            <w:r>
              <w:rPr>
                <w:b/>
                <w:sz w:val="26"/>
              </w:rPr>
              <w:t xml:space="preserve">Ко дню детских </w:t>
            </w:r>
          </w:p>
          <w:p w14:paraId="4FB956B7" w14:textId="77777777" w:rsidR="00152F1B" w:rsidRDefault="007A6B4D">
            <w:pPr>
              <w:spacing w:after="26" w:line="259" w:lineRule="auto"/>
              <w:ind w:right="73" w:firstLine="0"/>
              <w:jc w:val="center"/>
            </w:pPr>
            <w:r>
              <w:rPr>
                <w:b/>
                <w:sz w:val="26"/>
              </w:rPr>
              <w:t xml:space="preserve">общественных </w:t>
            </w:r>
          </w:p>
          <w:p w14:paraId="14409D46" w14:textId="77777777" w:rsidR="00152F1B" w:rsidRDefault="007A6B4D">
            <w:pPr>
              <w:spacing w:after="0" w:line="259" w:lineRule="auto"/>
              <w:ind w:right="69" w:firstLine="0"/>
              <w:jc w:val="center"/>
            </w:pPr>
            <w:r>
              <w:rPr>
                <w:b/>
                <w:sz w:val="26"/>
              </w:rPr>
              <w:t xml:space="preserve">организаций  </w:t>
            </w:r>
          </w:p>
          <w:p w14:paraId="0DDE4466" w14:textId="77777777" w:rsidR="00152F1B" w:rsidRDefault="007A6B4D">
            <w:pPr>
              <w:spacing w:after="0" w:line="259" w:lineRule="auto"/>
              <w:ind w:right="2" w:firstLine="0"/>
              <w:jc w:val="center"/>
            </w:pPr>
            <w:r>
              <w:rPr>
                <w:b/>
                <w:sz w:val="26"/>
              </w:rPr>
              <w:t xml:space="preserve"> </w:t>
            </w:r>
          </w:p>
          <w:p w14:paraId="22F2B8D9" w14:textId="77777777" w:rsidR="00152F1B" w:rsidRDefault="007A6B4D">
            <w:pPr>
              <w:spacing w:after="0" w:line="259" w:lineRule="auto"/>
              <w:ind w:right="2" w:firstLine="0"/>
              <w:jc w:val="center"/>
            </w:pPr>
            <w:r>
              <w:rPr>
                <w:b/>
                <w:sz w:val="26"/>
              </w:rPr>
              <w:t xml:space="preserve"> </w:t>
            </w:r>
          </w:p>
          <w:p w14:paraId="54AA34B9" w14:textId="77777777" w:rsidR="00152F1B" w:rsidRDefault="007A6B4D">
            <w:pPr>
              <w:spacing w:after="0" w:line="259" w:lineRule="auto"/>
              <w:ind w:right="2" w:firstLine="0"/>
              <w:jc w:val="center"/>
            </w:pPr>
            <w:r>
              <w:rPr>
                <w:b/>
                <w:sz w:val="26"/>
              </w:rPr>
              <w:t xml:space="preserve"> </w:t>
            </w:r>
          </w:p>
          <w:p w14:paraId="20B57985" w14:textId="77777777" w:rsidR="00152F1B" w:rsidRDefault="007A6B4D">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6D03B4C3" w14:textId="77777777" w:rsidR="00152F1B" w:rsidRDefault="007A6B4D">
            <w:pPr>
              <w:spacing w:after="0" w:line="259" w:lineRule="auto"/>
              <w:ind w:right="69" w:firstLine="341"/>
            </w:pPr>
            <w:r>
              <w:rPr>
                <w:sz w:val="26"/>
              </w:rPr>
              <w:t xml:space="preserve">19 мая 1922 года — день рождения пионерской организации. Цель её создания и деятельность.  Распад пионерской организации. Причины, по которым дети объединяются </w:t>
            </w:r>
          </w:p>
        </w:tc>
        <w:tc>
          <w:tcPr>
            <w:tcW w:w="7516" w:type="dxa"/>
            <w:tcBorders>
              <w:top w:val="single" w:sz="4" w:space="0" w:color="000000"/>
              <w:left w:val="single" w:sz="4" w:space="0" w:color="000000"/>
              <w:bottom w:val="single" w:sz="4" w:space="0" w:color="000000"/>
              <w:right w:val="single" w:sz="4" w:space="0" w:color="000000"/>
            </w:tcBorders>
          </w:tcPr>
          <w:p w14:paraId="423A87B0" w14:textId="77777777" w:rsidR="00152F1B" w:rsidRDefault="007A6B4D">
            <w:pPr>
              <w:spacing w:after="0" w:line="259" w:lineRule="auto"/>
              <w:ind w:left="341" w:right="0" w:firstLine="0"/>
              <w:jc w:val="left"/>
            </w:pPr>
            <w:r>
              <w:rPr>
                <w:sz w:val="26"/>
              </w:rPr>
              <w:t xml:space="preserve">Участие во вступительной беседе о пионерской организации. </w:t>
            </w:r>
          </w:p>
          <w:p w14:paraId="5A7445AD" w14:textId="77777777" w:rsidR="00152F1B" w:rsidRDefault="007A6B4D">
            <w:pPr>
              <w:spacing w:after="0" w:line="258" w:lineRule="auto"/>
              <w:ind w:right="71" w:firstLine="341"/>
            </w:pPr>
            <w:r>
              <w:rPr>
                <w:sz w:val="26"/>
              </w:rPr>
              <w:t xml:space="preserve">Участие в дискуссии о том, какое должно быть детское общественное объединение, чтобы вам захотелось в него вступить. </w:t>
            </w:r>
          </w:p>
          <w:p w14:paraId="39A1D66A" w14:textId="77777777" w:rsidR="00152F1B" w:rsidRDefault="007A6B4D">
            <w:pPr>
              <w:spacing w:after="0" w:line="278" w:lineRule="auto"/>
              <w:ind w:right="0" w:firstLine="341"/>
            </w:pPr>
            <w:r>
              <w:rPr>
                <w:sz w:val="26"/>
              </w:rPr>
              <w:t xml:space="preserve">Участие в мозговом штурме по выдвижению причин, по которым дети объединяются. </w:t>
            </w:r>
          </w:p>
          <w:p w14:paraId="10AB6ED0" w14:textId="77777777" w:rsidR="00152F1B" w:rsidRDefault="007A6B4D">
            <w:pPr>
              <w:spacing w:after="0" w:line="259" w:lineRule="auto"/>
              <w:ind w:right="0" w:firstLine="341"/>
            </w:pPr>
            <w:r>
              <w:rPr>
                <w:sz w:val="26"/>
              </w:rPr>
              <w:t xml:space="preserve">Участие в беседе о том, какие бывают детские общественные объединения </w:t>
            </w:r>
          </w:p>
        </w:tc>
      </w:tr>
      <w:tr w:rsidR="00152F1B" w14:paraId="46D81190" w14:textId="77777777">
        <w:trPr>
          <w:trHeight w:val="1508"/>
        </w:trPr>
        <w:tc>
          <w:tcPr>
            <w:tcW w:w="3118" w:type="dxa"/>
            <w:tcBorders>
              <w:top w:val="single" w:sz="4" w:space="0" w:color="000000"/>
              <w:left w:val="single" w:sz="4" w:space="0" w:color="000000"/>
              <w:bottom w:val="single" w:sz="4" w:space="0" w:color="000000"/>
              <w:right w:val="single" w:sz="4" w:space="0" w:color="000000"/>
            </w:tcBorders>
          </w:tcPr>
          <w:p w14:paraId="34D69E97" w14:textId="77777777" w:rsidR="00152F1B" w:rsidRDefault="007A6B4D">
            <w:pPr>
              <w:spacing w:after="1" w:line="280" w:lineRule="auto"/>
              <w:ind w:right="0" w:firstLine="0"/>
              <w:jc w:val="center"/>
            </w:pPr>
            <w:r>
              <w:rPr>
                <w:b/>
                <w:sz w:val="26"/>
              </w:rPr>
              <w:t xml:space="preserve">Русский язык. Великий и могучий. </w:t>
            </w:r>
          </w:p>
          <w:p w14:paraId="288EE81D" w14:textId="77777777" w:rsidR="00152F1B" w:rsidRDefault="007A6B4D">
            <w:pPr>
              <w:spacing w:after="0" w:line="283" w:lineRule="auto"/>
              <w:ind w:left="121" w:right="126" w:firstLine="0"/>
              <w:jc w:val="center"/>
            </w:pPr>
            <w:r>
              <w:rPr>
                <w:b/>
                <w:sz w:val="26"/>
              </w:rPr>
              <w:t xml:space="preserve">225 со дня рождения А. С. Пушкина  </w:t>
            </w:r>
          </w:p>
          <w:p w14:paraId="0D6B7189" w14:textId="77777777" w:rsidR="00152F1B" w:rsidRDefault="007A6B4D">
            <w:pPr>
              <w:spacing w:after="0" w:line="259" w:lineRule="auto"/>
              <w:ind w:right="2" w:firstLine="0"/>
              <w:jc w:val="center"/>
            </w:pPr>
            <w:r>
              <w:rPr>
                <w:sz w:val="26"/>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6DEF55CE" w14:textId="77777777" w:rsidR="00152F1B" w:rsidRDefault="007A6B4D">
            <w:pPr>
              <w:spacing w:after="0" w:line="259" w:lineRule="auto"/>
              <w:ind w:left="341" w:right="0" w:firstLine="0"/>
              <w:jc w:val="left"/>
            </w:pPr>
            <w:r>
              <w:rPr>
                <w:sz w:val="26"/>
              </w:rPr>
              <w:t xml:space="preserve">Неизвестный Пушкин.  </w:t>
            </w:r>
          </w:p>
          <w:p w14:paraId="11BBB327" w14:textId="77777777" w:rsidR="00152F1B" w:rsidRDefault="007A6B4D">
            <w:pPr>
              <w:spacing w:after="0" w:line="259" w:lineRule="auto"/>
              <w:ind w:right="66" w:firstLine="341"/>
            </w:pPr>
            <w:r>
              <w:rPr>
                <w:sz w:val="26"/>
              </w:rPr>
              <w:t xml:space="preserve">Творчество Пушкина объединяет поколения. Вклад А. С. Пушкина в формирование современного литературного русского языка.  </w:t>
            </w:r>
          </w:p>
        </w:tc>
        <w:tc>
          <w:tcPr>
            <w:tcW w:w="7516" w:type="dxa"/>
            <w:tcBorders>
              <w:top w:val="single" w:sz="4" w:space="0" w:color="000000"/>
              <w:left w:val="single" w:sz="4" w:space="0" w:color="000000"/>
              <w:bottom w:val="single" w:sz="4" w:space="0" w:color="000000"/>
              <w:right w:val="single" w:sz="4" w:space="0" w:color="000000"/>
            </w:tcBorders>
          </w:tcPr>
          <w:p w14:paraId="68D4A79F" w14:textId="77777777" w:rsidR="00152F1B" w:rsidRDefault="007A6B4D">
            <w:pPr>
              <w:spacing w:after="0" w:line="259" w:lineRule="auto"/>
              <w:ind w:left="341" w:right="0" w:firstLine="0"/>
              <w:jc w:val="left"/>
            </w:pPr>
            <w:r>
              <w:rPr>
                <w:sz w:val="26"/>
              </w:rPr>
              <w:t xml:space="preserve">Брейн- ринг «Узнай произведение по иллюстрации». </w:t>
            </w:r>
          </w:p>
          <w:p w14:paraId="412F7167" w14:textId="77777777" w:rsidR="00152F1B" w:rsidRDefault="007A6B4D">
            <w:pPr>
              <w:spacing w:after="22" w:line="259" w:lineRule="auto"/>
              <w:ind w:right="71" w:firstLine="0"/>
              <w:jc w:val="right"/>
            </w:pPr>
            <w:r>
              <w:rPr>
                <w:sz w:val="26"/>
              </w:rPr>
              <w:t xml:space="preserve">Историческая справка «Малоизвестные факты из жизни А. С. </w:t>
            </w:r>
          </w:p>
          <w:p w14:paraId="541E52CF" w14:textId="77777777" w:rsidR="00152F1B" w:rsidRDefault="007A6B4D">
            <w:pPr>
              <w:spacing w:after="26" w:line="259" w:lineRule="auto"/>
              <w:ind w:right="0" w:firstLine="0"/>
              <w:jc w:val="left"/>
            </w:pPr>
            <w:r>
              <w:rPr>
                <w:sz w:val="26"/>
              </w:rPr>
              <w:t xml:space="preserve">Пушкина». </w:t>
            </w:r>
          </w:p>
          <w:p w14:paraId="2A5BB999" w14:textId="77777777" w:rsidR="00152F1B" w:rsidRDefault="007A6B4D">
            <w:pPr>
              <w:spacing w:after="24" w:line="259" w:lineRule="auto"/>
              <w:ind w:left="341" w:right="0" w:firstLine="0"/>
              <w:jc w:val="left"/>
            </w:pPr>
            <w:r>
              <w:rPr>
                <w:sz w:val="26"/>
              </w:rPr>
              <w:t xml:space="preserve">Эвристическая беседа «Мы говорим на языке Пушкина». </w:t>
            </w:r>
          </w:p>
          <w:p w14:paraId="1BEBF9BA" w14:textId="77777777" w:rsidR="00152F1B" w:rsidRDefault="007A6B4D">
            <w:pPr>
              <w:spacing w:after="0" w:line="259" w:lineRule="auto"/>
              <w:ind w:left="341" w:right="0" w:firstLine="0"/>
              <w:jc w:val="left"/>
            </w:pPr>
            <w:r>
              <w:rPr>
                <w:sz w:val="26"/>
              </w:rPr>
              <w:t xml:space="preserve">Интерактивные задания на знание русского языка. </w:t>
            </w:r>
          </w:p>
        </w:tc>
      </w:tr>
    </w:tbl>
    <w:p w14:paraId="6A26959B" w14:textId="77777777" w:rsidR="00152F1B" w:rsidRDefault="007A6B4D">
      <w:pPr>
        <w:spacing w:after="66" w:line="259" w:lineRule="auto"/>
        <w:ind w:right="260" w:firstLine="0"/>
        <w:jc w:val="right"/>
      </w:pPr>
      <w:r>
        <w:rPr>
          <w:b/>
        </w:rPr>
        <w:t xml:space="preserve"> </w:t>
      </w:r>
    </w:p>
    <w:p w14:paraId="65464268" w14:textId="77777777" w:rsidR="00152F1B" w:rsidRDefault="007A6B4D">
      <w:pPr>
        <w:spacing w:after="0" w:line="259" w:lineRule="auto"/>
        <w:ind w:right="0" w:firstLine="0"/>
        <w:jc w:val="left"/>
      </w:pPr>
      <w:r>
        <w:rPr>
          <w:b/>
        </w:rPr>
        <w:t xml:space="preserve"> </w:t>
      </w:r>
    </w:p>
    <w:p w14:paraId="536E8D96" w14:textId="77777777" w:rsidR="00152F1B" w:rsidRDefault="00152F1B">
      <w:pPr>
        <w:sectPr w:rsidR="00152F1B">
          <w:footerReference w:type="even" r:id="rId26"/>
          <w:footerReference w:type="default" r:id="rId27"/>
          <w:footerReference w:type="first" r:id="rId28"/>
          <w:pgSz w:w="16838" w:h="11906" w:orient="landscape"/>
          <w:pgMar w:top="854" w:right="803" w:bottom="1750" w:left="1133" w:header="720" w:footer="282" w:gutter="0"/>
          <w:cols w:space="720"/>
        </w:sectPr>
      </w:pPr>
    </w:p>
    <w:p w14:paraId="533A8C5B" w14:textId="77777777" w:rsidR="00152F1B" w:rsidRDefault="007A6B4D">
      <w:pPr>
        <w:pStyle w:val="2"/>
        <w:spacing w:after="0"/>
        <w:ind w:left="2291"/>
      </w:pPr>
      <w:bookmarkStart w:id="11" w:name="_Toc152797"/>
      <w:r>
        <w:rPr>
          <w:sz w:val="36"/>
        </w:rPr>
        <w:lastRenderedPageBreak/>
        <w:t xml:space="preserve">СРЕДНЕЕ ОБЩЕЕ ОБРАЗОВАНИЕ </w:t>
      </w:r>
      <w:bookmarkEnd w:id="11"/>
    </w:p>
    <w:p w14:paraId="0827693C" w14:textId="77777777" w:rsidR="00152F1B" w:rsidRDefault="007A6B4D">
      <w:pPr>
        <w:spacing w:after="46" w:line="259" w:lineRule="auto"/>
        <w:ind w:left="-29" w:right="-24" w:firstLine="0"/>
        <w:jc w:val="left"/>
      </w:pPr>
      <w:r>
        <w:rPr>
          <w:rFonts w:ascii="Calibri" w:eastAsia="Calibri" w:hAnsi="Calibri" w:cs="Calibri"/>
          <w:noProof/>
          <w:sz w:val="22"/>
        </w:rPr>
        <mc:AlternateContent>
          <mc:Choice Requires="wpg">
            <w:drawing>
              <wp:inline distT="0" distB="0" distL="0" distR="0" wp14:anchorId="333E1873" wp14:editId="703CB569">
                <wp:extent cx="6338062" cy="18288"/>
                <wp:effectExtent l="0" t="0" r="0" b="0"/>
                <wp:docPr id="141093" name="Group 141093"/>
                <wp:cNvGraphicFramePr/>
                <a:graphic xmlns:a="http://schemas.openxmlformats.org/drawingml/2006/main">
                  <a:graphicData uri="http://schemas.microsoft.com/office/word/2010/wordprocessingGroup">
                    <wpg:wgp>
                      <wpg:cNvGrpSpPr/>
                      <wpg:grpSpPr>
                        <a:xfrm>
                          <a:off x="0" y="0"/>
                          <a:ext cx="6338062" cy="18288"/>
                          <a:chOff x="0" y="0"/>
                          <a:chExt cx="6338062" cy="18288"/>
                        </a:xfrm>
                      </wpg:grpSpPr>
                      <wps:wsp>
                        <wps:cNvPr id="153651" name="Shape 153651"/>
                        <wps:cNvSpPr/>
                        <wps:spPr>
                          <a:xfrm>
                            <a:off x="0" y="0"/>
                            <a:ext cx="6338062" cy="18288"/>
                          </a:xfrm>
                          <a:custGeom>
                            <a:avLst/>
                            <a:gdLst/>
                            <a:ahLst/>
                            <a:cxnLst/>
                            <a:rect l="0" t="0" r="0" b="0"/>
                            <a:pathLst>
                              <a:path w="6338062" h="18288">
                                <a:moveTo>
                                  <a:pt x="0" y="0"/>
                                </a:moveTo>
                                <a:lnTo>
                                  <a:pt x="6338062" y="0"/>
                                </a:lnTo>
                                <a:lnTo>
                                  <a:pt x="633806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1093" style="width:499.06pt;height:1.44pt;mso-position-horizontal-relative:char;mso-position-vertical-relative:line" coordsize="63380,182">
                <v:shape id="Shape 153652" style="position:absolute;width:63380;height:182;left:0;top:0;" coordsize="6338062,18288" path="m0,0l6338062,0l6338062,18288l0,18288l0,0">
                  <v:stroke weight="0pt" endcap="flat" joinstyle="miter" miterlimit="10" on="false" color="#000000" opacity="0"/>
                  <v:fill on="true" color="#000000"/>
                </v:shape>
              </v:group>
            </w:pict>
          </mc:Fallback>
        </mc:AlternateContent>
      </w:r>
    </w:p>
    <w:p w14:paraId="6AFCE508" w14:textId="77777777" w:rsidR="00152F1B" w:rsidRDefault="007A6B4D">
      <w:pPr>
        <w:spacing w:after="270" w:line="259" w:lineRule="auto"/>
        <w:ind w:right="0" w:firstLine="0"/>
        <w:jc w:val="left"/>
      </w:pPr>
      <w:r>
        <w:rPr>
          <w:rFonts w:ascii="Calibri" w:eastAsia="Calibri" w:hAnsi="Calibri" w:cs="Calibri"/>
          <w:sz w:val="22"/>
        </w:rPr>
        <w:t xml:space="preserve"> </w:t>
      </w:r>
    </w:p>
    <w:p w14:paraId="02EB53A1" w14:textId="77777777" w:rsidR="00152F1B" w:rsidRDefault="007A6B4D">
      <w:pPr>
        <w:pStyle w:val="3"/>
        <w:spacing w:after="133"/>
        <w:ind w:left="2100"/>
      </w:pPr>
      <w:bookmarkStart w:id="12" w:name="_Toc152798"/>
      <w:r>
        <w:t xml:space="preserve">Содержание программы внеурочной деятельности </w:t>
      </w:r>
      <w:bookmarkEnd w:id="12"/>
    </w:p>
    <w:p w14:paraId="18F3F45F" w14:textId="77777777" w:rsidR="00152F1B" w:rsidRDefault="007A6B4D">
      <w:pPr>
        <w:spacing w:after="133" w:line="259" w:lineRule="auto"/>
        <w:ind w:left="2100" w:right="0" w:hanging="10"/>
        <w:jc w:val="left"/>
      </w:pPr>
      <w:r>
        <w:rPr>
          <w:b/>
        </w:rPr>
        <w:t xml:space="preserve">«Разговоры о важном» </w:t>
      </w:r>
    </w:p>
    <w:p w14:paraId="61F2B2C9" w14:textId="77777777" w:rsidR="00152F1B" w:rsidRDefault="007A6B4D">
      <w:pPr>
        <w:ind w:left="-15" w:right="0"/>
      </w:pPr>
      <w:r>
        <w:t xml:space="preserve">День знаний. Знакомство с проектами Российского общества «Знание». Возможности, которые предоставляют проекты общества «Знание» для обучающихся различных возрастов. </w:t>
      </w:r>
    </w:p>
    <w:p w14:paraId="36C1A46F" w14:textId="77777777" w:rsidR="00152F1B" w:rsidRDefault="007A6B4D">
      <w:pPr>
        <w:ind w:left="-15" w:right="0"/>
      </w:pPr>
      <w:r>
        <w:t xml:space="preserve">Родина — не только место рождения. Природные и культурные памятники – чем гордимся, о чем помним, что бережем? </w:t>
      </w:r>
    </w:p>
    <w:p w14:paraId="3DCE00E1" w14:textId="77777777" w:rsidR="00152F1B" w:rsidRDefault="007A6B4D">
      <w:pPr>
        <w:spacing w:after="5"/>
        <w:ind w:left="-15" w:right="0"/>
      </w:pPr>
      <w:r>
        <w:t xml:space="preserve">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 </w:t>
      </w:r>
    </w:p>
    <w:p w14:paraId="23048750" w14:textId="77777777" w:rsidR="00152F1B" w:rsidRDefault="007A6B4D">
      <w:pPr>
        <w:ind w:left="-15" w:right="0"/>
      </w:pPr>
      <w:r>
        <w:t xml:space="preserve">Право избирать и быть избранным гарантировано Конституцией Российской Федерации каждому гражданину нашей страны. 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 </w:t>
      </w:r>
    </w:p>
    <w:p w14:paraId="7FC7DE27" w14:textId="77777777" w:rsidR="00152F1B" w:rsidRDefault="007A6B4D">
      <w:pPr>
        <w:ind w:left="-15" w:right="0"/>
      </w:pPr>
      <w:r>
        <w:t xml:space="preserve">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 </w:t>
      </w:r>
    </w:p>
    <w:p w14:paraId="31A2730F" w14:textId="77777777" w:rsidR="00152F1B" w:rsidRDefault="007A6B4D">
      <w:pPr>
        <w:spacing w:after="0"/>
        <w:ind w:left="-15" w:right="0"/>
      </w:pPr>
      <w:r>
        <w:t xml:space="preserve">Честность, открытость, готовность прийти на помощь – основа хороших отношений с окружающими. Уважение к окружающим – норма жизни в нашем обществе. 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w:t>
      </w:r>
      <w:r>
        <w:lastRenderedPageBreak/>
        <w:t xml:space="preserve">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 </w:t>
      </w:r>
    </w:p>
    <w:p w14:paraId="4024C7B6" w14:textId="77777777" w:rsidR="00152F1B" w:rsidRDefault="007A6B4D">
      <w:pPr>
        <w:spacing w:after="0"/>
        <w:ind w:left="-15" w:right="0"/>
      </w:pPr>
      <w:r>
        <w:t xml:space="preserve">Давние культурные традиции России получают отражение в произведениях кинематографического искусства, которое имеет свой «золотой фонд», признанный во всем мире. Отечественное кино передает наши традиционные ценности, великое культурно-историческое наследие, отображает то, что объединяет нас как нацию. 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 </w:t>
      </w:r>
    </w:p>
    <w:p w14:paraId="5E0E72F9" w14:textId="77777777" w:rsidR="00152F1B" w:rsidRDefault="007A6B4D">
      <w:pPr>
        <w:ind w:left="-15" w:right="0"/>
      </w:pPr>
      <w:r>
        <w:t xml:space="preserve">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достойным примером настоящего мужчины. </w:t>
      </w:r>
    </w:p>
    <w:p w14:paraId="6B5D9CD6" w14:textId="77777777" w:rsidR="00152F1B" w:rsidRDefault="007A6B4D">
      <w:pPr>
        <w:spacing w:after="5"/>
        <w:ind w:left="-15" w:right="0"/>
      </w:pPr>
      <w:r>
        <w:t xml:space="preserve">Единство нации – основа существования российского государства. Единство многонационального народа, уважение традиций, религий, уклада жизни всех народов является главным в жизни страны. Пока мы едины – мы непобедимы. </w:t>
      </w:r>
    </w:p>
    <w:p w14:paraId="0156AA8B" w14:textId="77777777" w:rsidR="00152F1B" w:rsidRDefault="007A6B4D">
      <w:pPr>
        <w:ind w:left="-15" w:right="0"/>
      </w:pPr>
      <w:r>
        <w:t xml:space="preserve">Технологический суверенитет нашей Родины необходимо защищать так же, как границы государства, это основа и залог существования современной страны. Развитие сферы информационных технологий сегодня стратегически важно для будущего, профессии в этой сфере очень перспективны и востребованы. 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w:t>
      </w:r>
      <w:r>
        <w:lastRenderedPageBreak/>
        <w:t xml:space="preserve">развития экономики предполагает защиту и формирование высокотехнологичных отраслей с высокой долей интеллектуальных вложений. </w:t>
      </w:r>
    </w:p>
    <w:p w14:paraId="74D94014" w14:textId="77777777" w:rsidR="00152F1B" w:rsidRDefault="007A6B4D">
      <w:pPr>
        <w:ind w:left="-15" w:right="0" w:firstLine="0"/>
      </w:pPr>
      <w:r>
        <w:t xml:space="preserve">Появление новых профессий связано с цифровизацией экономики, движением к технологическому суверенитету. </w:t>
      </w:r>
    </w:p>
    <w:p w14:paraId="4D7C3833" w14:textId="77777777" w:rsidR="00152F1B" w:rsidRDefault="007A6B4D">
      <w:pPr>
        <w:ind w:left="-15" w:right="0"/>
      </w:pPr>
      <w:r>
        <w:t xml:space="preserve">Традиционная семья в России – это союз мужчины и женщины, которые создают и поддерживают отношения уважения, заботы и взаимной поддержки. Основа семьи – это любовь. Важно, чтобы дети стремились создавать полноценные многодетные семьи.  </w:t>
      </w:r>
    </w:p>
    <w:p w14:paraId="3184E85A" w14:textId="77777777" w:rsidR="00152F1B" w:rsidRDefault="007A6B4D">
      <w:pPr>
        <w:ind w:left="-15" w:right="0"/>
      </w:pPr>
      <w:r>
        <w:t xml:space="preserve">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 </w:t>
      </w:r>
    </w:p>
    <w:p w14:paraId="52D286C8" w14:textId="77777777" w:rsidR="00152F1B" w:rsidRDefault="007A6B4D">
      <w:pPr>
        <w:ind w:left="-15" w:right="0"/>
      </w:pPr>
      <w:proofErr w:type="spellStart"/>
      <w:r>
        <w:t>Волонтерство</w:t>
      </w:r>
      <w:proofErr w:type="spellEnd"/>
      <w:r>
        <w:t xml:space="preserve"> в России. Особенности волонтерской деятельности. Исторически сложилось, что в сложные годы нашей страны люди безвозмездно помогали друг другу, оказывали всестороннюю поддержку. Даша </w:t>
      </w:r>
    </w:p>
    <w:p w14:paraId="7189886F" w14:textId="77777777" w:rsidR="00152F1B" w:rsidRDefault="007A6B4D">
      <w:pPr>
        <w:spacing w:after="186" w:line="259" w:lineRule="auto"/>
        <w:ind w:left="-15" w:right="0" w:firstLine="0"/>
      </w:pPr>
      <w:r>
        <w:t xml:space="preserve">Севастопольская, сёстры милосердия – история и современность. </w:t>
      </w:r>
    </w:p>
    <w:p w14:paraId="44440C1A" w14:textId="77777777" w:rsidR="00152F1B" w:rsidRDefault="007A6B4D">
      <w:pPr>
        <w:spacing w:after="187" w:line="259" w:lineRule="auto"/>
        <w:ind w:left="10" w:right="-3" w:hanging="10"/>
        <w:jc w:val="right"/>
      </w:pPr>
      <w:r>
        <w:t xml:space="preserve">Россия — страна с героическим прошлым. Современные герои — кто они? </w:t>
      </w:r>
    </w:p>
    <w:p w14:paraId="01910C01" w14:textId="77777777" w:rsidR="00152F1B" w:rsidRDefault="007A6B4D">
      <w:pPr>
        <w:spacing w:after="131" w:line="259" w:lineRule="auto"/>
        <w:ind w:left="-15" w:right="0" w:firstLine="0"/>
      </w:pPr>
      <w:r>
        <w:t xml:space="preserve">Россия начинается с меня? </w:t>
      </w:r>
    </w:p>
    <w:p w14:paraId="34862B93" w14:textId="77777777" w:rsidR="00152F1B" w:rsidRDefault="007A6B4D">
      <w:pPr>
        <w:ind w:left="-15" w:right="0"/>
      </w:pPr>
      <w:r>
        <w:t xml:space="preserve">Значение Конституции для граждан страны. Знание прав и выполнение обязанностей. Ответственность — это осознанное поведение.  </w:t>
      </w:r>
    </w:p>
    <w:p w14:paraId="1A427C80" w14:textId="77777777" w:rsidR="00152F1B" w:rsidRDefault="007A6B4D">
      <w:pPr>
        <w:ind w:left="-15" w:right="0"/>
      </w:pPr>
      <w:r>
        <w:t xml:space="preserve">Новый год — праздник для всех россиян. У каждого народа есть интересные новогодние семейные традиции. Знакомство с обычаями и культурой новогодних праздников в нашей стране. </w:t>
      </w:r>
    </w:p>
    <w:p w14:paraId="03AEEE2B" w14:textId="77777777" w:rsidR="00152F1B" w:rsidRDefault="007A6B4D">
      <w:pPr>
        <w:spacing w:after="0"/>
        <w:ind w:left="-15" w:right="0"/>
      </w:pPr>
      <w:r>
        <w:t xml:space="preserve">Первая печатная книга в России – «Азбука» Ивана Фёдорова. 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Любовь к чтению, бережное отношение к книге начались 450 лет назад. </w:t>
      </w:r>
    </w:p>
    <w:p w14:paraId="68F3912B" w14:textId="77777777" w:rsidR="00152F1B" w:rsidRDefault="007A6B4D">
      <w:pPr>
        <w:ind w:left="-15" w:right="0"/>
      </w:pPr>
      <w:r>
        <w:lastRenderedPageBreak/>
        <w:t xml:space="preserve">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Федерации.  </w:t>
      </w:r>
    </w:p>
    <w:p w14:paraId="631500E3" w14:textId="77777777" w:rsidR="00152F1B" w:rsidRDefault="007A6B4D">
      <w:pPr>
        <w:ind w:left="-15" w:right="0"/>
      </w:pPr>
      <w:r>
        <w:t xml:space="preserve">Голод, морозы, бомбардировки — тяготы блокадного Ленинграда. Блокадный паек. О провале планов немецких войск. 80 лет назад город-герой Ленинград был полностью освобожден от фашистской блокады. </w:t>
      </w:r>
    </w:p>
    <w:p w14:paraId="37CFF9F4" w14:textId="77777777" w:rsidR="00152F1B" w:rsidRDefault="007A6B4D">
      <w:pPr>
        <w:spacing w:after="6"/>
        <w:ind w:left="-15" w:right="0"/>
      </w:pPr>
      <w:r>
        <w:t xml:space="preserve">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 </w:t>
      </w:r>
    </w:p>
    <w:p w14:paraId="40B4D849" w14:textId="77777777" w:rsidR="00152F1B" w:rsidRDefault="007A6B4D">
      <w:pPr>
        <w:ind w:left="-15" w:right="0"/>
      </w:pPr>
      <w:r>
        <w:t xml:space="preserve">Достижения науки в повседневной жизни. Научные и технические достижения в нашей стране. 190-летие великого русского учёного-химика, специалиста во многих областях науки и искусства Д.И. Менделеева. </w:t>
      </w:r>
    </w:p>
    <w:p w14:paraId="74DA4FC5" w14:textId="77777777" w:rsidR="00152F1B" w:rsidRDefault="007A6B4D">
      <w:pPr>
        <w:spacing w:after="0"/>
        <w:ind w:left="-15" w:right="0"/>
      </w:pPr>
      <w:r>
        <w:t xml:space="preserve">День первооткрывателя. 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 </w:t>
      </w:r>
    </w:p>
    <w:p w14:paraId="76331DF1" w14:textId="77777777" w:rsidR="00152F1B" w:rsidRDefault="007A6B4D">
      <w:pPr>
        <w:ind w:left="-15" w:right="0"/>
      </w:pPr>
      <w:r>
        <w:t>День защитника Отечества: исторические традиции. Профессия военного: кто её выбирает сегодня. Смекалка в военном деле. 280-летие со дня рождения великого русского флотоводца,</w:t>
      </w:r>
      <w:hyperlink r:id="rId29">
        <w:r>
          <w:t xml:space="preserve"> </w:t>
        </w:r>
      </w:hyperlink>
      <w:hyperlink r:id="rId30">
        <w:r>
          <w:t>командующего</w:t>
        </w:r>
      </w:hyperlink>
      <w:hyperlink r:id="rId31">
        <w:r>
          <w:t xml:space="preserve"> </w:t>
        </w:r>
      </w:hyperlink>
      <w:hyperlink r:id="rId32">
        <w:r>
          <w:t>Черноморским флотом</w:t>
        </w:r>
      </w:hyperlink>
      <w:hyperlink r:id="rId33">
        <w:r>
          <w:t xml:space="preserve"> </w:t>
        </w:r>
      </w:hyperlink>
      <w:r>
        <w:t>(1790—</w:t>
      </w:r>
    </w:p>
    <w:p w14:paraId="22109D9D" w14:textId="77777777" w:rsidR="00152F1B" w:rsidRDefault="007A6B4D">
      <w:pPr>
        <w:ind w:left="-15" w:right="0" w:firstLine="0"/>
      </w:pPr>
      <w:r>
        <w:t>1798); командующего русско-турецкой эскадрой в Средиземном море (1798— 1800),</w:t>
      </w:r>
      <w:hyperlink r:id="rId34">
        <w:r>
          <w:t xml:space="preserve"> </w:t>
        </w:r>
      </w:hyperlink>
      <w:hyperlink r:id="rId35">
        <w:r>
          <w:t>адмирала</w:t>
        </w:r>
      </w:hyperlink>
      <w:r>
        <w:t xml:space="preserve"> (1799) Ф.Ф. Ушакова. </w:t>
      </w:r>
    </w:p>
    <w:p w14:paraId="727B5BA3" w14:textId="77777777" w:rsidR="00152F1B" w:rsidRDefault="007A6B4D">
      <w:pPr>
        <w:ind w:left="-15" w:right="0"/>
      </w:pPr>
      <w:r>
        <w:t xml:space="preserve">Подлинность намерений — то, что у тебя внутри. Как найти своё место в жизни? 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w:t>
      </w:r>
      <w:r>
        <w:lastRenderedPageBreak/>
        <w:t xml:space="preserve">найти свое призвание и стать настоящим профессионалом. Поддержка профессионального самоопределения школьников в России. Эти вопросы волнуют подростков. Проблемы, с которыми они сталкиваются, и способы их решения. </w:t>
      </w:r>
    </w:p>
    <w:p w14:paraId="0177609F" w14:textId="77777777" w:rsidR="00152F1B" w:rsidRDefault="007A6B4D">
      <w:pPr>
        <w:ind w:left="-15" w:right="0"/>
      </w:pPr>
      <w:r>
        <w:t xml:space="preserve">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 </w:t>
      </w:r>
    </w:p>
    <w:p w14:paraId="5BC27685" w14:textId="77777777" w:rsidR="00152F1B" w:rsidRDefault="007A6B4D">
      <w:pPr>
        <w:ind w:left="-15" w:right="0"/>
      </w:pPr>
      <w:r>
        <w:t xml:space="preserve">Российская авиация. 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 Современное авиастроение. Профессии, связанные с авиацией. </w:t>
      </w:r>
    </w:p>
    <w:p w14:paraId="4E49C673" w14:textId="77777777" w:rsidR="00152F1B" w:rsidRDefault="007A6B4D">
      <w:pPr>
        <w:ind w:left="-15" w:right="0"/>
      </w:pPr>
      <w:r>
        <w:t xml:space="preserve">Красивейший полуостров с богатой историей. История Крымского полуострова. Значение Крыма. Достопримечательности Крыма. </w:t>
      </w:r>
    </w:p>
    <w:p w14:paraId="7F4F11ED" w14:textId="77777777" w:rsidR="00152F1B" w:rsidRDefault="007A6B4D">
      <w:pPr>
        <w:spacing w:after="0"/>
        <w:ind w:left="-15" w:right="0"/>
      </w:pPr>
      <w:r>
        <w:t xml:space="preserve">Россия – здоровая держава. Это значит, что жители страны должны стремиться поддерживать здоровый образ жизни. Физическое и психическое здоровье населения играют важную роль в укреплении экономического потенциала и социальной стабильности страны, повышают качество жизни каждого человека. </w:t>
      </w:r>
    </w:p>
    <w:p w14:paraId="176F9D5F" w14:textId="77777777" w:rsidR="00152F1B" w:rsidRDefault="007A6B4D">
      <w:pPr>
        <w:ind w:left="-15" w:right="0"/>
      </w:pPr>
      <w:r>
        <w:t xml:space="preserve">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 </w:t>
      </w:r>
    </w:p>
    <w:p w14:paraId="2FF50B1F" w14:textId="77777777" w:rsidR="00152F1B" w:rsidRDefault="007A6B4D">
      <w:pPr>
        <w:ind w:left="-15" w:right="0"/>
      </w:pPr>
      <w:r>
        <w:t xml:space="preserve">Главные события в истории покорения космоса. Отечественные </w:t>
      </w:r>
      <w:proofErr w:type="spellStart"/>
      <w:r>
        <w:t>космонавтырекордсмены</w:t>
      </w:r>
      <w:proofErr w:type="spellEnd"/>
      <w:r>
        <w:t xml:space="preserve">. Подготовка к полету — многолетний процесс. </w:t>
      </w:r>
    </w:p>
    <w:p w14:paraId="66B87448" w14:textId="77777777" w:rsidR="00152F1B" w:rsidRDefault="007A6B4D">
      <w:pPr>
        <w:ind w:left="-15" w:right="0"/>
      </w:pPr>
      <w:r>
        <w:t xml:space="preserve">Николай Гоголь – признанный классик русской литературы, автор знаменитых «Мертвых душ», «Ревизора», «Вечеров на хуторе близ Диканьки». Сюжеты, герои, ситуации из произведений Николая Гоголя актуальны по сей день. Экологичное потребление </w:t>
      </w:r>
      <w:r>
        <w:rPr>
          <w:sz w:val="26"/>
        </w:rPr>
        <w:t>—</w:t>
      </w:r>
      <w:r>
        <w:t xml:space="preserve"> способ позаботиться о сохранности планеты. Экологические проблемы как следствия безответственного поведения человека. </w:t>
      </w:r>
    </w:p>
    <w:p w14:paraId="4D51EE0F" w14:textId="77777777" w:rsidR="00152F1B" w:rsidRDefault="007A6B4D">
      <w:pPr>
        <w:spacing w:after="186" w:line="259" w:lineRule="auto"/>
        <w:ind w:left="-15" w:right="0" w:firstLine="0"/>
      </w:pPr>
      <w:r>
        <w:t xml:space="preserve">Соблюдать эко-правила </w:t>
      </w:r>
      <w:r>
        <w:rPr>
          <w:sz w:val="26"/>
        </w:rPr>
        <w:t>—</w:t>
      </w:r>
      <w:r>
        <w:t xml:space="preserve"> не так сложно. </w:t>
      </w:r>
    </w:p>
    <w:p w14:paraId="5B26919C" w14:textId="77777777" w:rsidR="00152F1B" w:rsidRDefault="007A6B4D">
      <w:pPr>
        <w:spacing w:after="187" w:line="259" w:lineRule="auto"/>
        <w:ind w:left="10" w:right="-3" w:hanging="10"/>
        <w:jc w:val="right"/>
      </w:pPr>
      <w:r>
        <w:t xml:space="preserve">История Праздника труда. Труд – это право или обязанность человека? </w:t>
      </w:r>
    </w:p>
    <w:p w14:paraId="71ACF78B" w14:textId="77777777" w:rsidR="00152F1B" w:rsidRDefault="007A6B4D">
      <w:pPr>
        <w:spacing w:after="132" w:line="259" w:lineRule="auto"/>
        <w:ind w:left="-15" w:right="0" w:firstLine="0"/>
      </w:pPr>
      <w:r>
        <w:lastRenderedPageBreak/>
        <w:t xml:space="preserve">Работа мечты. Жизненно важные навыки. </w:t>
      </w:r>
    </w:p>
    <w:p w14:paraId="13A18297" w14:textId="77777777" w:rsidR="00152F1B" w:rsidRDefault="007A6B4D">
      <w:pPr>
        <w:ind w:left="-15" w:right="0"/>
      </w:pPr>
      <w:r>
        <w:t xml:space="preserve">История появления праздника День Победы. Поисковое движение России. Могила Неизвестного Солдата. Семейные традиции празднования Дня Победы. </w:t>
      </w:r>
    </w:p>
    <w:p w14:paraId="361B8E55" w14:textId="77777777" w:rsidR="00152F1B" w:rsidRDefault="007A6B4D">
      <w:pPr>
        <w:ind w:left="-15" w:right="0"/>
      </w:pPr>
      <w:r>
        <w:t xml:space="preserve">19 мая 1922 года — день рождения пионерской организации. Цель ее создания и деятельность. Причины, по которым дети объединяются. </w:t>
      </w:r>
    </w:p>
    <w:p w14:paraId="5A30248D" w14:textId="77777777" w:rsidR="00152F1B" w:rsidRDefault="007A6B4D">
      <w:pPr>
        <w:spacing w:after="187" w:line="259" w:lineRule="auto"/>
        <w:ind w:left="10" w:right="-3" w:hanging="10"/>
        <w:jc w:val="right"/>
      </w:pPr>
      <w:r>
        <w:t xml:space="preserve">Неизвестный Пушкин.  Творчество Пушкина объединяет поколения. Вклад </w:t>
      </w:r>
    </w:p>
    <w:p w14:paraId="03F70E9E" w14:textId="77777777" w:rsidR="00152F1B" w:rsidRDefault="007A6B4D">
      <w:pPr>
        <w:spacing w:after="131" w:line="259" w:lineRule="auto"/>
        <w:ind w:left="-15" w:right="0" w:firstLine="0"/>
      </w:pPr>
      <w:r>
        <w:t xml:space="preserve">А. С. Пушкина в формирование современного литературного русского языка. </w:t>
      </w:r>
    </w:p>
    <w:p w14:paraId="37F86B43" w14:textId="77777777" w:rsidR="00152F1B" w:rsidRDefault="007A6B4D">
      <w:pPr>
        <w:spacing w:after="0" w:line="259" w:lineRule="auto"/>
        <w:ind w:left="708" w:right="0" w:firstLine="0"/>
        <w:jc w:val="left"/>
      </w:pPr>
      <w:r>
        <w:t xml:space="preserve"> </w:t>
      </w:r>
    </w:p>
    <w:p w14:paraId="5037B517" w14:textId="77777777" w:rsidR="00152F1B" w:rsidRDefault="007A6B4D">
      <w:pPr>
        <w:spacing w:after="190" w:line="259" w:lineRule="auto"/>
        <w:ind w:left="771" w:right="0" w:firstLine="0"/>
        <w:jc w:val="center"/>
      </w:pPr>
      <w:r>
        <w:rPr>
          <w:b/>
        </w:rPr>
        <w:t xml:space="preserve"> </w:t>
      </w:r>
    </w:p>
    <w:p w14:paraId="042B25B3" w14:textId="77777777" w:rsidR="00152F1B" w:rsidRDefault="007A6B4D">
      <w:pPr>
        <w:pStyle w:val="3"/>
        <w:spacing w:after="131"/>
        <w:ind w:left="980"/>
      </w:pPr>
      <w:bookmarkStart w:id="13" w:name="_Toc152799"/>
      <w:r>
        <w:t xml:space="preserve">Планируемые результаты освоения курса внеурочной деятельности </w:t>
      </w:r>
      <w:bookmarkEnd w:id="13"/>
    </w:p>
    <w:p w14:paraId="0651FE8D" w14:textId="77777777" w:rsidR="00152F1B" w:rsidRDefault="007A6B4D">
      <w:pPr>
        <w:ind w:left="-15" w:right="0"/>
      </w:pPr>
      <w:r>
        <w:t xml:space="preserve">Занятия в рамках программы направлены на обеспечение достижения школьниками следующих личностных, метапредметных и предметных образовательных результатов.  </w:t>
      </w:r>
    </w:p>
    <w:p w14:paraId="129F1562" w14:textId="77777777" w:rsidR="00152F1B" w:rsidRDefault="007A6B4D">
      <w:pPr>
        <w:spacing w:after="212" w:line="259" w:lineRule="auto"/>
        <w:ind w:left="703" w:right="0" w:hanging="10"/>
        <w:jc w:val="left"/>
      </w:pPr>
      <w:r>
        <w:rPr>
          <w:b/>
          <w:i/>
        </w:rPr>
        <w:t>Личностные результаты</w:t>
      </w:r>
      <w:r>
        <w:rPr>
          <w:i/>
        </w:rPr>
        <w:t xml:space="preserve"> должны отражать: </w:t>
      </w:r>
    </w:p>
    <w:p w14:paraId="7C03FFE1" w14:textId="77777777" w:rsidR="00152F1B" w:rsidRDefault="007A6B4D">
      <w:pPr>
        <w:numPr>
          <w:ilvl w:val="0"/>
          <w:numId w:val="10"/>
        </w:numPr>
        <w:spacing w:after="59"/>
        <w:ind w:right="0"/>
      </w:pPr>
      <w: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14:paraId="407C4C2E" w14:textId="77777777" w:rsidR="00152F1B" w:rsidRDefault="007A6B4D">
      <w:pPr>
        <w:numPr>
          <w:ilvl w:val="0"/>
          <w:numId w:val="10"/>
        </w:numPr>
        <w:spacing w:after="59"/>
        <w:ind w:right="0"/>
      </w:pPr>
      <w: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7B835AD9" w14:textId="77777777" w:rsidR="00152F1B" w:rsidRDefault="007A6B4D">
      <w:pPr>
        <w:numPr>
          <w:ilvl w:val="0"/>
          <w:numId w:val="10"/>
        </w:numPr>
        <w:spacing w:after="158" w:line="259" w:lineRule="auto"/>
        <w:ind w:right="0"/>
      </w:pPr>
      <w:r>
        <w:t xml:space="preserve">готовность к служению Отечеству, его защите; </w:t>
      </w:r>
    </w:p>
    <w:p w14:paraId="79412460" w14:textId="77777777" w:rsidR="00152F1B" w:rsidRDefault="007A6B4D">
      <w:pPr>
        <w:numPr>
          <w:ilvl w:val="0"/>
          <w:numId w:val="10"/>
        </w:numPr>
        <w:spacing w:after="59"/>
        <w:ind w:right="0"/>
      </w:pPr>
      <w: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14:paraId="531D664B" w14:textId="77777777" w:rsidR="00152F1B" w:rsidRDefault="007A6B4D">
      <w:pPr>
        <w:numPr>
          <w:ilvl w:val="0"/>
          <w:numId w:val="10"/>
        </w:numPr>
        <w:spacing w:after="59"/>
        <w:ind w:right="0"/>
      </w:pPr>
      <w:r>
        <w:lastRenderedPageBreak/>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14:paraId="29EA28FC" w14:textId="77777777" w:rsidR="00152F1B" w:rsidRDefault="007A6B4D">
      <w:pPr>
        <w:numPr>
          <w:ilvl w:val="0"/>
          <w:numId w:val="10"/>
        </w:numPr>
        <w:ind w:right="0"/>
      </w:pPr>
      <w: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14:paraId="173307F1" w14:textId="77777777" w:rsidR="00152F1B" w:rsidRDefault="007A6B4D">
      <w:pPr>
        <w:numPr>
          <w:ilvl w:val="0"/>
          <w:numId w:val="10"/>
        </w:numPr>
        <w:spacing w:after="57"/>
        <w:ind w:right="0"/>
      </w:pPr>
      <w: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1BC46B77" w14:textId="77777777" w:rsidR="00152F1B" w:rsidRDefault="007A6B4D">
      <w:pPr>
        <w:numPr>
          <w:ilvl w:val="0"/>
          <w:numId w:val="10"/>
        </w:numPr>
        <w:spacing w:after="55"/>
        <w:ind w:right="0"/>
      </w:pPr>
      <w:r>
        <w:t xml:space="preserve">нравственное сознание и поведение на основе усвоения общечеловеческих ценностей; </w:t>
      </w:r>
    </w:p>
    <w:p w14:paraId="595B6F93" w14:textId="77777777" w:rsidR="00152F1B" w:rsidRDefault="007A6B4D">
      <w:pPr>
        <w:numPr>
          <w:ilvl w:val="0"/>
          <w:numId w:val="10"/>
        </w:numPr>
        <w:spacing w:after="61"/>
        <w:ind w:right="0"/>
      </w:pPr>
      <w: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23D42ED9" w14:textId="77777777" w:rsidR="00152F1B" w:rsidRDefault="007A6B4D">
      <w:pPr>
        <w:numPr>
          <w:ilvl w:val="0"/>
          <w:numId w:val="10"/>
        </w:numPr>
        <w:spacing w:after="54"/>
        <w:ind w:right="0"/>
      </w:pPr>
      <w:r>
        <w:t xml:space="preserve">эстетическое отношение к миру, включая эстетику быта, научного и технического творчества, спорта, общественных отношений; </w:t>
      </w:r>
    </w:p>
    <w:p w14:paraId="1E160982" w14:textId="77777777" w:rsidR="00152F1B" w:rsidRDefault="007A6B4D">
      <w:pPr>
        <w:numPr>
          <w:ilvl w:val="0"/>
          <w:numId w:val="10"/>
        </w:numPr>
        <w:spacing w:after="59"/>
        <w:ind w:right="0"/>
      </w:pPr>
      <w:r>
        <w:t xml:space="preserve">приятие и реализация ценностей здорового и безопасного образа жизни, потребности в физическом самосовершенствовании, занятиях </w:t>
      </w:r>
      <w:proofErr w:type="spellStart"/>
      <w:r>
        <w:t>спортивнооздоровительной</w:t>
      </w:r>
      <w:proofErr w:type="spellEnd"/>
      <w:r>
        <w:t xml:space="preserve"> деятельностью, неприятие вредных привычек: курения, употребления алкоголя, наркотиков; </w:t>
      </w:r>
    </w:p>
    <w:p w14:paraId="4E778F6D" w14:textId="77777777" w:rsidR="00152F1B" w:rsidRDefault="007A6B4D">
      <w:pPr>
        <w:numPr>
          <w:ilvl w:val="0"/>
          <w:numId w:val="10"/>
        </w:numPr>
        <w:spacing w:after="58"/>
        <w:ind w:right="0"/>
      </w:pPr>
      <w: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14:paraId="5BC62236" w14:textId="77777777" w:rsidR="00152F1B" w:rsidRDefault="007A6B4D">
      <w:pPr>
        <w:numPr>
          <w:ilvl w:val="0"/>
          <w:numId w:val="10"/>
        </w:numPr>
        <w:spacing w:after="59"/>
        <w:ind w:right="0"/>
      </w:pPr>
      <w:r>
        <w:lastRenderedPageBreak/>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14:paraId="5B1B54BF" w14:textId="77777777" w:rsidR="00152F1B" w:rsidRDefault="007A6B4D">
      <w:pPr>
        <w:numPr>
          <w:ilvl w:val="0"/>
          <w:numId w:val="10"/>
        </w:numPr>
        <w:spacing w:after="54"/>
        <w:ind w:right="0"/>
      </w:pPr>
      <w: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14:paraId="428F0924" w14:textId="77777777" w:rsidR="00152F1B" w:rsidRDefault="007A6B4D">
      <w:pPr>
        <w:numPr>
          <w:ilvl w:val="0"/>
          <w:numId w:val="10"/>
        </w:numPr>
        <w:ind w:right="0"/>
      </w:pPr>
      <w:r>
        <w:t xml:space="preserve">ответственное отношение к созданию семьи на основе осознанного принятия ценностей семейной жизни. </w:t>
      </w:r>
    </w:p>
    <w:p w14:paraId="045E772F" w14:textId="77777777" w:rsidR="00152F1B" w:rsidRDefault="007A6B4D">
      <w:pPr>
        <w:spacing w:after="26" w:line="396" w:lineRule="auto"/>
        <w:ind w:right="0" w:firstLine="708"/>
        <w:jc w:val="left"/>
      </w:pPr>
      <w:r>
        <w:rPr>
          <w:b/>
          <w:i/>
        </w:rPr>
        <w:t>Метапредметные результаты</w:t>
      </w:r>
      <w:r>
        <w:rPr>
          <w:i/>
        </w:rPr>
        <w:t xml:space="preserve"> освоения основной образовательной программы должны отражать: </w:t>
      </w:r>
    </w:p>
    <w:p w14:paraId="370EF607" w14:textId="77777777" w:rsidR="00152F1B" w:rsidRDefault="007A6B4D">
      <w:pPr>
        <w:numPr>
          <w:ilvl w:val="0"/>
          <w:numId w:val="10"/>
        </w:numPr>
        <w:ind w:right="0"/>
      </w:pPr>
      <w: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14:paraId="54014DF9" w14:textId="77777777" w:rsidR="00152F1B" w:rsidRDefault="007A6B4D">
      <w:pPr>
        <w:numPr>
          <w:ilvl w:val="0"/>
          <w:numId w:val="10"/>
        </w:numPr>
        <w:spacing w:after="57"/>
        <w:ind w:right="0"/>
      </w:pPr>
      <w: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14:paraId="511924B8" w14:textId="77777777" w:rsidR="00152F1B" w:rsidRDefault="007A6B4D">
      <w:pPr>
        <w:numPr>
          <w:ilvl w:val="0"/>
          <w:numId w:val="10"/>
        </w:numPr>
        <w:spacing w:after="59"/>
        <w:ind w:right="0"/>
      </w:pPr>
      <w: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4CA289D3" w14:textId="77777777" w:rsidR="00152F1B" w:rsidRDefault="007A6B4D">
      <w:pPr>
        <w:numPr>
          <w:ilvl w:val="0"/>
          <w:numId w:val="10"/>
        </w:numPr>
        <w:spacing w:after="60"/>
        <w:ind w:right="0"/>
      </w:pPr>
      <w:r>
        <w:t xml:space="preserve">готовность и способность к самостоятельной </w:t>
      </w:r>
      <w:proofErr w:type="spellStart"/>
      <w:r>
        <w:t>информационнопознавательной</w:t>
      </w:r>
      <w:proofErr w:type="spellEnd"/>
      <w:r>
        <w:t xml:space="preserve">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128E3B79" w14:textId="77777777" w:rsidR="00152F1B" w:rsidRDefault="007A6B4D">
      <w:pPr>
        <w:numPr>
          <w:ilvl w:val="0"/>
          <w:numId w:val="10"/>
        </w:numPr>
        <w:spacing w:after="58"/>
        <w:ind w:right="0"/>
      </w:pPr>
      <w:r>
        <w:lastRenderedPageBreak/>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58C3FEF" w14:textId="77777777" w:rsidR="00152F1B" w:rsidRDefault="007A6B4D">
      <w:pPr>
        <w:numPr>
          <w:ilvl w:val="0"/>
          <w:numId w:val="10"/>
        </w:numPr>
        <w:spacing w:after="57"/>
        <w:ind w:right="0"/>
      </w:pPr>
      <w:r>
        <w:t xml:space="preserve">умение определять назначение и функции различных социальных институтов; </w:t>
      </w:r>
    </w:p>
    <w:p w14:paraId="207DAFC2" w14:textId="77777777" w:rsidR="00152F1B" w:rsidRDefault="007A6B4D">
      <w:pPr>
        <w:numPr>
          <w:ilvl w:val="0"/>
          <w:numId w:val="10"/>
        </w:numPr>
        <w:spacing w:after="54"/>
        <w:ind w:right="0"/>
      </w:pPr>
      <w: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14:paraId="10CC69BD" w14:textId="77777777" w:rsidR="00152F1B" w:rsidRDefault="007A6B4D">
      <w:pPr>
        <w:numPr>
          <w:ilvl w:val="0"/>
          <w:numId w:val="10"/>
        </w:numPr>
        <w:spacing w:after="54"/>
        <w:ind w:right="0"/>
      </w:pPr>
      <w:r>
        <w:t xml:space="preserve">владение языковыми средствами – умение ясно, логично и точно излагать свою точку зрения, использовать адекватные языковые средства; </w:t>
      </w:r>
    </w:p>
    <w:p w14:paraId="0D013D59" w14:textId="77777777" w:rsidR="00152F1B" w:rsidRDefault="007A6B4D">
      <w:pPr>
        <w:numPr>
          <w:ilvl w:val="0"/>
          <w:numId w:val="10"/>
        </w:numPr>
        <w:ind w:right="0"/>
      </w:pPr>
      <w:r>
        <w:t xml:space="preserve">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14:paraId="039B2FF7" w14:textId="77777777" w:rsidR="00152F1B" w:rsidRDefault="007A6B4D">
      <w:pPr>
        <w:ind w:left="-15" w:right="0"/>
      </w:pPr>
      <w:r>
        <w:rPr>
          <w:b/>
          <w:i/>
        </w:rPr>
        <w:t>Предметные результаты</w:t>
      </w:r>
      <w:r>
        <w:t xml:space="preserve"> освоения программы среднего общего образования представлены с учетом специфики содержания предметных областей, затрагиваемых в ходе участия в программе «Разговоры о важном»:  </w:t>
      </w:r>
    </w:p>
    <w:p w14:paraId="738BC5C8" w14:textId="77777777" w:rsidR="00152F1B" w:rsidRDefault="007A6B4D">
      <w:pPr>
        <w:spacing w:after="0"/>
        <w:ind w:left="-15" w:right="0"/>
      </w:pPr>
      <w:r>
        <w:rPr>
          <w:i/>
        </w:rPr>
        <w:t>Русский язык</w:t>
      </w:r>
      <w:r>
        <w:t xml:space="preserve"> </w:t>
      </w:r>
      <w:r>
        <w:rPr>
          <w:i/>
        </w:rPr>
        <w:t>и</w:t>
      </w:r>
      <w:r>
        <w:t xml:space="preserve"> </w:t>
      </w:r>
      <w:r>
        <w:rPr>
          <w:i/>
        </w:rPr>
        <w:t>литература:</w:t>
      </w:r>
      <w:r>
        <w:t xml:space="preserve"> сформированность понятий о нормах русского литературного языка и применение знаний о них в речевой практике; владение навыками самоанализа и самооценки на основе наблюдений за собственной речью; владение умением анализировать текст с точки зрения наличия в нем явной и скрытой, основной и второстепенной информации; владение умением представлять тексты в виде тезисов, конспектов, аннотаций, рефератов, сочинений различных жанров;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сформированность представлений об </w:t>
      </w:r>
      <w:r>
        <w:lastRenderedPageBreak/>
        <w:t xml:space="preserve">изобразительно-выразительных возможностях русского языка;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w:t>
      </w:r>
    </w:p>
    <w:p w14:paraId="542F8C8E" w14:textId="77777777" w:rsidR="00152F1B" w:rsidRDefault="007A6B4D">
      <w:pPr>
        <w:ind w:left="-15" w:right="0"/>
      </w:pPr>
      <w:r>
        <w:rPr>
          <w:i/>
        </w:rPr>
        <w:t xml:space="preserve">Иностранные языки: </w:t>
      </w:r>
      <w:r>
        <w:t xml:space="preserve">владение знаниями о социокультурной специфике страны/стран изучаемого языка и умение; умение выделять общее и различное в культуре родной страны и страны/стран изучаемого языка;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3F300A03" w14:textId="77777777" w:rsidR="00152F1B" w:rsidRDefault="007A6B4D">
      <w:pPr>
        <w:spacing w:after="0"/>
        <w:ind w:left="-15" w:right="0"/>
      </w:pPr>
      <w:r>
        <w:t xml:space="preserve"> </w:t>
      </w:r>
      <w:r>
        <w:rPr>
          <w:i/>
        </w:rPr>
        <w:t>История:</w:t>
      </w:r>
      <w:r>
        <w:t xml:space="preserve">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владение комплексом знаний об истории России и человечества в целом, представлениями об общем и особенном в мировом историческом процессе; сформированность умений применять исторические знания в профессиональной и общественной деятельности, поликультурном общении; сформированность умений вести диалог, обосновывать свою точку зрения в дискуссии по исторической тематике. </w:t>
      </w:r>
    </w:p>
    <w:p w14:paraId="30FCFA8B" w14:textId="77777777" w:rsidR="00152F1B" w:rsidRDefault="007A6B4D">
      <w:pPr>
        <w:ind w:left="-15" w:right="0"/>
      </w:pPr>
      <w:r>
        <w:rPr>
          <w:i/>
        </w:rPr>
        <w:t xml:space="preserve">Обществознание: </w:t>
      </w:r>
      <w:r>
        <w:t xml:space="preserve">сформированность знаний об обществе как целостной развивающейся системе в единстве и взаимодействии его основных сфер и институтов; владение умениями выявлять причинно-следственные, функциональные, иерархические и другие связи социальных объектов и процессов; сформированность представлений об основных тенденциях и возможных перспективах развития мирового сообщества в глобальном мире; сформированность представлений о методах познания социальных явлений и процессов; владение умениями применять полученные знания в повседневной жизни, прогнозировать последствия принимаемых решений; сформированность навыков оценивания социальной информации, умений поиска информации в </w:t>
      </w:r>
      <w:r>
        <w:lastRenderedPageBreak/>
        <w:t xml:space="preserve">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w:t>
      </w:r>
    </w:p>
    <w:p w14:paraId="74247E16" w14:textId="77777777" w:rsidR="00152F1B" w:rsidRDefault="007A6B4D">
      <w:pPr>
        <w:spacing w:after="9"/>
        <w:ind w:left="-15" w:right="0"/>
      </w:pPr>
      <w:r>
        <w:rPr>
          <w:i/>
        </w:rPr>
        <w:t>География:</w:t>
      </w:r>
      <w:r>
        <w:t xml:space="preserve"> владение представлениями о современной географической науке, ее участии в решении важнейших проблем человечества; владение географическим мышлением для определения географических аспектов природных, </w:t>
      </w:r>
      <w:proofErr w:type="spellStart"/>
      <w:r>
        <w:t>социальноэкономических</w:t>
      </w:r>
      <w:proofErr w:type="spellEnd"/>
      <w:r>
        <w:t xml:space="preserve"> и экологических процессов и проблем;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владение умениями географического анализа и интерпретации разнообразной информации;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 </w:t>
      </w:r>
    </w:p>
    <w:p w14:paraId="3705F8CB" w14:textId="77777777" w:rsidR="00152F1B" w:rsidRDefault="007A6B4D">
      <w:pPr>
        <w:ind w:left="-15" w:right="0"/>
      </w:pPr>
      <w:r>
        <w:rPr>
          <w:i/>
        </w:rPr>
        <w:t>Экономика:</w:t>
      </w:r>
      <w:r>
        <w:t xml:space="preserve">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 владение навыками поиска актуальной экономической информации в различных источниках, включая Интернет; умение различать факты, </w:t>
      </w:r>
      <w:r>
        <w:lastRenderedPageBreak/>
        <w:t xml:space="preserve">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 понимание места и роли России в современной мировой экономике; умение ориентироваться в текущих экономических событиях в России и в мире. </w:t>
      </w:r>
    </w:p>
    <w:p w14:paraId="7B2665AD" w14:textId="77777777" w:rsidR="00152F1B" w:rsidRDefault="007A6B4D">
      <w:pPr>
        <w:ind w:left="-15" w:right="0"/>
      </w:pPr>
      <w:r>
        <w:rPr>
          <w:i/>
        </w:rPr>
        <w:t>Право:</w:t>
      </w:r>
      <w:r>
        <w:t xml:space="preserve"> сформированность представлений о понятии государства, его функциях, механизме и формах;  владение знаниями о понятии права, источниках и нормах права, законности, правоотношениях;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сформированность навыков самостоятельного поиска правовой информации, умений использовать результаты в конкретных жизненных ситуациях. </w:t>
      </w:r>
    </w:p>
    <w:p w14:paraId="0B178733" w14:textId="77777777" w:rsidR="00152F1B" w:rsidRDefault="007A6B4D">
      <w:pPr>
        <w:spacing w:after="0"/>
        <w:ind w:left="-15" w:right="0"/>
      </w:pPr>
      <w:r>
        <w:rPr>
          <w:i/>
        </w:rPr>
        <w:t>Информатика:</w:t>
      </w:r>
      <w:r>
        <w:t xml:space="preserve"> сформированность представлений о роли информации и связанных с ней процессов в окружающем мире;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 </w:t>
      </w:r>
    </w:p>
    <w:p w14:paraId="20AA71FE" w14:textId="77777777" w:rsidR="00152F1B" w:rsidRDefault="007A6B4D">
      <w:pPr>
        <w:ind w:left="-15" w:right="0"/>
      </w:pPr>
      <w:r>
        <w:rPr>
          <w:i/>
        </w:rPr>
        <w:t>Биология</w:t>
      </w:r>
      <w:r>
        <w:t xml:space="preserve">: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 владение основными методами научного познания;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 </w:t>
      </w:r>
    </w:p>
    <w:p w14:paraId="45E3D52B" w14:textId="77777777" w:rsidR="00152F1B" w:rsidRDefault="007A6B4D">
      <w:pPr>
        <w:spacing w:after="0"/>
        <w:ind w:left="-15" w:right="0"/>
      </w:pPr>
      <w:r>
        <w:rPr>
          <w:i/>
        </w:rPr>
        <w:t>Естествознание:</w:t>
      </w:r>
      <w:r>
        <w:t xml:space="preserve"> сформированность представлений о целостной современной естественнонаучной картине мира, о природе как единой целостной </w:t>
      </w:r>
      <w:r>
        <w:lastRenderedPageBreak/>
        <w:t xml:space="preserve">системе, о взаимосвязи человека, природы и общества; о </w:t>
      </w:r>
      <w:proofErr w:type="spellStart"/>
      <w:r>
        <w:t>пространственновременных</w:t>
      </w:r>
      <w:proofErr w:type="spellEnd"/>
      <w:r>
        <w:t xml:space="preserve"> масштабах Вселенной;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 сформированность представлений о научном методе познания природы и средствах изучения </w:t>
      </w:r>
      <w:proofErr w:type="spellStart"/>
      <w:r>
        <w:t>мегамира</w:t>
      </w:r>
      <w:proofErr w:type="spellEnd"/>
      <w:r>
        <w:t xml:space="preserve">, макромира и микромира;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 </w:t>
      </w:r>
    </w:p>
    <w:p w14:paraId="5075BFCA" w14:textId="77777777" w:rsidR="00152F1B" w:rsidRDefault="007A6B4D">
      <w:pPr>
        <w:ind w:left="-15" w:right="0"/>
      </w:pPr>
      <w:r>
        <w:rPr>
          <w:i/>
        </w:rPr>
        <w:t xml:space="preserve">Астрономия: </w:t>
      </w:r>
      <w:r>
        <w:t xml:space="preserve">сформированность представлений о строении Солнечной системы, эволюции звезд и Вселенной, пространственно-временных масштабах Вселенной; сформированность представлений о значении астрономии в практической деятельности человека и дальнейшем научно-техническом развитии; осознание роли отечественной науки в освоении и использовании космического пространства и развитии международного сотрудничества в этой области. </w:t>
      </w:r>
    </w:p>
    <w:p w14:paraId="504B9B2C" w14:textId="77777777" w:rsidR="00152F1B" w:rsidRDefault="007A6B4D">
      <w:pPr>
        <w:spacing w:after="0"/>
        <w:ind w:left="-15" w:right="0"/>
      </w:pPr>
      <w:r>
        <w:rPr>
          <w:i/>
        </w:rPr>
        <w:t>Экология:</w:t>
      </w:r>
      <w:r>
        <w:t xml:space="preserve">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 сформированность экологического мышления и способности учитывать и оценивать экологические последствия в разных сферах деятельности; владение умениями применять экологические знания в жизненных ситуациях, связанных с выполнением типичных социальных ролей;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w:t>
      </w:r>
      <w:r>
        <w:lastRenderedPageBreak/>
        <w:t xml:space="preserve">безопасности жизни;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 </w:t>
      </w:r>
    </w:p>
    <w:p w14:paraId="7F8CCB4F" w14:textId="77777777" w:rsidR="00152F1B" w:rsidRDefault="007A6B4D">
      <w:pPr>
        <w:spacing w:after="0"/>
        <w:ind w:left="-15" w:right="0"/>
      </w:pPr>
      <w:r>
        <w:rPr>
          <w:i/>
        </w:rPr>
        <w:t xml:space="preserve">Основы безопасности жизнедеятельности: </w:t>
      </w:r>
      <w:r>
        <w:t xml:space="preserve">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сформированность представлений о здоровом образе жизни как о средстве обеспечения духовного, физического и социального благополучия личности; знание распространенных опасных и чрезвычайных ситуаций природного, техногенного и социального характера. </w:t>
      </w:r>
    </w:p>
    <w:p w14:paraId="57609E38" w14:textId="77777777" w:rsidR="00152F1B" w:rsidRDefault="00152F1B">
      <w:pPr>
        <w:sectPr w:rsidR="00152F1B">
          <w:footerReference w:type="even" r:id="rId36"/>
          <w:footerReference w:type="default" r:id="rId37"/>
          <w:footerReference w:type="first" r:id="rId38"/>
          <w:pgSz w:w="11906" w:h="16838"/>
          <w:pgMar w:top="863" w:right="845" w:bottom="1457" w:left="1133" w:header="720" w:footer="709" w:gutter="0"/>
          <w:cols w:space="720"/>
        </w:sectPr>
      </w:pPr>
    </w:p>
    <w:p w14:paraId="30A2A263" w14:textId="77777777" w:rsidR="00152F1B" w:rsidRDefault="007A6B4D">
      <w:pPr>
        <w:pStyle w:val="3"/>
        <w:spacing w:after="0"/>
        <w:ind w:left="4578"/>
      </w:pPr>
      <w:bookmarkStart w:id="14" w:name="_Toc152800"/>
      <w:r>
        <w:rPr>
          <w:rFonts w:ascii="Calibri" w:eastAsia="Calibri" w:hAnsi="Calibri" w:cs="Calibri"/>
          <w:sz w:val="36"/>
        </w:rPr>
        <w:lastRenderedPageBreak/>
        <w:t xml:space="preserve">Тематическое планирование </w:t>
      </w:r>
      <w:bookmarkEnd w:id="14"/>
    </w:p>
    <w:p w14:paraId="6A3C73D9" w14:textId="77777777" w:rsidR="00152F1B" w:rsidRDefault="007A6B4D">
      <w:pPr>
        <w:spacing w:after="88" w:line="259" w:lineRule="auto"/>
        <w:ind w:left="4750" w:right="0" w:hanging="10"/>
        <w:jc w:val="left"/>
      </w:pPr>
      <w:r>
        <w:rPr>
          <w:rFonts w:ascii="Calibri" w:eastAsia="Calibri" w:hAnsi="Calibri" w:cs="Calibri"/>
          <w:b/>
          <w:sz w:val="32"/>
        </w:rPr>
        <w:t xml:space="preserve">10–11 классы (1 час в неделю) </w:t>
      </w:r>
    </w:p>
    <w:p w14:paraId="2C353B67" w14:textId="77777777" w:rsidR="00152F1B" w:rsidRDefault="007A6B4D">
      <w:pPr>
        <w:spacing w:after="0" w:line="259" w:lineRule="auto"/>
        <w:ind w:right="694" w:firstLine="0"/>
        <w:jc w:val="center"/>
      </w:pPr>
      <w:r>
        <w:rPr>
          <w:rFonts w:ascii="Calibri" w:eastAsia="Calibri" w:hAnsi="Calibri" w:cs="Calibri"/>
          <w:b/>
          <w:sz w:val="32"/>
        </w:rPr>
        <w:t xml:space="preserve"> </w:t>
      </w:r>
    </w:p>
    <w:tbl>
      <w:tblPr>
        <w:tblStyle w:val="TableGrid"/>
        <w:tblW w:w="15166" w:type="dxa"/>
        <w:tblInd w:w="-703" w:type="dxa"/>
        <w:tblCellMar>
          <w:top w:w="65" w:type="dxa"/>
          <w:left w:w="106" w:type="dxa"/>
          <w:right w:w="43" w:type="dxa"/>
        </w:tblCellMar>
        <w:tblLook w:val="04A0" w:firstRow="1" w:lastRow="0" w:firstColumn="1" w:lastColumn="0" w:noHBand="0" w:noVBand="1"/>
      </w:tblPr>
      <w:tblGrid>
        <w:gridCol w:w="2830"/>
        <w:gridCol w:w="4397"/>
        <w:gridCol w:w="7939"/>
      </w:tblGrid>
      <w:tr w:rsidR="00152F1B" w14:paraId="47943D21" w14:textId="77777777">
        <w:trPr>
          <w:trHeight w:val="310"/>
        </w:trPr>
        <w:tc>
          <w:tcPr>
            <w:tcW w:w="2830" w:type="dxa"/>
            <w:tcBorders>
              <w:top w:val="single" w:sz="4" w:space="0" w:color="000000"/>
              <w:left w:val="single" w:sz="4" w:space="0" w:color="000000"/>
              <w:bottom w:val="single" w:sz="4" w:space="0" w:color="000000"/>
              <w:right w:val="single" w:sz="4" w:space="0" w:color="000000"/>
            </w:tcBorders>
          </w:tcPr>
          <w:p w14:paraId="1134A3A8" w14:textId="77777777" w:rsidR="00152F1B" w:rsidRDefault="007A6B4D">
            <w:pPr>
              <w:spacing w:after="0" w:line="259" w:lineRule="auto"/>
              <w:ind w:right="64" w:firstLine="0"/>
              <w:jc w:val="center"/>
            </w:pPr>
            <w:r>
              <w:rPr>
                <w:b/>
                <w:sz w:val="26"/>
              </w:rPr>
              <w:t xml:space="preserve">Темы </w:t>
            </w:r>
          </w:p>
        </w:tc>
        <w:tc>
          <w:tcPr>
            <w:tcW w:w="4397" w:type="dxa"/>
            <w:tcBorders>
              <w:top w:val="single" w:sz="4" w:space="0" w:color="000000"/>
              <w:left w:val="single" w:sz="4" w:space="0" w:color="000000"/>
              <w:bottom w:val="single" w:sz="4" w:space="0" w:color="000000"/>
              <w:right w:val="single" w:sz="4" w:space="0" w:color="000000"/>
            </w:tcBorders>
          </w:tcPr>
          <w:p w14:paraId="2B771137" w14:textId="77777777" w:rsidR="00152F1B" w:rsidRDefault="007A6B4D">
            <w:pPr>
              <w:spacing w:after="0" w:line="259" w:lineRule="auto"/>
              <w:ind w:right="68" w:firstLine="0"/>
              <w:jc w:val="center"/>
            </w:pPr>
            <w:r>
              <w:rPr>
                <w:b/>
                <w:sz w:val="26"/>
              </w:rPr>
              <w:t xml:space="preserve">Основное содержание </w:t>
            </w:r>
          </w:p>
        </w:tc>
        <w:tc>
          <w:tcPr>
            <w:tcW w:w="7938" w:type="dxa"/>
            <w:tcBorders>
              <w:top w:val="single" w:sz="4" w:space="0" w:color="000000"/>
              <w:left w:val="single" w:sz="4" w:space="0" w:color="000000"/>
              <w:bottom w:val="single" w:sz="4" w:space="0" w:color="000000"/>
              <w:right w:val="single" w:sz="4" w:space="0" w:color="000000"/>
            </w:tcBorders>
          </w:tcPr>
          <w:p w14:paraId="11DC32C4" w14:textId="77777777" w:rsidR="00152F1B" w:rsidRDefault="007A6B4D">
            <w:pPr>
              <w:spacing w:after="0" w:line="259" w:lineRule="auto"/>
              <w:ind w:right="71" w:firstLine="0"/>
              <w:jc w:val="center"/>
            </w:pPr>
            <w:r>
              <w:rPr>
                <w:b/>
                <w:sz w:val="26"/>
              </w:rPr>
              <w:t xml:space="preserve">Деятельность школьников </w:t>
            </w:r>
          </w:p>
        </w:tc>
      </w:tr>
      <w:tr w:rsidR="00152F1B" w14:paraId="3511744B" w14:textId="77777777">
        <w:trPr>
          <w:trHeight w:val="1805"/>
        </w:trPr>
        <w:tc>
          <w:tcPr>
            <w:tcW w:w="2830" w:type="dxa"/>
            <w:tcBorders>
              <w:top w:val="single" w:sz="4" w:space="0" w:color="000000"/>
              <w:left w:val="single" w:sz="4" w:space="0" w:color="000000"/>
              <w:bottom w:val="single" w:sz="4" w:space="0" w:color="000000"/>
              <w:right w:val="single" w:sz="4" w:space="0" w:color="000000"/>
            </w:tcBorders>
          </w:tcPr>
          <w:p w14:paraId="1CF9F01C" w14:textId="77777777" w:rsidR="00152F1B" w:rsidRDefault="007A6B4D">
            <w:pPr>
              <w:spacing w:after="0" w:line="259" w:lineRule="auto"/>
              <w:ind w:right="66" w:firstLine="0"/>
              <w:jc w:val="center"/>
            </w:pPr>
            <w:r>
              <w:rPr>
                <w:b/>
                <w:sz w:val="26"/>
              </w:rPr>
              <w:t xml:space="preserve">День знаний </w:t>
            </w:r>
          </w:p>
          <w:p w14:paraId="3B7D22D6" w14:textId="77777777" w:rsidR="00152F1B" w:rsidRDefault="007A6B4D">
            <w:pPr>
              <w:spacing w:after="0" w:line="259" w:lineRule="auto"/>
              <w:ind w:right="0" w:firstLine="0"/>
              <w:jc w:val="center"/>
            </w:pPr>
            <w:r>
              <w:rPr>
                <w:b/>
                <w:sz w:val="26"/>
              </w:rPr>
              <w:t xml:space="preserve"> </w:t>
            </w:r>
          </w:p>
          <w:p w14:paraId="4AAE3C37" w14:textId="77777777" w:rsidR="00152F1B" w:rsidRDefault="007A6B4D">
            <w:pPr>
              <w:spacing w:after="0" w:line="259" w:lineRule="auto"/>
              <w:ind w:right="0" w:firstLine="0"/>
              <w:jc w:val="center"/>
            </w:pPr>
            <w:r>
              <w:rPr>
                <w:b/>
                <w:sz w:val="26"/>
              </w:rPr>
              <w:t xml:space="preserve"> </w:t>
            </w:r>
          </w:p>
          <w:p w14:paraId="1948E6F8" w14:textId="77777777" w:rsidR="00152F1B" w:rsidRDefault="007A6B4D">
            <w:pPr>
              <w:spacing w:after="0" w:line="259" w:lineRule="auto"/>
              <w:ind w:right="0" w:firstLine="0"/>
              <w:jc w:val="center"/>
            </w:pPr>
            <w:r>
              <w:rPr>
                <w:b/>
                <w:sz w:val="26"/>
              </w:rPr>
              <w:t xml:space="preserve"> </w:t>
            </w:r>
          </w:p>
          <w:p w14:paraId="1CD17B88" w14:textId="77777777" w:rsidR="00152F1B" w:rsidRDefault="007A6B4D">
            <w:pPr>
              <w:spacing w:after="0" w:line="259" w:lineRule="auto"/>
              <w:ind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2B7CD62B" w14:textId="77777777" w:rsidR="00152F1B" w:rsidRDefault="007A6B4D">
            <w:pPr>
              <w:tabs>
                <w:tab w:val="center" w:pos="985"/>
                <w:tab w:val="center" w:pos="2318"/>
                <w:tab w:val="right" w:pos="4249"/>
              </w:tabs>
              <w:spacing w:after="31" w:line="259" w:lineRule="auto"/>
              <w:ind w:right="0" w:firstLine="0"/>
              <w:jc w:val="left"/>
            </w:pPr>
            <w:r>
              <w:rPr>
                <w:rFonts w:ascii="Calibri" w:eastAsia="Calibri" w:hAnsi="Calibri" w:cs="Calibri"/>
                <w:sz w:val="22"/>
              </w:rPr>
              <w:tab/>
            </w:r>
            <w:r>
              <w:rPr>
                <w:sz w:val="26"/>
              </w:rPr>
              <w:t xml:space="preserve">Знакомство </w:t>
            </w:r>
            <w:r>
              <w:rPr>
                <w:sz w:val="26"/>
              </w:rPr>
              <w:tab/>
              <w:t xml:space="preserve">с </w:t>
            </w:r>
            <w:r>
              <w:rPr>
                <w:sz w:val="26"/>
              </w:rPr>
              <w:tab/>
              <w:t xml:space="preserve">проектами </w:t>
            </w:r>
          </w:p>
          <w:p w14:paraId="6F30E737" w14:textId="77777777" w:rsidR="00152F1B" w:rsidRDefault="007A6B4D">
            <w:pPr>
              <w:spacing w:after="0" w:line="259" w:lineRule="auto"/>
              <w:ind w:left="2" w:right="0" w:firstLine="0"/>
              <w:jc w:val="left"/>
            </w:pPr>
            <w:r>
              <w:rPr>
                <w:sz w:val="26"/>
              </w:rPr>
              <w:t xml:space="preserve">Российского общества «Знание».  </w:t>
            </w:r>
          </w:p>
          <w:p w14:paraId="422320A4" w14:textId="77777777" w:rsidR="00152F1B" w:rsidRDefault="007A6B4D">
            <w:pPr>
              <w:spacing w:after="0" w:line="259" w:lineRule="auto"/>
              <w:ind w:left="2" w:right="69" w:firstLine="341"/>
            </w:pPr>
            <w:r>
              <w:rPr>
                <w:sz w:val="26"/>
              </w:rPr>
              <w:t xml:space="preserve">Возможности, которые предоставляют проекты общества «Знание» для обучающихся различных возрастов. </w:t>
            </w:r>
          </w:p>
        </w:tc>
        <w:tc>
          <w:tcPr>
            <w:tcW w:w="7938" w:type="dxa"/>
            <w:tcBorders>
              <w:top w:val="single" w:sz="4" w:space="0" w:color="000000"/>
              <w:left w:val="single" w:sz="4" w:space="0" w:color="000000"/>
              <w:bottom w:val="single" w:sz="4" w:space="0" w:color="000000"/>
              <w:right w:val="single" w:sz="4" w:space="0" w:color="000000"/>
            </w:tcBorders>
          </w:tcPr>
          <w:p w14:paraId="58A81090" w14:textId="77777777" w:rsidR="00152F1B" w:rsidRDefault="007A6B4D">
            <w:pPr>
              <w:spacing w:after="0" w:line="279" w:lineRule="auto"/>
              <w:ind w:right="0" w:firstLine="341"/>
            </w:pPr>
            <w:r>
              <w:rPr>
                <w:sz w:val="26"/>
              </w:rPr>
              <w:t xml:space="preserve">Участие во вступительной беседе. Просмотр ролика о необходимости знаний для жизненного успеха.  </w:t>
            </w:r>
          </w:p>
          <w:p w14:paraId="42904E1D" w14:textId="77777777" w:rsidR="00152F1B" w:rsidRDefault="007A6B4D">
            <w:pPr>
              <w:spacing w:after="0" w:line="259" w:lineRule="auto"/>
              <w:ind w:right="70" w:firstLine="341"/>
            </w:pPr>
            <w:r>
              <w:rPr>
                <w:sz w:val="26"/>
              </w:rPr>
              <w:t xml:space="preserve">Участие в мотивационной беседе о чертах характера, которые присущи людям с активной жизненной позицией, о мечтах и о том, как можно их достигнуть.  </w:t>
            </w:r>
          </w:p>
        </w:tc>
      </w:tr>
      <w:tr w:rsidR="00152F1B" w14:paraId="75C19C4B" w14:textId="77777777">
        <w:trPr>
          <w:trHeight w:val="1505"/>
        </w:trPr>
        <w:tc>
          <w:tcPr>
            <w:tcW w:w="2830" w:type="dxa"/>
            <w:tcBorders>
              <w:top w:val="single" w:sz="4" w:space="0" w:color="000000"/>
              <w:left w:val="single" w:sz="4" w:space="0" w:color="000000"/>
              <w:bottom w:val="single" w:sz="4" w:space="0" w:color="000000"/>
              <w:right w:val="single" w:sz="4" w:space="0" w:color="000000"/>
            </w:tcBorders>
          </w:tcPr>
          <w:p w14:paraId="79A73F34" w14:textId="77777777" w:rsidR="00152F1B" w:rsidRDefault="007A6B4D">
            <w:pPr>
              <w:spacing w:after="0" w:line="259" w:lineRule="auto"/>
              <w:ind w:right="64" w:firstLine="0"/>
              <w:jc w:val="center"/>
            </w:pPr>
            <w:r>
              <w:rPr>
                <w:b/>
                <w:sz w:val="26"/>
              </w:rPr>
              <w:t xml:space="preserve">Там, где Россия </w:t>
            </w:r>
          </w:p>
          <w:p w14:paraId="2030A58E" w14:textId="77777777" w:rsidR="00152F1B" w:rsidRDefault="007A6B4D">
            <w:pPr>
              <w:spacing w:after="0" w:line="259" w:lineRule="auto"/>
              <w:ind w:right="0" w:firstLine="0"/>
              <w:jc w:val="center"/>
            </w:pPr>
            <w:r>
              <w:rPr>
                <w:b/>
                <w:sz w:val="26"/>
              </w:rPr>
              <w:t xml:space="preserve"> </w:t>
            </w:r>
          </w:p>
          <w:p w14:paraId="054BEF36" w14:textId="77777777" w:rsidR="00152F1B" w:rsidRDefault="007A6B4D">
            <w:pPr>
              <w:spacing w:after="0" w:line="259" w:lineRule="auto"/>
              <w:ind w:right="0" w:firstLine="0"/>
              <w:jc w:val="center"/>
            </w:pPr>
            <w:r>
              <w:rPr>
                <w:b/>
                <w:sz w:val="26"/>
              </w:rPr>
              <w:t xml:space="preserve"> </w:t>
            </w:r>
          </w:p>
          <w:p w14:paraId="4D24AE0D" w14:textId="77777777" w:rsidR="00152F1B" w:rsidRDefault="007A6B4D">
            <w:pPr>
              <w:spacing w:after="0" w:line="259" w:lineRule="auto"/>
              <w:ind w:left="2" w:right="0" w:firstLine="0"/>
              <w:jc w:val="left"/>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133614D9" w14:textId="77777777" w:rsidR="00152F1B" w:rsidRDefault="007A6B4D">
            <w:pPr>
              <w:spacing w:after="0" w:line="259" w:lineRule="auto"/>
              <w:ind w:left="2" w:right="68" w:firstLine="341"/>
            </w:pPr>
            <w:r>
              <w:rPr>
                <w:sz w:val="26"/>
              </w:rPr>
              <w:t xml:space="preserve">Родина — не только место рождения. История, культура, научные достижения: чем мы можем гордиться? </w:t>
            </w:r>
          </w:p>
        </w:tc>
        <w:tc>
          <w:tcPr>
            <w:tcW w:w="7938" w:type="dxa"/>
            <w:tcBorders>
              <w:top w:val="single" w:sz="4" w:space="0" w:color="000000"/>
              <w:left w:val="single" w:sz="4" w:space="0" w:color="000000"/>
              <w:bottom w:val="single" w:sz="4" w:space="0" w:color="000000"/>
              <w:right w:val="single" w:sz="4" w:space="0" w:color="000000"/>
            </w:tcBorders>
          </w:tcPr>
          <w:p w14:paraId="1CCA806E" w14:textId="77777777" w:rsidR="00152F1B" w:rsidRDefault="007A6B4D">
            <w:pPr>
              <w:spacing w:after="3" w:line="278" w:lineRule="auto"/>
              <w:ind w:right="0" w:firstLine="341"/>
            </w:pPr>
            <w:r>
              <w:rPr>
                <w:sz w:val="26"/>
              </w:rPr>
              <w:t xml:space="preserve">Участие во вступительной беседе о России. Просмотр ролика о России.  </w:t>
            </w:r>
          </w:p>
          <w:p w14:paraId="1FADCD43" w14:textId="77777777" w:rsidR="00152F1B" w:rsidRDefault="007A6B4D">
            <w:pPr>
              <w:spacing w:after="0" w:line="259" w:lineRule="auto"/>
              <w:ind w:left="341" w:right="0" w:firstLine="0"/>
              <w:jc w:val="left"/>
            </w:pPr>
            <w:r>
              <w:rPr>
                <w:sz w:val="26"/>
              </w:rPr>
              <w:t xml:space="preserve">Интерактивная викторина. </w:t>
            </w:r>
          </w:p>
          <w:p w14:paraId="69A839E3" w14:textId="77777777" w:rsidR="00152F1B" w:rsidRDefault="007A6B4D">
            <w:pPr>
              <w:spacing w:after="0" w:line="259" w:lineRule="auto"/>
              <w:ind w:right="0" w:firstLine="341"/>
            </w:pPr>
            <w:r>
              <w:rPr>
                <w:sz w:val="26"/>
              </w:rPr>
              <w:t xml:space="preserve">Чем полезны фенологические наблюдения. Их роль в жизни человека. </w:t>
            </w:r>
          </w:p>
        </w:tc>
      </w:tr>
      <w:tr w:rsidR="00152F1B" w14:paraId="631A9913" w14:textId="77777777">
        <w:trPr>
          <w:trHeight w:val="2103"/>
        </w:trPr>
        <w:tc>
          <w:tcPr>
            <w:tcW w:w="2830" w:type="dxa"/>
            <w:tcBorders>
              <w:top w:val="single" w:sz="4" w:space="0" w:color="000000"/>
              <w:left w:val="single" w:sz="4" w:space="0" w:color="000000"/>
              <w:bottom w:val="single" w:sz="4" w:space="0" w:color="000000"/>
              <w:right w:val="single" w:sz="4" w:space="0" w:color="000000"/>
            </w:tcBorders>
          </w:tcPr>
          <w:p w14:paraId="1F95D97E" w14:textId="77777777" w:rsidR="00152F1B" w:rsidRDefault="007A6B4D">
            <w:pPr>
              <w:spacing w:after="29" w:line="259" w:lineRule="auto"/>
              <w:ind w:right="64" w:firstLine="0"/>
              <w:jc w:val="center"/>
            </w:pPr>
            <w:r>
              <w:rPr>
                <w:b/>
                <w:sz w:val="26"/>
              </w:rPr>
              <w:t xml:space="preserve">Зоя. </w:t>
            </w:r>
          </w:p>
          <w:p w14:paraId="52C56E25" w14:textId="77777777" w:rsidR="00152F1B" w:rsidRDefault="007A6B4D">
            <w:pPr>
              <w:spacing w:after="51" w:line="240" w:lineRule="auto"/>
              <w:ind w:right="0" w:firstLine="0"/>
              <w:jc w:val="center"/>
            </w:pPr>
            <w:r>
              <w:rPr>
                <w:b/>
                <w:sz w:val="26"/>
              </w:rPr>
              <w:t xml:space="preserve">К 100-летию со дня рождения Зои </w:t>
            </w:r>
          </w:p>
          <w:p w14:paraId="7B1F6432" w14:textId="77777777" w:rsidR="00152F1B" w:rsidRDefault="007A6B4D">
            <w:pPr>
              <w:spacing w:after="0" w:line="259" w:lineRule="auto"/>
              <w:ind w:right="66" w:firstLine="0"/>
              <w:jc w:val="center"/>
            </w:pPr>
            <w:r>
              <w:rPr>
                <w:b/>
                <w:sz w:val="26"/>
              </w:rPr>
              <w:t xml:space="preserve">Космодемьянской </w:t>
            </w:r>
          </w:p>
          <w:p w14:paraId="7E53BB6F" w14:textId="77777777" w:rsidR="00152F1B" w:rsidRDefault="007A6B4D">
            <w:pPr>
              <w:spacing w:after="0" w:line="259" w:lineRule="auto"/>
              <w:ind w:right="0" w:firstLine="0"/>
              <w:jc w:val="center"/>
            </w:pPr>
            <w:r>
              <w:rPr>
                <w:b/>
                <w:sz w:val="26"/>
              </w:rPr>
              <w:t xml:space="preserve"> </w:t>
            </w:r>
          </w:p>
          <w:p w14:paraId="6D4A9977" w14:textId="77777777" w:rsidR="00152F1B" w:rsidRDefault="007A6B4D">
            <w:pPr>
              <w:spacing w:after="0" w:line="259" w:lineRule="auto"/>
              <w:ind w:right="0" w:firstLine="0"/>
              <w:jc w:val="center"/>
            </w:pPr>
            <w:r>
              <w:rPr>
                <w:b/>
                <w:sz w:val="26"/>
              </w:rPr>
              <w:t xml:space="preserve"> </w:t>
            </w:r>
          </w:p>
          <w:p w14:paraId="61EE6C14" w14:textId="77777777" w:rsidR="00152F1B" w:rsidRDefault="007A6B4D">
            <w:pPr>
              <w:spacing w:after="0" w:line="259" w:lineRule="auto"/>
              <w:ind w:left="2" w:right="0" w:firstLine="0"/>
              <w:jc w:val="left"/>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12B5333B" w14:textId="77777777" w:rsidR="00152F1B" w:rsidRDefault="007A6B4D">
            <w:pPr>
              <w:spacing w:after="0" w:line="259" w:lineRule="auto"/>
              <w:ind w:left="2" w:right="68" w:firstLine="341"/>
            </w:pPr>
            <w:r>
              <w:rPr>
                <w:sz w:val="26"/>
              </w:rPr>
              <w:t xml:space="preserve">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 </w:t>
            </w:r>
          </w:p>
        </w:tc>
        <w:tc>
          <w:tcPr>
            <w:tcW w:w="7938" w:type="dxa"/>
            <w:tcBorders>
              <w:top w:val="single" w:sz="4" w:space="0" w:color="000000"/>
              <w:left w:val="single" w:sz="4" w:space="0" w:color="000000"/>
              <w:bottom w:val="single" w:sz="4" w:space="0" w:color="000000"/>
              <w:right w:val="single" w:sz="4" w:space="0" w:color="000000"/>
            </w:tcBorders>
          </w:tcPr>
          <w:p w14:paraId="4C7B0A7E" w14:textId="77777777" w:rsidR="00152F1B" w:rsidRDefault="007A6B4D">
            <w:pPr>
              <w:spacing w:after="2" w:line="279" w:lineRule="auto"/>
              <w:ind w:right="0" w:firstLine="341"/>
            </w:pPr>
            <w:r>
              <w:rPr>
                <w:sz w:val="26"/>
              </w:rPr>
              <w:t xml:space="preserve">Участие во вступительной беседе. Просмотр видеоролика о жизни и подвиге Зои. </w:t>
            </w:r>
          </w:p>
          <w:p w14:paraId="274E561F" w14:textId="77777777" w:rsidR="00152F1B" w:rsidRDefault="007A6B4D">
            <w:pPr>
              <w:spacing w:after="0" w:line="259" w:lineRule="auto"/>
              <w:ind w:right="69" w:firstLine="0"/>
              <w:jc w:val="right"/>
            </w:pPr>
            <w:r>
              <w:rPr>
                <w:sz w:val="26"/>
              </w:rPr>
              <w:t xml:space="preserve">Участие в беседе о том, как воспитываются черты личности героя. </w:t>
            </w:r>
          </w:p>
          <w:p w14:paraId="034AAEA5" w14:textId="77777777" w:rsidR="00152F1B" w:rsidRDefault="007A6B4D">
            <w:pPr>
              <w:spacing w:after="0" w:line="259" w:lineRule="auto"/>
              <w:ind w:right="71" w:firstLine="341"/>
            </w:pPr>
            <w:r>
              <w:rPr>
                <w:sz w:val="26"/>
              </w:rPr>
              <w:t xml:space="preserve">Подвиг Зои был подвигом ради жизни будущих поколений. В защиту всего, что любила эта молодая девушка. Просмотр интерактивной карты, беседа о сохранении памятников героям. </w:t>
            </w:r>
          </w:p>
        </w:tc>
      </w:tr>
    </w:tbl>
    <w:p w14:paraId="0E6F6365" w14:textId="77777777" w:rsidR="00152F1B" w:rsidRDefault="00152F1B">
      <w:pPr>
        <w:spacing w:after="0" w:line="259" w:lineRule="auto"/>
        <w:ind w:left="-1560" w:right="24" w:firstLine="0"/>
        <w:jc w:val="left"/>
      </w:pPr>
    </w:p>
    <w:tbl>
      <w:tblPr>
        <w:tblStyle w:val="TableGrid"/>
        <w:tblW w:w="15166" w:type="dxa"/>
        <w:tblInd w:w="-703" w:type="dxa"/>
        <w:tblCellMar>
          <w:top w:w="67" w:type="dxa"/>
          <w:left w:w="106" w:type="dxa"/>
          <w:right w:w="46" w:type="dxa"/>
        </w:tblCellMar>
        <w:tblLook w:val="04A0" w:firstRow="1" w:lastRow="0" w:firstColumn="1" w:lastColumn="0" w:noHBand="0" w:noVBand="1"/>
      </w:tblPr>
      <w:tblGrid>
        <w:gridCol w:w="2830"/>
        <w:gridCol w:w="4397"/>
        <w:gridCol w:w="7939"/>
      </w:tblGrid>
      <w:tr w:rsidR="00152F1B" w14:paraId="5825F039" w14:textId="77777777">
        <w:trPr>
          <w:trHeight w:val="308"/>
        </w:trPr>
        <w:tc>
          <w:tcPr>
            <w:tcW w:w="2830" w:type="dxa"/>
            <w:tcBorders>
              <w:top w:val="single" w:sz="4" w:space="0" w:color="000000"/>
              <w:left w:val="single" w:sz="4" w:space="0" w:color="000000"/>
              <w:bottom w:val="single" w:sz="4" w:space="0" w:color="000000"/>
              <w:right w:val="single" w:sz="4" w:space="0" w:color="000000"/>
            </w:tcBorders>
          </w:tcPr>
          <w:p w14:paraId="6244DCFA" w14:textId="77777777" w:rsidR="00152F1B" w:rsidRDefault="007A6B4D">
            <w:pPr>
              <w:spacing w:after="0" w:line="259" w:lineRule="auto"/>
              <w:ind w:right="61" w:firstLine="0"/>
              <w:jc w:val="center"/>
            </w:pPr>
            <w:r>
              <w:rPr>
                <w:b/>
                <w:sz w:val="26"/>
              </w:rPr>
              <w:t xml:space="preserve">Темы </w:t>
            </w:r>
          </w:p>
        </w:tc>
        <w:tc>
          <w:tcPr>
            <w:tcW w:w="4397" w:type="dxa"/>
            <w:tcBorders>
              <w:top w:val="single" w:sz="4" w:space="0" w:color="000000"/>
              <w:left w:val="single" w:sz="4" w:space="0" w:color="000000"/>
              <w:bottom w:val="single" w:sz="4" w:space="0" w:color="000000"/>
              <w:right w:val="single" w:sz="4" w:space="0" w:color="000000"/>
            </w:tcBorders>
          </w:tcPr>
          <w:p w14:paraId="06DE4102" w14:textId="77777777" w:rsidR="00152F1B" w:rsidRDefault="007A6B4D">
            <w:pPr>
              <w:spacing w:after="0" w:line="259" w:lineRule="auto"/>
              <w:ind w:right="66" w:firstLine="0"/>
              <w:jc w:val="center"/>
            </w:pPr>
            <w:r>
              <w:rPr>
                <w:b/>
                <w:sz w:val="26"/>
              </w:rPr>
              <w:t xml:space="preserve">Основное содержание </w:t>
            </w:r>
          </w:p>
        </w:tc>
        <w:tc>
          <w:tcPr>
            <w:tcW w:w="7938" w:type="dxa"/>
            <w:tcBorders>
              <w:top w:val="single" w:sz="4" w:space="0" w:color="000000"/>
              <w:left w:val="single" w:sz="4" w:space="0" w:color="000000"/>
              <w:bottom w:val="single" w:sz="4" w:space="0" w:color="000000"/>
              <w:right w:val="single" w:sz="4" w:space="0" w:color="000000"/>
            </w:tcBorders>
          </w:tcPr>
          <w:p w14:paraId="1770A991" w14:textId="77777777" w:rsidR="00152F1B" w:rsidRDefault="007A6B4D">
            <w:pPr>
              <w:spacing w:after="0" w:line="259" w:lineRule="auto"/>
              <w:ind w:right="68" w:firstLine="0"/>
              <w:jc w:val="center"/>
            </w:pPr>
            <w:r>
              <w:rPr>
                <w:b/>
                <w:sz w:val="26"/>
              </w:rPr>
              <w:t xml:space="preserve">Деятельность школьников </w:t>
            </w:r>
          </w:p>
        </w:tc>
      </w:tr>
      <w:tr w:rsidR="00152F1B" w14:paraId="0CD50F27" w14:textId="77777777">
        <w:trPr>
          <w:trHeight w:val="3301"/>
        </w:trPr>
        <w:tc>
          <w:tcPr>
            <w:tcW w:w="2830" w:type="dxa"/>
            <w:tcBorders>
              <w:top w:val="single" w:sz="4" w:space="0" w:color="000000"/>
              <w:left w:val="single" w:sz="4" w:space="0" w:color="000000"/>
              <w:bottom w:val="single" w:sz="4" w:space="0" w:color="000000"/>
              <w:right w:val="single" w:sz="4" w:space="0" w:color="000000"/>
            </w:tcBorders>
          </w:tcPr>
          <w:p w14:paraId="427D9EA9" w14:textId="77777777" w:rsidR="00152F1B" w:rsidRDefault="007A6B4D">
            <w:pPr>
              <w:spacing w:after="0" w:line="281" w:lineRule="auto"/>
              <w:ind w:left="230" w:right="158" w:firstLine="0"/>
              <w:jc w:val="center"/>
            </w:pPr>
            <w:r>
              <w:rPr>
                <w:b/>
                <w:sz w:val="26"/>
              </w:rPr>
              <w:lastRenderedPageBreak/>
              <w:t xml:space="preserve">Избирательная система </w:t>
            </w:r>
            <w:proofErr w:type="gramStart"/>
            <w:r>
              <w:rPr>
                <w:b/>
                <w:sz w:val="26"/>
              </w:rPr>
              <w:t>России  (</w:t>
            </w:r>
            <w:proofErr w:type="gramEnd"/>
            <w:r>
              <w:rPr>
                <w:b/>
                <w:sz w:val="26"/>
              </w:rPr>
              <w:t xml:space="preserve">30 лет ЦИК) </w:t>
            </w:r>
          </w:p>
          <w:p w14:paraId="683C9F12" w14:textId="77777777" w:rsidR="00152F1B" w:rsidRDefault="007A6B4D">
            <w:pPr>
              <w:spacing w:after="0" w:line="259" w:lineRule="auto"/>
              <w:ind w:left="3" w:right="0" w:firstLine="0"/>
              <w:jc w:val="center"/>
            </w:pPr>
            <w:r>
              <w:rPr>
                <w:b/>
                <w:sz w:val="26"/>
              </w:rPr>
              <w:t xml:space="preserve"> </w:t>
            </w:r>
          </w:p>
          <w:p w14:paraId="78AF6208" w14:textId="77777777" w:rsidR="00152F1B" w:rsidRDefault="007A6B4D">
            <w:pPr>
              <w:spacing w:after="0" w:line="259" w:lineRule="auto"/>
              <w:ind w:left="3" w:right="0" w:firstLine="0"/>
              <w:jc w:val="center"/>
            </w:pPr>
            <w:r>
              <w:rPr>
                <w:b/>
                <w:sz w:val="26"/>
              </w:rPr>
              <w:t xml:space="preserve"> </w:t>
            </w:r>
          </w:p>
          <w:p w14:paraId="7B50CDB4" w14:textId="77777777" w:rsidR="00152F1B" w:rsidRDefault="007A6B4D">
            <w:pPr>
              <w:spacing w:after="0" w:line="259" w:lineRule="auto"/>
              <w:ind w:left="3" w:right="0" w:firstLine="0"/>
              <w:jc w:val="center"/>
            </w:pPr>
            <w:r>
              <w:rPr>
                <w:b/>
                <w:sz w:val="26"/>
              </w:rPr>
              <w:t xml:space="preserve"> </w:t>
            </w:r>
          </w:p>
          <w:p w14:paraId="65F07BE2" w14:textId="77777777" w:rsidR="00152F1B" w:rsidRDefault="007A6B4D">
            <w:pPr>
              <w:spacing w:after="0" w:line="259" w:lineRule="auto"/>
              <w:ind w:left="3"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55CD72EE" w14:textId="77777777" w:rsidR="00152F1B" w:rsidRDefault="007A6B4D">
            <w:pPr>
              <w:spacing w:after="0" w:line="252" w:lineRule="auto"/>
              <w:ind w:left="2" w:right="65" w:firstLine="341"/>
            </w:pPr>
            <w:r>
              <w:rPr>
                <w:sz w:val="26"/>
              </w:rPr>
              <w:t xml:space="preserve">Право избирать и быть избранным гарантировано Конституцией Российской Федерации каждому гражданину нашей страны.  </w:t>
            </w:r>
          </w:p>
          <w:p w14:paraId="45BEE888" w14:textId="77777777" w:rsidR="00152F1B" w:rsidRDefault="007A6B4D">
            <w:pPr>
              <w:spacing w:after="0" w:line="259" w:lineRule="auto"/>
              <w:ind w:left="2" w:right="65" w:firstLine="341"/>
            </w:pPr>
            <w:r>
              <w:rPr>
                <w:sz w:val="26"/>
              </w:rPr>
              <w:t xml:space="preserve">Жизнь, свобода, права и благополучие граждан является одной из главных ценностей, а проявление гражданской позиции, желание участвовать в развитии своего города, региона, страны – достойно уважения. </w:t>
            </w:r>
          </w:p>
        </w:tc>
        <w:tc>
          <w:tcPr>
            <w:tcW w:w="7938" w:type="dxa"/>
            <w:tcBorders>
              <w:top w:val="single" w:sz="4" w:space="0" w:color="000000"/>
              <w:left w:val="single" w:sz="4" w:space="0" w:color="000000"/>
              <w:bottom w:val="single" w:sz="4" w:space="0" w:color="000000"/>
              <w:right w:val="single" w:sz="4" w:space="0" w:color="000000"/>
            </w:tcBorders>
          </w:tcPr>
          <w:p w14:paraId="47EB7B9A" w14:textId="77777777" w:rsidR="00152F1B" w:rsidRDefault="007A6B4D">
            <w:pPr>
              <w:spacing w:after="0" w:line="280" w:lineRule="auto"/>
              <w:ind w:right="0" w:firstLine="341"/>
            </w:pPr>
            <w:r>
              <w:rPr>
                <w:sz w:val="26"/>
              </w:rPr>
              <w:t xml:space="preserve">Участие во вступительной беседе. Просмотр видеоролика об истории Центральной избирательной комиссии. </w:t>
            </w:r>
          </w:p>
          <w:p w14:paraId="2FF1A6C0" w14:textId="77777777" w:rsidR="00152F1B" w:rsidRDefault="007A6B4D">
            <w:pPr>
              <w:spacing w:after="0" w:line="279" w:lineRule="auto"/>
              <w:ind w:right="0" w:firstLine="341"/>
            </w:pPr>
            <w:r>
              <w:rPr>
                <w:sz w:val="26"/>
              </w:rPr>
              <w:t xml:space="preserve">Обсуждение ситуаций, возникающих в связи с голосованием и выборами. </w:t>
            </w:r>
          </w:p>
          <w:p w14:paraId="6496EB7D" w14:textId="77777777" w:rsidR="00152F1B" w:rsidRDefault="007A6B4D">
            <w:pPr>
              <w:spacing w:after="0" w:line="259" w:lineRule="auto"/>
              <w:ind w:right="0" w:firstLine="341"/>
            </w:pPr>
            <w:r>
              <w:rPr>
                <w:sz w:val="26"/>
              </w:rPr>
              <w:t xml:space="preserve">Выполнение интерактивного задания «Избирательная система в России». </w:t>
            </w:r>
          </w:p>
        </w:tc>
      </w:tr>
      <w:tr w:rsidR="00152F1B" w14:paraId="6BA210B4" w14:textId="77777777">
        <w:trPr>
          <w:trHeight w:val="3000"/>
        </w:trPr>
        <w:tc>
          <w:tcPr>
            <w:tcW w:w="2830" w:type="dxa"/>
            <w:tcBorders>
              <w:top w:val="single" w:sz="4" w:space="0" w:color="000000"/>
              <w:left w:val="single" w:sz="4" w:space="0" w:color="000000"/>
              <w:bottom w:val="single" w:sz="4" w:space="0" w:color="000000"/>
              <w:right w:val="single" w:sz="4" w:space="0" w:color="000000"/>
            </w:tcBorders>
          </w:tcPr>
          <w:p w14:paraId="64B2FE7E" w14:textId="77777777" w:rsidR="00152F1B" w:rsidRDefault="007A6B4D">
            <w:pPr>
              <w:spacing w:after="0" w:line="259" w:lineRule="auto"/>
              <w:ind w:right="60" w:firstLine="0"/>
              <w:jc w:val="center"/>
            </w:pPr>
            <w:r>
              <w:rPr>
                <w:b/>
                <w:sz w:val="26"/>
              </w:rPr>
              <w:t xml:space="preserve">День учителя </w:t>
            </w:r>
          </w:p>
          <w:p w14:paraId="41DA11DF" w14:textId="77777777" w:rsidR="00152F1B" w:rsidRDefault="007A6B4D">
            <w:pPr>
              <w:spacing w:after="0" w:line="282" w:lineRule="auto"/>
              <w:ind w:right="0" w:firstLine="0"/>
              <w:jc w:val="center"/>
            </w:pPr>
            <w:r>
              <w:rPr>
                <w:b/>
                <w:sz w:val="26"/>
              </w:rPr>
              <w:t xml:space="preserve">(советники по воспитанию) </w:t>
            </w:r>
          </w:p>
          <w:p w14:paraId="65EC79A4" w14:textId="77777777" w:rsidR="00152F1B" w:rsidRDefault="007A6B4D">
            <w:pPr>
              <w:spacing w:after="0" w:line="259" w:lineRule="auto"/>
              <w:ind w:left="3" w:right="0" w:firstLine="0"/>
              <w:jc w:val="center"/>
            </w:pPr>
            <w:r>
              <w:rPr>
                <w:b/>
                <w:sz w:val="26"/>
              </w:rPr>
              <w:t xml:space="preserve"> </w:t>
            </w:r>
          </w:p>
          <w:p w14:paraId="3C037C6B" w14:textId="77777777" w:rsidR="00152F1B" w:rsidRDefault="007A6B4D">
            <w:pPr>
              <w:spacing w:after="0" w:line="259" w:lineRule="auto"/>
              <w:ind w:left="3" w:right="0" w:firstLine="0"/>
              <w:jc w:val="center"/>
            </w:pPr>
            <w:r>
              <w:rPr>
                <w:b/>
                <w:sz w:val="26"/>
              </w:rPr>
              <w:t xml:space="preserve"> </w:t>
            </w:r>
          </w:p>
          <w:p w14:paraId="6CC8E7AA" w14:textId="77777777" w:rsidR="00152F1B" w:rsidRDefault="007A6B4D">
            <w:pPr>
              <w:spacing w:after="0" w:line="259" w:lineRule="auto"/>
              <w:ind w:left="3" w:right="0" w:firstLine="0"/>
              <w:jc w:val="center"/>
            </w:pPr>
            <w:r>
              <w:rPr>
                <w:b/>
                <w:sz w:val="26"/>
              </w:rPr>
              <w:t xml:space="preserve"> </w:t>
            </w:r>
          </w:p>
          <w:p w14:paraId="726C59F1" w14:textId="77777777" w:rsidR="00152F1B" w:rsidRDefault="007A6B4D">
            <w:pPr>
              <w:spacing w:after="0" w:line="259" w:lineRule="auto"/>
              <w:ind w:left="3"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41C3760D" w14:textId="77777777" w:rsidR="00152F1B" w:rsidRDefault="007A6B4D">
            <w:pPr>
              <w:spacing w:after="0" w:line="259" w:lineRule="auto"/>
              <w:ind w:left="2" w:right="67" w:firstLine="341"/>
            </w:pPr>
            <w:r>
              <w:rPr>
                <w:sz w:val="26"/>
              </w:rPr>
              <w:t xml:space="preserve">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выстроить личную траекторию развития каждому ребенку. </w:t>
            </w:r>
          </w:p>
        </w:tc>
        <w:tc>
          <w:tcPr>
            <w:tcW w:w="7938" w:type="dxa"/>
            <w:tcBorders>
              <w:top w:val="single" w:sz="4" w:space="0" w:color="000000"/>
              <w:left w:val="single" w:sz="4" w:space="0" w:color="000000"/>
              <w:bottom w:val="single" w:sz="4" w:space="0" w:color="000000"/>
              <w:right w:val="single" w:sz="4" w:space="0" w:color="000000"/>
            </w:tcBorders>
          </w:tcPr>
          <w:p w14:paraId="0294A22C" w14:textId="77777777" w:rsidR="00152F1B" w:rsidRDefault="007A6B4D">
            <w:pPr>
              <w:spacing w:after="0" w:line="259" w:lineRule="auto"/>
              <w:ind w:left="341" w:right="0" w:firstLine="0"/>
              <w:jc w:val="left"/>
            </w:pPr>
            <w:r>
              <w:rPr>
                <w:sz w:val="26"/>
              </w:rPr>
              <w:t xml:space="preserve">Просмотр видеоролика.  </w:t>
            </w:r>
          </w:p>
          <w:p w14:paraId="1B1E3679" w14:textId="77777777" w:rsidR="00152F1B" w:rsidRDefault="007A6B4D">
            <w:pPr>
              <w:spacing w:after="0" w:line="280" w:lineRule="auto"/>
              <w:ind w:right="0" w:firstLine="341"/>
            </w:pPr>
            <w:r>
              <w:rPr>
                <w:sz w:val="26"/>
              </w:rPr>
              <w:t xml:space="preserve">Участие в командной работе: каким должен быть современный Учитель? (создание кластера). </w:t>
            </w:r>
          </w:p>
          <w:p w14:paraId="711C742F" w14:textId="77777777" w:rsidR="00152F1B" w:rsidRDefault="007A6B4D">
            <w:pPr>
              <w:spacing w:after="0" w:line="259" w:lineRule="auto"/>
              <w:ind w:right="69" w:firstLine="341"/>
            </w:pPr>
            <w:r>
              <w:rPr>
                <w:sz w:val="26"/>
              </w:rPr>
              <w:t xml:space="preserve">Участие в дискуссии на одну из предложенных тем: «Если бы я был учителем, какими качествами обладал…, как относился бы к ученикам…, как готовился к занятиям…, какие вспомогательные средства использовал для проведения уроков?»; «Чем может помочь советник по воспитанию?» </w:t>
            </w:r>
          </w:p>
        </w:tc>
      </w:tr>
    </w:tbl>
    <w:p w14:paraId="4367BD4E" w14:textId="77777777" w:rsidR="00152F1B" w:rsidRDefault="00152F1B">
      <w:pPr>
        <w:spacing w:after="0" w:line="259" w:lineRule="auto"/>
        <w:ind w:left="-1560" w:right="24" w:firstLine="0"/>
        <w:jc w:val="left"/>
      </w:pPr>
    </w:p>
    <w:tbl>
      <w:tblPr>
        <w:tblStyle w:val="TableGrid"/>
        <w:tblW w:w="15166" w:type="dxa"/>
        <w:tblInd w:w="-703" w:type="dxa"/>
        <w:tblCellMar>
          <w:top w:w="67" w:type="dxa"/>
          <w:left w:w="106" w:type="dxa"/>
        </w:tblCellMar>
        <w:tblLook w:val="04A0" w:firstRow="1" w:lastRow="0" w:firstColumn="1" w:lastColumn="0" w:noHBand="0" w:noVBand="1"/>
      </w:tblPr>
      <w:tblGrid>
        <w:gridCol w:w="2830"/>
        <w:gridCol w:w="4397"/>
        <w:gridCol w:w="7939"/>
      </w:tblGrid>
      <w:tr w:rsidR="00152F1B" w14:paraId="6D742338" w14:textId="77777777">
        <w:trPr>
          <w:trHeight w:val="308"/>
        </w:trPr>
        <w:tc>
          <w:tcPr>
            <w:tcW w:w="2830" w:type="dxa"/>
            <w:tcBorders>
              <w:top w:val="single" w:sz="4" w:space="0" w:color="000000"/>
              <w:left w:val="single" w:sz="4" w:space="0" w:color="000000"/>
              <w:bottom w:val="single" w:sz="4" w:space="0" w:color="000000"/>
              <w:right w:val="single" w:sz="4" w:space="0" w:color="000000"/>
            </w:tcBorders>
          </w:tcPr>
          <w:p w14:paraId="7DD6332C" w14:textId="77777777" w:rsidR="00152F1B" w:rsidRDefault="007A6B4D">
            <w:pPr>
              <w:spacing w:after="0" w:line="259" w:lineRule="auto"/>
              <w:ind w:right="107" w:firstLine="0"/>
              <w:jc w:val="center"/>
            </w:pPr>
            <w:r>
              <w:rPr>
                <w:b/>
                <w:sz w:val="26"/>
              </w:rPr>
              <w:t xml:space="preserve">Темы </w:t>
            </w:r>
          </w:p>
        </w:tc>
        <w:tc>
          <w:tcPr>
            <w:tcW w:w="4397" w:type="dxa"/>
            <w:tcBorders>
              <w:top w:val="single" w:sz="4" w:space="0" w:color="000000"/>
              <w:left w:val="single" w:sz="4" w:space="0" w:color="000000"/>
              <w:bottom w:val="single" w:sz="4" w:space="0" w:color="000000"/>
              <w:right w:val="single" w:sz="4" w:space="0" w:color="000000"/>
            </w:tcBorders>
          </w:tcPr>
          <w:p w14:paraId="1D761706" w14:textId="77777777" w:rsidR="00152F1B" w:rsidRDefault="007A6B4D">
            <w:pPr>
              <w:spacing w:after="0" w:line="259" w:lineRule="auto"/>
              <w:ind w:right="112" w:firstLine="0"/>
              <w:jc w:val="center"/>
            </w:pPr>
            <w:r>
              <w:rPr>
                <w:b/>
                <w:sz w:val="26"/>
              </w:rPr>
              <w:t xml:space="preserve">Основное содержание </w:t>
            </w:r>
          </w:p>
        </w:tc>
        <w:tc>
          <w:tcPr>
            <w:tcW w:w="7938" w:type="dxa"/>
            <w:tcBorders>
              <w:top w:val="single" w:sz="4" w:space="0" w:color="000000"/>
              <w:left w:val="single" w:sz="4" w:space="0" w:color="000000"/>
              <w:bottom w:val="single" w:sz="4" w:space="0" w:color="000000"/>
              <w:right w:val="single" w:sz="4" w:space="0" w:color="000000"/>
            </w:tcBorders>
          </w:tcPr>
          <w:p w14:paraId="565DF45B" w14:textId="77777777" w:rsidR="00152F1B" w:rsidRDefault="007A6B4D">
            <w:pPr>
              <w:spacing w:after="0" w:line="259" w:lineRule="auto"/>
              <w:ind w:right="114" w:firstLine="0"/>
              <w:jc w:val="center"/>
            </w:pPr>
            <w:r>
              <w:rPr>
                <w:b/>
                <w:sz w:val="26"/>
              </w:rPr>
              <w:t xml:space="preserve">Деятельность школьников </w:t>
            </w:r>
          </w:p>
        </w:tc>
      </w:tr>
      <w:tr w:rsidR="00152F1B" w14:paraId="18BF9F1C" w14:textId="77777777">
        <w:trPr>
          <w:trHeight w:val="5394"/>
        </w:trPr>
        <w:tc>
          <w:tcPr>
            <w:tcW w:w="2830" w:type="dxa"/>
            <w:tcBorders>
              <w:top w:val="single" w:sz="4" w:space="0" w:color="000000"/>
              <w:left w:val="single" w:sz="4" w:space="0" w:color="000000"/>
              <w:bottom w:val="single" w:sz="4" w:space="0" w:color="000000"/>
              <w:right w:val="single" w:sz="4" w:space="0" w:color="000000"/>
            </w:tcBorders>
          </w:tcPr>
          <w:p w14:paraId="1B780538" w14:textId="77777777" w:rsidR="00152F1B" w:rsidRDefault="007A6B4D">
            <w:pPr>
              <w:spacing w:after="0" w:line="240" w:lineRule="auto"/>
              <w:ind w:right="9" w:firstLine="0"/>
              <w:jc w:val="center"/>
            </w:pPr>
            <w:r>
              <w:rPr>
                <w:b/>
                <w:sz w:val="26"/>
              </w:rPr>
              <w:lastRenderedPageBreak/>
              <w:t xml:space="preserve">О взаимоотношениях в коллективе </w:t>
            </w:r>
          </w:p>
          <w:p w14:paraId="666D0225" w14:textId="77777777" w:rsidR="00152F1B" w:rsidRDefault="007A6B4D">
            <w:pPr>
              <w:spacing w:after="0" w:line="260" w:lineRule="auto"/>
              <w:ind w:right="0" w:firstLine="0"/>
              <w:jc w:val="center"/>
            </w:pPr>
            <w:r>
              <w:rPr>
                <w:b/>
                <w:sz w:val="26"/>
              </w:rPr>
              <w:t xml:space="preserve">(Всемирный день психического здоровья, </w:t>
            </w:r>
          </w:p>
          <w:p w14:paraId="7EF8263F" w14:textId="77777777" w:rsidR="00152F1B" w:rsidRDefault="007A6B4D">
            <w:pPr>
              <w:spacing w:after="0" w:line="280" w:lineRule="auto"/>
              <w:ind w:right="0" w:firstLine="0"/>
              <w:jc w:val="center"/>
            </w:pPr>
            <w:r>
              <w:rPr>
                <w:b/>
                <w:sz w:val="26"/>
              </w:rPr>
              <w:t xml:space="preserve">профилактика </w:t>
            </w:r>
            <w:proofErr w:type="spellStart"/>
            <w:r>
              <w:rPr>
                <w:b/>
                <w:sz w:val="26"/>
              </w:rPr>
              <w:t>буллинга</w:t>
            </w:r>
            <w:proofErr w:type="spellEnd"/>
            <w:r>
              <w:rPr>
                <w:b/>
                <w:sz w:val="26"/>
              </w:rPr>
              <w:t xml:space="preserve">)  </w:t>
            </w:r>
          </w:p>
          <w:p w14:paraId="10E032CE" w14:textId="77777777" w:rsidR="00152F1B" w:rsidRDefault="007A6B4D">
            <w:pPr>
              <w:spacing w:after="0" w:line="259" w:lineRule="auto"/>
              <w:ind w:right="43" w:firstLine="0"/>
              <w:jc w:val="center"/>
            </w:pPr>
            <w:r>
              <w:rPr>
                <w:b/>
                <w:sz w:val="26"/>
              </w:rPr>
              <w:t xml:space="preserve"> </w:t>
            </w:r>
          </w:p>
          <w:p w14:paraId="0409BC51" w14:textId="77777777" w:rsidR="00152F1B" w:rsidRDefault="007A6B4D">
            <w:pPr>
              <w:spacing w:after="0" w:line="259" w:lineRule="auto"/>
              <w:ind w:right="43" w:firstLine="0"/>
              <w:jc w:val="center"/>
            </w:pPr>
            <w:r>
              <w:rPr>
                <w:b/>
                <w:sz w:val="26"/>
              </w:rPr>
              <w:t xml:space="preserve"> </w:t>
            </w:r>
          </w:p>
          <w:p w14:paraId="048A1ABD" w14:textId="77777777" w:rsidR="00152F1B" w:rsidRDefault="007A6B4D">
            <w:pPr>
              <w:spacing w:after="0" w:line="259" w:lineRule="auto"/>
              <w:ind w:right="43"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413077B0" w14:textId="77777777" w:rsidR="00152F1B" w:rsidRDefault="007A6B4D">
            <w:pPr>
              <w:spacing w:after="0" w:line="259" w:lineRule="auto"/>
              <w:ind w:left="2" w:right="112" w:firstLine="341"/>
            </w:pPr>
            <w:r>
              <w:rPr>
                <w:sz w:val="26"/>
              </w:rPr>
              <w:t xml:space="preserve">В условиях информационных перегрузок, разнообразия быстро решаемых задач, экономической нестабильности, стрессы стали неотъемлемой составляющей жизни человека. Они приводят к депрессивному состоянию, которое, в свою очередь, может привести к проблемам физического здоровья, конфликтам с близкими, неуверенности, озлобленности.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   </w:t>
            </w:r>
          </w:p>
        </w:tc>
        <w:tc>
          <w:tcPr>
            <w:tcW w:w="7938" w:type="dxa"/>
            <w:tcBorders>
              <w:top w:val="single" w:sz="4" w:space="0" w:color="000000"/>
              <w:left w:val="single" w:sz="4" w:space="0" w:color="000000"/>
              <w:bottom w:val="single" w:sz="4" w:space="0" w:color="000000"/>
              <w:right w:val="single" w:sz="4" w:space="0" w:color="000000"/>
            </w:tcBorders>
          </w:tcPr>
          <w:p w14:paraId="7B6C6929" w14:textId="77777777" w:rsidR="00152F1B" w:rsidRDefault="007A6B4D">
            <w:pPr>
              <w:spacing w:after="0" w:line="278" w:lineRule="auto"/>
              <w:ind w:right="0" w:firstLine="341"/>
            </w:pPr>
            <w:r>
              <w:rPr>
                <w:sz w:val="26"/>
              </w:rPr>
              <w:t xml:space="preserve">Мотивационная беседа о взаимосвязи физического и психического здоровья. </w:t>
            </w:r>
          </w:p>
          <w:p w14:paraId="090B3C04" w14:textId="77777777" w:rsidR="00152F1B" w:rsidRDefault="007A6B4D">
            <w:pPr>
              <w:spacing w:after="0" w:line="280" w:lineRule="auto"/>
              <w:ind w:right="0" w:firstLine="341"/>
            </w:pPr>
            <w:r>
              <w:rPr>
                <w:sz w:val="26"/>
              </w:rPr>
              <w:t xml:space="preserve">Игра «Верю - не верю» о стереотипах в отношении здоровья и здорового образа жизни.  </w:t>
            </w:r>
          </w:p>
          <w:p w14:paraId="0F0A0B25" w14:textId="77777777" w:rsidR="00152F1B" w:rsidRDefault="007A6B4D">
            <w:pPr>
              <w:spacing w:after="28" w:line="258" w:lineRule="auto"/>
              <w:ind w:right="114" w:firstLine="341"/>
            </w:pPr>
            <w:r>
              <w:rPr>
                <w:sz w:val="26"/>
              </w:rPr>
              <w:t xml:space="preserve">Просмотр отрывков из мультфильмов и фильмов, обсуждение их. Беседа о </w:t>
            </w:r>
            <w:proofErr w:type="spellStart"/>
            <w:r>
              <w:rPr>
                <w:sz w:val="26"/>
              </w:rPr>
              <w:t>буллинге</w:t>
            </w:r>
            <w:proofErr w:type="spellEnd"/>
            <w:r>
              <w:rPr>
                <w:sz w:val="26"/>
              </w:rPr>
              <w:t xml:space="preserve">, его причинах и вреде, который он причиняет человеку. </w:t>
            </w:r>
          </w:p>
          <w:p w14:paraId="0F5A4BEF" w14:textId="77777777" w:rsidR="00152F1B" w:rsidRDefault="007A6B4D">
            <w:pPr>
              <w:spacing w:after="0" w:line="259" w:lineRule="auto"/>
              <w:ind w:right="108" w:firstLine="341"/>
            </w:pPr>
            <w:r>
              <w:rPr>
                <w:sz w:val="26"/>
              </w:rPr>
              <w:t xml:space="preserve">Мастер-класс «Магия игры», в ходе которого школьники участвуют в игровых упражнениях, помогающих снять стресс и психологическое напряжение, выплеснуть негативные эмоции. </w:t>
            </w:r>
          </w:p>
          <w:p w14:paraId="161FB9DD" w14:textId="77777777" w:rsidR="00152F1B" w:rsidRDefault="007A6B4D">
            <w:pPr>
              <w:spacing w:after="0" w:line="259" w:lineRule="auto"/>
              <w:ind w:right="114" w:firstLine="341"/>
            </w:pPr>
            <w:r>
              <w:rPr>
                <w:sz w:val="26"/>
              </w:rPr>
              <w:t xml:space="preserve">Мозговой штурм «Мои правила благополучия», в ходе которого школьники составляют список </w:t>
            </w:r>
            <w:proofErr w:type="spellStart"/>
            <w:r>
              <w:rPr>
                <w:sz w:val="26"/>
              </w:rPr>
              <w:t>лайфхаков</w:t>
            </w:r>
            <w:proofErr w:type="spellEnd"/>
            <w:r>
              <w:rPr>
                <w:sz w:val="26"/>
              </w:rPr>
              <w:t xml:space="preserve"> класса о том, как подростку справляться со стрессами, излишним давлением взрослых.  </w:t>
            </w:r>
          </w:p>
          <w:p w14:paraId="5A2A02F0" w14:textId="77777777" w:rsidR="00152F1B" w:rsidRDefault="007A6B4D">
            <w:pPr>
              <w:spacing w:after="0" w:line="259" w:lineRule="auto"/>
              <w:ind w:right="111" w:firstLine="341"/>
            </w:pPr>
            <w:r>
              <w:rPr>
                <w:sz w:val="26"/>
              </w:rPr>
              <w:t>Итоговая рефлексивная беседа, в ходе которой школьники обсуждают характеристики идеального коллектива, в котором им было бы комфортно находиться</w:t>
            </w:r>
            <w:proofErr w:type="gramStart"/>
            <w:r>
              <w:rPr>
                <w:sz w:val="26"/>
              </w:rPr>
              <w:t>. .</w:t>
            </w:r>
            <w:proofErr w:type="gramEnd"/>
            <w:r>
              <w:rPr>
                <w:sz w:val="26"/>
              </w:rPr>
              <w:t xml:space="preserve"> </w:t>
            </w:r>
          </w:p>
        </w:tc>
      </w:tr>
      <w:tr w:rsidR="00152F1B" w14:paraId="2F2DC84B" w14:textId="77777777">
        <w:trPr>
          <w:trHeight w:val="3899"/>
        </w:trPr>
        <w:tc>
          <w:tcPr>
            <w:tcW w:w="2830" w:type="dxa"/>
            <w:tcBorders>
              <w:top w:val="single" w:sz="4" w:space="0" w:color="000000"/>
              <w:left w:val="single" w:sz="4" w:space="0" w:color="000000"/>
              <w:bottom w:val="single" w:sz="4" w:space="0" w:color="000000"/>
              <w:right w:val="single" w:sz="4" w:space="0" w:color="000000"/>
            </w:tcBorders>
          </w:tcPr>
          <w:p w14:paraId="0A47BA8F" w14:textId="77777777" w:rsidR="00152F1B" w:rsidRDefault="007A6B4D">
            <w:pPr>
              <w:spacing w:after="0" w:line="281" w:lineRule="auto"/>
              <w:ind w:right="0" w:firstLine="0"/>
              <w:jc w:val="center"/>
            </w:pPr>
            <w:r>
              <w:rPr>
                <w:b/>
                <w:sz w:val="26"/>
              </w:rPr>
              <w:lastRenderedPageBreak/>
              <w:t xml:space="preserve">По ту сторону экрана. 115 лет кино в России  </w:t>
            </w:r>
          </w:p>
          <w:p w14:paraId="7CCCBB10" w14:textId="77777777" w:rsidR="00152F1B" w:rsidRDefault="007A6B4D">
            <w:pPr>
              <w:spacing w:after="0" w:line="259" w:lineRule="auto"/>
              <w:ind w:right="43" w:firstLine="0"/>
              <w:jc w:val="center"/>
            </w:pPr>
            <w:r>
              <w:rPr>
                <w:b/>
                <w:sz w:val="26"/>
              </w:rPr>
              <w:t xml:space="preserve"> </w:t>
            </w:r>
          </w:p>
          <w:p w14:paraId="55316114" w14:textId="77777777" w:rsidR="00152F1B" w:rsidRDefault="007A6B4D">
            <w:pPr>
              <w:spacing w:after="0" w:line="259" w:lineRule="auto"/>
              <w:ind w:right="43" w:firstLine="0"/>
              <w:jc w:val="center"/>
            </w:pPr>
            <w:r>
              <w:rPr>
                <w:b/>
                <w:sz w:val="26"/>
              </w:rPr>
              <w:t xml:space="preserve"> </w:t>
            </w:r>
          </w:p>
          <w:p w14:paraId="6266174D" w14:textId="77777777" w:rsidR="00152F1B" w:rsidRDefault="007A6B4D">
            <w:pPr>
              <w:spacing w:after="0" w:line="259" w:lineRule="auto"/>
              <w:ind w:right="43" w:firstLine="0"/>
              <w:jc w:val="center"/>
            </w:pPr>
            <w:r>
              <w:rPr>
                <w:b/>
                <w:sz w:val="26"/>
              </w:rPr>
              <w:t xml:space="preserve"> </w:t>
            </w:r>
          </w:p>
          <w:p w14:paraId="0198D96A" w14:textId="77777777" w:rsidR="00152F1B" w:rsidRDefault="007A6B4D">
            <w:pPr>
              <w:spacing w:after="0" w:line="259" w:lineRule="auto"/>
              <w:ind w:right="43"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5FD97552" w14:textId="77777777" w:rsidR="00152F1B" w:rsidRDefault="007A6B4D">
            <w:pPr>
              <w:spacing w:after="1" w:line="239" w:lineRule="auto"/>
              <w:ind w:left="2" w:right="113" w:firstLine="341"/>
            </w:pPr>
            <w:r>
              <w:rPr>
                <w:sz w:val="26"/>
              </w:rPr>
              <w:t xml:space="preserve">Развитие отечественного кино отражает не только основные вехи развития страны, но и моделирует образ ее будущего. Кино, наряду с литературой и театром, позволяет человеку увидеть себя, как в </w:t>
            </w:r>
          </w:p>
          <w:p w14:paraId="3476C560" w14:textId="77777777" w:rsidR="00152F1B" w:rsidRDefault="007A6B4D">
            <w:pPr>
              <w:spacing w:after="0" w:line="259" w:lineRule="auto"/>
              <w:ind w:left="2" w:right="113" w:firstLine="0"/>
            </w:pPr>
            <w:r>
              <w:rPr>
                <w:sz w:val="26"/>
              </w:rPr>
              <w:t xml:space="preserve">«зеркале», соотнести свои поступки с поступками героев, анализировать и рефлексировать, приобретать новые знания, знакомиться с миром профессий, с творчеством талантливых людей, с историей и культурой страны.  </w:t>
            </w:r>
          </w:p>
        </w:tc>
        <w:tc>
          <w:tcPr>
            <w:tcW w:w="7938" w:type="dxa"/>
            <w:tcBorders>
              <w:top w:val="single" w:sz="4" w:space="0" w:color="000000"/>
              <w:left w:val="single" w:sz="4" w:space="0" w:color="000000"/>
              <w:bottom w:val="single" w:sz="4" w:space="0" w:color="000000"/>
              <w:right w:val="single" w:sz="4" w:space="0" w:color="000000"/>
            </w:tcBorders>
          </w:tcPr>
          <w:p w14:paraId="4B7EB91C" w14:textId="77777777" w:rsidR="00152F1B" w:rsidRDefault="007A6B4D">
            <w:pPr>
              <w:spacing w:after="0" w:line="277" w:lineRule="auto"/>
              <w:ind w:right="0" w:firstLine="341"/>
            </w:pPr>
            <w:r>
              <w:rPr>
                <w:sz w:val="26"/>
              </w:rPr>
              <w:t xml:space="preserve">Мотивационная беседа о любимых мультфильмах и кинофильмах, жанрах кино. </w:t>
            </w:r>
          </w:p>
          <w:p w14:paraId="57903AB7" w14:textId="77777777" w:rsidR="00152F1B" w:rsidRDefault="007A6B4D">
            <w:pPr>
              <w:spacing w:after="24" w:line="259" w:lineRule="auto"/>
              <w:ind w:right="112" w:firstLine="0"/>
              <w:jc w:val="right"/>
            </w:pPr>
            <w:r>
              <w:rPr>
                <w:sz w:val="26"/>
              </w:rPr>
              <w:t xml:space="preserve">Просмотр видеоролика об истории российского игрового кино. </w:t>
            </w:r>
          </w:p>
          <w:p w14:paraId="53296CA0" w14:textId="77777777" w:rsidR="00152F1B" w:rsidRDefault="007A6B4D">
            <w:pPr>
              <w:spacing w:after="26" w:line="259" w:lineRule="auto"/>
              <w:ind w:right="0" w:firstLine="0"/>
              <w:jc w:val="left"/>
            </w:pPr>
            <w:r>
              <w:rPr>
                <w:sz w:val="26"/>
              </w:rPr>
              <w:t xml:space="preserve">Обсуждение ролика.  </w:t>
            </w:r>
          </w:p>
          <w:p w14:paraId="77391069" w14:textId="77777777" w:rsidR="00152F1B" w:rsidRDefault="007A6B4D">
            <w:pPr>
              <w:spacing w:after="0" w:line="259" w:lineRule="auto"/>
              <w:ind w:left="341" w:right="0" w:firstLine="0"/>
              <w:jc w:val="left"/>
            </w:pPr>
            <w:r>
              <w:rPr>
                <w:sz w:val="26"/>
              </w:rPr>
              <w:t xml:space="preserve">Беседа о будущем кинематографа в цифровую эпоху. </w:t>
            </w:r>
          </w:p>
          <w:p w14:paraId="633787A0" w14:textId="77777777" w:rsidR="00152F1B" w:rsidRDefault="007A6B4D">
            <w:pPr>
              <w:spacing w:after="0" w:line="280" w:lineRule="auto"/>
              <w:ind w:right="0" w:firstLine="341"/>
            </w:pPr>
            <w:r>
              <w:rPr>
                <w:sz w:val="26"/>
              </w:rPr>
              <w:t xml:space="preserve">Интерактивная игра, в ходе которой школьники называют мультфильм или фильм по его отрывку. </w:t>
            </w:r>
          </w:p>
          <w:p w14:paraId="645AEC26" w14:textId="77777777" w:rsidR="00152F1B" w:rsidRDefault="007A6B4D">
            <w:pPr>
              <w:spacing w:after="0" w:line="275" w:lineRule="auto"/>
              <w:ind w:right="0" w:firstLine="341"/>
            </w:pPr>
            <w:r>
              <w:rPr>
                <w:sz w:val="26"/>
              </w:rPr>
              <w:t xml:space="preserve">Игра «Ты - актер», где дети пробуют себя в роли актеров немого кино. </w:t>
            </w:r>
          </w:p>
          <w:p w14:paraId="0F2264A5" w14:textId="77777777" w:rsidR="00152F1B" w:rsidRDefault="007A6B4D">
            <w:pPr>
              <w:spacing w:after="0" w:line="278" w:lineRule="auto"/>
              <w:ind w:right="0" w:firstLine="341"/>
            </w:pPr>
            <w:r>
              <w:rPr>
                <w:sz w:val="26"/>
              </w:rPr>
              <w:t xml:space="preserve">Итоговая беседа о возможности создания собственного фильма о классе, сделанного руками школьников.  </w:t>
            </w:r>
          </w:p>
          <w:p w14:paraId="357BC491" w14:textId="77777777" w:rsidR="00152F1B" w:rsidRDefault="007A6B4D">
            <w:pPr>
              <w:spacing w:after="0" w:line="259" w:lineRule="auto"/>
              <w:ind w:left="341" w:right="0" w:firstLine="0"/>
              <w:jc w:val="left"/>
            </w:pPr>
            <w:r>
              <w:rPr>
                <w:sz w:val="26"/>
              </w:rPr>
              <w:t xml:space="preserve"> </w:t>
            </w:r>
          </w:p>
          <w:p w14:paraId="6830B21C" w14:textId="77777777" w:rsidR="00152F1B" w:rsidRDefault="007A6B4D">
            <w:pPr>
              <w:spacing w:after="0" w:line="259" w:lineRule="auto"/>
              <w:ind w:right="0" w:firstLine="0"/>
              <w:jc w:val="left"/>
            </w:pPr>
            <w:r>
              <w:rPr>
                <w:sz w:val="26"/>
              </w:rPr>
              <w:t xml:space="preserve"> </w:t>
            </w:r>
          </w:p>
        </w:tc>
      </w:tr>
    </w:tbl>
    <w:p w14:paraId="0A69C336" w14:textId="77777777" w:rsidR="00152F1B" w:rsidRDefault="00152F1B">
      <w:pPr>
        <w:spacing w:after="0" w:line="259" w:lineRule="auto"/>
        <w:ind w:left="-1560" w:right="24" w:firstLine="0"/>
      </w:pPr>
    </w:p>
    <w:tbl>
      <w:tblPr>
        <w:tblStyle w:val="TableGrid"/>
        <w:tblW w:w="15166" w:type="dxa"/>
        <w:tblInd w:w="-703" w:type="dxa"/>
        <w:tblCellMar>
          <w:top w:w="67" w:type="dxa"/>
          <w:left w:w="106" w:type="dxa"/>
        </w:tblCellMar>
        <w:tblLook w:val="04A0" w:firstRow="1" w:lastRow="0" w:firstColumn="1" w:lastColumn="0" w:noHBand="0" w:noVBand="1"/>
      </w:tblPr>
      <w:tblGrid>
        <w:gridCol w:w="2830"/>
        <w:gridCol w:w="4397"/>
        <w:gridCol w:w="7939"/>
      </w:tblGrid>
      <w:tr w:rsidR="00152F1B" w14:paraId="16D96EF5" w14:textId="77777777">
        <w:trPr>
          <w:trHeight w:val="308"/>
        </w:trPr>
        <w:tc>
          <w:tcPr>
            <w:tcW w:w="2830" w:type="dxa"/>
            <w:tcBorders>
              <w:top w:val="single" w:sz="4" w:space="0" w:color="000000"/>
              <w:left w:val="single" w:sz="4" w:space="0" w:color="000000"/>
              <w:bottom w:val="single" w:sz="4" w:space="0" w:color="000000"/>
              <w:right w:val="single" w:sz="4" w:space="0" w:color="000000"/>
            </w:tcBorders>
          </w:tcPr>
          <w:p w14:paraId="1672998E" w14:textId="77777777" w:rsidR="00152F1B" w:rsidRDefault="007A6B4D">
            <w:pPr>
              <w:spacing w:after="0" w:line="259" w:lineRule="auto"/>
              <w:ind w:right="107" w:firstLine="0"/>
              <w:jc w:val="center"/>
            </w:pPr>
            <w:r>
              <w:rPr>
                <w:b/>
                <w:sz w:val="26"/>
              </w:rPr>
              <w:t xml:space="preserve">Темы </w:t>
            </w:r>
          </w:p>
        </w:tc>
        <w:tc>
          <w:tcPr>
            <w:tcW w:w="4397" w:type="dxa"/>
            <w:tcBorders>
              <w:top w:val="single" w:sz="4" w:space="0" w:color="000000"/>
              <w:left w:val="single" w:sz="4" w:space="0" w:color="000000"/>
              <w:bottom w:val="single" w:sz="4" w:space="0" w:color="000000"/>
              <w:right w:val="single" w:sz="4" w:space="0" w:color="000000"/>
            </w:tcBorders>
          </w:tcPr>
          <w:p w14:paraId="45799322" w14:textId="77777777" w:rsidR="00152F1B" w:rsidRDefault="007A6B4D">
            <w:pPr>
              <w:spacing w:after="0" w:line="259" w:lineRule="auto"/>
              <w:ind w:right="112" w:firstLine="0"/>
              <w:jc w:val="center"/>
            </w:pPr>
            <w:r>
              <w:rPr>
                <w:b/>
                <w:sz w:val="26"/>
              </w:rPr>
              <w:t xml:space="preserve">Основное содержание </w:t>
            </w:r>
          </w:p>
        </w:tc>
        <w:tc>
          <w:tcPr>
            <w:tcW w:w="7938" w:type="dxa"/>
            <w:tcBorders>
              <w:top w:val="single" w:sz="4" w:space="0" w:color="000000"/>
              <w:left w:val="single" w:sz="4" w:space="0" w:color="000000"/>
              <w:bottom w:val="single" w:sz="4" w:space="0" w:color="000000"/>
              <w:right w:val="single" w:sz="4" w:space="0" w:color="000000"/>
            </w:tcBorders>
          </w:tcPr>
          <w:p w14:paraId="640E622E" w14:textId="77777777" w:rsidR="00152F1B" w:rsidRDefault="007A6B4D">
            <w:pPr>
              <w:spacing w:after="0" w:line="259" w:lineRule="auto"/>
              <w:ind w:right="114" w:firstLine="0"/>
              <w:jc w:val="center"/>
            </w:pPr>
            <w:r>
              <w:rPr>
                <w:b/>
                <w:sz w:val="26"/>
              </w:rPr>
              <w:t xml:space="preserve">Деятельность школьников </w:t>
            </w:r>
          </w:p>
        </w:tc>
      </w:tr>
      <w:tr w:rsidR="00152F1B" w14:paraId="0FC3E077" w14:textId="77777777">
        <w:trPr>
          <w:trHeight w:val="3898"/>
        </w:trPr>
        <w:tc>
          <w:tcPr>
            <w:tcW w:w="2830" w:type="dxa"/>
            <w:tcBorders>
              <w:top w:val="single" w:sz="4" w:space="0" w:color="000000"/>
              <w:left w:val="single" w:sz="4" w:space="0" w:color="000000"/>
              <w:bottom w:val="single" w:sz="4" w:space="0" w:color="000000"/>
              <w:right w:val="single" w:sz="4" w:space="0" w:color="000000"/>
            </w:tcBorders>
          </w:tcPr>
          <w:p w14:paraId="2E82643A" w14:textId="77777777" w:rsidR="00152F1B" w:rsidRDefault="007A6B4D">
            <w:pPr>
              <w:spacing w:after="0" w:line="259" w:lineRule="auto"/>
              <w:ind w:right="109" w:firstLine="0"/>
              <w:jc w:val="center"/>
            </w:pPr>
            <w:r>
              <w:rPr>
                <w:b/>
                <w:sz w:val="26"/>
              </w:rPr>
              <w:t xml:space="preserve">День спецназа </w:t>
            </w:r>
          </w:p>
          <w:p w14:paraId="5B4BD9E3" w14:textId="77777777" w:rsidR="00152F1B" w:rsidRDefault="007A6B4D">
            <w:pPr>
              <w:spacing w:after="0" w:line="259" w:lineRule="auto"/>
              <w:ind w:right="43" w:firstLine="0"/>
              <w:jc w:val="center"/>
            </w:pPr>
            <w:r>
              <w:rPr>
                <w:b/>
                <w:sz w:val="26"/>
              </w:rPr>
              <w:t xml:space="preserve"> </w:t>
            </w:r>
          </w:p>
          <w:p w14:paraId="07F2CAFC" w14:textId="77777777" w:rsidR="00152F1B" w:rsidRDefault="007A6B4D">
            <w:pPr>
              <w:spacing w:after="0" w:line="259" w:lineRule="auto"/>
              <w:ind w:right="43" w:firstLine="0"/>
              <w:jc w:val="center"/>
            </w:pPr>
            <w:r>
              <w:rPr>
                <w:b/>
                <w:sz w:val="26"/>
              </w:rPr>
              <w:t xml:space="preserve"> </w:t>
            </w:r>
          </w:p>
          <w:p w14:paraId="0861E025" w14:textId="77777777" w:rsidR="00152F1B" w:rsidRDefault="007A6B4D">
            <w:pPr>
              <w:spacing w:after="0" w:line="259" w:lineRule="auto"/>
              <w:ind w:right="43" w:firstLine="0"/>
              <w:jc w:val="center"/>
            </w:pPr>
            <w:r>
              <w:rPr>
                <w:b/>
                <w:sz w:val="26"/>
              </w:rPr>
              <w:t xml:space="preserve"> </w:t>
            </w:r>
          </w:p>
          <w:p w14:paraId="2DE0A091" w14:textId="77777777" w:rsidR="00152F1B" w:rsidRDefault="007A6B4D">
            <w:pPr>
              <w:spacing w:after="0" w:line="259" w:lineRule="auto"/>
              <w:ind w:right="43"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1D7CAC33" w14:textId="77777777" w:rsidR="00152F1B" w:rsidRDefault="007A6B4D">
            <w:pPr>
              <w:spacing w:after="0" w:line="259" w:lineRule="auto"/>
              <w:ind w:left="2" w:right="112" w:firstLine="341"/>
            </w:pPr>
            <w:r>
              <w:rPr>
                <w:sz w:val="26"/>
              </w:rPr>
              <w:t xml:space="preserve">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 Военнослужащие спецназа обладают особыми профессиональными, физическими и моральным качествами, являются </w:t>
            </w:r>
            <w:r>
              <w:rPr>
                <w:sz w:val="26"/>
              </w:rPr>
              <w:lastRenderedPageBreak/>
              <w:t xml:space="preserve">достойным примером настоящего мужчины. </w:t>
            </w:r>
          </w:p>
        </w:tc>
        <w:tc>
          <w:tcPr>
            <w:tcW w:w="7938" w:type="dxa"/>
            <w:tcBorders>
              <w:top w:val="single" w:sz="4" w:space="0" w:color="000000"/>
              <w:left w:val="single" w:sz="4" w:space="0" w:color="000000"/>
              <w:bottom w:val="single" w:sz="4" w:space="0" w:color="000000"/>
              <w:right w:val="single" w:sz="4" w:space="0" w:color="000000"/>
            </w:tcBorders>
          </w:tcPr>
          <w:p w14:paraId="52E6EBFB" w14:textId="77777777" w:rsidR="00152F1B" w:rsidRDefault="007A6B4D">
            <w:pPr>
              <w:spacing w:after="0" w:line="280" w:lineRule="auto"/>
              <w:ind w:right="0" w:firstLine="341"/>
            </w:pPr>
            <w:r>
              <w:rPr>
                <w:sz w:val="26"/>
              </w:rPr>
              <w:lastRenderedPageBreak/>
              <w:t xml:space="preserve">Участие во вступительной беседе, просмотр видеоролика о видах подразделений специального назначения в России. </w:t>
            </w:r>
          </w:p>
          <w:p w14:paraId="7FF7D2A6" w14:textId="77777777" w:rsidR="00152F1B" w:rsidRDefault="007A6B4D">
            <w:pPr>
              <w:spacing w:after="0" w:line="259" w:lineRule="auto"/>
              <w:ind w:right="302" w:firstLine="0"/>
              <w:jc w:val="center"/>
            </w:pPr>
            <w:r>
              <w:rPr>
                <w:sz w:val="26"/>
              </w:rPr>
              <w:t xml:space="preserve">Участие в обсуждении: «Качества личности бойца спецназа». </w:t>
            </w:r>
          </w:p>
          <w:p w14:paraId="61591BAB" w14:textId="77777777" w:rsidR="00152F1B" w:rsidRDefault="007A6B4D">
            <w:pPr>
              <w:spacing w:after="0" w:line="277" w:lineRule="auto"/>
              <w:ind w:right="0" w:firstLine="341"/>
            </w:pPr>
            <w:r>
              <w:rPr>
                <w:sz w:val="26"/>
              </w:rPr>
              <w:t xml:space="preserve">Выполнение интерактивного задания «Что важнее для спецназовца – ум или сила?» </w:t>
            </w:r>
          </w:p>
          <w:p w14:paraId="32876895" w14:textId="77777777" w:rsidR="00152F1B" w:rsidRDefault="007A6B4D">
            <w:pPr>
              <w:spacing w:after="0" w:line="259" w:lineRule="auto"/>
              <w:ind w:left="341" w:right="0" w:firstLine="0"/>
              <w:jc w:val="left"/>
            </w:pPr>
            <w:r>
              <w:rPr>
                <w:sz w:val="26"/>
              </w:rPr>
              <w:t xml:space="preserve"> </w:t>
            </w:r>
          </w:p>
        </w:tc>
      </w:tr>
      <w:tr w:rsidR="00152F1B" w14:paraId="5FFD32E1" w14:textId="77777777">
        <w:trPr>
          <w:trHeight w:val="3301"/>
        </w:trPr>
        <w:tc>
          <w:tcPr>
            <w:tcW w:w="2830" w:type="dxa"/>
            <w:tcBorders>
              <w:top w:val="single" w:sz="4" w:space="0" w:color="000000"/>
              <w:left w:val="single" w:sz="4" w:space="0" w:color="000000"/>
              <w:bottom w:val="single" w:sz="4" w:space="0" w:color="000000"/>
              <w:right w:val="single" w:sz="4" w:space="0" w:color="000000"/>
            </w:tcBorders>
          </w:tcPr>
          <w:p w14:paraId="688701E1" w14:textId="77777777" w:rsidR="00152F1B" w:rsidRDefault="007A6B4D">
            <w:pPr>
              <w:spacing w:after="0" w:line="280" w:lineRule="auto"/>
              <w:ind w:right="0" w:firstLine="0"/>
              <w:jc w:val="center"/>
            </w:pPr>
            <w:r>
              <w:rPr>
                <w:b/>
                <w:sz w:val="26"/>
              </w:rPr>
              <w:t xml:space="preserve">День народного единства </w:t>
            </w:r>
          </w:p>
          <w:p w14:paraId="1E600DFA" w14:textId="77777777" w:rsidR="00152F1B" w:rsidRDefault="007A6B4D">
            <w:pPr>
              <w:spacing w:after="0" w:line="259" w:lineRule="auto"/>
              <w:ind w:right="43" w:firstLine="0"/>
              <w:jc w:val="center"/>
            </w:pPr>
            <w:r>
              <w:rPr>
                <w:b/>
                <w:sz w:val="26"/>
              </w:rPr>
              <w:t xml:space="preserve"> </w:t>
            </w:r>
          </w:p>
          <w:p w14:paraId="6604DF3F" w14:textId="77777777" w:rsidR="00152F1B" w:rsidRDefault="007A6B4D">
            <w:pPr>
              <w:spacing w:after="0" w:line="259" w:lineRule="auto"/>
              <w:ind w:right="43" w:firstLine="0"/>
              <w:jc w:val="center"/>
            </w:pPr>
            <w:r>
              <w:rPr>
                <w:b/>
                <w:sz w:val="26"/>
              </w:rPr>
              <w:t xml:space="preserve"> </w:t>
            </w:r>
          </w:p>
          <w:p w14:paraId="63F57343" w14:textId="77777777" w:rsidR="00152F1B" w:rsidRDefault="007A6B4D">
            <w:pPr>
              <w:spacing w:after="0" w:line="259" w:lineRule="auto"/>
              <w:ind w:right="43" w:firstLine="0"/>
              <w:jc w:val="center"/>
            </w:pPr>
            <w:r>
              <w:rPr>
                <w:sz w:val="26"/>
              </w:rPr>
              <w:t xml:space="preserve"> </w:t>
            </w:r>
          </w:p>
          <w:p w14:paraId="5A53C973" w14:textId="77777777" w:rsidR="00152F1B" w:rsidRDefault="007A6B4D">
            <w:pPr>
              <w:spacing w:after="0" w:line="259" w:lineRule="auto"/>
              <w:ind w:right="43"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5B642122" w14:textId="77777777" w:rsidR="00152F1B" w:rsidRDefault="007A6B4D">
            <w:pPr>
              <w:spacing w:after="0" w:line="255" w:lineRule="auto"/>
              <w:ind w:left="2" w:right="110" w:firstLine="341"/>
            </w:pPr>
            <w:r>
              <w:rPr>
                <w:sz w:val="26"/>
              </w:rPr>
              <w:t xml:space="preserve">Смутное время в истории нашей страны. Самозванцы — одна из причин продолжавшейся Смуты.  Ополчение во главе с князем Дмитрием Пожарским и земским старостой Кузьмой Мининым.  </w:t>
            </w:r>
          </w:p>
          <w:p w14:paraId="2B5805D2" w14:textId="77777777" w:rsidR="00152F1B" w:rsidRDefault="007A6B4D">
            <w:pPr>
              <w:spacing w:after="25" w:line="259" w:lineRule="auto"/>
              <w:ind w:right="113" w:firstLine="0"/>
              <w:jc w:val="right"/>
            </w:pPr>
            <w:r>
              <w:rPr>
                <w:sz w:val="26"/>
              </w:rPr>
              <w:t xml:space="preserve">Примеры единения народа не </w:t>
            </w:r>
          </w:p>
          <w:p w14:paraId="6AE4156A" w14:textId="77777777" w:rsidR="00152F1B" w:rsidRDefault="007A6B4D">
            <w:pPr>
              <w:spacing w:after="0" w:line="259" w:lineRule="auto"/>
              <w:ind w:left="2" w:right="0" w:firstLine="0"/>
              <w:jc w:val="left"/>
            </w:pPr>
            <w:r>
              <w:rPr>
                <w:sz w:val="26"/>
              </w:rPr>
              <w:t xml:space="preserve">только в войне </w:t>
            </w:r>
          </w:p>
        </w:tc>
        <w:tc>
          <w:tcPr>
            <w:tcW w:w="7938" w:type="dxa"/>
            <w:tcBorders>
              <w:top w:val="single" w:sz="4" w:space="0" w:color="000000"/>
              <w:left w:val="single" w:sz="4" w:space="0" w:color="000000"/>
              <w:bottom w:val="single" w:sz="4" w:space="0" w:color="000000"/>
              <w:right w:val="single" w:sz="4" w:space="0" w:color="000000"/>
            </w:tcBorders>
          </w:tcPr>
          <w:p w14:paraId="4B167254" w14:textId="77777777" w:rsidR="00152F1B" w:rsidRDefault="007A6B4D">
            <w:pPr>
              <w:spacing w:after="0" w:line="278" w:lineRule="auto"/>
              <w:ind w:right="0" w:firstLine="341"/>
            </w:pPr>
            <w:r>
              <w:rPr>
                <w:sz w:val="26"/>
              </w:rPr>
              <w:t xml:space="preserve">Участие во вступительной беседе о появлении праздника День народного единства.  </w:t>
            </w:r>
          </w:p>
          <w:p w14:paraId="372CCCDE" w14:textId="77777777" w:rsidR="00152F1B" w:rsidRDefault="007A6B4D">
            <w:pPr>
              <w:spacing w:after="0" w:line="276" w:lineRule="auto"/>
              <w:ind w:right="0" w:firstLine="341"/>
            </w:pPr>
            <w:r>
              <w:rPr>
                <w:sz w:val="26"/>
              </w:rPr>
              <w:t xml:space="preserve">Знакомство с исторической справкой о событиях Смутного времени.  </w:t>
            </w:r>
          </w:p>
          <w:p w14:paraId="4CBC3E02" w14:textId="77777777" w:rsidR="00152F1B" w:rsidRDefault="007A6B4D">
            <w:pPr>
              <w:spacing w:after="0" w:line="240" w:lineRule="auto"/>
              <w:ind w:right="0" w:firstLine="341"/>
            </w:pPr>
            <w:r>
              <w:rPr>
                <w:sz w:val="26"/>
              </w:rPr>
              <w:t xml:space="preserve">Работа в группах: если бы вы жили в Смутное время, в чем вы бы увидели причины появления народных ополчений? Обмен мнениями. </w:t>
            </w:r>
          </w:p>
          <w:p w14:paraId="6CA3B900" w14:textId="77777777" w:rsidR="00152F1B" w:rsidRDefault="007A6B4D">
            <w:pPr>
              <w:spacing w:after="0" w:line="259" w:lineRule="auto"/>
              <w:ind w:right="114" w:firstLine="341"/>
            </w:pPr>
            <w:r>
              <w:rPr>
                <w:sz w:val="26"/>
              </w:rPr>
              <w:t xml:space="preserve">Дискуссия о том, что 4 ноября 1612 года воины народного ополчения продемонстрировали образец героизма и сплоченности всего народа вне зависимости от происхождения, вероисповедания и положения в обществе. Дискуссия о том, когда еще люди чувствуют, что им надо объединяться? </w:t>
            </w:r>
          </w:p>
        </w:tc>
      </w:tr>
    </w:tbl>
    <w:p w14:paraId="0F95C193" w14:textId="77777777" w:rsidR="00152F1B" w:rsidRDefault="00152F1B">
      <w:pPr>
        <w:spacing w:after="0" w:line="259" w:lineRule="auto"/>
        <w:ind w:left="-1560" w:right="24" w:firstLine="0"/>
        <w:jc w:val="left"/>
      </w:pPr>
    </w:p>
    <w:tbl>
      <w:tblPr>
        <w:tblStyle w:val="TableGrid"/>
        <w:tblW w:w="15166" w:type="dxa"/>
        <w:tblInd w:w="-703" w:type="dxa"/>
        <w:tblCellMar>
          <w:top w:w="67" w:type="dxa"/>
          <w:left w:w="106" w:type="dxa"/>
          <w:right w:w="45" w:type="dxa"/>
        </w:tblCellMar>
        <w:tblLook w:val="04A0" w:firstRow="1" w:lastRow="0" w:firstColumn="1" w:lastColumn="0" w:noHBand="0" w:noVBand="1"/>
      </w:tblPr>
      <w:tblGrid>
        <w:gridCol w:w="2830"/>
        <w:gridCol w:w="4397"/>
        <w:gridCol w:w="7939"/>
      </w:tblGrid>
      <w:tr w:rsidR="00152F1B" w14:paraId="46D12BFE" w14:textId="77777777">
        <w:trPr>
          <w:trHeight w:val="308"/>
        </w:trPr>
        <w:tc>
          <w:tcPr>
            <w:tcW w:w="2830" w:type="dxa"/>
            <w:tcBorders>
              <w:top w:val="single" w:sz="4" w:space="0" w:color="000000"/>
              <w:left w:val="single" w:sz="4" w:space="0" w:color="000000"/>
              <w:bottom w:val="single" w:sz="4" w:space="0" w:color="000000"/>
              <w:right w:val="single" w:sz="4" w:space="0" w:color="000000"/>
            </w:tcBorders>
          </w:tcPr>
          <w:p w14:paraId="7F2FE416" w14:textId="77777777" w:rsidR="00152F1B" w:rsidRDefault="007A6B4D">
            <w:pPr>
              <w:spacing w:after="0" w:line="259" w:lineRule="auto"/>
              <w:ind w:right="62" w:firstLine="0"/>
              <w:jc w:val="center"/>
            </w:pPr>
            <w:r>
              <w:rPr>
                <w:b/>
                <w:sz w:val="26"/>
              </w:rPr>
              <w:t xml:space="preserve">Темы </w:t>
            </w:r>
          </w:p>
        </w:tc>
        <w:tc>
          <w:tcPr>
            <w:tcW w:w="4397" w:type="dxa"/>
            <w:tcBorders>
              <w:top w:val="single" w:sz="4" w:space="0" w:color="000000"/>
              <w:left w:val="single" w:sz="4" w:space="0" w:color="000000"/>
              <w:bottom w:val="single" w:sz="4" w:space="0" w:color="000000"/>
              <w:right w:val="single" w:sz="4" w:space="0" w:color="000000"/>
            </w:tcBorders>
          </w:tcPr>
          <w:p w14:paraId="6B4E2F54" w14:textId="77777777" w:rsidR="00152F1B" w:rsidRDefault="007A6B4D">
            <w:pPr>
              <w:spacing w:after="0" w:line="259" w:lineRule="auto"/>
              <w:ind w:right="67" w:firstLine="0"/>
              <w:jc w:val="center"/>
            </w:pPr>
            <w:r>
              <w:rPr>
                <w:b/>
                <w:sz w:val="26"/>
              </w:rPr>
              <w:t xml:space="preserve">Основное содержание </w:t>
            </w:r>
          </w:p>
        </w:tc>
        <w:tc>
          <w:tcPr>
            <w:tcW w:w="7938" w:type="dxa"/>
            <w:tcBorders>
              <w:top w:val="single" w:sz="4" w:space="0" w:color="000000"/>
              <w:left w:val="single" w:sz="4" w:space="0" w:color="000000"/>
              <w:bottom w:val="single" w:sz="4" w:space="0" w:color="000000"/>
              <w:right w:val="single" w:sz="4" w:space="0" w:color="000000"/>
            </w:tcBorders>
          </w:tcPr>
          <w:p w14:paraId="317A95CA" w14:textId="77777777" w:rsidR="00152F1B" w:rsidRDefault="007A6B4D">
            <w:pPr>
              <w:spacing w:after="0" w:line="259" w:lineRule="auto"/>
              <w:ind w:right="69" w:firstLine="0"/>
              <w:jc w:val="center"/>
            </w:pPr>
            <w:r>
              <w:rPr>
                <w:b/>
                <w:sz w:val="26"/>
              </w:rPr>
              <w:t xml:space="preserve">Деятельность школьников </w:t>
            </w:r>
          </w:p>
        </w:tc>
      </w:tr>
      <w:tr w:rsidR="00152F1B" w14:paraId="4CCAD7B4" w14:textId="77777777">
        <w:trPr>
          <w:trHeight w:val="6291"/>
        </w:trPr>
        <w:tc>
          <w:tcPr>
            <w:tcW w:w="2830" w:type="dxa"/>
            <w:tcBorders>
              <w:top w:val="single" w:sz="4" w:space="0" w:color="000000"/>
              <w:left w:val="single" w:sz="4" w:space="0" w:color="000000"/>
              <w:bottom w:val="single" w:sz="4" w:space="0" w:color="000000"/>
              <w:right w:val="single" w:sz="4" w:space="0" w:color="000000"/>
            </w:tcBorders>
          </w:tcPr>
          <w:p w14:paraId="61917F4C" w14:textId="77777777" w:rsidR="00152F1B" w:rsidRDefault="007A6B4D">
            <w:pPr>
              <w:spacing w:after="0" w:line="281" w:lineRule="auto"/>
              <w:ind w:right="0" w:firstLine="0"/>
              <w:jc w:val="center"/>
            </w:pPr>
            <w:r>
              <w:rPr>
                <w:b/>
                <w:sz w:val="26"/>
              </w:rPr>
              <w:lastRenderedPageBreak/>
              <w:t xml:space="preserve">Россия: взгляд в будущее. </w:t>
            </w:r>
          </w:p>
          <w:p w14:paraId="25CD6027" w14:textId="77777777" w:rsidR="00152F1B" w:rsidRDefault="007A6B4D">
            <w:pPr>
              <w:spacing w:after="50" w:line="240" w:lineRule="auto"/>
              <w:ind w:right="0" w:firstLine="0"/>
              <w:jc w:val="center"/>
            </w:pPr>
            <w:r>
              <w:rPr>
                <w:b/>
                <w:sz w:val="26"/>
              </w:rPr>
              <w:t xml:space="preserve">Технологический суверенитет / </w:t>
            </w:r>
          </w:p>
          <w:p w14:paraId="52EE6DF7" w14:textId="77777777" w:rsidR="00152F1B" w:rsidRDefault="007A6B4D">
            <w:pPr>
              <w:spacing w:after="29" w:line="259" w:lineRule="auto"/>
              <w:ind w:right="65" w:firstLine="0"/>
              <w:jc w:val="center"/>
            </w:pPr>
            <w:r>
              <w:rPr>
                <w:b/>
                <w:sz w:val="26"/>
              </w:rPr>
              <w:t xml:space="preserve">цифровая </w:t>
            </w:r>
          </w:p>
          <w:p w14:paraId="1FFD869B" w14:textId="77777777" w:rsidR="00152F1B" w:rsidRDefault="007A6B4D">
            <w:pPr>
              <w:spacing w:after="0" w:line="280" w:lineRule="auto"/>
              <w:ind w:right="0" w:firstLine="0"/>
              <w:jc w:val="center"/>
            </w:pPr>
            <w:r>
              <w:rPr>
                <w:b/>
                <w:sz w:val="26"/>
              </w:rPr>
              <w:t xml:space="preserve">экономика / новые профессии  </w:t>
            </w:r>
          </w:p>
          <w:p w14:paraId="5C21B509" w14:textId="77777777" w:rsidR="00152F1B" w:rsidRDefault="007A6B4D">
            <w:pPr>
              <w:spacing w:after="0" w:line="259" w:lineRule="auto"/>
              <w:ind w:left="2" w:right="0" w:firstLine="0"/>
              <w:jc w:val="center"/>
            </w:pPr>
            <w:r>
              <w:rPr>
                <w:b/>
                <w:sz w:val="26"/>
              </w:rPr>
              <w:t xml:space="preserve"> </w:t>
            </w:r>
          </w:p>
          <w:p w14:paraId="142AF41D" w14:textId="77777777" w:rsidR="00152F1B" w:rsidRDefault="007A6B4D">
            <w:pPr>
              <w:spacing w:after="0" w:line="259" w:lineRule="auto"/>
              <w:ind w:left="2" w:right="0" w:firstLine="0"/>
              <w:jc w:val="center"/>
            </w:pPr>
            <w:r>
              <w:rPr>
                <w:b/>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4EE3A7D8" w14:textId="77777777" w:rsidR="00152F1B" w:rsidRDefault="007A6B4D">
            <w:pPr>
              <w:spacing w:after="0" w:line="259" w:lineRule="auto"/>
              <w:ind w:left="2" w:right="66" w:firstLine="341"/>
            </w:pPr>
            <w:r>
              <w:rPr>
                <w:sz w:val="26"/>
              </w:rPr>
              <w:t xml:space="preserve">Технологический суверенитет решает задачи обеспечения безопасности, получения энергии, продовольственной независимости, транспортной связности. Логика развития экономики предполагает </w:t>
            </w:r>
            <w:r>
              <w:rPr>
                <w:color w:val="111111"/>
                <w:sz w:val="26"/>
              </w:rPr>
              <w:t xml:space="preserve">защиту и формирование высокотехнологичных отраслей с высокой долей интеллектуальных вложений. Развитие цифровой экономики предполагает выстраивание </w:t>
            </w:r>
            <w:r>
              <w:rPr>
                <w:color w:val="040C28"/>
                <w:sz w:val="26"/>
              </w:rPr>
              <w:t>системы экономических, социальных и культурных отношений, основанных на использовании цифровых информационно-коммуникационных технологий. Появление новых профессий связано с цифровизацией экономики, движением к технологическому суверенитету.</w:t>
            </w:r>
            <w:r>
              <w:rPr>
                <w:sz w:val="26"/>
              </w:rPr>
              <w:t xml:space="preserve"> </w:t>
            </w:r>
          </w:p>
        </w:tc>
        <w:tc>
          <w:tcPr>
            <w:tcW w:w="7938" w:type="dxa"/>
            <w:tcBorders>
              <w:top w:val="single" w:sz="4" w:space="0" w:color="000000"/>
              <w:left w:val="single" w:sz="4" w:space="0" w:color="000000"/>
              <w:bottom w:val="single" w:sz="4" w:space="0" w:color="000000"/>
              <w:right w:val="single" w:sz="4" w:space="0" w:color="000000"/>
            </w:tcBorders>
          </w:tcPr>
          <w:p w14:paraId="0EAAE2DD" w14:textId="77777777" w:rsidR="00152F1B" w:rsidRDefault="007A6B4D">
            <w:pPr>
              <w:spacing w:after="0" w:line="280" w:lineRule="auto"/>
              <w:ind w:right="0" w:firstLine="341"/>
            </w:pPr>
            <w:r>
              <w:rPr>
                <w:sz w:val="26"/>
              </w:rPr>
              <w:t xml:space="preserve">Беседа о сущности понятий «суверенитет», «технологический суверенитет», «цифровая экономика». </w:t>
            </w:r>
          </w:p>
          <w:p w14:paraId="4CCDE026" w14:textId="77777777" w:rsidR="00152F1B" w:rsidRDefault="007A6B4D">
            <w:pPr>
              <w:spacing w:after="41" w:line="247" w:lineRule="auto"/>
              <w:ind w:right="69" w:firstLine="341"/>
            </w:pPr>
            <w:r>
              <w:rPr>
                <w:sz w:val="26"/>
              </w:rPr>
              <w:t xml:space="preserve">Просмотр видеоролика о цифровых технологиях, вошедших в современную жизнь многих россиян, в экономику, образование и культуру страны. Дискуссия, в ходе которой школьники высказывают свои мнения о возможностях и рисках, которые появляются в связи с проникновением искусственного интеллекта во многие сферы не только экономики, но и культуры, образования, спорта. </w:t>
            </w:r>
          </w:p>
          <w:p w14:paraId="111CDD8F" w14:textId="77777777" w:rsidR="00152F1B" w:rsidRDefault="007A6B4D">
            <w:pPr>
              <w:spacing w:after="0" w:line="259" w:lineRule="auto"/>
              <w:ind w:right="69" w:firstLine="341"/>
            </w:pPr>
            <w:r>
              <w:rPr>
                <w:sz w:val="26"/>
              </w:rPr>
              <w:t xml:space="preserve">Игра-викторина «Язык не для всех», в ходе которой школьники знакомятся с новыми понятиями в области цифровых технологий и с профессиями будущего. </w:t>
            </w:r>
          </w:p>
          <w:p w14:paraId="1B6C82EE" w14:textId="77777777" w:rsidR="00152F1B" w:rsidRDefault="007A6B4D">
            <w:pPr>
              <w:spacing w:after="0" w:line="253" w:lineRule="auto"/>
              <w:ind w:right="68" w:firstLine="341"/>
            </w:pPr>
            <w:r>
              <w:rPr>
                <w:sz w:val="26"/>
              </w:rPr>
              <w:t xml:space="preserve">Интерактивное путешествие по городу профессий будущего, в ходе которого школьники знакомятся с двенадцатью направлениями профессиональной деятельности, которые охватывают 50 перспективных профессий. </w:t>
            </w:r>
          </w:p>
          <w:p w14:paraId="2CE79EFB" w14:textId="77777777" w:rsidR="00152F1B" w:rsidRDefault="007A6B4D">
            <w:pPr>
              <w:spacing w:after="0" w:line="259" w:lineRule="auto"/>
              <w:ind w:right="67" w:firstLine="341"/>
            </w:pPr>
            <w:r>
              <w:rPr>
                <w:sz w:val="26"/>
              </w:rPr>
              <w:t xml:space="preserve">Рефлексивная беседа, в ходе которой педагог просит школьников завершить некоторые из предложений, например: «Самое большое открытие, которое я сделал на этом занятии – это …»; «Все говорят, что без цифры сегодняшняя жизнь просто невозможна, я с этим утверждением …»; «Если у меня спросят, готов ли я учится всю свою жизнь, то я отвечу …» </w:t>
            </w:r>
          </w:p>
        </w:tc>
      </w:tr>
      <w:tr w:rsidR="00152F1B" w14:paraId="122B5231" w14:textId="77777777">
        <w:trPr>
          <w:trHeight w:val="2103"/>
        </w:trPr>
        <w:tc>
          <w:tcPr>
            <w:tcW w:w="2830" w:type="dxa"/>
            <w:tcBorders>
              <w:top w:val="single" w:sz="4" w:space="0" w:color="000000"/>
              <w:left w:val="single" w:sz="4" w:space="0" w:color="000000"/>
              <w:bottom w:val="single" w:sz="4" w:space="0" w:color="000000"/>
              <w:right w:val="single" w:sz="4" w:space="0" w:color="000000"/>
            </w:tcBorders>
          </w:tcPr>
          <w:p w14:paraId="1CC1EA09" w14:textId="77777777" w:rsidR="00152F1B" w:rsidRDefault="007A6B4D">
            <w:pPr>
              <w:spacing w:after="3" w:line="278" w:lineRule="auto"/>
              <w:ind w:right="0" w:firstLine="0"/>
              <w:jc w:val="center"/>
            </w:pPr>
            <w:r>
              <w:rPr>
                <w:b/>
                <w:sz w:val="26"/>
              </w:rPr>
              <w:t xml:space="preserve">О взаимоотношениях в семье  </w:t>
            </w:r>
          </w:p>
          <w:p w14:paraId="563C2659" w14:textId="77777777" w:rsidR="00152F1B" w:rsidRDefault="007A6B4D">
            <w:pPr>
              <w:spacing w:after="0" w:line="259" w:lineRule="auto"/>
              <w:ind w:right="67" w:firstLine="0"/>
              <w:jc w:val="center"/>
            </w:pPr>
            <w:r>
              <w:rPr>
                <w:b/>
                <w:sz w:val="26"/>
              </w:rPr>
              <w:t xml:space="preserve">(День матери) </w:t>
            </w:r>
          </w:p>
          <w:p w14:paraId="5C97FE52" w14:textId="77777777" w:rsidR="00152F1B" w:rsidRDefault="007A6B4D">
            <w:pPr>
              <w:spacing w:after="0" w:line="259" w:lineRule="auto"/>
              <w:ind w:left="2" w:right="0" w:firstLine="0"/>
              <w:jc w:val="center"/>
            </w:pPr>
            <w:r>
              <w:rPr>
                <w:b/>
                <w:sz w:val="26"/>
              </w:rPr>
              <w:t xml:space="preserve"> </w:t>
            </w:r>
          </w:p>
          <w:p w14:paraId="4E046F66" w14:textId="77777777" w:rsidR="00152F1B" w:rsidRDefault="007A6B4D">
            <w:pPr>
              <w:spacing w:after="0" w:line="259" w:lineRule="auto"/>
              <w:ind w:left="2" w:right="0" w:firstLine="0"/>
              <w:jc w:val="center"/>
            </w:pPr>
            <w:r>
              <w:rPr>
                <w:b/>
                <w:sz w:val="26"/>
              </w:rPr>
              <w:t xml:space="preserve"> </w:t>
            </w:r>
          </w:p>
          <w:p w14:paraId="1B326D34" w14:textId="77777777" w:rsidR="00152F1B" w:rsidRDefault="007A6B4D">
            <w:pPr>
              <w:spacing w:after="0" w:line="259" w:lineRule="auto"/>
              <w:ind w:left="2" w:right="0" w:firstLine="0"/>
              <w:jc w:val="center"/>
            </w:pPr>
            <w:r>
              <w:rPr>
                <w:sz w:val="26"/>
              </w:rPr>
              <w:t xml:space="preserve"> </w:t>
            </w:r>
          </w:p>
          <w:p w14:paraId="789432DD" w14:textId="77777777" w:rsidR="00152F1B" w:rsidRDefault="007A6B4D">
            <w:pPr>
              <w:spacing w:after="0" w:line="259" w:lineRule="auto"/>
              <w:ind w:left="2"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6870335B" w14:textId="77777777" w:rsidR="00152F1B" w:rsidRDefault="007A6B4D">
            <w:pPr>
              <w:spacing w:after="1" w:line="279" w:lineRule="auto"/>
              <w:ind w:left="2" w:right="66" w:firstLine="341"/>
            </w:pPr>
            <w:r>
              <w:rPr>
                <w:sz w:val="26"/>
              </w:rPr>
              <w:t xml:space="preserve">Мама — важный человек в жизни каждого. Материнская любовь — простая и безоговорочная. </w:t>
            </w:r>
          </w:p>
          <w:p w14:paraId="336F19A1" w14:textId="77777777" w:rsidR="00152F1B" w:rsidRDefault="007A6B4D">
            <w:pPr>
              <w:spacing w:after="0" w:line="259" w:lineRule="auto"/>
              <w:ind w:left="343" w:right="0" w:firstLine="0"/>
              <w:jc w:val="left"/>
            </w:pPr>
            <w:r>
              <w:rPr>
                <w:sz w:val="26"/>
              </w:rPr>
              <w:t xml:space="preserve">Легко ли быть мамой? </w:t>
            </w:r>
          </w:p>
        </w:tc>
        <w:tc>
          <w:tcPr>
            <w:tcW w:w="7938" w:type="dxa"/>
            <w:tcBorders>
              <w:top w:val="single" w:sz="4" w:space="0" w:color="000000"/>
              <w:left w:val="single" w:sz="4" w:space="0" w:color="000000"/>
              <w:bottom w:val="single" w:sz="4" w:space="0" w:color="000000"/>
              <w:right w:val="single" w:sz="4" w:space="0" w:color="000000"/>
            </w:tcBorders>
          </w:tcPr>
          <w:p w14:paraId="4836FAB9" w14:textId="77777777" w:rsidR="00152F1B" w:rsidRDefault="007A6B4D">
            <w:pPr>
              <w:spacing w:after="0" w:line="259" w:lineRule="auto"/>
              <w:ind w:right="70" w:firstLine="341"/>
            </w:pPr>
            <w:r>
              <w:rPr>
                <w:sz w:val="26"/>
              </w:rPr>
              <w:t xml:space="preserve">Участие в игре «Незаконченное предложение», во время которой каждый школьник продолжает предложение «Первое, что приходит в голову, когда я слышу слово «мама» …» </w:t>
            </w:r>
          </w:p>
          <w:p w14:paraId="003D5EC2" w14:textId="77777777" w:rsidR="00152F1B" w:rsidRDefault="007A6B4D">
            <w:pPr>
              <w:spacing w:after="1" w:line="277" w:lineRule="auto"/>
              <w:ind w:right="0" w:firstLine="341"/>
            </w:pPr>
            <w:r>
              <w:rPr>
                <w:sz w:val="26"/>
              </w:rPr>
              <w:t xml:space="preserve">Участие в групповом обсуждении случаев недопонимания мам и детей. </w:t>
            </w:r>
          </w:p>
          <w:p w14:paraId="4D68D9E5" w14:textId="77777777" w:rsidR="00152F1B" w:rsidRDefault="007A6B4D">
            <w:pPr>
              <w:spacing w:after="26" w:line="259" w:lineRule="auto"/>
              <w:ind w:left="341" w:right="0" w:firstLine="0"/>
              <w:jc w:val="left"/>
            </w:pPr>
            <w:r>
              <w:rPr>
                <w:sz w:val="26"/>
              </w:rPr>
              <w:t xml:space="preserve">Поиск причин этого в процессе групповой работы. </w:t>
            </w:r>
          </w:p>
          <w:p w14:paraId="4A7C007B" w14:textId="77777777" w:rsidR="00152F1B" w:rsidRDefault="007A6B4D">
            <w:pPr>
              <w:spacing w:after="0" w:line="259" w:lineRule="auto"/>
              <w:ind w:left="341" w:right="0" w:firstLine="0"/>
              <w:jc w:val="left"/>
            </w:pPr>
            <w:r>
              <w:rPr>
                <w:sz w:val="26"/>
              </w:rPr>
              <w:t xml:space="preserve">Участие в беседе о том, что делает наших мам счастливыми </w:t>
            </w:r>
          </w:p>
        </w:tc>
      </w:tr>
    </w:tbl>
    <w:p w14:paraId="22FCDDAC" w14:textId="77777777" w:rsidR="00152F1B" w:rsidRDefault="00152F1B">
      <w:pPr>
        <w:spacing w:after="0" w:line="259" w:lineRule="auto"/>
        <w:ind w:left="-1560" w:right="24" w:firstLine="0"/>
        <w:jc w:val="left"/>
      </w:pPr>
    </w:p>
    <w:tbl>
      <w:tblPr>
        <w:tblStyle w:val="TableGrid"/>
        <w:tblW w:w="15166" w:type="dxa"/>
        <w:tblInd w:w="-703" w:type="dxa"/>
        <w:tblCellMar>
          <w:top w:w="67" w:type="dxa"/>
          <w:left w:w="106" w:type="dxa"/>
          <w:right w:w="44" w:type="dxa"/>
        </w:tblCellMar>
        <w:tblLook w:val="04A0" w:firstRow="1" w:lastRow="0" w:firstColumn="1" w:lastColumn="0" w:noHBand="0" w:noVBand="1"/>
      </w:tblPr>
      <w:tblGrid>
        <w:gridCol w:w="2830"/>
        <w:gridCol w:w="4397"/>
        <w:gridCol w:w="7939"/>
      </w:tblGrid>
      <w:tr w:rsidR="00152F1B" w14:paraId="454C37FD" w14:textId="77777777">
        <w:trPr>
          <w:trHeight w:val="308"/>
        </w:trPr>
        <w:tc>
          <w:tcPr>
            <w:tcW w:w="2830" w:type="dxa"/>
            <w:tcBorders>
              <w:top w:val="single" w:sz="4" w:space="0" w:color="000000"/>
              <w:left w:val="single" w:sz="4" w:space="0" w:color="000000"/>
              <w:bottom w:val="single" w:sz="4" w:space="0" w:color="000000"/>
              <w:right w:val="single" w:sz="4" w:space="0" w:color="000000"/>
            </w:tcBorders>
          </w:tcPr>
          <w:p w14:paraId="59D0C7FB" w14:textId="77777777" w:rsidR="00152F1B" w:rsidRDefault="007A6B4D">
            <w:pPr>
              <w:spacing w:after="0" w:line="259" w:lineRule="auto"/>
              <w:ind w:right="63" w:firstLine="0"/>
              <w:jc w:val="center"/>
            </w:pPr>
            <w:r>
              <w:rPr>
                <w:b/>
                <w:sz w:val="26"/>
              </w:rPr>
              <w:t xml:space="preserve">Темы </w:t>
            </w:r>
          </w:p>
        </w:tc>
        <w:tc>
          <w:tcPr>
            <w:tcW w:w="4397" w:type="dxa"/>
            <w:tcBorders>
              <w:top w:val="single" w:sz="4" w:space="0" w:color="000000"/>
              <w:left w:val="single" w:sz="4" w:space="0" w:color="000000"/>
              <w:bottom w:val="single" w:sz="4" w:space="0" w:color="000000"/>
              <w:right w:val="single" w:sz="4" w:space="0" w:color="000000"/>
            </w:tcBorders>
          </w:tcPr>
          <w:p w14:paraId="3994C060" w14:textId="77777777" w:rsidR="00152F1B" w:rsidRDefault="007A6B4D">
            <w:pPr>
              <w:spacing w:after="0" w:line="259" w:lineRule="auto"/>
              <w:ind w:right="67" w:firstLine="0"/>
              <w:jc w:val="center"/>
            </w:pPr>
            <w:r>
              <w:rPr>
                <w:b/>
                <w:sz w:val="26"/>
              </w:rPr>
              <w:t xml:space="preserve">Основное содержание </w:t>
            </w:r>
          </w:p>
        </w:tc>
        <w:tc>
          <w:tcPr>
            <w:tcW w:w="7938" w:type="dxa"/>
            <w:tcBorders>
              <w:top w:val="single" w:sz="4" w:space="0" w:color="000000"/>
              <w:left w:val="single" w:sz="4" w:space="0" w:color="000000"/>
              <w:bottom w:val="single" w:sz="4" w:space="0" w:color="000000"/>
              <w:right w:val="single" w:sz="4" w:space="0" w:color="000000"/>
            </w:tcBorders>
          </w:tcPr>
          <w:p w14:paraId="1AA4F4B3" w14:textId="77777777" w:rsidR="00152F1B" w:rsidRDefault="007A6B4D">
            <w:pPr>
              <w:spacing w:after="0" w:line="259" w:lineRule="auto"/>
              <w:ind w:right="70" w:firstLine="0"/>
              <w:jc w:val="center"/>
            </w:pPr>
            <w:r>
              <w:rPr>
                <w:b/>
                <w:sz w:val="26"/>
              </w:rPr>
              <w:t xml:space="preserve">Деятельность школьников </w:t>
            </w:r>
          </w:p>
        </w:tc>
      </w:tr>
      <w:tr w:rsidR="00152F1B" w14:paraId="20149721" w14:textId="77777777">
        <w:trPr>
          <w:trHeight w:val="3001"/>
        </w:trPr>
        <w:tc>
          <w:tcPr>
            <w:tcW w:w="2830" w:type="dxa"/>
            <w:tcBorders>
              <w:top w:val="single" w:sz="4" w:space="0" w:color="000000"/>
              <w:left w:val="single" w:sz="4" w:space="0" w:color="000000"/>
              <w:bottom w:val="single" w:sz="4" w:space="0" w:color="000000"/>
              <w:right w:val="single" w:sz="4" w:space="0" w:color="000000"/>
            </w:tcBorders>
          </w:tcPr>
          <w:p w14:paraId="180CD142" w14:textId="77777777" w:rsidR="00152F1B" w:rsidRDefault="007A6B4D">
            <w:pPr>
              <w:spacing w:after="0" w:line="259" w:lineRule="auto"/>
              <w:ind w:right="65" w:firstLine="0"/>
              <w:jc w:val="center"/>
            </w:pPr>
            <w:r>
              <w:rPr>
                <w:b/>
                <w:sz w:val="26"/>
              </w:rPr>
              <w:t xml:space="preserve">Что такое Родина? </w:t>
            </w:r>
          </w:p>
          <w:p w14:paraId="3EC49D7B" w14:textId="77777777" w:rsidR="00152F1B" w:rsidRDefault="007A6B4D">
            <w:pPr>
              <w:spacing w:after="0" w:line="280" w:lineRule="auto"/>
              <w:ind w:right="0" w:firstLine="0"/>
              <w:jc w:val="center"/>
            </w:pPr>
            <w:r>
              <w:rPr>
                <w:b/>
                <w:sz w:val="26"/>
              </w:rPr>
              <w:t xml:space="preserve">(региональный и местный компонент) </w:t>
            </w:r>
          </w:p>
          <w:p w14:paraId="17DA3C9F" w14:textId="77777777" w:rsidR="00152F1B" w:rsidRDefault="007A6B4D">
            <w:pPr>
              <w:spacing w:after="0" w:line="259" w:lineRule="auto"/>
              <w:ind w:left="1" w:right="0" w:firstLine="0"/>
              <w:jc w:val="center"/>
            </w:pPr>
            <w:r>
              <w:rPr>
                <w:b/>
                <w:sz w:val="26"/>
              </w:rPr>
              <w:t xml:space="preserve"> </w:t>
            </w:r>
          </w:p>
          <w:p w14:paraId="2A54576F" w14:textId="77777777" w:rsidR="00152F1B" w:rsidRDefault="007A6B4D">
            <w:pPr>
              <w:spacing w:after="0" w:line="259" w:lineRule="auto"/>
              <w:ind w:left="1" w:right="0" w:firstLine="0"/>
              <w:jc w:val="center"/>
            </w:pPr>
            <w:r>
              <w:rPr>
                <w:b/>
                <w:sz w:val="26"/>
              </w:rPr>
              <w:t xml:space="preserve"> </w:t>
            </w:r>
          </w:p>
          <w:p w14:paraId="00AB1598" w14:textId="77777777" w:rsidR="00152F1B" w:rsidRDefault="007A6B4D">
            <w:pPr>
              <w:spacing w:after="0" w:line="259" w:lineRule="auto"/>
              <w:ind w:left="1" w:right="0" w:firstLine="0"/>
              <w:jc w:val="center"/>
            </w:pPr>
            <w:r>
              <w:rPr>
                <w:b/>
                <w:sz w:val="26"/>
              </w:rPr>
              <w:t xml:space="preserve"> </w:t>
            </w:r>
          </w:p>
          <w:p w14:paraId="3E681AA5" w14:textId="77777777" w:rsidR="00152F1B" w:rsidRDefault="007A6B4D">
            <w:pPr>
              <w:spacing w:after="0" w:line="259" w:lineRule="auto"/>
              <w:ind w:left="1"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3AD30F26" w14:textId="77777777" w:rsidR="00152F1B" w:rsidRDefault="007A6B4D">
            <w:pPr>
              <w:spacing w:after="0" w:line="259" w:lineRule="auto"/>
              <w:ind w:left="2" w:right="66" w:firstLine="341"/>
            </w:pPr>
            <w:r>
              <w:rPr>
                <w:sz w:val="26"/>
              </w:rPr>
              <w:t xml:space="preserve">Что для каждого человека означает слово «Родина»? Это родители, семья, дом, друзья, родной город, регион, вся наша страна и народ. Чувство любви к своей Родине человек несет в себе всю жизнь, это его опора и поддержка. Родина – это не просто территория, это, прежде всего то, что мы любим и готовы защищать. </w:t>
            </w:r>
          </w:p>
        </w:tc>
        <w:tc>
          <w:tcPr>
            <w:tcW w:w="7938" w:type="dxa"/>
            <w:tcBorders>
              <w:top w:val="single" w:sz="4" w:space="0" w:color="000000"/>
              <w:left w:val="single" w:sz="4" w:space="0" w:color="000000"/>
              <w:bottom w:val="single" w:sz="4" w:space="0" w:color="000000"/>
              <w:right w:val="single" w:sz="4" w:space="0" w:color="000000"/>
            </w:tcBorders>
          </w:tcPr>
          <w:p w14:paraId="4DF8F6A0" w14:textId="77777777" w:rsidR="00152F1B" w:rsidRDefault="007A6B4D">
            <w:pPr>
              <w:spacing w:after="0" w:line="259" w:lineRule="auto"/>
              <w:ind w:right="69" w:firstLine="341"/>
            </w:pPr>
            <w:r>
              <w:rPr>
                <w:sz w:val="26"/>
              </w:rPr>
              <w:t xml:space="preserve">Участие в беседе о том, когда каждый из нас чувствовал гордость при виде государственных символов нашей страны. Какова региональная символика? Что означают элементы герба, флага? </w:t>
            </w:r>
          </w:p>
          <w:p w14:paraId="631A3F73" w14:textId="77777777" w:rsidR="00152F1B" w:rsidRDefault="007A6B4D">
            <w:pPr>
              <w:spacing w:after="0" w:line="276" w:lineRule="auto"/>
              <w:ind w:right="0" w:firstLine="341"/>
            </w:pPr>
            <w:r>
              <w:rPr>
                <w:sz w:val="26"/>
              </w:rPr>
              <w:t xml:space="preserve">Знакомство с традициями народов, живущих на территории России. </w:t>
            </w:r>
          </w:p>
          <w:p w14:paraId="01010B21" w14:textId="77777777" w:rsidR="00152F1B" w:rsidRDefault="007A6B4D">
            <w:pPr>
              <w:spacing w:after="0" w:line="259" w:lineRule="auto"/>
              <w:ind w:right="0" w:firstLine="341"/>
              <w:jc w:val="left"/>
            </w:pPr>
            <w:r>
              <w:rPr>
                <w:sz w:val="26"/>
              </w:rPr>
              <w:t xml:space="preserve">Участие в дискуссии о том, что объединяет людей разных национальностей в одной стране, что им в этом помогает? </w:t>
            </w:r>
          </w:p>
        </w:tc>
      </w:tr>
      <w:tr w:rsidR="00152F1B" w14:paraId="5DED914E" w14:textId="77777777">
        <w:trPr>
          <w:trHeight w:val="2403"/>
        </w:trPr>
        <w:tc>
          <w:tcPr>
            <w:tcW w:w="2830" w:type="dxa"/>
            <w:tcBorders>
              <w:top w:val="single" w:sz="4" w:space="0" w:color="000000"/>
              <w:left w:val="single" w:sz="4" w:space="0" w:color="000000"/>
              <w:bottom w:val="single" w:sz="4" w:space="0" w:color="000000"/>
              <w:right w:val="single" w:sz="4" w:space="0" w:color="000000"/>
            </w:tcBorders>
          </w:tcPr>
          <w:p w14:paraId="50F691EC" w14:textId="77777777" w:rsidR="00152F1B" w:rsidRDefault="007A6B4D">
            <w:pPr>
              <w:spacing w:after="0" w:line="259" w:lineRule="auto"/>
              <w:ind w:right="67" w:firstLine="0"/>
              <w:jc w:val="center"/>
            </w:pPr>
            <w:r>
              <w:rPr>
                <w:b/>
                <w:sz w:val="26"/>
              </w:rPr>
              <w:t xml:space="preserve">Мы вместе </w:t>
            </w:r>
          </w:p>
          <w:p w14:paraId="1E48F446" w14:textId="77777777" w:rsidR="00152F1B" w:rsidRDefault="007A6B4D">
            <w:pPr>
              <w:spacing w:after="0" w:line="259" w:lineRule="auto"/>
              <w:ind w:left="1" w:right="0" w:firstLine="0"/>
              <w:jc w:val="center"/>
            </w:pPr>
            <w:r>
              <w:rPr>
                <w:b/>
                <w:sz w:val="26"/>
              </w:rPr>
              <w:t xml:space="preserve"> </w:t>
            </w:r>
          </w:p>
          <w:p w14:paraId="6FCFE204" w14:textId="77777777" w:rsidR="00152F1B" w:rsidRDefault="007A6B4D">
            <w:pPr>
              <w:spacing w:after="0" w:line="259" w:lineRule="auto"/>
              <w:ind w:left="1" w:right="0" w:firstLine="0"/>
              <w:jc w:val="center"/>
            </w:pPr>
            <w:r>
              <w:rPr>
                <w:b/>
                <w:sz w:val="26"/>
              </w:rPr>
              <w:t xml:space="preserve"> </w:t>
            </w:r>
          </w:p>
          <w:p w14:paraId="151EA353" w14:textId="77777777" w:rsidR="00152F1B" w:rsidRDefault="007A6B4D">
            <w:pPr>
              <w:spacing w:after="0" w:line="259" w:lineRule="auto"/>
              <w:ind w:left="1" w:right="0" w:firstLine="0"/>
              <w:jc w:val="center"/>
            </w:pPr>
            <w:r>
              <w:rPr>
                <w:sz w:val="26"/>
              </w:rPr>
              <w:t xml:space="preserve"> </w:t>
            </w:r>
          </w:p>
          <w:p w14:paraId="536C61F8" w14:textId="77777777" w:rsidR="00152F1B" w:rsidRDefault="007A6B4D">
            <w:pPr>
              <w:spacing w:after="0" w:line="259" w:lineRule="auto"/>
              <w:ind w:left="1"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7FF7577C" w14:textId="77777777" w:rsidR="00152F1B" w:rsidRDefault="007A6B4D">
            <w:pPr>
              <w:spacing w:after="0" w:line="259" w:lineRule="auto"/>
              <w:ind w:left="2" w:right="68" w:firstLine="341"/>
            </w:pPr>
            <w:r>
              <w:rPr>
                <w:sz w:val="26"/>
              </w:rPr>
              <w:t xml:space="preserve">История создания Красного Креста. Особенности волонтерской деятельности. </w:t>
            </w:r>
            <w:proofErr w:type="spellStart"/>
            <w:r>
              <w:rPr>
                <w:sz w:val="26"/>
              </w:rPr>
              <w:t>Волонтёрство</w:t>
            </w:r>
            <w:proofErr w:type="spellEnd"/>
            <w:r>
              <w:rPr>
                <w:sz w:val="26"/>
              </w:rPr>
              <w:t xml:space="preserve"> в России </w:t>
            </w:r>
          </w:p>
        </w:tc>
        <w:tc>
          <w:tcPr>
            <w:tcW w:w="7938" w:type="dxa"/>
            <w:tcBorders>
              <w:top w:val="single" w:sz="4" w:space="0" w:color="000000"/>
              <w:left w:val="single" w:sz="4" w:space="0" w:color="000000"/>
              <w:bottom w:val="single" w:sz="4" w:space="0" w:color="000000"/>
              <w:right w:val="single" w:sz="4" w:space="0" w:color="000000"/>
            </w:tcBorders>
          </w:tcPr>
          <w:p w14:paraId="4EE41B92" w14:textId="77777777" w:rsidR="00152F1B" w:rsidRDefault="007A6B4D">
            <w:pPr>
              <w:spacing w:after="0" w:line="280" w:lineRule="auto"/>
              <w:ind w:right="0" w:firstLine="341"/>
            </w:pPr>
            <w:r>
              <w:rPr>
                <w:sz w:val="26"/>
              </w:rPr>
              <w:t xml:space="preserve">Знакомство школьников с информацией о создании в Международного Комитета   Красного Креста. </w:t>
            </w:r>
          </w:p>
          <w:p w14:paraId="20027CB1" w14:textId="77777777" w:rsidR="00152F1B" w:rsidRDefault="007A6B4D">
            <w:pPr>
              <w:spacing w:after="27" w:line="258" w:lineRule="auto"/>
              <w:ind w:right="69" w:firstLine="341"/>
            </w:pPr>
            <w:r>
              <w:rPr>
                <w:sz w:val="26"/>
              </w:rPr>
              <w:t xml:space="preserve">Участие в обсуждении вопроса: действительно ли создание именно этой организации можно считать началом волонтерского движения? </w:t>
            </w:r>
          </w:p>
          <w:p w14:paraId="1A76652D" w14:textId="77777777" w:rsidR="00152F1B" w:rsidRDefault="007A6B4D">
            <w:pPr>
              <w:spacing w:after="3" w:line="278" w:lineRule="auto"/>
              <w:ind w:right="0" w:firstLine="341"/>
            </w:pPr>
            <w:r>
              <w:rPr>
                <w:sz w:val="26"/>
              </w:rPr>
              <w:t xml:space="preserve">Работа в группах по составлению списка особенностей волонтерской деятельности. </w:t>
            </w:r>
          </w:p>
          <w:p w14:paraId="4B141EC7" w14:textId="77777777" w:rsidR="00152F1B" w:rsidRDefault="007A6B4D">
            <w:pPr>
              <w:spacing w:after="0" w:line="259" w:lineRule="auto"/>
              <w:ind w:left="341" w:right="0" w:firstLine="0"/>
              <w:jc w:val="left"/>
            </w:pPr>
            <w:r>
              <w:rPr>
                <w:sz w:val="26"/>
              </w:rPr>
              <w:t xml:space="preserve">Обмен историями из жизни о волонтёрской деятельности </w:t>
            </w:r>
          </w:p>
        </w:tc>
      </w:tr>
      <w:tr w:rsidR="00152F1B" w14:paraId="72D9A131" w14:textId="77777777">
        <w:trPr>
          <w:trHeight w:val="2701"/>
        </w:trPr>
        <w:tc>
          <w:tcPr>
            <w:tcW w:w="2830" w:type="dxa"/>
            <w:tcBorders>
              <w:top w:val="single" w:sz="4" w:space="0" w:color="000000"/>
              <w:left w:val="single" w:sz="4" w:space="0" w:color="000000"/>
              <w:bottom w:val="single" w:sz="4" w:space="0" w:color="000000"/>
              <w:right w:val="single" w:sz="4" w:space="0" w:color="000000"/>
            </w:tcBorders>
          </w:tcPr>
          <w:p w14:paraId="7DEC5571" w14:textId="77777777" w:rsidR="00152F1B" w:rsidRDefault="007A6B4D">
            <w:pPr>
              <w:spacing w:after="0" w:line="279" w:lineRule="auto"/>
              <w:ind w:right="0" w:firstLine="0"/>
              <w:jc w:val="center"/>
            </w:pPr>
            <w:r>
              <w:rPr>
                <w:b/>
                <w:sz w:val="26"/>
              </w:rPr>
              <w:lastRenderedPageBreak/>
              <w:t xml:space="preserve">Главный закон страны </w:t>
            </w:r>
          </w:p>
          <w:p w14:paraId="6E96D6C5" w14:textId="77777777" w:rsidR="00152F1B" w:rsidRDefault="007A6B4D">
            <w:pPr>
              <w:spacing w:after="0" w:line="259" w:lineRule="auto"/>
              <w:ind w:left="1" w:right="0" w:firstLine="0"/>
              <w:jc w:val="center"/>
            </w:pPr>
            <w:r>
              <w:rPr>
                <w:b/>
                <w:sz w:val="26"/>
              </w:rPr>
              <w:t xml:space="preserve"> </w:t>
            </w:r>
          </w:p>
          <w:p w14:paraId="2BBA342F" w14:textId="77777777" w:rsidR="00152F1B" w:rsidRDefault="007A6B4D">
            <w:pPr>
              <w:spacing w:after="0" w:line="259" w:lineRule="auto"/>
              <w:ind w:left="1" w:right="0" w:firstLine="0"/>
              <w:jc w:val="center"/>
            </w:pPr>
            <w:r>
              <w:rPr>
                <w:b/>
                <w:sz w:val="26"/>
              </w:rPr>
              <w:t xml:space="preserve"> </w:t>
            </w:r>
          </w:p>
          <w:p w14:paraId="2170C937" w14:textId="77777777" w:rsidR="00152F1B" w:rsidRDefault="007A6B4D">
            <w:pPr>
              <w:spacing w:after="0" w:line="259" w:lineRule="auto"/>
              <w:ind w:left="1" w:right="0" w:firstLine="0"/>
              <w:jc w:val="center"/>
            </w:pPr>
            <w:r>
              <w:rPr>
                <w:sz w:val="26"/>
              </w:rPr>
              <w:t xml:space="preserve"> </w:t>
            </w:r>
          </w:p>
          <w:p w14:paraId="7EE40A29" w14:textId="77777777" w:rsidR="00152F1B" w:rsidRDefault="007A6B4D">
            <w:pPr>
              <w:spacing w:after="0" w:line="259" w:lineRule="auto"/>
              <w:ind w:left="1"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0D66B62B" w14:textId="77777777" w:rsidR="00152F1B" w:rsidRDefault="007A6B4D">
            <w:pPr>
              <w:spacing w:after="50" w:line="239" w:lineRule="auto"/>
              <w:ind w:left="2" w:right="69" w:firstLine="341"/>
            </w:pPr>
            <w:r>
              <w:rPr>
                <w:sz w:val="26"/>
              </w:rPr>
              <w:t xml:space="preserve">Значение Конституции для граждан страны. Знание прав и выполнение обязанностей. </w:t>
            </w:r>
          </w:p>
          <w:p w14:paraId="3867390F" w14:textId="77777777" w:rsidR="00152F1B" w:rsidRDefault="007A6B4D">
            <w:pPr>
              <w:spacing w:after="0" w:line="278" w:lineRule="auto"/>
              <w:ind w:left="2" w:right="0" w:firstLine="0"/>
              <w:jc w:val="left"/>
            </w:pPr>
            <w:r>
              <w:rPr>
                <w:sz w:val="26"/>
              </w:rPr>
              <w:t xml:space="preserve">Ответственность — это осознанное поведение </w:t>
            </w:r>
          </w:p>
          <w:p w14:paraId="6B04B915" w14:textId="77777777" w:rsidR="00152F1B" w:rsidRDefault="007A6B4D">
            <w:pPr>
              <w:spacing w:after="0" w:line="259" w:lineRule="auto"/>
              <w:ind w:left="343" w:right="0" w:firstLine="0"/>
              <w:jc w:val="left"/>
            </w:pPr>
            <w:r>
              <w:rPr>
                <w:sz w:val="26"/>
              </w:rPr>
              <w:t xml:space="preserve"> </w:t>
            </w:r>
          </w:p>
        </w:tc>
        <w:tc>
          <w:tcPr>
            <w:tcW w:w="7938" w:type="dxa"/>
            <w:tcBorders>
              <w:top w:val="single" w:sz="4" w:space="0" w:color="000000"/>
              <w:left w:val="single" w:sz="4" w:space="0" w:color="000000"/>
              <w:bottom w:val="single" w:sz="4" w:space="0" w:color="000000"/>
              <w:right w:val="single" w:sz="4" w:space="0" w:color="000000"/>
            </w:tcBorders>
          </w:tcPr>
          <w:p w14:paraId="2F3D4328" w14:textId="77777777" w:rsidR="00152F1B" w:rsidRDefault="007A6B4D">
            <w:pPr>
              <w:spacing w:after="0" w:line="278" w:lineRule="auto"/>
              <w:ind w:right="0" w:firstLine="341"/>
            </w:pPr>
            <w:r>
              <w:rPr>
                <w:sz w:val="26"/>
              </w:rPr>
              <w:t xml:space="preserve">Участие во вступительной беседе о значении слова «конституция» и о жизни без конституции.  </w:t>
            </w:r>
          </w:p>
          <w:p w14:paraId="5C4617FE" w14:textId="77777777" w:rsidR="00152F1B" w:rsidRDefault="007A6B4D">
            <w:pPr>
              <w:spacing w:after="0" w:line="279" w:lineRule="auto"/>
              <w:ind w:right="0" w:firstLine="341"/>
            </w:pPr>
            <w:r>
              <w:rPr>
                <w:sz w:val="26"/>
              </w:rPr>
              <w:t xml:space="preserve">Участие в обсуждении ситуаций, в которых было нарушение прав или невыполнение обязанностей. </w:t>
            </w:r>
          </w:p>
          <w:p w14:paraId="08134989" w14:textId="77777777" w:rsidR="00152F1B" w:rsidRDefault="007A6B4D">
            <w:pPr>
              <w:spacing w:after="0" w:line="259" w:lineRule="auto"/>
              <w:ind w:right="69" w:firstLine="341"/>
            </w:pPr>
            <w:r>
              <w:rPr>
                <w:sz w:val="26"/>
              </w:rPr>
              <w:t xml:space="preserve">Участие в игре «Незаконченное предложение», во время которой каждый школьник продолжает предложение «Нужно знать Конституцию, потому что…» </w:t>
            </w:r>
          </w:p>
          <w:p w14:paraId="66F8D393" w14:textId="77777777" w:rsidR="00152F1B" w:rsidRDefault="007A6B4D">
            <w:pPr>
              <w:spacing w:after="0" w:line="259" w:lineRule="auto"/>
              <w:ind w:right="0" w:firstLine="341"/>
            </w:pPr>
            <w:r>
              <w:rPr>
                <w:sz w:val="26"/>
              </w:rPr>
              <w:t xml:space="preserve">Участие в дискуссии об осознанном поведении и личной ответственности </w:t>
            </w:r>
          </w:p>
        </w:tc>
      </w:tr>
    </w:tbl>
    <w:p w14:paraId="2209B922" w14:textId="77777777" w:rsidR="00152F1B" w:rsidRDefault="00152F1B">
      <w:pPr>
        <w:spacing w:after="0" w:line="259" w:lineRule="auto"/>
        <w:ind w:left="-1560" w:right="24" w:firstLine="0"/>
      </w:pPr>
    </w:p>
    <w:tbl>
      <w:tblPr>
        <w:tblStyle w:val="TableGrid"/>
        <w:tblW w:w="15166" w:type="dxa"/>
        <w:tblInd w:w="-703" w:type="dxa"/>
        <w:tblCellMar>
          <w:top w:w="67" w:type="dxa"/>
          <w:left w:w="106" w:type="dxa"/>
          <w:right w:w="45" w:type="dxa"/>
        </w:tblCellMar>
        <w:tblLook w:val="04A0" w:firstRow="1" w:lastRow="0" w:firstColumn="1" w:lastColumn="0" w:noHBand="0" w:noVBand="1"/>
      </w:tblPr>
      <w:tblGrid>
        <w:gridCol w:w="2830"/>
        <w:gridCol w:w="4397"/>
        <w:gridCol w:w="7939"/>
      </w:tblGrid>
      <w:tr w:rsidR="00152F1B" w14:paraId="7941F673" w14:textId="77777777">
        <w:trPr>
          <w:trHeight w:val="308"/>
        </w:trPr>
        <w:tc>
          <w:tcPr>
            <w:tcW w:w="2830" w:type="dxa"/>
            <w:tcBorders>
              <w:top w:val="single" w:sz="4" w:space="0" w:color="000000"/>
              <w:left w:val="single" w:sz="4" w:space="0" w:color="000000"/>
              <w:bottom w:val="single" w:sz="4" w:space="0" w:color="000000"/>
              <w:right w:val="single" w:sz="4" w:space="0" w:color="000000"/>
            </w:tcBorders>
          </w:tcPr>
          <w:p w14:paraId="6A100938" w14:textId="77777777" w:rsidR="00152F1B" w:rsidRDefault="007A6B4D">
            <w:pPr>
              <w:spacing w:after="0" w:line="259" w:lineRule="auto"/>
              <w:ind w:right="62" w:firstLine="0"/>
              <w:jc w:val="center"/>
            </w:pPr>
            <w:r>
              <w:rPr>
                <w:b/>
                <w:sz w:val="26"/>
              </w:rPr>
              <w:t xml:space="preserve">Темы </w:t>
            </w:r>
          </w:p>
        </w:tc>
        <w:tc>
          <w:tcPr>
            <w:tcW w:w="4397" w:type="dxa"/>
            <w:tcBorders>
              <w:top w:val="single" w:sz="4" w:space="0" w:color="000000"/>
              <w:left w:val="single" w:sz="4" w:space="0" w:color="000000"/>
              <w:bottom w:val="single" w:sz="4" w:space="0" w:color="000000"/>
              <w:right w:val="single" w:sz="4" w:space="0" w:color="000000"/>
            </w:tcBorders>
          </w:tcPr>
          <w:p w14:paraId="043E8835" w14:textId="77777777" w:rsidR="00152F1B" w:rsidRDefault="007A6B4D">
            <w:pPr>
              <w:spacing w:after="0" w:line="259" w:lineRule="auto"/>
              <w:ind w:right="67" w:firstLine="0"/>
              <w:jc w:val="center"/>
            </w:pPr>
            <w:r>
              <w:rPr>
                <w:b/>
                <w:sz w:val="26"/>
              </w:rPr>
              <w:t xml:space="preserve">Основное содержание </w:t>
            </w:r>
          </w:p>
        </w:tc>
        <w:tc>
          <w:tcPr>
            <w:tcW w:w="7938" w:type="dxa"/>
            <w:tcBorders>
              <w:top w:val="single" w:sz="4" w:space="0" w:color="000000"/>
              <w:left w:val="single" w:sz="4" w:space="0" w:color="000000"/>
              <w:bottom w:val="single" w:sz="4" w:space="0" w:color="000000"/>
              <w:right w:val="single" w:sz="4" w:space="0" w:color="000000"/>
            </w:tcBorders>
          </w:tcPr>
          <w:p w14:paraId="6DFC0B14" w14:textId="77777777" w:rsidR="00152F1B" w:rsidRDefault="007A6B4D">
            <w:pPr>
              <w:spacing w:after="0" w:line="259" w:lineRule="auto"/>
              <w:ind w:right="69" w:firstLine="0"/>
              <w:jc w:val="center"/>
            </w:pPr>
            <w:r>
              <w:rPr>
                <w:b/>
                <w:sz w:val="26"/>
              </w:rPr>
              <w:t xml:space="preserve">Деятельность школьников </w:t>
            </w:r>
          </w:p>
        </w:tc>
      </w:tr>
      <w:tr w:rsidR="00152F1B" w14:paraId="770FD7E3" w14:textId="77777777">
        <w:trPr>
          <w:trHeight w:val="1805"/>
        </w:trPr>
        <w:tc>
          <w:tcPr>
            <w:tcW w:w="2830" w:type="dxa"/>
            <w:tcBorders>
              <w:top w:val="single" w:sz="4" w:space="0" w:color="000000"/>
              <w:left w:val="single" w:sz="4" w:space="0" w:color="000000"/>
              <w:bottom w:val="single" w:sz="4" w:space="0" w:color="000000"/>
              <w:right w:val="single" w:sz="4" w:space="0" w:color="000000"/>
            </w:tcBorders>
          </w:tcPr>
          <w:p w14:paraId="7298811A" w14:textId="77777777" w:rsidR="00152F1B" w:rsidRDefault="007A6B4D">
            <w:pPr>
              <w:spacing w:after="0" w:line="281" w:lineRule="auto"/>
              <w:ind w:right="0" w:firstLine="0"/>
              <w:jc w:val="center"/>
            </w:pPr>
            <w:r>
              <w:rPr>
                <w:b/>
                <w:sz w:val="26"/>
              </w:rPr>
              <w:t xml:space="preserve">Герои нашего времени </w:t>
            </w:r>
          </w:p>
          <w:p w14:paraId="5F9DAEDD" w14:textId="77777777" w:rsidR="00152F1B" w:rsidRDefault="007A6B4D">
            <w:pPr>
              <w:spacing w:after="0" w:line="259" w:lineRule="auto"/>
              <w:ind w:left="2" w:right="0" w:firstLine="0"/>
              <w:jc w:val="center"/>
            </w:pPr>
            <w:r>
              <w:rPr>
                <w:b/>
                <w:sz w:val="26"/>
              </w:rPr>
              <w:t xml:space="preserve"> </w:t>
            </w:r>
          </w:p>
          <w:p w14:paraId="3F4A4E32" w14:textId="77777777" w:rsidR="00152F1B" w:rsidRDefault="007A6B4D">
            <w:pPr>
              <w:spacing w:after="0" w:line="259" w:lineRule="auto"/>
              <w:ind w:left="2" w:right="0" w:firstLine="0"/>
              <w:jc w:val="center"/>
            </w:pPr>
            <w:r>
              <w:rPr>
                <w:b/>
                <w:sz w:val="26"/>
              </w:rPr>
              <w:t xml:space="preserve"> </w:t>
            </w:r>
          </w:p>
          <w:p w14:paraId="20A69BF3" w14:textId="77777777" w:rsidR="00152F1B" w:rsidRDefault="007A6B4D">
            <w:pPr>
              <w:spacing w:after="0" w:line="259" w:lineRule="auto"/>
              <w:ind w:left="2" w:right="0" w:firstLine="0"/>
              <w:jc w:val="center"/>
            </w:pPr>
            <w:r>
              <w:rPr>
                <w:b/>
                <w:sz w:val="26"/>
              </w:rPr>
              <w:t xml:space="preserve"> </w:t>
            </w:r>
          </w:p>
          <w:p w14:paraId="32B96D34" w14:textId="77777777" w:rsidR="00152F1B" w:rsidRDefault="007A6B4D">
            <w:pPr>
              <w:spacing w:after="0" w:line="259" w:lineRule="auto"/>
              <w:ind w:left="2"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0E9F3903" w14:textId="77777777" w:rsidR="00152F1B" w:rsidRDefault="007A6B4D">
            <w:pPr>
              <w:spacing w:after="0" w:line="259" w:lineRule="auto"/>
              <w:ind w:left="2" w:right="65" w:firstLine="341"/>
            </w:pPr>
            <w:r>
              <w:rPr>
                <w:sz w:val="26"/>
              </w:rPr>
              <w:t xml:space="preserve">Россия — страна с героическим прошлым. Современные герои — кто они? Россия начинается с меня? </w:t>
            </w:r>
          </w:p>
        </w:tc>
        <w:tc>
          <w:tcPr>
            <w:tcW w:w="7938" w:type="dxa"/>
            <w:tcBorders>
              <w:top w:val="single" w:sz="4" w:space="0" w:color="000000"/>
              <w:left w:val="single" w:sz="4" w:space="0" w:color="000000"/>
              <w:bottom w:val="single" w:sz="4" w:space="0" w:color="000000"/>
              <w:right w:val="single" w:sz="4" w:space="0" w:color="000000"/>
            </w:tcBorders>
          </w:tcPr>
          <w:p w14:paraId="0D5AE8C2" w14:textId="77777777" w:rsidR="00152F1B" w:rsidRDefault="007A6B4D">
            <w:pPr>
              <w:spacing w:after="0" w:line="259" w:lineRule="auto"/>
              <w:ind w:right="71" w:firstLine="341"/>
            </w:pPr>
            <w:r>
              <w:rPr>
                <w:sz w:val="26"/>
              </w:rPr>
              <w:t xml:space="preserve">Участие во вступительной беседе о непростой судьбе нашей страны, о войнах, которые выпали на долю народа и о героизме тех, кто вставал на ее защиту.  </w:t>
            </w:r>
          </w:p>
          <w:p w14:paraId="73A00495" w14:textId="77777777" w:rsidR="00152F1B" w:rsidRDefault="007A6B4D">
            <w:pPr>
              <w:spacing w:after="23" w:line="259" w:lineRule="auto"/>
              <w:ind w:right="70" w:firstLine="0"/>
              <w:jc w:val="right"/>
            </w:pPr>
            <w:r>
              <w:rPr>
                <w:sz w:val="26"/>
              </w:rPr>
              <w:t xml:space="preserve">Участие в дискуссии о том, есть ли место героизму сегодня? </w:t>
            </w:r>
          </w:p>
          <w:p w14:paraId="5CDCCB7A" w14:textId="77777777" w:rsidR="00152F1B" w:rsidRDefault="007A6B4D">
            <w:pPr>
              <w:spacing w:after="26" w:line="259" w:lineRule="auto"/>
              <w:ind w:right="0" w:firstLine="0"/>
              <w:jc w:val="left"/>
            </w:pPr>
            <w:r>
              <w:rPr>
                <w:sz w:val="26"/>
              </w:rPr>
              <w:t xml:space="preserve">Обсуждение мнений школьников. </w:t>
            </w:r>
          </w:p>
          <w:p w14:paraId="1D76F132" w14:textId="77777777" w:rsidR="00152F1B" w:rsidRDefault="007A6B4D">
            <w:pPr>
              <w:spacing w:after="0" w:line="259" w:lineRule="auto"/>
              <w:ind w:left="341" w:right="0" w:firstLine="0"/>
              <w:jc w:val="left"/>
            </w:pPr>
            <w:r>
              <w:rPr>
                <w:sz w:val="26"/>
              </w:rPr>
              <w:t xml:space="preserve">Участие в игре «Качества современного героя» </w:t>
            </w:r>
          </w:p>
        </w:tc>
      </w:tr>
      <w:tr w:rsidR="00152F1B" w14:paraId="469B8905" w14:textId="77777777">
        <w:trPr>
          <w:trHeight w:val="2103"/>
        </w:trPr>
        <w:tc>
          <w:tcPr>
            <w:tcW w:w="2830" w:type="dxa"/>
            <w:tcBorders>
              <w:top w:val="single" w:sz="4" w:space="0" w:color="000000"/>
              <w:left w:val="single" w:sz="4" w:space="0" w:color="000000"/>
              <w:bottom w:val="single" w:sz="4" w:space="0" w:color="000000"/>
              <w:right w:val="single" w:sz="4" w:space="0" w:color="000000"/>
            </w:tcBorders>
          </w:tcPr>
          <w:p w14:paraId="35DA1FAB" w14:textId="77777777" w:rsidR="00152F1B" w:rsidRDefault="007A6B4D">
            <w:pPr>
              <w:spacing w:after="54" w:line="238" w:lineRule="auto"/>
              <w:ind w:right="0" w:firstLine="0"/>
              <w:jc w:val="center"/>
            </w:pPr>
            <w:r>
              <w:rPr>
                <w:b/>
                <w:sz w:val="26"/>
              </w:rPr>
              <w:t xml:space="preserve">Новогодние семейные традиции разных </w:t>
            </w:r>
          </w:p>
          <w:p w14:paraId="0BFDB4DF" w14:textId="77777777" w:rsidR="00152F1B" w:rsidRDefault="007A6B4D">
            <w:pPr>
              <w:spacing w:after="0" w:line="259" w:lineRule="auto"/>
              <w:ind w:right="63" w:firstLine="0"/>
              <w:jc w:val="center"/>
            </w:pPr>
            <w:r>
              <w:rPr>
                <w:b/>
                <w:sz w:val="26"/>
              </w:rPr>
              <w:t xml:space="preserve">народов России  </w:t>
            </w:r>
          </w:p>
          <w:p w14:paraId="1F108902" w14:textId="77777777" w:rsidR="00152F1B" w:rsidRDefault="007A6B4D">
            <w:pPr>
              <w:spacing w:after="0" w:line="259" w:lineRule="auto"/>
              <w:ind w:left="2" w:right="0" w:firstLine="0"/>
              <w:jc w:val="center"/>
            </w:pPr>
            <w:r>
              <w:rPr>
                <w:b/>
                <w:sz w:val="26"/>
              </w:rPr>
              <w:t xml:space="preserve"> </w:t>
            </w:r>
          </w:p>
          <w:p w14:paraId="5864DBD4" w14:textId="77777777" w:rsidR="00152F1B" w:rsidRDefault="007A6B4D">
            <w:pPr>
              <w:spacing w:after="0" w:line="259" w:lineRule="auto"/>
              <w:ind w:left="2" w:right="0" w:firstLine="0"/>
              <w:jc w:val="center"/>
            </w:pPr>
            <w:r>
              <w:rPr>
                <w:b/>
                <w:sz w:val="26"/>
              </w:rPr>
              <w:t xml:space="preserve"> </w:t>
            </w:r>
          </w:p>
          <w:p w14:paraId="30524682" w14:textId="77777777" w:rsidR="00152F1B" w:rsidRDefault="007A6B4D">
            <w:pPr>
              <w:spacing w:after="0" w:line="259" w:lineRule="auto"/>
              <w:ind w:left="2" w:right="0" w:firstLine="0"/>
              <w:jc w:val="center"/>
            </w:pPr>
            <w:r>
              <w:rPr>
                <w:b/>
                <w:sz w:val="26"/>
              </w:rPr>
              <w:t xml:space="preserve"> </w:t>
            </w:r>
          </w:p>
          <w:p w14:paraId="5F67B1AE" w14:textId="77777777" w:rsidR="00152F1B" w:rsidRDefault="007A6B4D">
            <w:pPr>
              <w:spacing w:after="0" w:line="259" w:lineRule="auto"/>
              <w:ind w:left="2"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281852DA" w14:textId="77777777" w:rsidR="00152F1B" w:rsidRDefault="007A6B4D">
            <w:pPr>
              <w:spacing w:after="0" w:line="259" w:lineRule="auto"/>
              <w:ind w:left="2" w:right="65" w:firstLine="341"/>
            </w:pPr>
            <w:r>
              <w:rPr>
                <w:sz w:val="26"/>
              </w:rPr>
              <w:t xml:space="preserve">Новый год — праздник всей семьи. Новогодние семейные традиции. Новогодние приметы.  </w:t>
            </w:r>
          </w:p>
          <w:p w14:paraId="482F4B96" w14:textId="77777777" w:rsidR="00152F1B" w:rsidRDefault="007A6B4D">
            <w:pPr>
              <w:spacing w:after="48" w:line="240" w:lineRule="auto"/>
              <w:ind w:left="2" w:right="0" w:firstLine="341"/>
            </w:pPr>
            <w:r>
              <w:rPr>
                <w:sz w:val="26"/>
              </w:rPr>
              <w:t xml:space="preserve">Различные традиции встречи Нового года у разных народов </w:t>
            </w:r>
          </w:p>
          <w:p w14:paraId="5973A3E4" w14:textId="77777777" w:rsidR="00152F1B" w:rsidRDefault="007A6B4D">
            <w:pPr>
              <w:spacing w:after="0" w:line="259" w:lineRule="auto"/>
              <w:ind w:left="2" w:right="0" w:firstLine="0"/>
              <w:jc w:val="left"/>
            </w:pPr>
            <w:r>
              <w:rPr>
                <w:sz w:val="26"/>
              </w:rPr>
              <w:t xml:space="preserve">России. </w:t>
            </w:r>
          </w:p>
        </w:tc>
        <w:tc>
          <w:tcPr>
            <w:tcW w:w="7938" w:type="dxa"/>
            <w:tcBorders>
              <w:top w:val="single" w:sz="4" w:space="0" w:color="000000"/>
              <w:left w:val="single" w:sz="4" w:space="0" w:color="000000"/>
              <w:bottom w:val="single" w:sz="4" w:space="0" w:color="000000"/>
              <w:right w:val="single" w:sz="4" w:space="0" w:color="000000"/>
            </w:tcBorders>
          </w:tcPr>
          <w:p w14:paraId="446338F8" w14:textId="77777777" w:rsidR="00152F1B" w:rsidRDefault="007A6B4D">
            <w:pPr>
              <w:spacing w:after="0" w:line="259" w:lineRule="auto"/>
              <w:ind w:left="341" w:right="0" w:firstLine="0"/>
              <w:jc w:val="left"/>
            </w:pPr>
            <w:r>
              <w:rPr>
                <w:sz w:val="26"/>
              </w:rPr>
              <w:t xml:space="preserve">Игра «Вопрос из шляпы» (Все ли вы знаете о Новом годе?)  </w:t>
            </w:r>
          </w:p>
          <w:p w14:paraId="2D8D6573" w14:textId="77777777" w:rsidR="00152F1B" w:rsidRDefault="007A6B4D">
            <w:pPr>
              <w:spacing w:after="0" w:line="280" w:lineRule="auto"/>
              <w:ind w:right="0" w:firstLine="341"/>
            </w:pPr>
            <w:r>
              <w:rPr>
                <w:sz w:val="26"/>
              </w:rPr>
              <w:t xml:space="preserve">Участие в дискуссии «Поделись новогодней традицией, которая объединяет народы нашей страны». </w:t>
            </w:r>
          </w:p>
          <w:p w14:paraId="2479C113" w14:textId="77777777" w:rsidR="00152F1B" w:rsidRDefault="007A6B4D">
            <w:pPr>
              <w:spacing w:after="0" w:line="280" w:lineRule="auto"/>
              <w:ind w:right="66" w:firstLine="341"/>
            </w:pPr>
            <w:r>
              <w:rPr>
                <w:sz w:val="26"/>
              </w:rPr>
              <w:t xml:space="preserve">Участие в беседе о том, что чаще всего мы мечтаем о материальных подарках, но есть ли что-то, что мы хотели бы изменить в себе в Новом году? </w:t>
            </w:r>
          </w:p>
          <w:p w14:paraId="6DF0B6A3" w14:textId="77777777" w:rsidR="00152F1B" w:rsidRDefault="007A6B4D">
            <w:pPr>
              <w:spacing w:after="0" w:line="259" w:lineRule="auto"/>
              <w:ind w:left="341" w:right="0" w:firstLine="0"/>
              <w:jc w:val="left"/>
            </w:pPr>
            <w:r>
              <w:rPr>
                <w:sz w:val="26"/>
              </w:rPr>
              <w:t xml:space="preserve">Участие в разговоре о новогодних приметах, подарках. </w:t>
            </w:r>
          </w:p>
        </w:tc>
      </w:tr>
      <w:tr w:rsidR="00152F1B" w14:paraId="51604AF0" w14:textId="77777777">
        <w:trPr>
          <w:trHeight w:val="1805"/>
        </w:trPr>
        <w:tc>
          <w:tcPr>
            <w:tcW w:w="2830" w:type="dxa"/>
            <w:tcBorders>
              <w:top w:val="single" w:sz="4" w:space="0" w:color="000000"/>
              <w:left w:val="single" w:sz="4" w:space="0" w:color="000000"/>
              <w:bottom w:val="single" w:sz="4" w:space="0" w:color="000000"/>
              <w:right w:val="single" w:sz="4" w:space="0" w:color="000000"/>
            </w:tcBorders>
          </w:tcPr>
          <w:p w14:paraId="57E45DC1" w14:textId="77777777" w:rsidR="00152F1B" w:rsidRDefault="007A6B4D">
            <w:pPr>
              <w:spacing w:after="54" w:line="238" w:lineRule="auto"/>
              <w:ind w:left="302" w:right="364" w:firstLine="0"/>
              <w:jc w:val="center"/>
            </w:pPr>
            <w:r>
              <w:rPr>
                <w:b/>
                <w:sz w:val="26"/>
              </w:rPr>
              <w:lastRenderedPageBreak/>
              <w:t xml:space="preserve">От А до Я. 450 лет "Азбуке" </w:t>
            </w:r>
          </w:p>
          <w:p w14:paraId="6EEDA641" w14:textId="77777777" w:rsidR="00152F1B" w:rsidRDefault="007A6B4D">
            <w:pPr>
              <w:spacing w:after="0" w:line="259" w:lineRule="auto"/>
              <w:ind w:right="60" w:firstLine="0"/>
              <w:jc w:val="center"/>
            </w:pPr>
            <w:r>
              <w:rPr>
                <w:b/>
                <w:sz w:val="26"/>
              </w:rPr>
              <w:t xml:space="preserve">Ивана Фёдорова  </w:t>
            </w:r>
          </w:p>
          <w:p w14:paraId="2E0FF018" w14:textId="77777777" w:rsidR="00152F1B" w:rsidRDefault="007A6B4D">
            <w:pPr>
              <w:spacing w:after="0" w:line="259" w:lineRule="auto"/>
              <w:ind w:left="2" w:right="0" w:firstLine="0"/>
              <w:jc w:val="center"/>
            </w:pPr>
            <w:r>
              <w:rPr>
                <w:b/>
                <w:sz w:val="26"/>
              </w:rPr>
              <w:t xml:space="preserve"> </w:t>
            </w:r>
          </w:p>
          <w:p w14:paraId="347A9286" w14:textId="77777777" w:rsidR="00152F1B" w:rsidRDefault="007A6B4D">
            <w:pPr>
              <w:spacing w:after="0" w:line="259" w:lineRule="auto"/>
              <w:ind w:left="2" w:right="0" w:firstLine="0"/>
              <w:jc w:val="left"/>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5D53F54C" w14:textId="77777777" w:rsidR="00152F1B" w:rsidRDefault="007A6B4D">
            <w:pPr>
              <w:spacing w:after="0" w:line="259" w:lineRule="auto"/>
              <w:ind w:left="2" w:right="67" w:firstLine="341"/>
            </w:pPr>
            <w:r>
              <w:rPr>
                <w:sz w:val="26"/>
              </w:rPr>
              <w:t xml:space="preserve">Способы передачи информации до появления письменности. Разница между азбукой и букварем. «Азбука», напечатанная Иваном Федоровым: «Ради скорого младенческого научения». </w:t>
            </w:r>
          </w:p>
        </w:tc>
        <w:tc>
          <w:tcPr>
            <w:tcW w:w="7938" w:type="dxa"/>
            <w:tcBorders>
              <w:top w:val="single" w:sz="4" w:space="0" w:color="000000"/>
              <w:left w:val="single" w:sz="4" w:space="0" w:color="000000"/>
              <w:bottom w:val="single" w:sz="4" w:space="0" w:color="000000"/>
              <w:right w:val="single" w:sz="4" w:space="0" w:color="000000"/>
            </w:tcBorders>
          </w:tcPr>
          <w:p w14:paraId="78F63D8C" w14:textId="77777777" w:rsidR="00152F1B" w:rsidRDefault="007A6B4D">
            <w:pPr>
              <w:spacing w:after="23" w:line="259" w:lineRule="auto"/>
              <w:ind w:left="341" w:right="0" w:firstLine="0"/>
              <w:jc w:val="left"/>
            </w:pPr>
            <w:r>
              <w:rPr>
                <w:sz w:val="26"/>
              </w:rPr>
              <w:t xml:space="preserve">Беседа о разных способах передачи информации. </w:t>
            </w:r>
          </w:p>
          <w:p w14:paraId="19A41501" w14:textId="77777777" w:rsidR="00152F1B" w:rsidRDefault="007A6B4D">
            <w:pPr>
              <w:spacing w:after="0" w:line="259" w:lineRule="auto"/>
              <w:ind w:left="341" w:right="0" w:firstLine="0"/>
              <w:jc w:val="left"/>
            </w:pPr>
            <w:r>
              <w:rPr>
                <w:sz w:val="26"/>
              </w:rPr>
              <w:t xml:space="preserve">Блиц-опрос «Интересные факты об Азбуке». </w:t>
            </w:r>
          </w:p>
          <w:p w14:paraId="46C685A1" w14:textId="77777777" w:rsidR="00152F1B" w:rsidRDefault="007A6B4D">
            <w:pPr>
              <w:spacing w:after="0" w:line="279" w:lineRule="auto"/>
              <w:ind w:right="0" w:firstLine="341"/>
            </w:pPr>
            <w:r>
              <w:rPr>
                <w:sz w:val="26"/>
              </w:rPr>
              <w:t xml:space="preserve">Эвристическая беседа «Первая печатная «Азбука»: в чем особенности». </w:t>
            </w:r>
          </w:p>
          <w:p w14:paraId="49014927" w14:textId="77777777" w:rsidR="00152F1B" w:rsidRDefault="007A6B4D">
            <w:pPr>
              <w:spacing w:after="0" w:line="259" w:lineRule="auto"/>
              <w:ind w:right="246" w:firstLine="0"/>
              <w:jc w:val="center"/>
            </w:pPr>
            <w:r>
              <w:rPr>
                <w:sz w:val="26"/>
              </w:rPr>
              <w:t xml:space="preserve">Интерактивные задания, связанные с содержанием «Азбуки».  </w:t>
            </w:r>
          </w:p>
        </w:tc>
      </w:tr>
      <w:tr w:rsidR="00152F1B" w14:paraId="7265F7BC" w14:textId="77777777">
        <w:trPr>
          <w:trHeight w:val="2403"/>
        </w:trPr>
        <w:tc>
          <w:tcPr>
            <w:tcW w:w="2830" w:type="dxa"/>
            <w:tcBorders>
              <w:top w:val="single" w:sz="4" w:space="0" w:color="000000"/>
              <w:left w:val="single" w:sz="4" w:space="0" w:color="000000"/>
              <w:bottom w:val="single" w:sz="4" w:space="0" w:color="000000"/>
              <w:right w:val="single" w:sz="4" w:space="0" w:color="000000"/>
            </w:tcBorders>
          </w:tcPr>
          <w:p w14:paraId="7627B6FF" w14:textId="77777777" w:rsidR="00152F1B" w:rsidRDefault="007A6B4D">
            <w:pPr>
              <w:spacing w:after="0" w:line="282" w:lineRule="auto"/>
              <w:ind w:right="0" w:firstLine="0"/>
              <w:jc w:val="center"/>
            </w:pPr>
            <w:r>
              <w:rPr>
                <w:b/>
                <w:sz w:val="26"/>
              </w:rPr>
              <w:t xml:space="preserve">Налоговая грамотность </w:t>
            </w:r>
          </w:p>
          <w:p w14:paraId="6CA43E5C" w14:textId="77777777" w:rsidR="00152F1B" w:rsidRDefault="007A6B4D">
            <w:pPr>
              <w:spacing w:after="0" w:line="259" w:lineRule="auto"/>
              <w:ind w:left="2" w:right="0" w:firstLine="0"/>
              <w:jc w:val="center"/>
            </w:pPr>
            <w:r>
              <w:rPr>
                <w:b/>
                <w:sz w:val="26"/>
              </w:rPr>
              <w:t xml:space="preserve"> </w:t>
            </w:r>
          </w:p>
          <w:p w14:paraId="73F934A6" w14:textId="77777777" w:rsidR="00152F1B" w:rsidRDefault="007A6B4D">
            <w:pPr>
              <w:spacing w:after="0" w:line="259" w:lineRule="auto"/>
              <w:ind w:left="2" w:right="0" w:firstLine="0"/>
              <w:jc w:val="center"/>
            </w:pPr>
            <w:r>
              <w:rPr>
                <w:b/>
                <w:sz w:val="26"/>
              </w:rPr>
              <w:t xml:space="preserve"> </w:t>
            </w:r>
          </w:p>
          <w:p w14:paraId="3A65AD6E" w14:textId="77777777" w:rsidR="00152F1B" w:rsidRDefault="007A6B4D">
            <w:pPr>
              <w:spacing w:after="0" w:line="259" w:lineRule="auto"/>
              <w:ind w:left="2"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69BB28CE" w14:textId="77777777" w:rsidR="00152F1B" w:rsidRDefault="007A6B4D">
            <w:pPr>
              <w:spacing w:after="0" w:line="259" w:lineRule="auto"/>
              <w:ind w:left="2" w:right="67" w:firstLine="341"/>
            </w:pPr>
            <w:r>
              <w:rPr>
                <w:sz w:val="26"/>
              </w:rPr>
              <w:t xml:space="preserve">Современный человек должен обладать функциональной грамотностью, в том числе налоговой. Для чего собирают налоги? Что они обеспечивают для граждан? Выплата налогов – обязанность каждого гражданина Российской Федерации.  </w:t>
            </w:r>
          </w:p>
        </w:tc>
        <w:tc>
          <w:tcPr>
            <w:tcW w:w="7938" w:type="dxa"/>
            <w:tcBorders>
              <w:top w:val="single" w:sz="4" w:space="0" w:color="000000"/>
              <w:left w:val="single" w:sz="4" w:space="0" w:color="000000"/>
              <w:bottom w:val="single" w:sz="4" w:space="0" w:color="000000"/>
              <w:right w:val="single" w:sz="4" w:space="0" w:color="000000"/>
            </w:tcBorders>
          </w:tcPr>
          <w:p w14:paraId="4C194A7D" w14:textId="77777777" w:rsidR="00152F1B" w:rsidRDefault="007A6B4D">
            <w:pPr>
              <w:spacing w:after="26" w:line="259" w:lineRule="auto"/>
              <w:ind w:left="341" w:right="0" w:firstLine="0"/>
              <w:jc w:val="left"/>
            </w:pPr>
            <w:r>
              <w:rPr>
                <w:sz w:val="26"/>
              </w:rPr>
              <w:t xml:space="preserve">Беседа о том, что такое налоговая система. </w:t>
            </w:r>
          </w:p>
          <w:p w14:paraId="014B8D95" w14:textId="77777777" w:rsidR="00152F1B" w:rsidRDefault="007A6B4D">
            <w:pPr>
              <w:spacing w:after="27" w:line="259" w:lineRule="auto"/>
              <w:ind w:left="341" w:right="0" w:firstLine="0"/>
              <w:jc w:val="left"/>
            </w:pPr>
            <w:r>
              <w:rPr>
                <w:sz w:val="26"/>
              </w:rPr>
              <w:t xml:space="preserve">Блиц-опрос «Для чего государству необходим бюджет?». </w:t>
            </w:r>
          </w:p>
          <w:p w14:paraId="4A833D62" w14:textId="77777777" w:rsidR="00152F1B" w:rsidRDefault="007A6B4D">
            <w:pPr>
              <w:spacing w:after="24" w:line="259" w:lineRule="auto"/>
              <w:ind w:left="341" w:right="0" w:firstLine="0"/>
              <w:jc w:val="left"/>
            </w:pPr>
            <w:r>
              <w:rPr>
                <w:sz w:val="26"/>
              </w:rPr>
              <w:t xml:space="preserve">Беседа «Права и обязанности налогоплательщика». </w:t>
            </w:r>
          </w:p>
          <w:p w14:paraId="27D6B18B" w14:textId="77777777" w:rsidR="00152F1B" w:rsidRDefault="007A6B4D">
            <w:pPr>
              <w:spacing w:after="0" w:line="259" w:lineRule="auto"/>
              <w:ind w:left="341" w:right="0" w:firstLine="0"/>
              <w:jc w:val="left"/>
            </w:pPr>
            <w:r>
              <w:rPr>
                <w:sz w:val="26"/>
              </w:rPr>
              <w:t xml:space="preserve">Интерактивное задание «Создай и распредели бюджет». </w:t>
            </w:r>
          </w:p>
        </w:tc>
      </w:tr>
    </w:tbl>
    <w:p w14:paraId="4CDDEA1F" w14:textId="77777777" w:rsidR="00152F1B" w:rsidRDefault="00152F1B">
      <w:pPr>
        <w:spacing w:after="0" w:line="259" w:lineRule="auto"/>
        <w:ind w:left="-1560" w:right="24" w:firstLine="0"/>
        <w:jc w:val="left"/>
      </w:pPr>
    </w:p>
    <w:tbl>
      <w:tblPr>
        <w:tblStyle w:val="TableGrid"/>
        <w:tblW w:w="15166" w:type="dxa"/>
        <w:tblInd w:w="-703" w:type="dxa"/>
        <w:tblCellMar>
          <w:top w:w="67" w:type="dxa"/>
          <w:left w:w="106" w:type="dxa"/>
          <w:right w:w="7" w:type="dxa"/>
        </w:tblCellMar>
        <w:tblLook w:val="04A0" w:firstRow="1" w:lastRow="0" w:firstColumn="1" w:lastColumn="0" w:noHBand="0" w:noVBand="1"/>
      </w:tblPr>
      <w:tblGrid>
        <w:gridCol w:w="2830"/>
        <w:gridCol w:w="4397"/>
        <w:gridCol w:w="7939"/>
      </w:tblGrid>
      <w:tr w:rsidR="00152F1B" w14:paraId="483EA042" w14:textId="77777777">
        <w:trPr>
          <w:trHeight w:val="308"/>
        </w:trPr>
        <w:tc>
          <w:tcPr>
            <w:tcW w:w="2830" w:type="dxa"/>
            <w:tcBorders>
              <w:top w:val="single" w:sz="4" w:space="0" w:color="000000"/>
              <w:left w:val="single" w:sz="4" w:space="0" w:color="000000"/>
              <w:bottom w:val="single" w:sz="4" w:space="0" w:color="000000"/>
              <w:right w:val="single" w:sz="4" w:space="0" w:color="000000"/>
            </w:tcBorders>
          </w:tcPr>
          <w:p w14:paraId="786B86CB" w14:textId="77777777" w:rsidR="00152F1B" w:rsidRDefault="007A6B4D">
            <w:pPr>
              <w:spacing w:after="0" w:line="259" w:lineRule="auto"/>
              <w:ind w:right="100" w:firstLine="0"/>
              <w:jc w:val="center"/>
            </w:pPr>
            <w:r>
              <w:rPr>
                <w:b/>
                <w:sz w:val="26"/>
              </w:rPr>
              <w:t xml:space="preserve">Темы </w:t>
            </w:r>
          </w:p>
        </w:tc>
        <w:tc>
          <w:tcPr>
            <w:tcW w:w="4397" w:type="dxa"/>
            <w:tcBorders>
              <w:top w:val="single" w:sz="4" w:space="0" w:color="000000"/>
              <w:left w:val="single" w:sz="4" w:space="0" w:color="000000"/>
              <w:bottom w:val="single" w:sz="4" w:space="0" w:color="000000"/>
              <w:right w:val="single" w:sz="4" w:space="0" w:color="000000"/>
            </w:tcBorders>
          </w:tcPr>
          <w:p w14:paraId="501F0A4A" w14:textId="77777777" w:rsidR="00152F1B" w:rsidRDefault="007A6B4D">
            <w:pPr>
              <w:spacing w:after="0" w:line="259" w:lineRule="auto"/>
              <w:ind w:right="104" w:firstLine="0"/>
              <w:jc w:val="center"/>
            </w:pPr>
            <w:r>
              <w:rPr>
                <w:b/>
                <w:sz w:val="26"/>
              </w:rPr>
              <w:t xml:space="preserve">Основное содержание </w:t>
            </w:r>
          </w:p>
        </w:tc>
        <w:tc>
          <w:tcPr>
            <w:tcW w:w="7938" w:type="dxa"/>
            <w:tcBorders>
              <w:top w:val="single" w:sz="4" w:space="0" w:color="000000"/>
              <w:left w:val="single" w:sz="4" w:space="0" w:color="000000"/>
              <w:bottom w:val="single" w:sz="4" w:space="0" w:color="000000"/>
              <w:right w:val="single" w:sz="4" w:space="0" w:color="000000"/>
            </w:tcBorders>
          </w:tcPr>
          <w:p w14:paraId="51DA8C21" w14:textId="77777777" w:rsidR="00152F1B" w:rsidRDefault="007A6B4D">
            <w:pPr>
              <w:spacing w:after="0" w:line="259" w:lineRule="auto"/>
              <w:ind w:right="107" w:firstLine="0"/>
              <w:jc w:val="center"/>
            </w:pPr>
            <w:r>
              <w:rPr>
                <w:b/>
                <w:sz w:val="26"/>
              </w:rPr>
              <w:t xml:space="preserve">Деятельность школьников </w:t>
            </w:r>
          </w:p>
        </w:tc>
      </w:tr>
      <w:tr w:rsidR="00152F1B" w14:paraId="6FD046D6" w14:textId="77777777">
        <w:trPr>
          <w:trHeight w:val="2403"/>
        </w:trPr>
        <w:tc>
          <w:tcPr>
            <w:tcW w:w="2830" w:type="dxa"/>
            <w:tcBorders>
              <w:top w:val="single" w:sz="4" w:space="0" w:color="000000"/>
              <w:left w:val="single" w:sz="4" w:space="0" w:color="000000"/>
              <w:bottom w:val="single" w:sz="4" w:space="0" w:color="000000"/>
              <w:right w:val="single" w:sz="4" w:space="0" w:color="000000"/>
            </w:tcBorders>
          </w:tcPr>
          <w:p w14:paraId="2596EEC0" w14:textId="77777777" w:rsidR="00152F1B" w:rsidRDefault="007A6B4D">
            <w:pPr>
              <w:spacing w:after="30" w:line="259" w:lineRule="auto"/>
              <w:ind w:right="104" w:firstLine="0"/>
              <w:jc w:val="center"/>
            </w:pPr>
            <w:r>
              <w:rPr>
                <w:b/>
                <w:sz w:val="26"/>
              </w:rPr>
              <w:t xml:space="preserve">Непокоренные. </w:t>
            </w:r>
          </w:p>
          <w:p w14:paraId="2A520F5F" w14:textId="77777777" w:rsidR="00152F1B" w:rsidRDefault="007A6B4D">
            <w:pPr>
              <w:spacing w:after="2" w:line="280" w:lineRule="auto"/>
              <w:ind w:right="0" w:firstLine="0"/>
              <w:jc w:val="center"/>
            </w:pPr>
            <w:r>
              <w:rPr>
                <w:b/>
                <w:sz w:val="26"/>
              </w:rPr>
              <w:t xml:space="preserve">80 лет со дня полного освобождения </w:t>
            </w:r>
          </w:p>
          <w:p w14:paraId="29247E43" w14:textId="77777777" w:rsidR="00152F1B" w:rsidRDefault="007A6B4D">
            <w:pPr>
              <w:spacing w:after="0" w:line="281" w:lineRule="auto"/>
              <w:ind w:right="0" w:firstLine="0"/>
              <w:jc w:val="center"/>
            </w:pPr>
            <w:r>
              <w:rPr>
                <w:b/>
                <w:sz w:val="26"/>
              </w:rPr>
              <w:t xml:space="preserve">Ленинграда от фашистской блокады  </w:t>
            </w:r>
          </w:p>
          <w:p w14:paraId="780CA681" w14:textId="77777777" w:rsidR="00152F1B" w:rsidRDefault="007A6B4D">
            <w:pPr>
              <w:spacing w:after="0" w:line="259" w:lineRule="auto"/>
              <w:ind w:right="36" w:firstLine="0"/>
              <w:jc w:val="center"/>
            </w:pPr>
            <w:r>
              <w:rPr>
                <w:b/>
                <w:sz w:val="26"/>
              </w:rPr>
              <w:t xml:space="preserve"> </w:t>
            </w:r>
          </w:p>
          <w:p w14:paraId="185C9EB9" w14:textId="77777777" w:rsidR="00152F1B" w:rsidRDefault="007A6B4D">
            <w:pPr>
              <w:spacing w:after="0" w:line="259" w:lineRule="auto"/>
              <w:ind w:right="36" w:firstLine="0"/>
              <w:jc w:val="center"/>
            </w:pPr>
            <w:r>
              <w:rPr>
                <w:b/>
                <w:sz w:val="26"/>
              </w:rPr>
              <w:t xml:space="preserve"> </w:t>
            </w:r>
          </w:p>
          <w:p w14:paraId="3441DC6D" w14:textId="77777777" w:rsidR="00152F1B" w:rsidRDefault="007A6B4D">
            <w:pPr>
              <w:spacing w:after="0" w:line="259" w:lineRule="auto"/>
              <w:ind w:left="2" w:right="0" w:firstLine="0"/>
              <w:jc w:val="left"/>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5DB2046F" w14:textId="77777777" w:rsidR="00152F1B" w:rsidRDefault="007A6B4D">
            <w:pPr>
              <w:spacing w:after="32" w:line="252" w:lineRule="auto"/>
              <w:ind w:left="2" w:right="103" w:firstLine="341"/>
            </w:pPr>
            <w:r>
              <w:rPr>
                <w:sz w:val="26"/>
              </w:rPr>
              <w:t xml:space="preserve">Голод, морозы, бомбардировки — тяготы блокадного Ленинграда. Блокадный паек. Способы выживания ленинградцев.  </w:t>
            </w:r>
          </w:p>
          <w:p w14:paraId="1160F111" w14:textId="77777777" w:rsidR="00152F1B" w:rsidRDefault="007A6B4D">
            <w:pPr>
              <w:spacing w:after="0" w:line="259" w:lineRule="auto"/>
              <w:ind w:right="106" w:firstLine="0"/>
              <w:jc w:val="right"/>
            </w:pPr>
            <w:r>
              <w:rPr>
                <w:sz w:val="26"/>
              </w:rPr>
              <w:t xml:space="preserve">О провале планов немецких войск. </w:t>
            </w:r>
          </w:p>
          <w:p w14:paraId="4F0CCB61" w14:textId="77777777" w:rsidR="00152F1B" w:rsidRDefault="007A6B4D">
            <w:pPr>
              <w:spacing w:after="0" w:line="259" w:lineRule="auto"/>
              <w:ind w:left="2" w:right="0" w:firstLine="341"/>
            </w:pPr>
            <w:r>
              <w:rPr>
                <w:sz w:val="26"/>
              </w:rPr>
              <w:t xml:space="preserve">О героизме советских воинов, освободивших город на Неве. </w:t>
            </w:r>
          </w:p>
        </w:tc>
        <w:tc>
          <w:tcPr>
            <w:tcW w:w="7938" w:type="dxa"/>
            <w:tcBorders>
              <w:top w:val="single" w:sz="4" w:space="0" w:color="000000"/>
              <w:left w:val="single" w:sz="4" w:space="0" w:color="000000"/>
              <w:bottom w:val="single" w:sz="4" w:space="0" w:color="000000"/>
              <w:right w:val="single" w:sz="4" w:space="0" w:color="000000"/>
            </w:tcBorders>
          </w:tcPr>
          <w:p w14:paraId="38E3168A" w14:textId="77777777" w:rsidR="00152F1B" w:rsidRDefault="007A6B4D">
            <w:pPr>
              <w:spacing w:after="39" w:line="249" w:lineRule="auto"/>
              <w:ind w:right="108" w:firstLine="341"/>
            </w:pPr>
            <w:r>
              <w:rPr>
                <w:sz w:val="26"/>
              </w:rPr>
              <w:t xml:space="preserve">Участие в блиц-опросе «Что вы знаете о блокаде Ленинграда; каким образом город попал в кольцо; зачем Гитлер хотел захватить город; почему Ладожское озеро называют дорогой жизни; чем стало полное освобождение Ленинграда от фашистской блокады для всей страны, для хода Великой Отечественной войны?» </w:t>
            </w:r>
          </w:p>
          <w:p w14:paraId="7AE47EDA" w14:textId="77777777" w:rsidR="00152F1B" w:rsidRDefault="007A6B4D">
            <w:pPr>
              <w:spacing w:after="0" w:line="259" w:lineRule="auto"/>
              <w:ind w:right="107" w:firstLine="0"/>
              <w:jc w:val="right"/>
            </w:pPr>
            <w:r>
              <w:rPr>
                <w:sz w:val="26"/>
              </w:rPr>
              <w:t xml:space="preserve">Беседа о том, что помогало людям выстоять в осажденном городе. </w:t>
            </w:r>
          </w:p>
          <w:p w14:paraId="2AE35F6B" w14:textId="77777777" w:rsidR="00152F1B" w:rsidRDefault="007A6B4D">
            <w:pPr>
              <w:spacing w:after="0" w:line="259" w:lineRule="auto"/>
              <w:ind w:right="0" w:firstLine="341"/>
            </w:pPr>
            <w:r>
              <w:rPr>
                <w:sz w:val="26"/>
              </w:rPr>
              <w:t xml:space="preserve">Работа в парах с дальнейшим обобщением: почему планам Гитлера не суждено было сбыться? </w:t>
            </w:r>
          </w:p>
        </w:tc>
      </w:tr>
      <w:tr w:rsidR="00152F1B" w14:paraId="3F97BCBD" w14:textId="77777777">
        <w:trPr>
          <w:trHeight w:val="3300"/>
        </w:trPr>
        <w:tc>
          <w:tcPr>
            <w:tcW w:w="2830" w:type="dxa"/>
            <w:tcBorders>
              <w:top w:val="single" w:sz="4" w:space="0" w:color="000000"/>
              <w:left w:val="single" w:sz="4" w:space="0" w:color="000000"/>
              <w:bottom w:val="single" w:sz="4" w:space="0" w:color="000000"/>
              <w:right w:val="single" w:sz="4" w:space="0" w:color="000000"/>
            </w:tcBorders>
          </w:tcPr>
          <w:p w14:paraId="243A7E13" w14:textId="77777777" w:rsidR="00152F1B" w:rsidRDefault="007A6B4D">
            <w:pPr>
              <w:spacing w:after="0" w:line="259" w:lineRule="auto"/>
              <w:ind w:right="102" w:firstLine="0"/>
              <w:jc w:val="center"/>
            </w:pPr>
            <w:r>
              <w:rPr>
                <w:b/>
                <w:sz w:val="26"/>
              </w:rPr>
              <w:lastRenderedPageBreak/>
              <w:t xml:space="preserve">Союзники России </w:t>
            </w:r>
          </w:p>
          <w:p w14:paraId="73035BF7" w14:textId="77777777" w:rsidR="00152F1B" w:rsidRDefault="007A6B4D">
            <w:pPr>
              <w:spacing w:after="0" w:line="259" w:lineRule="auto"/>
              <w:ind w:right="36" w:firstLine="0"/>
              <w:jc w:val="center"/>
            </w:pPr>
            <w:r>
              <w:rPr>
                <w:b/>
                <w:sz w:val="26"/>
              </w:rPr>
              <w:t xml:space="preserve"> </w:t>
            </w:r>
          </w:p>
          <w:p w14:paraId="62EC145B" w14:textId="77777777" w:rsidR="00152F1B" w:rsidRDefault="007A6B4D">
            <w:pPr>
              <w:spacing w:after="0" w:line="259" w:lineRule="auto"/>
              <w:ind w:right="36" w:firstLine="0"/>
              <w:jc w:val="center"/>
            </w:pPr>
            <w:r>
              <w:rPr>
                <w:b/>
                <w:sz w:val="26"/>
              </w:rPr>
              <w:t xml:space="preserve"> </w:t>
            </w:r>
          </w:p>
          <w:p w14:paraId="15D5CA31" w14:textId="77777777" w:rsidR="00152F1B" w:rsidRDefault="007A6B4D">
            <w:pPr>
              <w:spacing w:after="0" w:line="259" w:lineRule="auto"/>
              <w:ind w:right="36" w:firstLine="0"/>
              <w:jc w:val="center"/>
            </w:pPr>
            <w:r>
              <w:rPr>
                <w:b/>
                <w:sz w:val="26"/>
              </w:rPr>
              <w:t xml:space="preserve"> </w:t>
            </w:r>
          </w:p>
          <w:p w14:paraId="45BA7931" w14:textId="77777777" w:rsidR="00152F1B" w:rsidRDefault="007A6B4D">
            <w:pPr>
              <w:spacing w:after="0" w:line="259" w:lineRule="auto"/>
              <w:ind w:right="36"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1DC819E8" w14:textId="77777777" w:rsidR="00152F1B" w:rsidRDefault="007A6B4D">
            <w:pPr>
              <w:spacing w:after="0" w:line="259" w:lineRule="auto"/>
              <w:ind w:left="2" w:right="105" w:firstLine="341"/>
            </w:pPr>
            <w:r>
              <w:rPr>
                <w:sz w:val="26"/>
              </w:rPr>
              <w:t xml:space="preserve">Кто такой союзник? Какие обязанности он на себя принимает, какими обладает правами? Что дает заключение союзного договора для государств? Союзники России – государства, которые разделяют и поддерживают наши общие традиционные ценности, уважают культуру, стремятся к укреплению союзных государств и поддерживают их. </w:t>
            </w:r>
          </w:p>
        </w:tc>
        <w:tc>
          <w:tcPr>
            <w:tcW w:w="7938" w:type="dxa"/>
            <w:tcBorders>
              <w:top w:val="single" w:sz="4" w:space="0" w:color="000000"/>
              <w:left w:val="single" w:sz="4" w:space="0" w:color="000000"/>
              <w:bottom w:val="single" w:sz="4" w:space="0" w:color="000000"/>
              <w:right w:val="single" w:sz="4" w:space="0" w:color="000000"/>
            </w:tcBorders>
          </w:tcPr>
          <w:p w14:paraId="2096893D" w14:textId="77777777" w:rsidR="00152F1B" w:rsidRDefault="007A6B4D">
            <w:pPr>
              <w:spacing w:after="24" w:line="259" w:lineRule="auto"/>
              <w:ind w:left="341" w:right="0" w:firstLine="0"/>
              <w:jc w:val="left"/>
            </w:pPr>
            <w:r>
              <w:rPr>
                <w:sz w:val="26"/>
              </w:rPr>
              <w:t xml:space="preserve">Беседа о государствах-союзниках Российской Федерации. </w:t>
            </w:r>
          </w:p>
          <w:p w14:paraId="4A1BA63A" w14:textId="77777777" w:rsidR="00152F1B" w:rsidRDefault="007A6B4D">
            <w:pPr>
              <w:spacing w:after="2" w:line="279" w:lineRule="auto"/>
              <w:ind w:right="0" w:firstLine="341"/>
            </w:pPr>
            <w:r>
              <w:rPr>
                <w:sz w:val="26"/>
              </w:rPr>
              <w:t xml:space="preserve">Блиц-опрос: «Какие традиционные ценности разделяют союзники?». </w:t>
            </w:r>
          </w:p>
          <w:p w14:paraId="21C4DA56" w14:textId="77777777" w:rsidR="00152F1B" w:rsidRDefault="007A6B4D">
            <w:pPr>
              <w:spacing w:after="0" w:line="259" w:lineRule="auto"/>
              <w:ind w:left="341" w:right="0" w:firstLine="0"/>
              <w:jc w:val="left"/>
            </w:pPr>
            <w:r>
              <w:rPr>
                <w:sz w:val="26"/>
              </w:rPr>
              <w:t xml:space="preserve">Дискуссия: права и обязанности союзных государств. </w:t>
            </w:r>
          </w:p>
          <w:p w14:paraId="17F8D1DD" w14:textId="77777777" w:rsidR="00152F1B" w:rsidRDefault="007A6B4D">
            <w:pPr>
              <w:spacing w:after="0" w:line="259" w:lineRule="auto"/>
              <w:ind w:right="0" w:firstLine="341"/>
            </w:pPr>
            <w:r>
              <w:rPr>
                <w:sz w:val="26"/>
              </w:rPr>
              <w:t xml:space="preserve">В чем заключается союзническая поддержка? Что Россия делает для союзников? </w:t>
            </w:r>
          </w:p>
        </w:tc>
      </w:tr>
      <w:tr w:rsidR="00152F1B" w14:paraId="47182918" w14:textId="77777777">
        <w:trPr>
          <w:trHeight w:val="3001"/>
        </w:trPr>
        <w:tc>
          <w:tcPr>
            <w:tcW w:w="2830" w:type="dxa"/>
            <w:tcBorders>
              <w:top w:val="single" w:sz="4" w:space="0" w:color="000000"/>
              <w:left w:val="single" w:sz="4" w:space="0" w:color="000000"/>
              <w:bottom w:val="single" w:sz="4" w:space="0" w:color="000000"/>
              <w:right w:val="single" w:sz="4" w:space="0" w:color="000000"/>
            </w:tcBorders>
          </w:tcPr>
          <w:p w14:paraId="3B307401" w14:textId="77777777" w:rsidR="00152F1B" w:rsidRDefault="007A6B4D">
            <w:pPr>
              <w:spacing w:after="0" w:line="282" w:lineRule="auto"/>
              <w:ind w:right="0" w:firstLine="0"/>
              <w:jc w:val="center"/>
            </w:pPr>
            <w:r>
              <w:rPr>
                <w:b/>
                <w:sz w:val="26"/>
              </w:rPr>
              <w:t xml:space="preserve">190 лет со дня рождения </w:t>
            </w:r>
          </w:p>
          <w:p w14:paraId="4CDF1FEE" w14:textId="77777777" w:rsidR="00152F1B" w:rsidRDefault="007A6B4D">
            <w:pPr>
              <w:spacing w:after="0" w:line="259" w:lineRule="auto"/>
              <w:ind w:right="101" w:firstLine="0"/>
              <w:jc w:val="center"/>
            </w:pPr>
            <w:r>
              <w:rPr>
                <w:b/>
                <w:sz w:val="26"/>
              </w:rPr>
              <w:t xml:space="preserve">Д. Менделеева. </w:t>
            </w:r>
          </w:p>
          <w:p w14:paraId="26D8D7F0" w14:textId="77777777" w:rsidR="00152F1B" w:rsidRDefault="007A6B4D">
            <w:pPr>
              <w:spacing w:after="0" w:line="281" w:lineRule="auto"/>
              <w:ind w:right="0" w:firstLine="0"/>
              <w:jc w:val="center"/>
            </w:pPr>
            <w:r>
              <w:rPr>
                <w:b/>
                <w:sz w:val="26"/>
              </w:rPr>
              <w:t xml:space="preserve">День российской науки  </w:t>
            </w:r>
          </w:p>
          <w:p w14:paraId="67E0C9EF" w14:textId="77777777" w:rsidR="00152F1B" w:rsidRDefault="007A6B4D">
            <w:pPr>
              <w:spacing w:after="0" w:line="259" w:lineRule="auto"/>
              <w:ind w:right="36" w:firstLine="0"/>
              <w:jc w:val="center"/>
            </w:pPr>
            <w:r>
              <w:rPr>
                <w:b/>
                <w:sz w:val="26"/>
              </w:rPr>
              <w:t xml:space="preserve"> </w:t>
            </w:r>
          </w:p>
          <w:p w14:paraId="35AFB50F" w14:textId="77777777" w:rsidR="00152F1B" w:rsidRDefault="007A6B4D">
            <w:pPr>
              <w:spacing w:after="0" w:line="259" w:lineRule="auto"/>
              <w:ind w:right="36" w:firstLine="0"/>
              <w:jc w:val="center"/>
            </w:pPr>
            <w:r>
              <w:rPr>
                <w:b/>
                <w:sz w:val="26"/>
              </w:rPr>
              <w:t xml:space="preserve"> </w:t>
            </w:r>
          </w:p>
          <w:p w14:paraId="30C1D51F" w14:textId="77777777" w:rsidR="00152F1B" w:rsidRDefault="007A6B4D">
            <w:pPr>
              <w:spacing w:after="0" w:line="259" w:lineRule="auto"/>
              <w:ind w:right="36" w:firstLine="0"/>
              <w:jc w:val="center"/>
            </w:pPr>
            <w:r>
              <w:rPr>
                <w:b/>
                <w:sz w:val="26"/>
              </w:rPr>
              <w:t xml:space="preserve"> </w:t>
            </w:r>
          </w:p>
          <w:p w14:paraId="1719C37B" w14:textId="77777777" w:rsidR="00152F1B" w:rsidRDefault="007A6B4D">
            <w:pPr>
              <w:spacing w:after="0" w:line="259" w:lineRule="auto"/>
              <w:ind w:right="36"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526D0885" w14:textId="77777777" w:rsidR="00152F1B" w:rsidRDefault="007A6B4D">
            <w:pPr>
              <w:spacing w:after="0" w:line="255" w:lineRule="auto"/>
              <w:ind w:left="2" w:right="106" w:firstLine="341"/>
            </w:pPr>
            <w:r>
              <w:rPr>
                <w:sz w:val="26"/>
              </w:rPr>
              <w:t xml:space="preserve">Цивилизация без научных достижений. Научные и технические достижения в нашей стране. Вклад российских ученых в мировую науку. Д.И. Менделеев и роль его достижений для науки. </w:t>
            </w:r>
          </w:p>
          <w:p w14:paraId="3BECB10E" w14:textId="77777777" w:rsidR="00152F1B" w:rsidRDefault="007A6B4D">
            <w:pPr>
              <w:spacing w:after="2" w:line="278" w:lineRule="auto"/>
              <w:ind w:left="2" w:right="0" w:firstLine="341"/>
            </w:pPr>
            <w:r>
              <w:rPr>
                <w:sz w:val="26"/>
              </w:rPr>
              <w:t>Достижения науки в повседневной жизни. Плюсы и минусы научно-</w:t>
            </w:r>
          </w:p>
          <w:p w14:paraId="02513EA8" w14:textId="77777777" w:rsidR="00152F1B" w:rsidRDefault="007A6B4D">
            <w:pPr>
              <w:spacing w:after="0" w:line="259" w:lineRule="auto"/>
              <w:ind w:left="2" w:right="0" w:firstLine="0"/>
              <w:jc w:val="left"/>
            </w:pPr>
            <w:r>
              <w:rPr>
                <w:sz w:val="26"/>
              </w:rPr>
              <w:t xml:space="preserve">технического прогресса </w:t>
            </w:r>
          </w:p>
        </w:tc>
        <w:tc>
          <w:tcPr>
            <w:tcW w:w="7938" w:type="dxa"/>
            <w:tcBorders>
              <w:top w:val="single" w:sz="4" w:space="0" w:color="000000"/>
              <w:left w:val="single" w:sz="4" w:space="0" w:color="000000"/>
              <w:bottom w:val="single" w:sz="4" w:space="0" w:color="000000"/>
              <w:right w:val="single" w:sz="4" w:space="0" w:color="000000"/>
            </w:tcBorders>
          </w:tcPr>
          <w:p w14:paraId="01DD5AF9" w14:textId="77777777" w:rsidR="00152F1B" w:rsidRDefault="007A6B4D">
            <w:pPr>
              <w:spacing w:after="0" w:line="280" w:lineRule="auto"/>
              <w:ind w:right="0" w:firstLine="341"/>
            </w:pPr>
            <w:r>
              <w:rPr>
                <w:sz w:val="26"/>
              </w:rPr>
              <w:t xml:space="preserve">Участие во вступительной беседе о том, какой была бы жизнь человека без научных достижений.  </w:t>
            </w:r>
          </w:p>
          <w:p w14:paraId="23F7AED2" w14:textId="77777777" w:rsidR="00152F1B" w:rsidRDefault="007A6B4D">
            <w:pPr>
              <w:spacing w:after="0" w:line="280" w:lineRule="auto"/>
              <w:ind w:right="0" w:firstLine="341"/>
              <w:jc w:val="left"/>
            </w:pPr>
            <w:r>
              <w:rPr>
                <w:sz w:val="26"/>
              </w:rPr>
              <w:t xml:space="preserve">Участие в беседе об основных научных и технических достижениях в нашей стране.  </w:t>
            </w:r>
          </w:p>
          <w:p w14:paraId="6FFA66C7" w14:textId="77777777" w:rsidR="00152F1B" w:rsidRDefault="007A6B4D">
            <w:pPr>
              <w:spacing w:after="5" w:line="276" w:lineRule="auto"/>
              <w:ind w:right="0" w:firstLine="341"/>
            </w:pPr>
            <w:r>
              <w:rPr>
                <w:sz w:val="26"/>
              </w:rPr>
              <w:t xml:space="preserve">Участие в интерактивном задании «Д.И. Менделеев: не только химия». </w:t>
            </w:r>
          </w:p>
          <w:p w14:paraId="7445D734" w14:textId="77777777" w:rsidR="00152F1B" w:rsidRDefault="007A6B4D">
            <w:pPr>
              <w:spacing w:after="0" w:line="278" w:lineRule="auto"/>
              <w:ind w:right="0" w:firstLine="341"/>
            </w:pPr>
            <w:r>
              <w:rPr>
                <w:sz w:val="26"/>
              </w:rPr>
              <w:t xml:space="preserve">Участие в блиц – опросе «Примеры использования достижений науки в повседневной жизни». </w:t>
            </w:r>
          </w:p>
          <w:p w14:paraId="365DC9EC" w14:textId="77777777" w:rsidR="00152F1B" w:rsidRDefault="007A6B4D">
            <w:pPr>
              <w:spacing w:after="0" w:line="259" w:lineRule="auto"/>
              <w:ind w:right="0" w:firstLine="341"/>
            </w:pPr>
            <w:r>
              <w:rPr>
                <w:sz w:val="26"/>
              </w:rPr>
              <w:t xml:space="preserve">Работа в группах с дальнейшим обобщением: «Плюсы и минусы научно-технического прогресса» </w:t>
            </w:r>
          </w:p>
        </w:tc>
      </w:tr>
    </w:tbl>
    <w:p w14:paraId="04ED46B4" w14:textId="77777777" w:rsidR="00152F1B" w:rsidRDefault="00152F1B">
      <w:pPr>
        <w:spacing w:after="0" w:line="259" w:lineRule="auto"/>
        <w:ind w:left="-1560" w:right="24" w:firstLine="0"/>
        <w:jc w:val="left"/>
      </w:pPr>
    </w:p>
    <w:tbl>
      <w:tblPr>
        <w:tblStyle w:val="TableGrid"/>
        <w:tblW w:w="15166" w:type="dxa"/>
        <w:tblInd w:w="-703" w:type="dxa"/>
        <w:tblCellMar>
          <w:top w:w="67" w:type="dxa"/>
          <w:left w:w="106" w:type="dxa"/>
          <w:right w:w="43" w:type="dxa"/>
        </w:tblCellMar>
        <w:tblLook w:val="04A0" w:firstRow="1" w:lastRow="0" w:firstColumn="1" w:lastColumn="0" w:noHBand="0" w:noVBand="1"/>
      </w:tblPr>
      <w:tblGrid>
        <w:gridCol w:w="2830"/>
        <w:gridCol w:w="4397"/>
        <w:gridCol w:w="7939"/>
      </w:tblGrid>
      <w:tr w:rsidR="00152F1B" w14:paraId="7256096B" w14:textId="77777777">
        <w:trPr>
          <w:trHeight w:val="308"/>
        </w:trPr>
        <w:tc>
          <w:tcPr>
            <w:tcW w:w="2830" w:type="dxa"/>
            <w:tcBorders>
              <w:top w:val="single" w:sz="4" w:space="0" w:color="000000"/>
              <w:left w:val="single" w:sz="4" w:space="0" w:color="000000"/>
              <w:bottom w:val="single" w:sz="4" w:space="0" w:color="000000"/>
              <w:right w:val="single" w:sz="4" w:space="0" w:color="000000"/>
            </w:tcBorders>
          </w:tcPr>
          <w:p w14:paraId="1DBE17B9" w14:textId="77777777" w:rsidR="00152F1B" w:rsidRDefault="007A6B4D">
            <w:pPr>
              <w:spacing w:after="0" w:line="259" w:lineRule="auto"/>
              <w:ind w:right="64" w:firstLine="0"/>
              <w:jc w:val="center"/>
            </w:pPr>
            <w:r>
              <w:rPr>
                <w:b/>
                <w:sz w:val="26"/>
              </w:rPr>
              <w:t xml:space="preserve">Темы </w:t>
            </w:r>
          </w:p>
        </w:tc>
        <w:tc>
          <w:tcPr>
            <w:tcW w:w="4397" w:type="dxa"/>
            <w:tcBorders>
              <w:top w:val="single" w:sz="4" w:space="0" w:color="000000"/>
              <w:left w:val="single" w:sz="4" w:space="0" w:color="000000"/>
              <w:bottom w:val="single" w:sz="4" w:space="0" w:color="000000"/>
              <w:right w:val="single" w:sz="4" w:space="0" w:color="000000"/>
            </w:tcBorders>
          </w:tcPr>
          <w:p w14:paraId="20A0CDC1" w14:textId="77777777" w:rsidR="00152F1B" w:rsidRDefault="007A6B4D">
            <w:pPr>
              <w:spacing w:after="0" w:line="259" w:lineRule="auto"/>
              <w:ind w:right="68" w:firstLine="0"/>
              <w:jc w:val="center"/>
            </w:pPr>
            <w:r>
              <w:rPr>
                <w:b/>
                <w:sz w:val="26"/>
              </w:rPr>
              <w:t xml:space="preserve">Основное содержание </w:t>
            </w:r>
          </w:p>
        </w:tc>
        <w:tc>
          <w:tcPr>
            <w:tcW w:w="7938" w:type="dxa"/>
            <w:tcBorders>
              <w:top w:val="single" w:sz="4" w:space="0" w:color="000000"/>
              <w:left w:val="single" w:sz="4" w:space="0" w:color="000000"/>
              <w:bottom w:val="single" w:sz="4" w:space="0" w:color="000000"/>
              <w:right w:val="single" w:sz="4" w:space="0" w:color="000000"/>
            </w:tcBorders>
          </w:tcPr>
          <w:p w14:paraId="54022BC5" w14:textId="77777777" w:rsidR="00152F1B" w:rsidRDefault="007A6B4D">
            <w:pPr>
              <w:spacing w:after="0" w:line="259" w:lineRule="auto"/>
              <w:ind w:right="71" w:firstLine="0"/>
              <w:jc w:val="center"/>
            </w:pPr>
            <w:r>
              <w:rPr>
                <w:b/>
                <w:sz w:val="26"/>
              </w:rPr>
              <w:t xml:space="preserve">Деятельность школьников </w:t>
            </w:r>
          </w:p>
        </w:tc>
      </w:tr>
      <w:tr w:rsidR="00152F1B" w14:paraId="198BF16A" w14:textId="77777777">
        <w:trPr>
          <w:trHeight w:val="4198"/>
        </w:trPr>
        <w:tc>
          <w:tcPr>
            <w:tcW w:w="2830" w:type="dxa"/>
            <w:tcBorders>
              <w:top w:val="single" w:sz="4" w:space="0" w:color="000000"/>
              <w:left w:val="single" w:sz="4" w:space="0" w:color="000000"/>
              <w:bottom w:val="single" w:sz="4" w:space="0" w:color="000000"/>
              <w:right w:val="single" w:sz="4" w:space="0" w:color="000000"/>
            </w:tcBorders>
          </w:tcPr>
          <w:p w14:paraId="69B43A71" w14:textId="77777777" w:rsidR="00152F1B" w:rsidRDefault="007A6B4D">
            <w:pPr>
              <w:spacing w:after="0" w:line="283" w:lineRule="auto"/>
              <w:ind w:right="0" w:firstLine="0"/>
              <w:jc w:val="center"/>
            </w:pPr>
            <w:r>
              <w:rPr>
                <w:b/>
                <w:sz w:val="26"/>
              </w:rPr>
              <w:lastRenderedPageBreak/>
              <w:t xml:space="preserve">День первооткрывателя </w:t>
            </w:r>
          </w:p>
          <w:p w14:paraId="4232E288" w14:textId="77777777" w:rsidR="00152F1B" w:rsidRDefault="007A6B4D">
            <w:pPr>
              <w:spacing w:after="0" w:line="259" w:lineRule="auto"/>
              <w:ind w:right="0" w:firstLine="0"/>
              <w:jc w:val="center"/>
            </w:pPr>
            <w:r>
              <w:rPr>
                <w:b/>
                <w:sz w:val="26"/>
              </w:rPr>
              <w:t xml:space="preserve"> </w:t>
            </w:r>
          </w:p>
          <w:p w14:paraId="3529614F" w14:textId="77777777" w:rsidR="00152F1B" w:rsidRDefault="007A6B4D">
            <w:pPr>
              <w:spacing w:after="0" w:line="259" w:lineRule="auto"/>
              <w:ind w:right="0" w:firstLine="0"/>
              <w:jc w:val="center"/>
            </w:pPr>
            <w:r>
              <w:rPr>
                <w:b/>
                <w:sz w:val="26"/>
              </w:rPr>
              <w:t xml:space="preserve"> </w:t>
            </w:r>
          </w:p>
          <w:p w14:paraId="0F86EEBE" w14:textId="77777777" w:rsidR="00152F1B" w:rsidRDefault="007A6B4D">
            <w:pPr>
              <w:spacing w:after="0" w:line="259" w:lineRule="auto"/>
              <w:ind w:right="0" w:firstLine="0"/>
              <w:jc w:val="center"/>
            </w:pPr>
            <w:r>
              <w:rPr>
                <w:b/>
                <w:sz w:val="26"/>
              </w:rPr>
              <w:t xml:space="preserve"> </w:t>
            </w:r>
          </w:p>
          <w:p w14:paraId="468196BC" w14:textId="77777777" w:rsidR="00152F1B" w:rsidRDefault="007A6B4D">
            <w:pPr>
              <w:spacing w:after="0" w:line="259" w:lineRule="auto"/>
              <w:ind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74808E79" w14:textId="77777777" w:rsidR="00152F1B" w:rsidRDefault="007A6B4D">
            <w:pPr>
              <w:spacing w:after="0" w:line="250" w:lineRule="auto"/>
              <w:ind w:left="2" w:right="70" w:firstLine="341"/>
            </w:pPr>
            <w:r>
              <w:rPr>
                <w:sz w:val="26"/>
              </w:rPr>
              <w:t xml:space="preserve">Россия является не только самой большой страной в мире, которую за ее продолжительную историю шаг за шагом исследовали, изучали, открывали русские землепроходцы. Удивительные уголки нашей страны сегодня может открыть для себя любой школьник. </w:t>
            </w:r>
          </w:p>
          <w:p w14:paraId="02E6B28B" w14:textId="77777777" w:rsidR="00152F1B" w:rsidRDefault="007A6B4D">
            <w:pPr>
              <w:spacing w:after="0" w:line="259" w:lineRule="auto"/>
              <w:ind w:left="343" w:right="0" w:firstLine="0"/>
              <w:jc w:val="left"/>
            </w:pPr>
            <w:r>
              <w:rPr>
                <w:sz w:val="26"/>
              </w:rPr>
              <w:t xml:space="preserve"> </w:t>
            </w:r>
          </w:p>
        </w:tc>
        <w:tc>
          <w:tcPr>
            <w:tcW w:w="7938" w:type="dxa"/>
            <w:tcBorders>
              <w:top w:val="single" w:sz="4" w:space="0" w:color="000000"/>
              <w:left w:val="single" w:sz="4" w:space="0" w:color="000000"/>
              <w:bottom w:val="single" w:sz="4" w:space="0" w:color="000000"/>
              <w:right w:val="single" w:sz="4" w:space="0" w:color="000000"/>
            </w:tcBorders>
          </w:tcPr>
          <w:p w14:paraId="675C3844" w14:textId="77777777" w:rsidR="00152F1B" w:rsidRDefault="007A6B4D">
            <w:pPr>
              <w:spacing w:after="27" w:line="259" w:lineRule="auto"/>
              <w:ind w:right="68" w:firstLine="341"/>
            </w:pPr>
            <w:r>
              <w:rPr>
                <w:sz w:val="26"/>
              </w:rPr>
              <w:t xml:space="preserve">Мотивационная беседа о первооткрывателях, открытиях и удивительных местах России. Мозговой штурм, в ходе которого школьники за 1 минуту должны назвать 15 российских городов; за вторую минуту - 15 российских рек; за третью – 15 названий деревьев, кустарников и цветов, которые растут в их регионе.  </w:t>
            </w:r>
          </w:p>
          <w:p w14:paraId="57E76444" w14:textId="77777777" w:rsidR="00152F1B" w:rsidRDefault="007A6B4D">
            <w:pPr>
              <w:spacing w:after="0" w:line="278" w:lineRule="auto"/>
              <w:ind w:right="0" w:firstLine="341"/>
            </w:pPr>
            <w:r>
              <w:rPr>
                <w:sz w:val="26"/>
              </w:rPr>
              <w:t xml:space="preserve">Просмотр и обсуждение видеоролика Русского географического общества о русских землепроходцах. </w:t>
            </w:r>
          </w:p>
          <w:p w14:paraId="62FE7432" w14:textId="77777777" w:rsidR="00152F1B" w:rsidRDefault="007A6B4D">
            <w:pPr>
              <w:spacing w:after="0" w:line="280" w:lineRule="auto"/>
              <w:ind w:right="0" w:firstLine="341"/>
            </w:pPr>
            <w:r>
              <w:rPr>
                <w:sz w:val="26"/>
              </w:rPr>
              <w:t xml:space="preserve">Игра «Своя игра», в которой разыгрываются вопросы об уникальных местах России и их первооткрывателях. </w:t>
            </w:r>
          </w:p>
          <w:p w14:paraId="56BC86CB" w14:textId="77777777" w:rsidR="00152F1B" w:rsidRDefault="007A6B4D">
            <w:pPr>
              <w:spacing w:after="0" w:line="259" w:lineRule="auto"/>
              <w:ind w:right="67" w:firstLine="341"/>
            </w:pPr>
            <w:r>
              <w:rPr>
                <w:sz w:val="26"/>
              </w:rPr>
              <w:t xml:space="preserve">Рефлексивная беседа со школьниками, в процессе которой они продолжают предложения, начало которых произносит педагог: «Я никогда не знал, что …»; «Если бы я делал пост в социальных сетях по итогам нашего сегодняшнего разговора, то я назвал бы его …»; «Каждый может стать первооткрывателем, потому что …». </w:t>
            </w:r>
          </w:p>
        </w:tc>
      </w:tr>
      <w:tr w:rsidR="00152F1B" w14:paraId="0C86FCD2" w14:textId="77777777">
        <w:trPr>
          <w:trHeight w:val="3299"/>
        </w:trPr>
        <w:tc>
          <w:tcPr>
            <w:tcW w:w="2830" w:type="dxa"/>
            <w:tcBorders>
              <w:top w:val="single" w:sz="4" w:space="0" w:color="000000"/>
              <w:left w:val="single" w:sz="4" w:space="0" w:color="000000"/>
              <w:bottom w:val="single" w:sz="4" w:space="0" w:color="000000"/>
              <w:right w:val="single" w:sz="4" w:space="0" w:color="000000"/>
            </w:tcBorders>
          </w:tcPr>
          <w:p w14:paraId="28B936EB" w14:textId="77777777" w:rsidR="00152F1B" w:rsidRDefault="007A6B4D">
            <w:pPr>
              <w:spacing w:after="0" w:line="282" w:lineRule="auto"/>
              <w:ind w:right="0" w:firstLine="0"/>
              <w:jc w:val="center"/>
            </w:pPr>
            <w:r>
              <w:rPr>
                <w:b/>
                <w:sz w:val="26"/>
              </w:rPr>
              <w:t xml:space="preserve">День защитника Отечества. </w:t>
            </w:r>
          </w:p>
          <w:p w14:paraId="647C8CD1" w14:textId="77777777" w:rsidR="00152F1B" w:rsidRDefault="007A6B4D">
            <w:pPr>
              <w:spacing w:after="1" w:line="282" w:lineRule="auto"/>
              <w:ind w:right="0" w:firstLine="0"/>
              <w:jc w:val="center"/>
            </w:pPr>
            <w:r>
              <w:rPr>
                <w:b/>
                <w:sz w:val="26"/>
              </w:rPr>
              <w:t xml:space="preserve">280 лет со дня рождения </w:t>
            </w:r>
          </w:p>
          <w:p w14:paraId="193317A7" w14:textId="77777777" w:rsidR="00152F1B" w:rsidRDefault="007A6B4D">
            <w:pPr>
              <w:spacing w:after="0" w:line="259" w:lineRule="auto"/>
              <w:ind w:right="68" w:firstLine="0"/>
              <w:jc w:val="center"/>
            </w:pPr>
            <w:r>
              <w:rPr>
                <w:b/>
                <w:sz w:val="26"/>
              </w:rPr>
              <w:t xml:space="preserve">Федора Ушакова </w:t>
            </w:r>
          </w:p>
          <w:p w14:paraId="581F2075" w14:textId="77777777" w:rsidR="00152F1B" w:rsidRDefault="007A6B4D">
            <w:pPr>
              <w:spacing w:after="0" w:line="259" w:lineRule="auto"/>
              <w:ind w:right="0" w:firstLine="0"/>
              <w:jc w:val="center"/>
            </w:pPr>
            <w:r>
              <w:rPr>
                <w:b/>
                <w:sz w:val="26"/>
              </w:rPr>
              <w:t xml:space="preserve"> </w:t>
            </w:r>
          </w:p>
          <w:p w14:paraId="3D2D0A96" w14:textId="77777777" w:rsidR="00152F1B" w:rsidRDefault="007A6B4D">
            <w:pPr>
              <w:spacing w:after="0" w:line="259" w:lineRule="auto"/>
              <w:ind w:right="0" w:firstLine="0"/>
              <w:jc w:val="center"/>
            </w:pPr>
            <w:r>
              <w:rPr>
                <w:b/>
                <w:sz w:val="26"/>
              </w:rPr>
              <w:t xml:space="preserve"> </w:t>
            </w:r>
          </w:p>
          <w:p w14:paraId="03FBED6B" w14:textId="77777777" w:rsidR="00152F1B" w:rsidRDefault="007A6B4D">
            <w:pPr>
              <w:spacing w:after="0" w:line="259" w:lineRule="auto"/>
              <w:ind w:right="0" w:firstLine="0"/>
              <w:jc w:val="center"/>
            </w:pPr>
            <w:r>
              <w:rPr>
                <w:b/>
                <w:sz w:val="26"/>
              </w:rPr>
              <w:t xml:space="preserve"> </w:t>
            </w:r>
          </w:p>
          <w:p w14:paraId="72CFDBF0" w14:textId="77777777" w:rsidR="00152F1B" w:rsidRDefault="007A6B4D">
            <w:pPr>
              <w:spacing w:after="0" w:line="259" w:lineRule="auto"/>
              <w:ind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2B357DA0" w14:textId="77777777" w:rsidR="00152F1B" w:rsidRDefault="007A6B4D">
            <w:pPr>
              <w:spacing w:after="26" w:line="259" w:lineRule="auto"/>
              <w:ind w:left="2" w:right="70" w:firstLine="341"/>
            </w:pPr>
            <w:r>
              <w:rPr>
                <w:sz w:val="26"/>
              </w:rPr>
              <w:t xml:space="preserve">День защитника Отечества: исторические традиции. Профессия военного: кто её выбирает сегодня.  </w:t>
            </w:r>
          </w:p>
          <w:p w14:paraId="3E212B48" w14:textId="77777777" w:rsidR="00152F1B" w:rsidRDefault="007A6B4D">
            <w:pPr>
              <w:spacing w:after="27" w:line="257" w:lineRule="auto"/>
              <w:ind w:left="2" w:right="67" w:firstLine="341"/>
            </w:pPr>
            <w:r>
              <w:rPr>
                <w:sz w:val="26"/>
              </w:rPr>
              <w:t xml:space="preserve">Смекалка в военном деле. 280летие со дня рождения великого русского флотоводца, командующего Черноморским флотом (1790—1798); командующего русско-турецкой эскадрой в Средиземном море (1798—1800), адмирала (1799) Ф.Ф. </w:t>
            </w:r>
          </w:p>
          <w:p w14:paraId="19863FED" w14:textId="77777777" w:rsidR="00152F1B" w:rsidRDefault="007A6B4D">
            <w:pPr>
              <w:spacing w:after="0" w:line="259" w:lineRule="auto"/>
              <w:ind w:left="2" w:right="0" w:firstLine="0"/>
              <w:jc w:val="left"/>
            </w:pPr>
            <w:r>
              <w:rPr>
                <w:sz w:val="26"/>
              </w:rPr>
              <w:t xml:space="preserve">Ушакова. </w:t>
            </w:r>
          </w:p>
        </w:tc>
        <w:tc>
          <w:tcPr>
            <w:tcW w:w="7938" w:type="dxa"/>
            <w:tcBorders>
              <w:top w:val="single" w:sz="4" w:space="0" w:color="000000"/>
              <w:left w:val="single" w:sz="4" w:space="0" w:color="000000"/>
              <w:bottom w:val="single" w:sz="4" w:space="0" w:color="000000"/>
              <w:right w:val="single" w:sz="4" w:space="0" w:color="000000"/>
            </w:tcBorders>
          </w:tcPr>
          <w:p w14:paraId="4E4F279C" w14:textId="77777777" w:rsidR="00152F1B" w:rsidRDefault="007A6B4D">
            <w:pPr>
              <w:spacing w:after="0" w:line="280" w:lineRule="auto"/>
              <w:ind w:right="0" w:firstLine="341"/>
            </w:pPr>
            <w:r>
              <w:rPr>
                <w:sz w:val="26"/>
              </w:rPr>
              <w:t xml:space="preserve">Участие в интеллектуальной разминке «Что вы знаете о Дне защитника Отечества». </w:t>
            </w:r>
          </w:p>
          <w:p w14:paraId="4DAF7492" w14:textId="77777777" w:rsidR="00152F1B" w:rsidRDefault="007A6B4D">
            <w:pPr>
              <w:spacing w:after="0" w:line="259" w:lineRule="auto"/>
              <w:ind w:right="197" w:firstLine="0"/>
              <w:jc w:val="center"/>
            </w:pPr>
            <w:r>
              <w:rPr>
                <w:sz w:val="26"/>
              </w:rPr>
              <w:t xml:space="preserve">Участие в дискуссии о причинах выбора профессии военного.  </w:t>
            </w:r>
          </w:p>
          <w:p w14:paraId="5F17EA44" w14:textId="77777777" w:rsidR="00152F1B" w:rsidRDefault="007A6B4D">
            <w:pPr>
              <w:spacing w:after="0" w:line="280" w:lineRule="auto"/>
              <w:ind w:right="0" w:firstLine="341"/>
            </w:pPr>
            <w:r>
              <w:rPr>
                <w:sz w:val="26"/>
              </w:rPr>
              <w:t xml:space="preserve">Участие в работе в парах: знакомство с примерами военных действий, в которых выручала смекалка. </w:t>
            </w:r>
          </w:p>
          <w:p w14:paraId="33831BC1" w14:textId="77777777" w:rsidR="00152F1B" w:rsidRDefault="007A6B4D">
            <w:pPr>
              <w:spacing w:after="0" w:line="259" w:lineRule="auto"/>
              <w:ind w:left="341" w:right="0" w:firstLine="0"/>
              <w:jc w:val="left"/>
            </w:pPr>
            <w:r>
              <w:rPr>
                <w:sz w:val="26"/>
              </w:rPr>
              <w:t xml:space="preserve">История и современность: уроки адмирала Ушакова. </w:t>
            </w:r>
          </w:p>
          <w:p w14:paraId="47CC87EA" w14:textId="77777777" w:rsidR="00152F1B" w:rsidRDefault="007A6B4D">
            <w:pPr>
              <w:spacing w:after="0" w:line="259" w:lineRule="auto"/>
              <w:ind w:right="0" w:firstLine="341"/>
            </w:pPr>
            <w:r>
              <w:rPr>
                <w:sz w:val="26"/>
              </w:rPr>
              <w:t xml:space="preserve">Участие в беседе о том, как жители России выражают свою благодарность   защитникам Отечества </w:t>
            </w:r>
          </w:p>
        </w:tc>
      </w:tr>
    </w:tbl>
    <w:p w14:paraId="319DAB7A" w14:textId="77777777" w:rsidR="00152F1B" w:rsidRDefault="00152F1B">
      <w:pPr>
        <w:spacing w:after="0" w:line="259" w:lineRule="auto"/>
        <w:ind w:left="-1560" w:right="24" w:firstLine="0"/>
        <w:jc w:val="left"/>
      </w:pPr>
    </w:p>
    <w:tbl>
      <w:tblPr>
        <w:tblStyle w:val="TableGrid"/>
        <w:tblW w:w="15166" w:type="dxa"/>
        <w:tblInd w:w="-703" w:type="dxa"/>
        <w:tblCellMar>
          <w:top w:w="67" w:type="dxa"/>
          <w:left w:w="106" w:type="dxa"/>
          <w:right w:w="44" w:type="dxa"/>
        </w:tblCellMar>
        <w:tblLook w:val="04A0" w:firstRow="1" w:lastRow="0" w:firstColumn="1" w:lastColumn="0" w:noHBand="0" w:noVBand="1"/>
      </w:tblPr>
      <w:tblGrid>
        <w:gridCol w:w="2830"/>
        <w:gridCol w:w="4397"/>
        <w:gridCol w:w="7939"/>
      </w:tblGrid>
      <w:tr w:rsidR="00152F1B" w14:paraId="127D3934" w14:textId="77777777">
        <w:trPr>
          <w:trHeight w:val="308"/>
        </w:trPr>
        <w:tc>
          <w:tcPr>
            <w:tcW w:w="2830" w:type="dxa"/>
            <w:tcBorders>
              <w:top w:val="single" w:sz="4" w:space="0" w:color="000000"/>
              <w:left w:val="single" w:sz="4" w:space="0" w:color="000000"/>
              <w:bottom w:val="single" w:sz="4" w:space="0" w:color="000000"/>
              <w:right w:val="single" w:sz="4" w:space="0" w:color="000000"/>
            </w:tcBorders>
          </w:tcPr>
          <w:p w14:paraId="08C84117" w14:textId="77777777" w:rsidR="00152F1B" w:rsidRDefault="007A6B4D">
            <w:pPr>
              <w:spacing w:after="0" w:line="259" w:lineRule="auto"/>
              <w:ind w:right="63" w:firstLine="0"/>
              <w:jc w:val="center"/>
            </w:pPr>
            <w:r>
              <w:rPr>
                <w:b/>
                <w:sz w:val="26"/>
              </w:rPr>
              <w:t xml:space="preserve">Темы </w:t>
            </w:r>
          </w:p>
        </w:tc>
        <w:tc>
          <w:tcPr>
            <w:tcW w:w="4397" w:type="dxa"/>
            <w:tcBorders>
              <w:top w:val="single" w:sz="4" w:space="0" w:color="000000"/>
              <w:left w:val="single" w:sz="4" w:space="0" w:color="000000"/>
              <w:bottom w:val="single" w:sz="4" w:space="0" w:color="000000"/>
              <w:right w:val="single" w:sz="4" w:space="0" w:color="000000"/>
            </w:tcBorders>
          </w:tcPr>
          <w:p w14:paraId="0575B3B3" w14:textId="77777777" w:rsidR="00152F1B" w:rsidRDefault="007A6B4D">
            <w:pPr>
              <w:spacing w:after="0" w:line="259" w:lineRule="auto"/>
              <w:ind w:right="68" w:firstLine="0"/>
              <w:jc w:val="center"/>
            </w:pPr>
            <w:r>
              <w:rPr>
                <w:b/>
                <w:sz w:val="26"/>
              </w:rPr>
              <w:t xml:space="preserve">Основное содержание </w:t>
            </w:r>
          </w:p>
        </w:tc>
        <w:tc>
          <w:tcPr>
            <w:tcW w:w="7938" w:type="dxa"/>
            <w:tcBorders>
              <w:top w:val="single" w:sz="4" w:space="0" w:color="000000"/>
              <w:left w:val="single" w:sz="4" w:space="0" w:color="000000"/>
              <w:bottom w:val="single" w:sz="4" w:space="0" w:color="000000"/>
              <w:right w:val="single" w:sz="4" w:space="0" w:color="000000"/>
            </w:tcBorders>
          </w:tcPr>
          <w:p w14:paraId="0F7B912E" w14:textId="77777777" w:rsidR="00152F1B" w:rsidRDefault="007A6B4D">
            <w:pPr>
              <w:spacing w:after="0" w:line="259" w:lineRule="auto"/>
              <w:ind w:right="70" w:firstLine="0"/>
              <w:jc w:val="center"/>
            </w:pPr>
            <w:r>
              <w:rPr>
                <w:b/>
                <w:sz w:val="26"/>
              </w:rPr>
              <w:t xml:space="preserve">Деятельность школьников </w:t>
            </w:r>
          </w:p>
        </w:tc>
      </w:tr>
      <w:tr w:rsidR="00152F1B" w14:paraId="13FD931C" w14:textId="77777777">
        <w:trPr>
          <w:trHeight w:val="3898"/>
        </w:trPr>
        <w:tc>
          <w:tcPr>
            <w:tcW w:w="2830" w:type="dxa"/>
            <w:tcBorders>
              <w:top w:val="single" w:sz="4" w:space="0" w:color="000000"/>
              <w:left w:val="single" w:sz="4" w:space="0" w:color="000000"/>
              <w:bottom w:val="single" w:sz="4" w:space="0" w:color="000000"/>
              <w:right w:val="single" w:sz="4" w:space="0" w:color="000000"/>
            </w:tcBorders>
          </w:tcPr>
          <w:p w14:paraId="690828CD" w14:textId="77777777" w:rsidR="00152F1B" w:rsidRDefault="007A6B4D">
            <w:pPr>
              <w:spacing w:after="0" w:line="280" w:lineRule="auto"/>
              <w:ind w:right="0" w:firstLine="0"/>
              <w:jc w:val="center"/>
            </w:pPr>
            <w:r>
              <w:rPr>
                <w:b/>
                <w:sz w:val="26"/>
              </w:rPr>
              <w:lastRenderedPageBreak/>
              <w:t xml:space="preserve">Как найти свое место в обществе  </w:t>
            </w:r>
          </w:p>
          <w:p w14:paraId="7912210D" w14:textId="77777777" w:rsidR="00152F1B" w:rsidRDefault="007A6B4D">
            <w:pPr>
              <w:spacing w:after="0" w:line="259" w:lineRule="auto"/>
              <w:ind w:left="1" w:right="0" w:firstLine="0"/>
              <w:jc w:val="center"/>
            </w:pPr>
            <w:r>
              <w:rPr>
                <w:b/>
                <w:sz w:val="26"/>
              </w:rPr>
              <w:t xml:space="preserve"> </w:t>
            </w:r>
          </w:p>
          <w:p w14:paraId="478AF518" w14:textId="77777777" w:rsidR="00152F1B" w:rsidRDefault="007A6B4D">
            <w:pPr>
              <w:spacing w:after="0" w:line="259" w:lineRule="auto"/>
              <w:ind w:left="1" w:right="0" w:firstLine="0"/>
              <w:jc w:val="center"/>
            </w:pPr>
            <w:r>
              <w:rPr>
                <w:b/>
                <w:sz w:val="26"/>
              </w:rPr>
              <w:t xml:space="preserve"> </w:t>
            </w:r>
          </w:p>
          <w:p w14:paraId="38E97FD9" w14:textId="77777777" w:rsidR="00152F1B" w:rsidRDefault="007A6B4D">
            <w:pPr>
              <w:spacing w:after="0" w:line="259" w:lineRule="auto"/>
              <w:ind w:left="1" w:right="0" w:firstLine="0"/>
              <w:jc w:val="center"/>
            </w:pPr>
            <w:r>
              <w:rPr>
                <w:b/>
                <w:sz w:val="26"/>
              </w:rPr>
              <w:t xml:space="preserve"> </w:t>
            </w:r>
          </w:p>
          <w:p w14:paraId="70DA7169" w14:textId="77777777" w:rsidR="00152F1B" w:rsidRDefault="007A6B4D">
            <w:pPr>
              <w:spacing w:after="0" w:line="259" w:lineRule="auto"/>
              <w:ind w:left="1"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073DB139" w14:textId="77777777" w:rsidR="00152F1B" w:rsidRDefault="007A6B4D">
            <w:pPr>
              <w:spacing w:after="46" w:line="239" w:lineRule="auto"/>
              <w:ind w:left="2" w:right="69" w:firstLine="341"/>
            </w:pPr>
            <w:r>
              <w:rPr>
                <w:sz w:val="26"/>
              </w:rPr>
              <w:t xml:space="preserve">Что нужно для того, чтобы найти друзей и самому быть хорошим другом? Примеры настоящей дружбы. Что нужно для того, чтобы создать хорошую семью и самому быть хорошим семьянином. Поддержка семьи в России. Что нужно, чтобы найти свое призвание и стать настоящим профессионалом. Поддержка профессионального самоопределения школьников в </w:t>
            </w:r>
          </w:p>
          <w:p w14:paraId="64C496B8" w14:textId="77777777" w:rsidR="00152F1B" w:rsidRDefault="007A6B4D">
            <w:pPr>
              <w:spacing w:after="0" w:line="259" w:lineRule="auto"/>
              <w:ind w:left="2" w:right="0" w:firstLine="0"/>
              <w:jc w:val="left"/>
            </w:pPr>
            <w:r>
              <w:rPr>
                <w:sz w:val="26"/>
              </w:rPr>
              <w:t xml:space="preserve">России. </w:t>
            </w:r>
          </w:p>
        </w:tc>
        <w:tc>
          <w:tcPr>
            <w:tcW w:w="7938" w:type="dxa"/>
            <w:tcBorders>
              <w:top w:val="single" w:sz="4" w:space="0" w:color="000000"/>
              <w:left w:val="single" w:sz="4" w:space="0" w:color="000000"/>
              <w:bottom w:val="single" w:sz="4" w:space="0" w:color="000000"/>
              <w:right w:val="single" w:sz="4" w:space="0" w:color="000000"/>
            </w:tcBorders>
          </w:tcPr>
          <w:p w14:paraId="64D707D4" w14:textId="77777777" w:rsidR="00152F1B" w:rsidRDefault="007A6B4D">
            <w:pPr>
              <w:spacing w:after="0" w:line="280" w:lineRule="auto"/>
              <w:ind w:right="0" w:firstLine="341"/>
            </w:pPr>
            <w:proofErr w:type="spellStart"/>
            <w:r>
              <w:rPr>
                <w:sz w:val="26"/>
              </w:rPr>
              <w:t>Проблематизирующая</w:t>
            </w:r>
            <w:proofErr w:type="spellEnd"/>
            <w:r>
              <w:rPr>
                <w:sz w:val="26"/>
              </w:rPr>
              <w:t xml:space="preserve"> беседа о трех слагаемых успешной самореализации человека в обществе: дружбе, семье и профессии. </w:t>
            </w:r>
          </w:p>
          <w:p w14:paraId="28543AF1" w14:textId="77777777" w:rsidR="00152F1B" w:rsidRDefault="007A6B4D">
            <w:pPr>
              <w:spacing w:after="0" w:line="280" w:lineRule="auto"/>
              <w:ind w:right="0" w:firstLine="341"/>
            </w:pPr>
            <w:r>
              <w:rPr>
                <w:sz w:val="26"/>
              </w:rPr>
              <w:t xml:space="preserve">Выступление федерального спикера (о примерах и способах самореализации человека в различных сферах общественной жизни). </w:t>
            </w:r>
          </w:p>
          <w:p w14:paraId="4265EABF" w14:textId="77777777" w:rsidR="00152F1B" w:rsidRDefault="007A6B4D">
            <w:pPr>
              <w:spacing w:after="0" w:line="252" w:lineRule="auto"/>
              <w:ind w:right="70" w:firstLine="341"/>
            </w:pPr>
            <w:r>
              <w:rPr>
                <w:sz w:val="26"/>
              </w:rPr>
              <w:t xml:space="preserve">Рефлексивная беседа «Мое будущее», в ходе которой школьники обсуждают вопросы о том, как найти хороших друзей, как найти спутника/спутницу жизни, чем руководствоваться в выборе профессии. </w:t>
            </w:r>
          </w:p>
          <w:p w14:paraId="5AEB67E5" w14:textId="77777777" w:rsidR="00152F1B" w:rsidRDefault="007A6B4D">
            <w:pPr>
              <w:spacing w:after="0" w:line="259" w:lineRule="auto"/>
              <w:ind w:right="69" w:firstLine="341"/>
            </w:pPr>
            <w:r>
              <w:rPr>
                <w:sz w:val="26"/>
              </w:rPr>
              <w:t xml:space="preserve">Групповая работа «Что я возьму с собой во взрослую жизнь?», в ходе которой школьники в каждой группе из набора карточек выбирают 5 и аргументируют всему классу свой выбор. В набор могут входить, например, карточки «умение готовить», «умение дружить», «умение учиться», «знать языки», «умение шутить» и т.д. </w:t>
            </w:r>
          </w:p>
        </w:tc>
      </w:tr>
      <w:tr w:rsidR="00152F1B" w14:paraId="003278F9" w14:textId="77777777">
        <w:trPr>
          <w:trHeight w:val="2103"/>
        </w:trPr>
        <w:tc>
          <w:tcPr>
            <w:tcW w:w="2830" w:type="dxa"/>
            <w:tcBorders>
              <w:top w:val="single" w:sz="4" w:space="0" w:color="000000"/>
              <w:left w:val="single" w:sz="4" w:space="0" w:color="000000"/>
              <w:bottom w:val="single" w:sz="4" w:space="0" w:color="000000"/>
              <w:right w:val="single" w:sz="4" w:space="0" w:color="000000"/>
            </w:tcBorders>
          </w:tcPr>
          <w:p w14:paraId="020167A0" w14:textId="77777777" w:rsidR="00152F1B" w:rsidRDefault="007A6B4D">
            <w:pPr>
              <w:spacing w:after="2" w:line="280" w:lineRule="auto"/>
              <w:ind w:left="1" w:right="0" w:firstLine="0"/>
              <w:jc w:val="center"/>
            </w:pPr>
            <w:r>
              <w:rPr>
                <w:b/>
                <w:sz w:val="26"/>
              </w:rPr>
              <w:t xml:space="preserve">Всемирный фестиваль </w:t>
            </w:r>
          </w:p>
          <w:p w14:paraId="0AF11F6C" w14:textId="77777777" w:rsidR="00152F1B" w:rsidRDefault="007A6B4D">
            <w:pPr>
              <w:spacing w:after="0" w:line="259" w:lineRule="auto"/>
              <w:ind w:right="63" w:firstLine="0"/>
              <w:jc w:val="center"/>
            </w:pPr>
            <w:r>
              <w:rPr>
                <w:b/>
                <w:sz w:val="26"/>
              </w:rPr>
              <w:t xml:space="preserve">молодежи  </w:t>
            </w:r>
          </w:p>
          <w:p w14:paraId="5F4F31D9" w14:textId="77777777" w:rsidR="00152F1B" w:rsidRDefault="007A6B4D">
            <w:pPr>
              <w:spacing w:after="0" w:line="259" w:lineRule="auto"/>
              <w:ind w:left="1" w:right="0" w:firstLine="0"/>
              <w:jc w:val="center"/>
            </w:pPr>
            <w:r>
              <w:rPr>
                <w:b/>
                <w:sz w:val="26"/>
              </w:rPr>
              <w:t xml:space="preserve"> </w:t>
            </w:r>
          </w:p>
          <w:p w14:paraId="7C384AD4" w14:textId="77777777" w:rsidR="00152F1B" w:rsidRDefault="007A6B4D">
            <w:pPr>
              <w:spacing w:after="0" w:line="259" w:lineRule="auto"/>
              <w:ind w:left="1" w:right="0" w:firstLine="0"/>
              <w:jc w:val="center"/>
            </w:pPr>
            <w:r>
              <w:rPr>
                <w:b/>
                <w:sz w:val="26"/>
              </w:rPr>
              <w:t xml:space="preserve"> </w:t>
            </w:r>
          </w:p>
          <w:p w14:paraId="169BA559" w14:textId="77777777" w:rsidR="00152F1B" w:rsidRDefault="007A6B4D">
            <w:pPr>
              <w:spacing w:after="0" w:line="259" w:lineRule="auto"/>
              <w:ind w:left="1" w:right="0" w:firstLine="0"/>
              <w:jc w:val="center"/>
            </w:pPr>
            <w:r>
              <w:rPr>
                <w:b/>
                <w:sz w:val="26"/>
              </w:rPr>
              <w:t xml:space="preserve"> </w:t>
            </w:r>
          </w:p>
          <w:p w14:paraId="6C230465" w14:textId="77777777" w:rsidR="00152F1B" w:rsidRDefault="007A6B4D">
            <w:pPr>
              <w:spacing w:after="0" w:line="259" w:lineRule="auto"/>
              <w:ind w:left="1"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166C9852" w14:textId="77777777" w:rsidR="00152F1B" w:rsidRDefault="007A6B4D">
            <w:pPr>
              <w:spacing w:after="0" w:line="259" w:lineRule="auto"/>
              <w:ind w:left="2" w:right="66" w:firstLine="341"/>
            </w:pPr>
            <w:r>
              <w:rPr>
                <w:sz w:val="26"/>
              </w:rPr>
              <w:t xml:space="preserve">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 </w:t>
            </w:r>
          </w:p>
        </w:tc>
        <w:tc>
          <w:tcPr>
            <w:tcW w:w="7938" w:type="dxa"/>
            <w:tcBorders>
              <w:top w:val="single" w:sz="4" w:space="0" w:color="000000"/>
              <w:left w:val="single" w:sz="4" w:space="0" w:color="000000"/>
              <w:bottom w:val="single" w:sz="4" w:space="0" w:color="000000"/>
              <w:right w:val="single" w:sz="4" w:space="0" w:color="000000"/>
            </w:tcBorders>
          </w:tcPr>
          <w:p w14:paraId="5F1C3E8E" w14:textId="77777777" w:rsidR="00152F1B" w:rsidRDefault="007A6B4D">
            <w:pPr>
              <w:spacing w:after="0" w:line="277" w:lineRule="auto"/>
              <w:ind w:right="0" w:firstLine="341"/>
            </w:pPr>
            <w:r>
              <w:rPr>
                <w:sz w:val="26"/>
              </w:rPr>
              <w:t xml:space="preserve">Групповая работа по созданию кластера «Всемирный фестиваль молодежи». </w:t>
            </w:r>
          </w:p>
          <w:p w14:paraId="5998B356" w14:textId="77777777" w:rsidR="00152F1B" w:rsidRDefault="007A6B4D">
            <w:pPr>
              <w:spacing w:after="3" w:line="278" w:lineRule="auto"/>
              <w:ind w:right="0" w:firstLine="341"/>
            </w:pPr>
            <w:r>
              <w:rPr>
                <w:sz w:val="26"/>
              </w:rPr>
              <w:t xml:space="preserve">Историческая справка об истории возникновения Всемирного фестиваля молодежи. </w:t>
            </w:r>
          </w:p>
          <w:p w14:paraId="5224DDB5" w14:textId="77777777" w:rsidR="00152F1B" w:rsidRDefault="007A6B4D">
            <w:pPr>
              <w:spacing w:after="26" w:line="259" w:lineRule="auto"/>
              <w:ind w:left="341" w:right="0" w:firstLine="0"/>
              <w:jc w:val="left"/>
            </w:pPr>
            <w:r>
              <w:rPr>
                <w:sz w:val="26"/>
              </w:rPr>
              <w:t xml:space="preserve">Беседа «Эмблемы и символы фестивалей». </w:t>
            </w:r>
          </w:p>
          <w:p w14:paraId="6B5A3F12" w14:textId="77777777" w:rsidR="00152F1B" w:rsidRDefault="007A6B4D">
            <w:pPr>
              <w:spacing w:after="0" w:line="259" w:lineRule="auto"/>
              <w:ind w:right="0" w:firstLine="341"/>
            </w:pPr>
            <w:r>
              <w:rPr>
                <w:sz w:val="26"/>
              </w:rPr>
              <w:t xml:space="preserve">Дискуссия «Всемирный фестиваль молодежи – 2024 в подробностях». </w:t>
            </w:r>
          </w:p>
        </w:tc>
      </w:tr>
    </w:tbl>
    <w:p w14:paraId="2B579D6F" w14:textId="77777777" w:rsidR="00152F1B" w:rsidRDefault="00152F1B">
      <w:pPr>
        <w:spacing w:after="0" w:line="259" w:lineRule="auto"/>
        <w:ind w:left="-1560" w:right="24" w:firstLine="0"/>
        <w:jc w:val="left"/>
      </w:pPr>
    </w:p>
    <w:tbl>
      <w:tblPr>
        <w:tblStyle w:val="TableGrid"/>
        <w:tblW w:w="15166" w:type="dxa"/>
        <w:tblInd w:w="-703" w:type="dxa"/>
        <w:tblCellMar>
          <w:top w:w="67" w:type="dxa"/>
          <w:left w:w="106" w:type="dxa"/>
          <w:right w:w="44" w:type="dxa"/>
        </w:tblCellMar>
        <w:tblLook w:val="04A0" w:firstRow="1" w:lastRow="0" w:firstColumn="1" w:lastColumn="0" w:noHBand="0" w:noVBand="1"/>
      </w:tblPr>
      <w:tblGrid>
        <w:gridCol w:w="2830"/>
        <w:gridCol w:w="4397"/>
        <w:gridCol w:w="7939"/>
      </w:tblGrid>
      <w:tr w:rsidR="00152F1B" w14:paraId="59580434" w14:textId="77777777">
        <w:trPr>
          <w:trHeight w:val="308"/>
        </w:trPr>
        <w:tc>
          <w:tcPr>
            <w:tcW w:w="2830" w:type="dxa"/>
            <w:tcBorders>
              <w:top w:val="single" w:sz="4" w:space="0" w:color="000000"/>
              <w:left w:val="single" w:sz="4" w:space="0" w:color="000000"/>
              <w:bottom w:val="single" w:sz="4" w:space="0" w:color="000000"/>
              <w:right w:val="single" w:sz="4" w:space="0" w:color="000000"/>
            </w:tcBorders>
          </w:tcPr>
          <w:p w14:paraId="5B3F6EE9" w14:textId="77777777" w:rsidR="00152F1B" w:rsidRDefault="007A6B4D">
            <w:pPr>
              <w:spacing w:after="0" w:line="259" w:lineRule="auto"/>
              <w:ind w:right="63" w:firstLine="0"/>
              <w:jc w:val="center"/>
            </w:pPr>
            <w:r>
              <w:rPr>
                <w:b/>
                <w:sz w:val="26"/>
              </w:rPr>
              <w:t xml:space="preserve">Темы </w:t>
            </w:r>
          </w:p>
        </w:tc>
        <w:tc>
          <w:tcPr>
            <w:tcW w:w="4397" w:type="dxa"/>
            <w:tcBorders>
              <w:top w:val="single" w:sz="4" w:space="0" w:color="000000"/>
              <w:left w:val="single" w:sz="4" w:space="0" w:color="000000"/>
              <w:bottom w:val="single" w:sz="4" w:space="0" w:color="000000"/>
              <w:right w:val="single" w:sz="4" w:space="0" w:color="000000"/>
            </w:tcBorders>
          </w:tcPr>
          <w:p w14:paraId="2B8EC2BA" w14:textId="77777777" w:rsidR="00152F1B" w:rsidRDefault="007A6B4D">
            <w:pPr>
              <w:spacing w:after="0" w:line="259" w:lineRule="auto"/>
              <w:ind w:right="67" w:firstLine="0"/>
              <w:jc w:val="center"/>
            </w:pPr>
            <w:r>
              <w:rPr>
                <w:b/>
                <w:sz w:val="26"/>
              </w:rPr>
              <w:t xml:space="preserve">Основное содержание </w:t>
            </w:r>
          </w:p>
        </w:tc>
        <w:tc>
          <w:tcPr>
            <w:tcW w:w="7938" w:type="dxa"/>
            <w:tcBorders>
              <w:top w:val="single" w:sz="4" w:space="0" w:color="000000"/>
              <w:left w:val="single" w:sz="4" w:space="0" w:color="000000"/>
              <w:bottom w:val="single" w:sz="4" w:space="0" w:color="000000"/>
              <w:right w:val="single" w:sz="4" w:space="0" w:color="000000"/>
            </w:tcBorders>
          </w:tcPr>
          <w:p w14:paraId="1ED12A7F" w14:textId="77777777" w:rsidR="00152F1B" w:rsidRDefault="007A6B4D">
            <w:pPr>
              <w:spacing w:after="0" w:line="259" w:lineRule="auto"/>
              <w:ind w:right="69" w:firstLine="0"/>
              <w:jc w:val="center"/>
            </w:pPr>
            <w:r>
              <w:rPr>
                <w:b/>
                <w:sz w:val="26"/>
              </w:rPr>
              <w:t xml:space="preserve">Деятельность школьников </w:t>
            </w:r>
          </w:p>
        </w:tc>
      </w:tr>
      <w:tr w:rsidR="00152F1B" w14:paraId="7E965859" w14:textId="77777777">
        <w:trPr>
          <w:trHeight w:val="5394"/>
        </w:trPr>
        <w:tc>
          <w:tcPr>
            <w:tcW w:w="2830" w:type="dxa"/>
            <w:tcBorders>
              <w:top w:val="single" w:sz="4" w:space="0" w:color="000000"/>
              <w:left w:val="single" w:sz="4" w:space="0" w:color="000000"/>
              <w:bottom w:val="single" w:sz="4" w:space="0" w:color="000000"/>
              <w:right w:val="single" w:sz="4" w:space="0" w:color="000000"/>
            </w:tcBorders>
          </w:tcPr>
          <w:p w14:paraId="20A63654" w14:textId="77777777" w:rsidR="00152F1B" w:rsidRDefault="007A6B4D">
            <w:pPr>
              <w:spacing w:after="0" w:line="282" w:lineRule="auto"/>
              <w:ind w:right="0" w:firstLine="0"/>
              <w:jc w:val="center"/>
            </w:pPr>
            <w:r>
              <w:rPr>
                <w:b/>
                <w:sz w:val="26"/>
              </w:rPr>
              <w:lastRenderedPageBreak/>
              <w:t xml:space="preserve">«Первым делом самолеты». </w:t>
            </w:r>
          </w:p>
          <w:p w14:paraId="237EFC86" w14:textId="77777777" w:rsidR="00152F1B" w:rsidRDefault="007A6B4D">
            <w:pPr>
              <w:spacing w:after="0" w:line="281" w:lineRule="auto"/>
              <w:ind w:right="0" w:firstLine="0"/>
              <w:jc w:val="center"/>
            </w:pPr>
            <w:r>
              <w:rPr>
                <w:b/>
                <w:sz w:val="26"/>
              </w:rPr>
              <w:t xml:space="preserve">О гражданской авиации </w:t>
            </w:r>
          </w:p>
          <w:p w14:paraId="59AA6982" w14:textId="77777777" w:rsidR="00152F1B" w:rsidRDefault="007A6B4D">
            <w:pPr>
              <w:spacing w:after="0" w:line="259" w:lineRule="auto"/>
              <w:ind w:left="2" w:right="0" w:firstLine="0"/>
              <w:jc w:val="center"/>
            </w:pPr>
            <w:r>
              <w:rPr>
                <w:b/>
                <w:sz w:val="26"/>
              </w:rPr>
              <w:t xml:space="preserve"> </w:t>
            </w:r>
          </w:p>
          <w:p w14:paraId="799E8F58" w14:textId="77777777" w:rsidR="00152F1B" w:rsidRDefault="007A6B4D">
            <w:pPr>
              <w:spacing w:after="0" w:line="259" w:lineRule="auto"/>
              <w:ind w:left="2" w:right="0" w:firstLine="0"/>
              <w:jc w:val="center"/>
            </w:pPr>
            <w:r>
              <w:rPr>
                <w:b/>
                <w:sz w:val="26"/>
              </w:rPr>
              <w:t xml:space="preserve"> </w:t>
            </w:r>
          </w:p>
          <w:p w14:paraId="52EE0B1E" w14:textId="77777777" w:rsidR="00152F1B" w:rsidRDefault="007A6B4D">
            <w:pPr>
              <w:spacing w:after="0" w:line="259" w:lineRule="auto"/>
              <w:ind w:left="2"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112D6A53" w14:textId="77777777" w:rsidR="00152F1B" w:rsidRDefault="007A6B4D">
            <w:pPr>
              <w:spacing w:after="10" w:line="255" w:lineRule="auto"/>
              <w:ind w:left="2" w:right="67" w:firstLine="341"/>
            </w:pPr>
            <w:r>
              <w:rPr>
                <w:sz w:val="26"/>
              </w:rPr>
              <w:t xml:space="preserve">Легендарная история развития российской гражданской авиации. Героизм конструкторов, инженеров и летчиков-испытателей первых российских самолетов.  Мировые рекорды российских летчиков.  </w:t>
            </w:r>
          </w:p>
          <w:p w14:paraId="16549F43" w14:textId="77777777" w:rsidR="00152F1B" w:rsidRDefault="007A6B4D">
            <w:pPr>
              <w:tabs>
                <w:tab w:val="center" w:pos="1080"/>
                <w:tab w:val="center" w:pos="3401"/>
              </w:tabs>
              <w:spacing w:after="34" w:line="259" w:lineRule="auto"/>
              <w:ind w:right="0" w:firstLine="0"/>
              <w:jc w:val="left"/>
            </w:pPr>
            <w:r>
              <w:rPr>
                <w:rFonts w:ascii="Calibri" w:eastAsia="Calibri" w:hAnsi="Calibri" w:cs="Calibri"/>
                <w:sz w:val="22"/>
              </w:rPr>
              <w:tab/>
            </w:r>
            <w:r>
              <w:rPr>
                <w:sz w:val="26"/>
              </w:rPr>
              <w:t xml:space="preserve">Современное </w:t>
            </w:r>
            <w:r>
              <w:rPr>
                <w:sz w:val="26"/>
              </w:rPr>
              <w:tab/>
              <w:t xml:space="preserve">авиастроение. </w:t>
            </w:r>
          </w:p>
          <w:p w14:paraId="476E8E27" w14:textId="77777777" w:rsidR="00152F1B" w:rsidRDefault="007A6B4D">
            <w:pPr>
              <w:spacing w:after="0" w:line="259" w:lineRule="auto"/>
              <w:ind w:left="2" w:right="0" w:firstLine="0"/>
              <w:jc w:val="left"/>
            </w:pPr>
            <w:r>
              <w:rPr>
                <w:sz w:val="26"/>
              </w:rPr>
              <w:t xml:space="preserve">Профессии, связанные с авиацией. </w:t>
            </w:r>
          </w:p>
        </w:tc>
        <w:tc>
          <w:tcPr>
            <w:tcW w:w="7938" w:type="dxa"/>
            <w:tcBorders>
              <w:top w:val="single" w:sz="4" w:space="0" w:color="000000"/>
              <w:left w:val="single" w:sz="4" w:space="0" w:color="000000"/>
              <w:bottom w:val="single" w:sz="4" w:space="0" w:color="000000"/>
              <w:right w:val="single" w:sz="4" w:space="0" w:color="000000"/>
            </w:tcBorders>
          </w:tcPr>
          <w:p w14:paraId="77504C93" w14:textId="77777777" w:rsidR="00152F1B" w:rsidRDefault="007A6B4D">
            <w:pPr>
              <w:spacing w:after="0" w:line="259" w:lineRule="auto"/>
              <w:ind w:right="68" w:firstLine="341"/>
            </w:pPr>
            <w:proofErr w:type="spellStart"/>
            <w:r>
              <w:rPr>
                <w:sz w:val="26"/>
              </w:rPr>
              <w:t>Проблематизирующая</w:t>
            </w:r>
            <w:proofErr w:type="spellEnd"/>
            <w:r>
              <w:rPr>
                <w:sz w:val="26"/>
              </w:rPr>
              <w:t xml:space="preserve"> беседа «Почему человек всегда хотел подняться в небо?», в ходе которой обсуждаются события, связанные с первыми попытками человека «обрести крылья». </w:t>
            </w:r>
          </w:p>
          <w:p w14:paraId="5E969E82" w14:textId="77777777" w:rsidR="00152F1B" w:rsidRDefault="007A6B4D">
            <w:pPr>
              <w:spacing w:after="21" w:line="264" w:lineRule="auto"/>
              <w:ind w:right="67" w:firstLine="341"/>
            </w:pPr>
            <w:r>
              <w:rPr>
                <w:sz w:val="26"/>
              </w:rPr>
              <w:t>Видеоролик об истории российской авиации, от первого полета в 1913 году на первом в мире четырехмоторном самолете «Русский витязь» до современных авиалайнеров "</w:t>
            </w:r>
            <w:proofErr w:type="spellStart"/>
            <w:r>
              <w:rPr>
                <w:sz w:val="26"/>
              </w:rPr>
              <w:t>Суперджет</w:t>
            </w:r>
            <w:proofErr w:type="spellEnd"/>
            <w:r>
              <w:rPr>
                <w:sz w:val="26"/>
              </w:rPr>
              <w:t xml:space="preserve">", МС-21, Ил-114300, Ту-214, Ил-96, "Байкал". </w:t>
            </w:r>
          </w:p>
          <w:p w14:paraId="534BCBD9" w14:textId="77777777" w:rsidR="00152F1B" w:rsidRDefault="007A6B4D">
            <w:pPr>
              <w:spacing w:after="27" w:line="259" w:lineRule="auto"/>
              <w:ind w:right="71" w:firstLine="341"/>
            </w:pPr>
            <w:r>
              <w:rPr>
                <w:sz w:val="26"/>
              </w:rPr>
              <w:t xml:space="preserve"> Интерактивная игра «33 ступеньки в небо», в ходе которой школьники знакомятся с легендарными российскими пилотами, испытателями, конструкторами. </w:t>
            </w:r>
          </w:p>
          <w:p w14:paraId="1DD82FE2" w14:textId="77777777" w:rsidR="00152F1B" w:rsidRDefault="007A6B4D">
            <w:pPr>
              <w:spacing w:after="0" w:line="266" w:lineRule="auto"/>
              <w:ind w:right="67" w:firstLine="341"/>
            </w:pPr>
            <w:r>
              <w:rPr>
                <w:sz w:val="26"/>
              </w:rPr>
              <w:t xml:space="preserve">Мастер-класс «Тренажер летчика», в ходе которого школьники выполняют некоторые упражнения и задания (например, «Компас», «Часы» и др.) которые предлагают современным пилотам при профотборе. </w:t>
            </w:r>
          </w:p>
          <w:p w14:paraId="09B1A1BC" w14:textId="77777777" w:rsidR="00152F1B" w:rsidRDefault="007A6B4D">
            <w:pPr>
              <w:spacing w:after="0" w:line="259" w:lineRule="auto"/>
              <w:ind w:right="65" w:firstLine="341"/>
            </w:pPr>
            <w:r>
              <w:rPr>
                <w:sz w:val="26"/>
              </w:rPr>
              <w:t xml:space="preserve">Рефлексивная беседа «Я могу стать кем захочу, или уже нет?», в ходе которой подростки рассуждают об ограничениях, которые накладывает профессия пилота, о том, как может реализоваться мечта о небе, даже если нельзя стать летчиком. </w:t>
            </w:r>
          </w:p>
        </w:tc>
      </w:tr>
      <w:tr w:rsidR="00152F1B" w14:paraId="3176AC7C" w14:textId="77777777">
        <w:trPr>
          <w:trHeight w:val="1803"/>
        </w:trPr>
        <w:tc>
          <w:tcPr>
            <w:tcW w:w="2830" w:type="dxa"/>
            <w:tcBorders>
              <w:top w:val="single" w:sz="4" w:space="0" w:color="000000"/>
              <w:left w:val="single" w:sz="4" w:space="0" w:color="000000"/>
              <w:bottom w:val="single" w:sz="4" w:space="0" w:color="000000"/>
              <w:right w:val="single" w:sz="4" w:space="0" w:color="000000"/>
            </w:tcBorders>
          </w:tcPr>
          <w:p w14:paraId="68C8513B" w14:textId="77777777" w:rsidR="00152F1B" w:rsidRDefault="007A6B4D">
            <w:pPr>
              <w:spacing w:after="0" w:line="259" w:lineRule="auto"/>
              <w:ind w:right="65" w:firstLine="0"/>
              <w:jc w:val="center"/>
            </w:pPr>
            <w:r>
              <w:rPr>
                <w:b/>
                <w:sz w:val="26"/>
              </w:rPr>
              <w:t xml:space="preserve">Крым. Путь домой </w:t>
            </w:r>
          </w:p>
          <w:p w14:paraId="67E12ADC" w14:textId="77777777" w:rsidR="00152F1B" w:rsidRDefault="007A6B4D">
            <w:pPr>
              <w:spacing w:after="0" w:line="259" w:lineRule="auto"/>
              <w:ind w:left="2" w:right="0" w:firstLine="0"/>
              <w:jc w:val="center"/>
            </w:pPr>
            <w:r>
              <w:rPr>
                <w:b/>
                <w:sz w:val="26"/>
              </w:rPr>
              <w:t xml:space="preserve"> </w:t>
            </w:r>
          </w:p>
          <w:p w14:paraId="44361F60" w14:textId="77777777" w:rsidR="00152F1B" w:rsidRDefault="007A6B4D">
            <w:pPr>
              <w:spacing w:after="0" w:line="259" w:lineRule="auto"/>
              <w:ind w:left="2" w:right="0" w:firstLine="0"/>
              <w:jc w:val="center"/>
            </w:pPr>
            <w:r>
              <w:rPr>
                <w:b/>
                <w:sz w:val="26"/>
              </w:rPr>
              <w:t xml:space="preserve"> </w:t>
            </w:r>
          </w:p>
          <w:p w14:paraId="6B5E7D77" w14:textId="77777777" w:rsidR="00152F1B" w:rsidRDefault="007A6B4D">
            <w:pPr>
              <w:spacing w:after="0" w:line="259" w:lineRule="auto"/>
              <w:ind w:left="2" w:right="0" w:firstLine="0"/>
              <w:jc w:val="center"/>
            </w:pPr>
            <w:r>
              <w:rPr>
                <w:b/>
                <w:sz w:val="26"/>
              </w:rPr>
              <w:t xml:space="preserve"> </w:t>
            </w:r>
          </w:p>
          <w:p w14:paraId="23002509" w14:textId="77777777" w:rsidR="00152F1B" w:rsidRDefault="007A6B4D">
            <w:pPr>
              <w:spacing w:after="0" w:line="259" w:lineRule="auto"/>
              <w:ind w:left="2"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579985D6" w14:textId="77777777" w:rsidR="00152F1B" w:rsidRDefault="007A6B4D">
            <w:pPr>
              <w:spacing w:after="0" w:line="259" w:lineRule="auto"/>
              <w:ind w:left="2" w:right="68" w:firstLine="341"/>
            </w:pPr>
            <w:r>
              <w:rPr>
                <w:sz w:val="26"/>
              </w:rPr>
              <w:t xml:space="preserve">Красивейший полуостров с богатой историей. История Крымского полуострова. Значение Крыма. Достопримечательности Крыма </w:t>
            </w:r>
          </w:p>
        </w:tc>
        <w:tc>
          <w:tcPr>
            <w:tcW w:w="7938" w:type="dxa"/>
            <w:tcBorders>
              <w:top w:val="single" w:sz="4" w:space="0" w:color="000000"/>
              <w:left w:val="single" w:sz="4" w:space="0" w:color="000000"/>
              <w:bottom w:val="single" w:sz="4" w:space="0" w:color="000000"/>
              <w:right w:val="single" w:sz="4" w:space="0" w:color="000000"/>
            </w:tcBorders>
          </w:tcPr>
          <w:p w14:paraId="37B04C18" w14:textId="77777777" w:rsidR="00152F1B" w:rsidRDefault="007A6B4D">
            <w:pPr>
              <w:spacing w:after="0" w:line="278" w:lineRule="auto"/>
              <w:ind w:right="0" w:firstLine="341"/>
            </w:pPr>
            <w:r>
              <w:rPr>
                <w:sz w:val="26"/>
              </w:rPr>
              <w:t xml:space="preserve">Участие в беседе о географическом положении Крыма с использованием карты.  </w:t>
            </w:r>
          </w:p>
          <w:p w14:paraId="0163F709" w14:textId="77777777" w:rsidR="00152F1B" w:rsidRDefault="007A6B4D">
            <w:pPr>
              <w:spacing w:after="24" w:line="259" w:lineRule="auto"/>
              <w:ind w:right="69" w:firstLine="341"/>
            </w:pPr>
            <w:r>
              <w:rPr>
                <w:sz w:val="26"/>
              </w:rPr>
              <w:t xml:space="preserve">Самостоятельная работа по изучению информации по истории Крыма. Работа в группах с обобщением: что с древних времен привлекало разные народы в Крымском полуострове?  </w:t>
            </w:r>
          </w:p>
          <w:p w14:paraId="7308BE3A" w14:textId="77777777" w:rsidR="00152F1B" w:rsidRDefault="007A6B4D">
            <w:pPr>
              <w:spacing w:after="0" w:line="259" w:lineRule="auto"/>
              <w:ind w:right="112" w:firstLine="0"/>
              <w:jc w:val="center"/>
            </w:pPr>
            <w:r>
              <w:rPr>
                <w:sz w:val="26"/>
              </w:rPr>
              <w:t xml:space="preserve">Обмен мнениями: что бы вы рекомендовали посетить в Крыму </w:t>
            </w:r>
          </w:p>
        </w:tc>
      </w:tr>
      <w:tr w:rsidR="00152F1B" w14:paraId="5105800F" w14:textId="77777777">
        <w:trPr>
          <w:trHeight w:val="1805"/>
        </w:trPr>
        <w:tc>
          <w:tcPr>
            <w:tcW w:w="2830" w:type="dxa"/>
            <w:tcBorders>
              <w:top w:val="single" w:sz="4" w:space="0" w:color="000000"/>
              <w:left w:val="single" w:sz="4" w:space="0" w:color="000000"/>
              <w:bottom w:val="single" w:sz="4" w:space="0" w:color="000000"/>
              <w:right w:val="single" w:sz="4" w:space="0" w:color="000000"/>
            </w:tcBorders>
          </w:tcPr>
          <w:p w14:paraId="30C3E857" w14:textId="77777777" w:rsidR="00152F1B" w:rsidRDefault="007A6B4D">
            <w:pPr>
              <w:spacing w:after="0" w:line="281" w:lineRule="auto"/>
              <w:ind w:right="0" w:firstLine="0"/>
              <w:jc w:val="center"/>
            </w:pPr>
            <w:r>
              <w:rPr>
                <w:b/>
                <w:sz w:val="26"/>
              </w:rPr>
              <w:lastRenderedPageBreak/>
              <w:t xml:space="preserve">Россия - здоровая держава </w:t>
            </w:r>
          </w:p>
          <w:p w14:paraId="66B51C88" w14:textId="77777777" w:rsidR="00152F1B" w:rsidRDefault="007A6B4D">
            <w:pPr>
              <w:spacing w:after="0" w:line="259" w:lineRule="auto"/>
              <w:ind w:left="2" w:right="0" w:firstLine="0"/>
              <w:jc w:val="center"/>
            </w:pPr>
            <w:r>
              <w:rPr>
                <w:b/>
                <w:sz w:val="26"/>
              </w:rPr>
              <w:t xml:space="preserve"> </w:t>
            </w:r>
          </w:p>
          <w:p w14:paraId="4D147FD2" w14:textId="77777777" w:rsidR="00152F1B" w:rsidRDefault="007A6B4D">
            <w:pPr>
              <w:spacing w:after="0" w:line="259" w:lineRule="auto"/>
              <w:ind w:left="2" w:right="0" w:firstLine="0"/>
              <w:jc w:val="center"/>
            </w:pPr>
            <w:r>
              <w:rPr>
                <w:b/>
                <w:sz w:val="26"/>
              </w:rPr>
              <w:t xml:space="preserve"> </w:t>
            </w:r>
          </w:p>
          <w:p w14:paraId="26788324" w14:textId="77777777" w:rsidR="00152F1B" w:rsidRDefault="007A6B4D">
            <w:pPr>
              <w:spacing w:after="0" w:line="259" w:lineRule="auto"/>
              <w:ind w:left="2"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784BCC79" w14:textId="77777777" w:rsidR="00152F1B" w:rsidRDefault="007A6B4D">
            <w:pPr>
              <w:spacing w:after="0" w:line="259" w:lineRule="auto"/>
              <w:ind w:left="2" w:right="64" w:firstLine="341"/>
            </w:pPr>
            <w:r>
              <w:rPr>
                <w:sz w:val="26"/>
              </w:rPr>
              <w:t xml:space="preserve">Здоровый образ жизни – приоритетное направление в большинстве государств мира. Основные составляющие здоровья. Современные проекты, связанные со здоровьем. </w:t>
            </w:r>
          </w:p>
        </w:tc>
        <w:tc>
          <w:tcPr>
            <w:tcW w:w="7938" w:type="dxa"/>
            <w:tcBorders>
              <w:top w:val="single" w:sz="4" w:space="0" w:color="000000"/>
              <w:left w:val="single" w:sz="4" w:space="0" w:color="000000"/>
              <w:bottom w:val="single" w:sz="4" w:space="0" w:color="000000"/>
              <w:right w:val="single" w:sz="4" w:space="0" w:color="000000"/>
            </w:tcBorders>
          </w:tcPr>
          <w:p w14:paraId="0EF03A57" w14:textId="77777777" w:rsidR="00152F1B" w:rsidRDefault="007A6B4D">
            <w:pPr>
              <w:spacing w:after="26" w:line="259" w:lineRule="auto"/>
              <w:ind w:left="341" w:right="0" w:firstLine="0"/>
              <w:jc w:val="left"/>
            </w:pPr>
            <w:r>
              <w:rPr>
                <w:sz w:val="26"/>
              </w:rPr>
              <w:t xml:space="preserve">Дискуссия «Основные правила здорового образа жизни». </w:t>
            </w:r>
          </w:p>
          <w:p w14:paraId="30FAE32A" w14:textId="77777777" w:rsidR="00152F1B" w:rsidRDefault="007A6B4D">
            <w:pPr>
              <w:spacing w:after="24" w:line="259" w:lineRule="auto"/>
              <w:ind w:left="341" w:right="0" w:firstLine="0"/>
              <w:jc w:val="left"/>
            </w:pPr>
            <w:r>
              <w:rPr>
                <w:sz w:val="26"/>
              </w:rPr>
              <w:t xml:space="preserve">Групповая работа: составление памятки о ЗОЖ. </w:t>
            </w:r>
          </w:p>
          <w:p w14:paraId="23E987A5" w14:textId="77777777" w:rsidR="00152F1B" w:rsidRDefault="007A6B4D">
            <w:pPr>
              <w:spacing w:after="0" w:line="259" w:lineRule="auto"/>
              <w:ind w:right="0" w:firstLine="341"/>
            </w:pPr>
            <w:r>
              <w:rPr>
                <w:sz w:val="26"/>
              </w:rPr>
              <w:t xml:space="preserve">Дискуссия «Следуешь моде – вредишь здоровью» (о тату, пирсинге, энергетиках и т.д.). </w:t>
            </w:r>
          </w:p>
        </w:tc>
      </w:tr>
    </w:tbl>
    <w:p w14:paraId="5B0EA55A" w14:textId="77777777" w:rsidR="00152F1B" w:rsidRDefault="00152F1B">
      <w:pPr>
        <w:spacing w:after="0" w:line="259" w:lineRule="auto"/>
        <w:ind w:left="-1560" w:right="24" w:firstLine="0"/>
        <w:jc w:val="left"/>
      </w:pPr>
    </w:p>
    <w:tbl>
      <w:tblPr>
        <w:tblStyle w:val="TableGrid"/>
        <w:tblW w:w="15166" w:type="dxa"/>
        <w:tblInd w:w="-703" w:type="dxa"/>
        <w:tblCellMar>
          <w:top w:w="67" w:type="dxa"/>
          <w:left w:w="106" w:type="dxa"/>
          <w:right w:w="43" w:type="dxa"/>
        </w:tblCellMar>
        <w:tblLook w:val="04A0" w:firstRow="1" w:lastRow="0" w:firstColumn="1" w:lastColumn="0" w:noHBand="0" w:noVBand="1"/>
      </w:tblPr>
      <w:tblGrid>
        <w:gridCol w:w="2830"/>
        <w:gridCol w:w="4397"/>
        <w:gridCol w:w="7939"/>
      </w:tblGrid>
      <w:tr w:rsidR="00152F1B" w14:paraId="4053AC85" w14:textId="77777777">
        <w:trPr>
          <w:trHeight w:val="308"/>
        </w:trPr>
        <w:tc>
          <w:tcPr>
            <w:tcW w:w="2830" w:type="dxa"/>
            <w:tcBorders>
              <w:top w:val="single" w:sz="4" w:space="0" w:color="000000"/>
              <w:left w:val="single" w:sz="4" w:space="0" w:color="000000"/>
              <w:bottom w:val="single" w:sz="4" w:space="0" w:color="000000"/>
              <w:right w:val="single" w:sz="4" w:space="0" w:color="000000"/>
            </w:tcBorders>
          </w:tcPr>
          <w:p w14:paraId="5BEA48BB" w14:textId="77777777" w:rsidR="00152F1B" w:rsidRDefault="007A6B4D">
            <w:pPr>
              <w:spacing w:after="0" w:line="259" w:lineRule="auto"/>
              <w:ind w:right="64" w:firstLine="0"/>
              <w:jc w:val="center"/>
            </w:pPr>
            <w:r>
              <w:rPr>
                <w:b/>
                <w:sz w:val="26"/>
              </w:rPr>
              <w:t xml:space="preserve">Темы </w:t>
            </w:r>
          </w:p>
        </w:tc>
        <w:tc>
          <w:tcPr>
            <w:tcW w:w="4397" w:type="dxa"/>
            <w:tcBorders>
              <w:top w:val="single" w:sz="4" w:space="0" w:color="000000"/>
              <w:left w:val="single" w:sz="4" w:space="0" w:color="000000"/>
              <w:bottom w:val="single" w:sz="4" w:space="0" w:color="000000"/>
              <w:right w:val="single" w:sz="4" w:space="0" w:color="000000"/>
            </w:tcBorders>
          </w:tcPr>
          <w:p w14:paraId="45F5225F" w14:textId="77777777" w:rsidR="00152F1B" w:rsidRDefault="007A6B4D">
            <w:pPr>
              <w:spacing w:after="0" w:line="259" w:lineRule="auto"/>
              <w:ind w:right="68" w:firstLine="0"/>
              <w:jc w:val="center"/>
            </w:pPr>
            <w:r>
              <w:rPr>
                <w:b/>
                <w:sz w:val="26"/>
              </w:rPr>
              <w:t xml:space="preserve">Основное содержание </w:t>
            </w:r>
          </w:p>
        </w:tc>
        <w:tc>
          <w:tcPr>
            <w:tcW w:w="7938" w:type="dxa"/>
            <w:tcBorders>
              <w:top w:val="single" w:sz="4" w:space="0" w:color="000000"/>
              <w:left w:val="single" w:sz="4" w:space="0" w:color="000000"/>
              <w:bottom w:val="single" w:sz="4" w:space="0" w:color="000000"/>
              <w:right w:val="single" w:sz="4" w:space="0" w:color="000000"/>
            </w:tcBorders>
          </w:tcPr>
          <w:p w14:paraId="68347AB0" w14:textId="77777777" w:rsidR="00152F1B" w:rsidRDefault="007A6B4D">
            <w:pPr>
              <w:spacing w:after="0" w:line="259" w:lineRule="auto"/>
              <w:ind w:right="71" w:firstLine="0"/>
              <w:jc w:val="center"/>
            </w:pPr>
            <w:r>
              <w:rPr>
                <w:b/>
                <w:sz w:val="26"/>
              </w:rPr>
              <w:t xml:space="preserve">Деятельность школьников </w:t>
            </w:r>
          </w:p>
        </w:tc>
      </w:tr>
      <w:tr w:rsidR="00152F1B" w14:paraId="36D751F6" w14:textId="77777777">
        <w:trPr>
          <w:trHeight w:val="4198"/>
        </w:trPr>
        <w:tc>
          <w:tcPr>
            <w:tcW w:w="2830" w:type="dxa"/>
            <w:tcBorders>
              <w:top w:val="single" w:sz="4" w:space="0" w:color="000000"/>
              <w:left w:val="single" w:sz="4" w:space="0" w:color="000000"/>
              <w:bottom w:val="single" w:sz="4" w:space="0" w:color="000000"/>
              <w:right w:val="single" w:sz="4" w:space="0" w:color="000000"/>
            </w:tcBorders>
          </w:tcPr>
          <w:p w14:paraId="650E4A73" w14:textId="77777777" w:rsidR="00152F1B" w:rsidRDefault="007A6B4D">
            <w:pPr>
              <w:spacing w:after="0" w:line="259" w:lineRule="auto"/>
              <w:ind w:left="144" w:right="0" w:firstLine="0"/>
              <w:jc w:val="left"/>
            </w:pPr>
            <w:r>
              <w:rPr>
                <w:b/>
                <w:sz w:val="26"/>
              </w:rPr>
              <w:t xml:space="preserve">Цирк! Цирк! Цирк! </w:t>
            </w:r>
          </w:p>
          <w:p w14:paraId="704AF956" w14:textId="77777777" w:rsidR="00152F1B" w:rsidRDefault="007A6B4D">
            <w:pPr>
              <w:spacing w:after="0" w:line="280" w:lineRule="auto"/>
              <w:ind w:right="0" w:firstLine="0"/>
              <w:jc w:val="center"/>
            </w:pPr>
            <w:r>
              <w:rPr>
                <w:b/>
                <w:sz w:val="26"/>
              </w:rPr>
              <w:t xml:space="preserve">(К Международному дню цирка)  </w:t>
            </w:r>
          </w:p>
          <w:p w14:paraId="074C5719" w14:textId="77777777" w:rsidR="00152F1B" w:rsidRDefault="007A6B4D">
            <w:pPr>
              <w:spacing w:after="0" w:line="259" w:lineRule="auto"/>
              <w:ind w:right="0" w:firstLine="0"/>
              <w:jc w:val="center"/>
            </w:pPr>
            <w:r>
              <w:rPr>
                <w:b/>
                <w:sz w:val="26"/>
              </w:rPr>
              <w:t xml:space="preserve"> </w:t>
            </w:r>
          </w:p>
          <w:p w14:paraId="16B6217E" w14:textId="77777777" w:rsidR="00152F1B" w:rsidRDefault="007A6B4D">
            <w:pPr>
              <w:spacing w:after="0" w:line="259" w:lineRule="auto"/>
              <w:ind w:right="0" w:firstLine="0"/>
              <w:jc w:val="center"/>
            </w:pPr>
            <w:r>
              <w:rPr>
                <w:b/>
                <w:sz w:val="26"/>
              </w:rPr>
              <w:t xml:space="preserve"> </w:t>
            </w:r>
          </w:p>
          <w:p w14:paraId="642F9638" w14:textId="77777777" w:rsidR="00152F1B" w:rsidRDefault="007A6B4D">
            <w:pPr>
              <w:spacing w:after="0" w:line="259" w:lineRule="auto"/>
              <w:ind w:right="0" w:firstLine="0"/>
              <w:jc w:val="center"/>
            </w:pPr>
            <w:r>
              <w:rPr>
                <w:b/>
                <w:sz w:val="26"/>
              </w:rPr>
              <w:t xml:space="preserve"> </w:t>
            </w:r>
          </w:p>
          <w:p w14:paraId="10A2CC12" w14:textId="77777777" w:rsidR="00152F1B" w:rsidRDefault="007A6B4D">
            <w:pPr>
              <w:spacing w:after="0" w:line="259" w:lineRule="auto"/>
              <w:ind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507B8D54" w14:textId="77777777" w:rsidR="00152F1B" w:rsidRDefault="007A6B4D">
            <w:pPr>
              <w:spacing w:after="0" w:line="259" w:lineRule="auto"/>
              <w:ind w:left="2" w:right="70" w:firstLine="341"/>
            </w:pPr>
            <w:r>
              <w:rPr>
                <w:sz w:val="26"/>
              </w:rPr>
              <w:t xml:space="preserve">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  </w:t>
            </w:r>
          </w:p>
        </w:tc>
        <w:tc>
          <w:tcPr>
            <w:tcW w:w="7938" w:type="dxa"/>
            <w:tcBorders>
              <w:top w:val="single" w:sz="4" w:space="0" w:color="000000"/>
              <w:left w:val="single" w:sz="4" w:space="0" w:color="000000"/>
              <w:bottom w:val="single" w:sz="4" w:space="0" w:color="000000"/>
              <w:right w:val="single" w:sz="4" w:space="0" w:color="000000"/>
            </w:tcBorders>
          </w:tcPr>
          <w:p w14:paraId="2EE9B199" w14:textId="77777777" w:rsidR="00152F1B" w:rsidRDefault="007A6B4D">
            <w:pPr>
              <w:spacing w:after="0" w:line="257" w:lineRule="auto"/>
              <w:ind w:right="68" w:firstLine="341"/>
            </w:pPr>
            <w:r>
              <w:rPr>
                <w:sz w:val="26"/>
              </w:rPr>
              <w:t xml:space="preserve">Просмотр видеоролика об истории цирка в России, начиная с первого стационарного цирка, построенного в Петербурге в 1877 году. </w:t>
            </w:r>
          </w:p>
          <w:p w14:paraId="564F0B81" w14:textId="77777777" w:rsidR="00152F1B" w:rsidRDefault="007A6B4D">
            <w:pPr>
              <w:spacing w:after="19" w:line="265" w:lineRule="auto"/>
              <w:ind w:right="67" w:firstLine="341"/>
            </w:pPr>
            <w:r>
              <w:rPr>
                <w:sz w:val="26"/>
              </w:rPr>
              <w:t xml:space="preserve">Беседа о современном цирке, причинах его популярности у детей и взрослых, о видах циркового искусства (клоунаде, акробатике, эквилибристике, гимнастике, жонглировании, эксцентрике, иллюзионизме, пантомиме, дрессировке животных).   </w:t>
            </w:r>
          </w:p>
          <w:p w14:paraId="3179344C" w14:textId="77777777" w:rsidR="00152F1B" w:rsidRDefault="007A6B4D">
            <w:pPr>
              <w:spacing w:after="0" w:line="280" w:lineRule="auto"/>
              <w:ind w:right="0" w:firstLine="341"/>
              <w:jc w:val="left"/>
            </w:pPr>
            <w:r>
              <w:rPr>
                <w:sz w:val="26"/>
              </w:rPr>
              <w:t xml:space="preserve">Мастер-класс «Фокус здесь и сейчас», в ходе которого школьники разучивают несколько простых фокусов. </w:t>
            </w:r>
          </w:p>
          <w:p w14:paraId="11D818AF" w14:textId="77777777" w:rsidR="00152F1B" w:rsidRDefault="007A6B4D">
            <w:pPr>
              <w:spacing w:after="0" w:line="259" w:lineRule="auto"/>
              <w:ind w:right="69" w:firstLine="341"/>
            </w:pPr>
            <w:r>
              <w:rPr>
                <w:sz w:val="26"/>
              </w:rPr>
              <w:t xml:space="preserve">Видео-викторина «Клоун», в ходе которой школьники знакомятся великими российскими клоунами (Юрий Никулин, Олег Попов, Юрий Куклачев, Вячеслав Полунин). </w:t>
            </w:r>
          </w:p>
          <w:p w14:paraId="2A37B995" w14:textId="77777777" w:rsidR="00152F1B" w:rsidRDefault="007A6B4D">
            <w:pPr>
              <w:spacing w:after="0" w:line="259" w:lineRule="auto"/>
              <w:ind w:right="0" w:firstLine="341"/>
            </w:pPr>
            <w:r>
              <w:rPr>
                <w:sz w:val="26"/>
              </w:rPr>
              <w:t xml:space="preserve">Рефлексивная беседа о том, как важно уметь поддерживать оптимизм в себе и в окружающих. </w:t>
            </w:r>
          </w:p>
        </w:tc>
      </w:tr>
      <w:tr w:rsidR="00152F1B" w14:paraId="6B190BD6" w14:textId="77777777">
        <w:trPr>
          <w:trHeight w:val="2701"/>
        </w:trPr>
        <w:tc>
          <w:tcPr>
            <w:tcW w:w="2830" w:type="dxa"/>
            <w:tcBorders>
              <w:top w:val="single" w:sz="4" w:space="0" w:color="000000"/>
              <w:left w:val="single" w:sz="4" w:space="0" w:color="000000"/>
              <w:bottom w:val="single" w:sz="4" w:space="0" w:color="000000"/>
              <w:right w:val="single" w:sz="4" w:space="0" w:color="000000"/>
            </w:tcBorders>
          </w:tcPr>
          <w:p w14:paraId="7D70131E" w14:textId="77777777" w:rsidR="00152F1B" w:rsidRDefault="007A6B4D">
            <w:pPr>
              <w:spacing w:after="29" w:line="259" w:lineRule="auto"/>
              <w:ind w:right="64" w:firstLine="0"/>
              <w:jc w:val="center"/>
            </w:pPr>
            <w:r>
              <w:rPr>
                <w:b/>
                <w:sz w:val="26"/>
              </w:rPr>
              <w:lastRenderedPageBreak/>
              <w:t xml:space="preserve">«Я вижу Землю! </w:t>
            </w:r>
          </w:p>
          <w:p w14:paraId="4F9A7469" w14:textId="77777777" w:rsidR="00152F1B" w:rsidRDefault="007A6B4D">
            <w:pPr>
              <w:spacing w:after="0" w:line="259" w:lineRule="auto"/>
              <w:ind w:right="68" w:firstLine="0"/>
              <w:jc w:val="center"/>
            </w:pPr>
            <w:r>
              <w:rPr>
                <w:b/>
                <w:sz w:val="26"/>
              </w:rPr>
              <w:t xml:space="preserve">Это так красиво». </w:t>
            </w:r>
          </w:p>
          <w:p w14:paraId="7370CC90" w14:textId="77777777" w:rsidR="00152F1B" w:rsidRDefault="007A6B4D">
            <w:pPr>
              <w:spacing w:after="0" w:line="259" w:lineRule="auto"/>
              <w:ind w:right="0" w:firstLine="0"/>
              <w:jc w:val="center"/>
            </w:pPr>
            <w:r>
              <w:rPr>
                <w:b/>
                <w:sz w:val="26"/>
              </w:rPr>
              <w:t xml:space="preserve"> </w:t>
            </w:r>
          </w:p>
          <w:p w14:paraId="4964AA25" w14:textId="77777777" w:rsidR="00152F1B" w:rsidRDefault="007A6B4D">
            <w:pPr>
              <w:spacing w:after="0" w:line="259" w:lineRule="auto"/>
              <w:ind w:right="0" w:firstLine="0"/>
              <w:jc w:val="center"/>
            </w:pPr>
            <w:r>
              <w:rPr>
                <w:b/>
                <w:sz w:val="26"/>
              </w:rPr>
              <w:t xml:space="preserve"> </w:t>
            </w:r>
          </w:p>
          <w:p w14:paraId="35E034C5" w14:textId="77777777" w:rsidR="00152F1B" w:rsidRDefault="007A6B4D">
            <w:pPr>
              <w:spacing w:after="0" w:line="259" w:lineRule="auto"/>
              <w:ind w:right="0" w:firstLine="0"/>
              <w:jc w:val="center"/>
            </w:pPr>
            <w:r>
              <w:rPr>
                <w:b/>
                <w:sz w:val="26"/>
              </w:rPr>
              <w:t xml:space="preserve"> </w:t>
            </w:r>
          </w:p>
          <w:p w14:paraId="75552F8C" w14:textId="77777777" w:rsidR="00152F1B" w:rsidRDefault="007A6B4D">
            <w:pPr>
              <w:spacing w:after="0" w:line="259" w:lineRule="auto"/>
              <w:ind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600E00B9" w14:textId="77777777" w:rsidR="00152F1B" w:rsidRDefault="007A6B4D">
            <w:pPr>
              <w:spacing w:after="28" w:line="257" w:lineRule="auto"/>
              <w:ind w:left="2" w:right="70" w:firstLine="341"/>
            </w:pPr>
            <w:r>
              <w:rPr>
                <w:sz w:val="26"/>
              </w:rPr>
              <w:t xml:space="preserve">Главные события в истории покорения космоса. Отечественные космонавты-рекордсмены.  </w:t>
            </w:r>
          </w:p>
          <w:p w14:paraId="143EA495" w14:textId="77777777" w:rsidR="00152F1B" w:rsidRDefault="007A6B4D">
            <w:pPr>
              <w:spacing w:after="0" w:line="280" w:lineRule="auto"/>
              <w:ind w:left="2" w:right="0" w:firstLine="341"/>
            </w:pPr>
            <w:r>
              <w:rPr>
                <w:sz w:val="26"/>
              </w:rPr>
              <w:t xml:space="preserve">Подготовка к полёту — многолетний процесс. </w:t>
            </w:r>
          </w:p>
          <w:p w14:paraId="423CA6C5" w14:textId="77777777" w:rsidR="00152F1B" w:rsidRDefault="007A6B4D">
            <w:pPr>
              <w:spacing w:after="0" w:line="259" w:lineRule="auto"/>
              <w:ind w:left="2" w:right="70" w:firstLine="341"/>
            </w:pPr>
            <w:r>
              <w:rPr>
                <w:sz w:val="26"/>
              </w:rPr>
              <w:t xml:space="preserve">Художественный фильм «Вызов» - героизм персонажей и реальных людей. </w:t>
            </w:r>
          </w:p>
        </w:tc>
        <w:tc>
          <w:tcPr>
            <w:tcW w:w="7938" w:type="dxa"/>
            <w:tcBorders>
              <w:top w:val="single" w:sz="4" w:space="0" w:color="000000"/>
              <w:left w:val="single" w:sz="4" w:space="0" w:color="000000"/>
              <w:bottom w:val="single" w:sz="4" w:space="0" w:color="000000"/>
              <w:right w:val="single" w:sz="4" w:space="0" w:color="000000"/>
            </w:tcBorders>
          </w:tcPr>
          <w:p w14:paraId="2BD6A7B6" w14:textId="77777777" w:rsidR="00152F1B" w:rsidRDefault="007A6B4D">
            <w:pPr>
              <w:spacing w:after="0" w:line="247" w:lineRule="auto"/>
              <w:ind w:right="71" w:firstLine="341"/>
            </w:pPr>
            <w:r>
              <w:rPr>
                <w:sz w:val="26"/>
              </w:rPr>
              <w:t xml:space="preserve">Участие во вступительной беседе об основных исторических событиях в космонавтике. Самостоятельная работа в группах: найти в интернете информацию о космонавте и сделать сообщение для одноклассников (Герман Титов, Валентина Терешкова, Алексей Леонов, Светлана Савицкая, Валерий Поляков, Елена Кондакова, Сергей Крикалев, Геннадий Падалка, Анатолий Соловьев). </w:t>
            </w:r>
          </w:p>
          <w:p w14:paraId="64ECCA48" w14:textId="77777777" w:rsidR="00152F1B" w:rsidRDefault="007A6B4D">
            <w:pPr>
              <w:spacing w:after="0" w:line="259" w:lineRule="auto"/>
              <w:ind w:right="67" w:firstLine="341"/>
            </w:pPr>
            <w:r>
              <w:rPr>
                <w:sz w:val="26"/>
              </w:rPr>
              <w:t xml:space="preserve">Участие в беседе о трудном процессе подготовки к полёту. Обсуждение фильма «Вызов» - в чем заключался героизм главных действующих лиц и актрисы и режиссера фильма. </w:t>
            </w:r>
          </w:p>
        </w:tc>
      </w:tr>
    </w:tbl>
    <w:p w14:paraId="3AE80F39" w14:textId="77777777" w:rsidR="00152F1B" w:rsidRDefault="00152F1B">
      <w:pPr>
        <w:spacing w:after="0" w:line="259" w:lineRule="auto"/>
        <w:ind w:left="-1560" w:right="24" w:firstLine="0"/>
        <w:jc w:val="left"/>
      </w:pPr>
    </w:p>
    <w:tbl>
      <w:tblPr>
        <w:tblStyle w:val="TableGrid"/>
        <w:tblW w:w="15166" w:type="dxa"/>
        <w:tblInd w:w="-703" w:type="dxa"/>
        <w:tblCellMar>
          <w:top w:w="59" w:type="dxa"/>
          <w:left w:w="106" w:type="dxa"/>
          <w:right w:w="44" w:type="dxa"/>
        </w:tblCellMar>
        <w:tblLook w:val="04A0" w:firstRow="1" w:lastRow="0" w:firstColumn="1" w:lastColumn="0" w:noHBand="0" w:noVBand="1"/>
      </w:tblPr>
      <w:tblGrid>
        <w:gridCol w:w="2830"/>
        <w:gridCol w:w="4397"/>
        <w:gridCol w:w="7939"/>
      </w:tblGrid>
      <w:tr w:rsidR="00152F1B" w14:paraId="456DE886" w14:textId="77777777">
        <w:trPr>
          <w:trHeight w:val="308"/>
        </w:trPr>
        <w:tc>
          <w:tcPr>
            <w:tcW w:w="2830" w:type="dxa"/>
            <w:tcBorders>
              <w:top w:val="single" w:sz="4" w:space="0" w:color="000000"/>
              <w:left w:val="single" w:sz="4" w:space="0" w:color="000000"/>
              <w:bottom w:val="single" w:sz="4" w:space="0" w:color="000000"/>
              <w:right w:val="single" w:sz="4" w:space="0" w:color="000000"/>
            </w:tcBorders>
          </w:tcPr>
          <w:p w14:paraId="739CC88F" w14:textId="77777777" w:rsidR="00152F1B" w:rsidRDefault="007A6B4D">
            <w:pPr>
              <w:spacing w:after="0" w:line="259" w:lineRule="auto"/>
              <w:ind w:right="63" w:firstLine="0"/>
              <w:jc w:val="center"/>
            </w:pPr>
            <w:r>
              <w:rPr>
                <w:b/>
                <w:sz w:val="26"/>
              </w:rPr>
              <w:t xml:space="preserve">Темы </w:t>
            </w:r>
          </w:p>
        </w:tc>
        <w:tc>
          <w:tcPr>
            <w:tcW w:w="4397" w:type="dxa"/>
            <w:tcBorders>
              <w:top w:val="single" w:sz="4" w:space="0" w:color="000000"/>
              <w:left w:val="single" w:sz="4" w:space="0" w:color="000000"/>
              <w:bottom w:val="single" w:sz="4" w:space="0" w:color="000000"/>
              <w:right w:val="single" w:sz="4" w:space="0" w:color="000000"/>
            </w:tcBorders>
          </w:tcPr>
          <w:p w14:paraId="60C70165" w14:textId="77777777" w:rsidR="00152F1B" w:rsidRDefault="007A6B4D">
            <w:pPr>
              <w:spacing w:after="0" w:line="259" w:lineRule="auto"/>
              <w:ind w:right="68" w:firstLine="0"/>
              <w:jc w:val="center"/>
            </w:pPr>
            <w:r>
              <w:rPr>
                <w:b/>
                <w:sz w:val="26"/>
              </w:rPr>
              <w:t xml:space="preserve">Основное содержание </w:t>
            </w:r>
          </w:p>
        </w:tc>
        <w:tc>
          <w:tcPr>
            <w:tcW w:w="7938" w:type="dxa"/>
            <w:tcBorders>
              <w:top w:val="single" w:sz="4" w:space="0" w:color="000000"/>
              <w:left w:val="single" w:sz="4" w:space="0" w:color="000000"/>
              <w:bottom w:val="single" w:sz="4" w:space="0" w:color="000000"/>
              <w:right w:val="single" w:sz="4" w:space="0" w:color="000000"/>
            </w:tcBorders>
          </w:tcPr>
          <w:p w14:paraId="4D8D6BD0" w14:textId="77777777" w:rsidR="00152F1B" w:rsidRDefault="007A6B4D">
            <w:pPr>
              <w:spacing w:after="0" w:line="259" w:lineRule="auto"/>
              <w:ind w:right="70" w:firstLine="0"/>
              <w:jc w:val="center"/>
            </w:pPr>
            <w:r>
              <w:rPr>
                <w:b/>
                <w:sz w:val="26"/>
              </w:rPr>
              <w:t xml:space="preserve">Деятельность школьников </w:t>
            </w:r>
          </w:p>
        </w:tc>
      </w:tr>
      <w:tr w:rsidR="00152F1B" w14:paraId="5B5AF5EE" w14:textId="77777777">
        <w:trPr>
          <w:trHeight w:val="3598"/>
        </w:trPr>
        <w:tc>
          <w:tcPr>
            <w:tcW w:w="2830" w:type="dxa"/>
            <w:tcBorders>
              <w:top w:val="single" w:sz="4" w:space="0" w:color="000000"/>
              <w:left w:val="single" w:sz="4" w:space="0" w:color="000000"/>
              <w:bottom w:val="single" w:sz="4" w:space="0" w:color="000000"/>
              <w:right w:val="single" w:sz="4" w:space="0" w:color="000000"/>
            </w:tcBorders>
          </w:tcPr>
          <w:p w14:paraId="247E2DFB" w14:textId="77777777" w:rsidR="00152F1B" w:rsidRDefault="007A6B4D">
            <w:pPr>
              <w:spacing w:after="0" w:line="259" w:lineRule="auto"/>
              <w:ind w:left="3" w:right="1" w:firstLine="0"/>
              <w:jc w:val="center"/>
            </w:pPr>
            <w:r>
              <w:rPr>
                <w:b/>
                <w:sz w:val="26"/>
              </w:rPr>
              <w:t xml:space="preserve">215-летие со дня рождения Н. В. Гоголя  </w:t>
            </w:r>
          </w:p>
          <w:p w14:paraId="17B6ACBC" w14:textId="77777777" w:rsidR="00152F1B" w:rsidRDefault="007A6B4D">
            <w:pPr>
              <w:spacing w:after="0" w:line="259" w:lineRule="auto"/>
              <w:ind w:left="1" w:right="0" w:firstLine="0"/>
              <w:jc w:val="center"/>
            </w:pPr>
            <w:r>
              <w:rPr>
                <w:b/>
                <w:sz w:val="26"/>
              </w:rPr>
              <w:t xml:space="preserve"> </w:t>
            </w:r>
          </w:p>
          <w:p w14:paraId="560D64C3" w14:textId="77777777" w:rsidR="00152F1B" w:rsidRDefault="007A6B4D">
            <w:pPr>
              <w:spacing w:after="0" w:line="259" w:lineRule="auto"/>
              <w:ind w:left="1" w:right="0" w:firstLine="0"/>
              <w:jc w:val="center"/>
            </w:pPr>
            <w:r>
              <w:rPr>
                <w:b/>
                <w:sz w:val="26"/>
              </w:rPr>
              <w:t xml:space="preserve"> </w:t>
            </w:r>
          </w:p>
          <w:p w14:paraId="5ADF7D15" w14:textId="77777777" w:rsidR="00152F1B" w:rsidRDefault="007A6B4D">
            <w:pPr>
              <w:spacing w:after="0" w:line="259" w:lineRule="auto"/>
              <w:ind w:left="1" w:right="0" w:firstLine="0"/>
              <w:jc w:val="center"/>
            </w:pPr>
            <w:r>
              <w:rPr>
                <w:b/>
                <w:sz w:val="26"/>
              </w:rPr>
              <w:t xml:space="preserve"> </w:t>
            </w:r>
          </w:p>
          <w:p w14:paraId="4ACE6C37" w14:textId="77777777" w:rsidR="00152F1B" w:rsidRDefault="007A6B4D">
            <w:pPr>
              <w:spacing w:after="0" w:line="259" w:lineRule="auto"/>
              <w:ind w:left="1"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6C1A4ECC" w14:textId="77777777" w:rsidR="00152F1B" w:rsidRDefault="007A6B4D">
            <w:pPr>
              <w:spacing w:after="1" w:line="239" w:lineRule="auto"/>
              <w:ind w:left="2" w:right="65" w:firstLine="341"/>
            </w:pPr>
            <w:r>
              <w:rPr>
                <w:sz w:val="26"/>
              </w:rPr>
              <w:t xml:space="preserve">Николай Гоголь – признанный классик русской литературы, автор знаменитых «Мертвых душ», </w:t>
            </w:r>
          </w:p>
          <w:p w14:paraId="484DD9A0" w14:textId="77777777" w:rsidR="00152F1B" w:rsidRDefault="007A6B4D">
            <w:pPr>
              <w:spacing w:after="0" w:line="252" w:lineRule="auto"/>
              <w:ind w:left="2" w:right="71" w:firstLine="0"/>
            </w:pPr>
            <w:r>
              <w:rPr>
                <w:sz w:val="26"/>
              </w:rPr>
              <w:t xml:space="preserve">«Ревизора», «Вечеров на хуторе близ Диканьки». Сюжеты, герои, ситуации из произведений Николая Гоголя актуальны по сей день. </w:t>
            </w:r>
          </w:p>
          <w:p w14:paraId="6DA2B028" w14:textId="77777777" w:rsidR="00152F1B" w:rsidRDefault="007A6B4D">
            <w:pPr>
              <w:spacing w:after="0" w:line="259" w:lineRule="auto"/>
              <w:ind w:left="343" w:right="0" w:firstLine="0"/>
              <w:jc w:val="left"/>
            </w:pPr>
            <w:r>
              <w:rPr>
                <w:sz w:val="26"/>
              </w:rPr>
              <w:t xml:space="preserve"> </w:t>
            </w:r>
          </w:p>
        </w:tc>
        <w:tc>
          <w:tcPr>
            <w:tcW w:w="7938" w:type="dxa"/>
            <w:tcBorders>
              <w:top w:val="single" w:sz="4" w:space="0" w:color="000000"/>
              <w:left w:val="single" w:sz="4" w:space="0" w:color="000000"/>
              <w:bottom w:val="single" w:sz="4" w:space="0" w:color="000000"/>
              <w:right w:val="single" w:sz="4" w:space="0" w:color="000000"/>
            </w:tcBorders>
          </w:tcPr>
          <w:p w14:paraId="154CD0FD" w14:textId="77777777" w:rsidR="00152F1B" w:rsidRDefault="007A6B4D">
            <w:pPr>
              <w:spacing w:after="0" w:line="259" w:lineRule="auto"/>
              <w:ind w:right="70" w:firstLine="341"/>
            </w:pPr>
            <w:proofErr w:type="spellStart"/>
            <w:r>
              <w:rPr>
                <w:sz w:val="26"/>
              </w:rPr>
              <w:t>Проблематизирующая</w:t>
            </w:r>
            <w:proofErr w:type="spellEnd"/>
            <w:r>
              <w:rPr>
                <w:sz w:val="26"/>
              </w:rPr>
              <w:t xml:space="preserve"> беседа «Классик есть классик», в ходе которой школьники обсуждают, какие сюжеты, герои, ситуации из произведений Гоголя можно было назвать современными. </w:t>
            </w:r>
          </w:p>
          <w:p w14:paraId="3EFA4776" w14:textId="77777777" w:rsidR="00152F1B" w:rsidRDefault="007A6B4D">
            <w:pPr>
              <w:spacing w:after="0" w:line="258" w:lineRule="auto"/>
              <w:ind w:right="70" w:firstLine="341"/>
            </w:pPr>
            <w:r>
              <w:rPr>
                <w:sz w:val="26"/>
              </w:rPr>
              <w:t xml:space="preserve">Игра «Закончи фразу, ставшую крылатой», в ходе которой школьники продолжают знаменитые фразы из произведений Н. Гоголя. </w:t>
            </w:r>
          </w:p>
          <w:p w14:paraId="229453A2" w14:textId="77777777" w:rsidR="00152F1B" w:rsidRDefault="007A6B4D">
            <w:pPr>
              <w:spacing w:after="0" w:line="252" w:lineRule="auto"/>
              <w:ind w:right="70" w:firstLine="341"/>
            </w:pPr>
            <w:r>
              <w:rPr>
                <w:sz w:val="26"/>
              </w:rPr>
              <w:t xml:space="preserve">Интерактивная игра, в ходе которой школьники по отрывкам из телеспектаклей, кинофильмов, иллюстраций, созданных по произведениям Николая Гоголя, называют произведение и его главных героев. </w:t>
            </w:r>
          </w:p>
          <w:p w14:paraId="2F59388E" w14:textId="77777777" w:rsidR="00152F1B" w:rsidRDefault="007A6B4D">
            <w:pPr>
              <w:spacing w:after="24" w:line="259" w:lineRule="auto"/>
              <w:ind w:right="71" w:firstLine="0"/>
              <w:jc w:val="right"/>
            </w:pPr>
            <w:r>
              <w:rPr>
                <w:sz w:val="26"/>
              </w:rPr>
              <w:t xml:space="preserve">Дискуссия, в ходе которой школьники обсуждают фразу И.А. </w:t>
            </w:r>
          </w:p>
          <w:p w14:paraId="0CDB7D1A" w14:textId="77777777" w:rsidR="00152F1B" w:rsidRDefault="007A6B4D">
            <w:pPr>
              <w:spacing w:after="0" w:line="259" w:lineRule="auto"/>
              <w:ind w:right="0" w:firstLine="0"/>
              <w:jc w:val="left"/>
            </w:pPr>
            <w:r>
              <w:rPr>
                <w:sz w:val="26"/>
              </w:rPr>
              <w:t xml:space="preserve">Гончарова «Он, смеша и смеясь, невидимо плакал…».    </w:t>
            </w:r>
          </w:p>
        </w:tc>
      </w:tr>
      <w:tr w:rsidR="00152F1B" w14:paraId="0456A5E7" w14:textId="77777777">
        <w:trPr>
          <w:trHeight w:val="2105"/>
        </w:trPr>
        <w:tc>
          <w:tcPr>
            <w:tcW w:w="2830" w:type="dxa"/>
            <w:tcBorders>
              <w:top w:val="single" w:sz="4" w:space="0" w:color="000000"/>
              <w:left w:val="single" w:sz="4" w:space="0" w:color="000000"/>
              <w:bottom w:val="single" w:sz="4" w:space="0" w:color="000000"/>
              <w:right w:val="single" w:sz="4" w:space="0" w:color="000000"/>
            </w:tcBorders>
          </w:tcPr>
          <w:p w14:paraId="4B99A119" w14:textId="77777777" w:rsidR="00152F1B" w:rsidRDefault="007A6B4D">
            <w:pPr>
              <w:spacing w:after="0" w:line="282" w:lineRule="auto"/>
              <w:ind w:right="0" w:firstLine="0"/>
              <w:jc w:val="center"/>
            </w:pPr>
            <w:r>
              <w:rPr>
                <w:b/>
                <w:sz w:val="26"/>
              </w:rPr>
              <w:lastRenderedPageBreak/>
              <w:t xml:space="preserve">Экологичное потребление </w:t>
            </w:r>
          </w:p>
          <w:p w14:paraId="5FC61CAA" w14:textId="77777777" w:rsidR="00152F1B" w:rsidRDefault="007A6B4D">
            <w:pPr>
              <w:spacing w:after="0" w:line="259" w:lineRule="auto"/>
              <w:ind w:left="1" w:right="0" w:firstLine="0"/>
              <w:jc w:val="center"/>
            </w:pPr>
            <w:r>
              <w:rPr>
                <w:b/>
                <w:sz w:val="26"/>
              </w:rPr>
              <w:t xml:space="preserve"> </w:t>
            </w:r>
          </w:p>
          <w:p w14:paraId="4E4684C4" w14:textId="77777777" w:rsidR="00152F1B" w:rsidRDefault="007A6B4D">
            <w:pPr>
              <w:spacing w:after="0" w:line="259" w:lineRule="auto"/>
              <w:ind w:left="1" w:right="0" w:firstLine="0"/>
              <w:jc w:val="center"/>
            </w:pPr>
            <w:r>
              <w:rPr>
                <w:b/>
                <w:sz w:val="26"/>
              </w:rPr>
              <w:t xml:space="preserve"> </w:t>
            </w:r>
          </w:p>
          <w:p w14:paraId="02603956" w14:textId="77777777" w:rsidR="00152F1B" w:rsidRDefault="007A6B4D">
            <w:pPr>
              <w:spacing w:after="0" w:line="259" w:lineRule="auto"/>
              <w:ind w:left="1" w:right="0" w:firstLine="0"/>
              <w:jc w:val="center"/>
            </w:pPr>
            <w:r>
              <w:rPr>
                <w:b/>
                <w:sz w:val="26"/>
              </w:rPr>
              <w:t xml:space="preserve"> </w:t>
            </w:r>
          </w:p>
          <w:p w14:paraId="40843B75" w14:textId="77777777" w:rsidR="00152F1B" w:rsidRDefault="007A6B4D">
            <w:pPr>
              <w:spacing w:after="0" w:line="259" w:lineRule="auto"/>
              <w:ind w:left="1"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2BE9DF95" w14:textId="77777777" w:rsidR="00152F1B" w:rsidRDefault="007A6B4D">
            <w:pPr>
              <w:spacing w:after="38" w:line="249" w:lineRule="auto"/>
              <w:ind w:left="2" w:right="66" w:firstLine="341"/>
            </w:pPr>
            <w:r>
              <w:rPr>
                <w:sz w:val="26"/>
              </w:rPr>
              <w:t xml:space="preserve">Экологичное потребление — способ позаботиться о сохранности планеты. Экологические проблемы как следствия безответственного поведения человека.  </w:t>
            </w:r>
          </w:p>
          <w:p w14:paraId="46332D12" w14:textId="77777777" w:rsidR="00152F1B" w:rsidRDefault="007A6B4D">
            <w:pPr>
              <w:spacing w:after="0" w:line="259" w:lineRule="auto"/>
              <w:ind w:left="2" w:right="0" w:firstLine="341"/>
            </w:pPr>
            <w:r>
              <w:rPr>
                <w:sz w:val="26"/>
              </w:rPr>
              <w:t xml:space="preserve">Соблюдать эко-правила — не так сложно </w:t>
            </w:r>
          </w:p>
        </w:tc>
        <w:tc>
          <w:tcPr>
            <w:tcW w:w="7938" w:type="dxa"/>
            <w:tcBorders>
              <w:top w:val="single" w:sz="4" w:space="0" w:color="000000"/>
              <w:left w:val="single" w:sz="4" w:space="0" w:color="000000"/>
              <w:bottom w:val="single" w:sz="4" w:space="0" w:color="000000"/>
              <w:right w:val="single" w:sz="4" w:space="0" w:color="000000"/>
            </w:tcBorders>
          </w:tcPr>
          <w:p w14:paraId="3454F27E" w14:textId="77777777" w:rsidR="00152F1B" w:rsidRDefault="007A6B4D">
            <w:pPr>
              <w:spacing w:after="26" w:line="259" w:lineRule="auto"/>
              <w:ind w:right="70" w:firstLine="341"/>
            </w:pPr>
            <w:r>
              <w:rPr>
                <w:sz w:val="26"/>
              </w:rPr>
              <w:t xml:space="preserve">Участие во вступительной беседе об экологическом потреблении. Обсуждение экологических проблем, существующих в России, и роли людей в их появлении, поиски решений. </w:t>
            </w:r>
          </w:p>
          <w:p w14:paraId="39E79547" w14:textId="77777777" w:rsidR="00152F1B" w:rsidRDefault="007A6B4D">
            <w:pPr>
              <w:spacing w:after="0" w:line="259" w:lineRule="auto"/>
              <w:ind w:right="0" w:firstLine="341"/>
            </w:pPr>
            <w:r>
              <w:rPr>
                <w:sz w:val="26"/>
              </w:rPr>
              <w:t xml:space="preserve">Работа в группах по составлению общего списка эко-правил, которые легко может соблюдать каждый </w:t>
            </w:r>
          </w:p>
        </w:tc>
      </w:tr>
      <w:tr w:rsidR="00152F1B" w14:paraId="068E729D" w14:textId="77777777">
        <w:trPr>
          <w:trHeight w:val="1803"/>
        </w:trPr>
        <w:tc>
          <w:tcPr>
            <w:tcW w:w="2830" w:type="dxa"/>
            <w:tcBorders>
              <w:top w:val="single" w:sz="4" w:space="0" w:color="000000"/>
              <w:left w:val="single" w:sz="4" w:space="0" w:color="000000"/>
              <w:bottom w:val="single" w:sz="4" w:space="0" w:color="000000"/>
              <w:right w:val="single" w:sz="4" w:space="0" w:color="000000"/>
            </w:tcBorders>
          </w:tcPr>
          <w:p w14:paraId="0B2751FB" w14:textId="77777777" w:rsidR="00152F1B" w:rsidRDefault="007A6B4D">
            <w:pPr>
              <w:spacing w:after="0" w:line="259" w:lineRule="auto"/>
              <w:ind w:right="64" w:firstLine="0"/>
              <w:jc w:val="center"/>
            </w:pPr>
            <w:r>
              <w:rPr>
                <w:b/>
                <w:sz w:val="26"/>
              </w:rPr>
              <w:t xml:space="preserve">Труд крут! </w:t>
            </w:r>
          </w:p>
          <w:p w14:paraId="7E80D376" w14:textId="77777777" w:rsidR="00152F1B" w:rsidRDefault="007A6B4D">
            <w:pPr>
              <w:spacing w:after="0" w:line="259" w:lineRule="auto"/>
              <w:ind w:left="1" w:right="0" w:firstLine="0"/>
              <w:jc w:val="center"/>
            </w:pPr>
            <w:r>
              <w:rPr>
                <w:b/>
                <w:sz w:val="26"/>
              </w:rPr>
              <w:t xml:space="preserve"> </w:t>
            </w:r>
          </w:p>
          <w:p w14:paraId="2F3D486F" w14:textId="77777777" w:rsidR="00152F1B" w:rsidRDefault="007A6B4D">
            <w:pPr>
              <w:spacing w:after="0" w:line="259" w:lineRule="auto"/>
              <w:ind w:left="1" w:right="0" w:firstLine="0"/>
              <w:jc w:val="center"/>
            </w:pPr>
            <w:r>
              <w:rPr>
                <w:b/>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5D1099D2" w14:textId="77777777" w:rsidR="00152F1B" w:rsidRDefault="007A6B4D">
            <w:pPr>
              <w:spacing w:after="26" w:line="259" w:lineRule="auto"/>
              <w:ind w:left="343" w:right="0" w:firstLine="0"/>
              <w:jc w:val="left"/>
            </w:pPr>
            <w:r>
              <w:rPr>
                <w:sz w:val="26"/>
              </w:rPr>
              <w:t xml:space="preserve">История Праздника труда. </w:t>
            </w:r>
          </w:p>
          <w:p w14:paraId="60EA02C6" w14:textId="77777777" w:rsidR="00152F1B" w:rsidRDefault="007A6B4D">
            <w:pPr>
              <w:spacing w:after="0" w:line="277" w:lineRule="auto"/>
              <w:ind w:left="2" w:right="0" w:firstLine="341"/>
            </w:pPr>
            <w:r>
              <w:rPr>
                <w:sz w:val="26"/>
              </w:rPr>
              <w:t xml:space="preserve">Труд — это право или обязанность человека?  </w:t>
            </w:r>
          </w:p>
          <w:p w14:paraId="0C795EF1" w14:textId="77777777" w:rsidR="00152F1B" w:rsidRDefault="007A6B4D">
            <w:pPr>
              <w:spacing w:after="0" w:line="278" w:lineRule="auto"/>
              <w:ind w:left="2" w:right="0" w:firstLine="341"/>
            </w:pPr>
            <w:r>
              <w:rPr>
                <w:sz w:val="26"/>
              </w:rPr>
              <w:t xml:space="preserve">Работа мечты. Жизненно важные навыки </w:t>
            </w:r>
          </w:p>
          <w:p w14:paraId="273C0471" w14:textId="77777777" w:rsidR="00152F1B" w:rsidRDefault="007A6B4D">
            <w:pPr>
              <w:spacing w:after="0" w:line="259" w:lineRule="auto"/>
              <w:ind w:left="343" w:right="0" w:firstLine="0"/>
              <w:jc w:val="left"/>
            </w:pPr>
            <w:r>
              <w:rPr>
                <w:sz w:val="26"/>
              </w:rPr>
              <w:t xml:space="preserve"> </w:t>
            </w:r>
          </w:p>
        </w:tc>
        <w:tc>
          <w:tcPr>
            <w:tcW w:w="7938" w:type="dxa"/>
            <w:tcBorders>
              <w:top w:val="single" w:sz="4" w:space="0" w:color="000000"/>
              <w:left w:val="single" w:sz="4" w:space="0" w:color="000000"/>
              <w:bottom w:val="single" w:sz="4" w:space="0" w:color="000000"/>
              <w:right w:val="single" w:sz="4" w:space="0" w:color="000000"/>
            </w:tcBorders>
          </w:tcPr>
          <w:p w14:paraId="44832211" w14:textId="77777777" w:rsidR="00152F1B" w:rsidRDefault="007A6B4D">
            <w:pPr>
              <w:spacing w:after="26" w:line="259" w:lineRule="auto"/>
              <w:ind w:left="341" w:right="0" w:firstLine="0"/>
              <w:jc w:val="left"/>
            </w:pPr>
            <w:r>
              <w:rPr>
                <w:sz w:val="26"/>
              </w:rPr>
              <w:t xml:space="preserve">Вступительная беседа об истории Праздника труда. </w:t>
            </w:r>
          </w:p>
          <w:p w14:paraId="75BEB6CC" w14:textId="77777777" w:rsidR="00152F1B" w:rsidRDefault="007A6B4D">
            <w:pPr>
              <w:spacing w:after="3" w:line="277" w:lineRule="auto"/>
              <w:ind w:right="0" w:firstLine="341"/>
            </w:pPr>
            <w:r>
              <w:rPr>
                <w:sz w:val="26"/>
              </w:rPr>
              <w:t xml:space="preserve">Участие в дискуссии: «Труд — это право или обязанность человека?» </w:t>
            </w:r>
          </w:p>
          <w:p w14:paraId="30779B09" w14:textId="77777777" w:rsidR="00152F1B" w:rsidRDefault="007A6B4D">
            <w:pPr>
              <w:spacing w:after="26" w:line="259" w:lineRule="auto"/>
              <w:ind w:left="341" w:right="0" w:firstLine="0"/>
              <w:jc w:val="left"/>
            </w:pPr>
            <w:r>
              <w:rPr>
                <w:sz w:val="26"/>
              </w:rPr>
              <w:t xml:space="preserve">Мозговой штурм — обсуждение критериев работы мечты.  </w:t>
            </w:r>
          </w:p>
          <w:p w14:paraId="77836389" w14:textId="77777777" w:rsidR="00152F1B" w:rsidRDefault="007A6B4D">
            <w:pPr>
              <w:spacing w:after="0" w:line="259" w:lineRule="auto"/>
              <w:ind w:right="0" w:firstLine="341"/>
            </w:pPr>
            <w:r>
              <w:rPr>
                <w:sz w:val="26"/>
              </w:rPr>
              <w:t xml:space="preserve">Блиц-опрос «Владеете ли вы элементарными трудовыми навыками?» </w:t>
            </w:r>
          </w:p>
        </w:tc>
      </w:tr>
      <w:tr w:rsidR="00152F1B" w14:paraId="3CAB9562" w14:textId="77777777">
        <w:trPr>
          <w:trHeight w:val="1805"/>
        </w:trPr>
        <w:tc>
          <w:tcPr>
            <w:tcW w:w="2830" w:type="dxa"/>
            <w:tcBorders>
              <w:top w:val="single" w:sz="4" w:space="0" w:color="000000"/>
              <w:left w:val="single" w:sz="4" w:space="0" w:color="000000"/>
              <w:bottom w:val="single" w:sz="4" w:space="0" w:color="000000"/>
              <w:right w:val="single" w:sz="4" w:space="0" w:color="000000"/>
            </w:tcBorders>
          </w:tcPr>
          <w:p w14:paraId="21CF9D9F" w14:textId="77777777" w:rsidR="00152F1B" w:rsidRDefault="007A6B4D">
            <w:pPr>
              <w:spacing w:after="0" w:line="259" w:lineRule="auto"/>
              <w:ind w:right="67" w:firstLine="0"/>
              <w:jc w:val="center"/>
            </w:pPr>
            <w:r>
              <w:rPr>
                <w:b/>
                <w:sz w:val="26"/>
              </w:rPr>
              <w:t xml:space="preserve">Урок памяти </w:t>
            </w:r>
          </w:p>
          <w:p w14:paraId="34DE9329" w14:textId="77777777" w:rsidR="00152F1B" w:rsidRDefault="007A6B4D">
            <w:pPr>
              <w:spacing w:after="0" w:line="259" w:lineRule="auto"/>
              <w:ind w:left="1" w:right="0" w:firstLine="0"/>
              <w:jc w:val="center"/>
            </w:pPr>
            <w:r>
              <w:rPr>
                <w:b/>
                <w:sz w:val="26"/>
              </w:rPr>
              <w:t xml:space="preserve"> </w:t>
            </w:r>
          </w:p>
          <w:p w14:paraId="59C060C9" w14:textId="77777777" w:rsidR="00152F1B" w:rsidRDefault="007A6B4D">
            <w:pPr>
              <w:spacing w:after="0" w:line="259" w:lineRule="auto"/>
              <w:ind w:left="1" w:right="0" w:firstLine="0"/>
              <w:jc w:val="center"/>
            </w:pPr>
            <w:r>
              <w:rPr>
                <w:b/>
                <w:sz w:val="26"/>
              </w:rPr>
              <w:t xml:space="preserve"> </w:t>
            </w:r>
          </w:p>
          <w:p w14:paraId="444DF781" w14:textId="77777777" w:rsidR="00152F1B" w:rsidRDefault="007A6B4D">
            <w:pPr>
              <w:spacing w:after="0" w:line="259" w:lineRule="auto"/>
              <w:ind w:left="1" w:right="0" w:firstLine="0"/>
              <w:jc w:val="center"/>
            </w:pPr>
            <w:r>
              <w:rPr>
                <w:b/>
                <w:sz w:val="26"/>
              </w:rPr>
              <w:t xml:space="preserve"> </w:t>
            </w:r>
          </w:p>
          <w:p w14:paraId="7E1CECB2" w14:textId="77777777" w:rsidR="00152F1B" w:rsidRDefault="007A6B4D">
            <w:pPr>
              <w:spacing w:after="0" w:line="259" w:lineRule="auto"/>
              <w:ind w:left="1" w:right="0" w:firstLine="0"/>
              <w:jc w:val="center"/>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36B16AE4" w14:textId="77777777" w:rsidR="00152F1B" w:rsidRDefault="007A6B4D">
            <w:pPr>
              <w:spacing w:after="51" w:line="239" w:lineRule="auto"/>
              <w:ind w:left="2" w:right="67" w:firstLine="341"/>
            </w:pPr>
            <w:r>
              <w:rPr>
                <w:sz w:val="26"/>
              </w:rPr>
              <w:t xml:space="preserve">История появления праздника День Победы. Поисковое движение России. Могила Неизвестного Солдата. Семейные традиции празднования Дня Победы. </w:t>
            </w:r>
          </w:p>
          <w:p w14:paraId="4F5E7AFA" w14:textId="77777777" w:rsidR="00152F1B" w:rsidRDefault="007A6B4D">
            <w:pPr>
              <w:spacing w:after="0" w:line="259" w:lineRule="auto"/>
              <w:ind w:left="2" w:right="0" w:firstLine="0"/>
              <w:jc w:val="left"/>
            </w:pPr>
            <w:r>
              <w:rPr>
                <w:sz w:val="26"/>
              </w:rPr>
              <w:t xml:space="preserve">Бессмертный полк </w:t>
            </w:r>
          </w:p>
        </w:tc>
        <w:tc>
          <w:tcPr>
            <w:tcW w:w="7938" w:type="dxa"/>
            <w:tcBorders>
              <w:top w:val="single" w:sz="4" w:space="0" w:color="000000"/>
              <w:left w:val="single" w:sz="4" w:space="0" w:color="000000"/>
              <w:bottom w:val="single" w:sz="4" w:space="0" w:color="000000"/>
              <w:right w:val="single" w:sz="4" w:space="0" w:color="000000"/>
            </w:tcBorders>
          </w:tcPr>
          <w:p w14:paraId="76A0B3F7" w14:textId="77777777" w:rsidR="00152F1B" w:rsidRDefault="007A6B4D">
            <w:pPr>
              <w:spacing w:after="0" w:line="252" w:lineRule="auto"/>
              <w:ind w:right="68" w:firstLine="341"/>
            </w:pPr>
            <w:r>
              <w:rPr>
                <w:sz w:val="26"/>
              </w:rPr>
              <w:t xml:space="preserve">Участие во вступительной беседе об истории появления праздника День Победы. Участие в беседе о том, что заставляет тысячи человек заниматься поиском и захоронением останков погибших защитников Отечества?  </w:t>
            </w:r>
          </w:p>
          <w:p w14:paraId="0E250132" w14:textId="77777777" w:rsidR="00152F1B" w:rsidRDefault="007A6B4D">
            <w:pPr>
              <w:spacing w:after="0" w:line="259" w:lineRule="auto"/>
              <w:ind w:right="0" w:firstLine="341"/>
            </w:pPr>
            <w:r>
              <w:rPr>
                <w:sz w:val="26"/>
              </w:rPr>
              <w:t xml:space="preserve">Обмен мнениями: есть ли в вашей семье традиция отмечать День Победы? Участвует ли семья в шествиях Бессмертного полка? </w:t>
            </w:r>
          </w:p>
        </w:tc>
      </w:tr>
      <w:tr w:rsidR="00152F1B" w14:paraId="09D375CD" w14:textId="77777777">
        <w:trPr>
          <w:trHeight w:val="308"/>
        </w:trPr>
        <w:tc>
          <w:tcPr>
            <w:tcW w:w="2830" w:type="dxa"/>
            <w:tcBorders>
              <w:top w:val="single" w:sz="4" w:space="0" w:color="000000"/>
              <w:left w:val="single" w:sz="4" w:space="0" w:color="000000"/>
              <w:bottom w:val="single" w:sz="4" w:space="0" w:color="000000"/>
              <w:right w:val="single" w:sz="4" w:space="0" w:color="000000"/>
            </w:tcBorders>
          </w:tcPr>
          <w:p w14:paraId="1D8EAF9D" w14:textId="77777777" w:rsidR="00152F1B" w:rsidRDefault="007A6B4D">
            <w:pPr>
              <w:spacing w:after="0" w:line="259" w:lineRule="auto"/>
              <w:ind w:right="63" w:firstLine="0"/>
              <w:jc w:val="center"/>
            </w:pPr>
            <w:r>
              <w:rPr>
                <w:b/>
                <w:sz w:val="26"/>
              </w:rPr>
              <w:t xml:space="preserve">Темы </w:t>
            </w:r>
          </w:p>
        </w:tc>
        <w:tc>
          <w:tcPr>
            <w:tcW w:w="4397" w:type="dxa"/>
            <w:tcBorders>
              <w:top w:val="single" w:sz="4" w:space="0" w:color="000000"/>
              <w:left w:val="single" w:sz="4" w:space="0" w:color="000000"/>
              <w:bottom w:val="single" w:sz="4" w:space="0" w:color="000000"/>
              <w:right w:val="single" w:sz="4" w:space="0" w:color="000000"/>
            </w:tcBorders>
          </w:tcPr>
          <w:p w14:paraId="05F3D9CE" w14:textId="77777777" w:rsidR="00152F1B" w:rsidRDefault="007A6B4D">
            <w:pPr>
              <w:spacing w:after="0" w:line="259" w:lineRule="auto"/>
              <w:ind w:right="68" w:firstLine="0"/>
              <w:jc w:val="center"/>
            </w:pPr>
            <w:r>
              <w:rPr>
                <w:b/>
                <w:sz w:val="26"/>
              </w:rPr>
              <w:t xml:space="preserve">Основное содержание </w:t>
            </w:r>
          </w:p>
        </w:tc>
        <w:tc>
          <w:tcPr>
            <w:tcW w:w="7938" w:type="dxa"/>
            <w:tcBorders>
              <w:top w:val="single" w:sz="4" w:space="0" w:color="000000"/>
              <w:left w:val="single" w:sz="4" w:space="0" w:color="000000"/>
              <w:bottom w:val="single" w:sz="4" w:space="0" w:color="000000"/>
              <w:right w:val="single" w:sz="4" w:space="0" w:color="000000"/>
            </w:tcBorders>
          </w:tcPr>
          <w:p w14:paraId="76F7570D" w14:textId="77777777" w:rsidR="00152F1B" w:rsidRDefault="007A6B4D">
            <w:pPr>
              <w:spacing w:after="0" w:line="259" w:lineRule="auto"/>
              <w:ind w:right="70" w:firstLine="0"/>
              <w:jc w:val="center"/>
            </w:pPr>
            <w:r>
              <w:rPr>
                <w:b/>
                <w:sz w:val="26"/>
              </w:rPr>
              <w:t xml:space="preserve">Деятельность школьников </w:t>
            </w:r>
          </w:p>
        </w:tc>
      </w:tr>
      <w:tr w:rsidR="00152F1B" w14:paraId="643DF6BC" w14:textId="77777777">
        <w:trPr>
          <w:trHeight w:val="2103"/>
        </w:trPr>
        <w:tc>
          <w:tcPr>
            <w:tcW w:w="2830" w:type="dxa"/>
            <w:tcBorders>
              <w:top w:val="single" w:sz="4" w:space="0" w:color="000000"/>
              <w:left w:val="single" w:sz="4" w:space="0" w:color="000000"/>
              <w:bottom w:val="single" w:sz="4" w:space="0" w:color="000000"/>
              <w:right w:val="single" w:sz="4" w:space="0" w:color="000000"/>
            </w:tcBorders>
          </w:tcPr>
          <w:p w14:paraId="105AF87E" w14:textId="77777777" w:rsidR="00152F1B" w:rsidRDefault="007A6B4D">
            <w:pPr>
              <w:spacing w:after="29" w:line="259" w:lineRule="auto"/>
              <w:ind w:right="67" w:firstLine="0"/>
              <w:jc w:val="center"/>
            </w:pPr>
            <w:r>
              <w:rPr>
                <w:b/>
                <w:sz w:val="26"/>
              </w:rPr>
              <w:t xml:space="preserve">Будь готов! </w:t>
            </w:r>
          </w:p>
          <w:p w14:paraId="0CFBA409" w14:textId="77777777" w:rsidR="00152F1B" w:rsidRDefault="007A6B4D">
            <w:pPr>
              <w:spacing w:after="2" w:line="281" w:lineRule="auto"/>
              <w:ind w:right="0" w:firstLine="0"/>
              <w:jc w:val="center"/>
            </w:pPr>
            <w:r>
              <w:rPr>
                <w:b/>
                <w:sz w:val="26"/>
              </w:rPr>
              <w:t xml:space="preserve">Ко дню детских общественных </w:t>
            </w:r>
          </w:p>
          <w:p w14:paraId="2CD0B1D5" w14:textId="77777777" w:rsidR="00152F1B" w:rsidRDefault="007A6B4D">
            <w:pPr>
              <w:spacing w:after="0" w:line="259" w:lineRule="auto"/>
              <w:ind w:right="62" w:firstLine="0"/>
              <w:jc w:val="center"/>
            </w:pPr>
            <w:r>
              <w:rPr>
                <w:b/>
                <w:sz w:val="26"/>
              </w:rPr>
              <w:t xml:space="preserve">организаций  </w:t>
            </w:r>
          </w:p>
          <w:p w14:paraId="5D42F392" w14:textId="77777777" w:rsidR="00152F1B" w:rsidRDefault="007A6B4D">
            <w:pPr>
              <w:spacing w:after="0" w:line="259" w:lineRule="auto"/>
              <w:ind w:left="1" w:right="0" w:firstLine="0"/>
              <w:jc w:val="center"/>
            </w:pPr>
            <w:r>
              <w:rPr>
                <w:b/>
                <w:sz w:val="26"/>
              </w:rPr>
              <w:t xml:space="preserve"> </w:t>
            </w:r>
          </w:p>
          <w:p w14:paraId="6C8714E8" w14:textId="77777777" w:rsidR="00152F1B" w:rsidRDefault="007A6B4D">
            <w:pPr>
              <w:spacing w:after="0" w:line="259" w:lineRule="auto"/>
              <w:ind w:left="1" w:right="0" w:firstLine="0"/>
              <w:jc w:val="center"/>
            </w:pPr>
            <w:r>
              <w:rPr>
                <w:b/>
                <w:sz w:val="26"/>
              </w:rPr>
              <w:t xml:space="preserve"> </w:t>
            </w:r>
          </w:p>
          <w:p w14:paraId="153A0590" w14:textId="77777777" w:rsidR="00152F1B" w:rsidRDefault="007A6B4D">
            <w:pPr>
              <w:spacing w:after="0" w:line="259" w:lineRule="auto"/>
              <w:ind w:left="2" w:right="0" w:firstLine="0"/>
              <w:jc w:val="left"/>
            </w:pPr>
            <w:r>
              <w:rPr>
                <w:sz w:val="26"/>
              </w:rPr>
              <w:t xml:space="preserve"> </w:t>
            </w:r>
          </w:p>
        </w:tc>
        <w:tc>
          <w:tcPr>
            <w:tcW w:w="4397" w:type="dxa"/>
            <w:tcBorders>
              <w:top w:val="single" w:sz="4" w:space="0" w:color="000000"/>
              <w:left w:val="single" w:sz="4" w:space="0" w:color="000000"/>
              <w:bottom w:val="single" w:sz="4" w:space="0" w:color="000000"/>
              <w:right w:val="single" w:sz="4" w:space="0" w:color="000000"/>
            </w:tcBorders>
          </w:tcPr>
          <w:p w14:paraId="6DF433C3" w14:textId="77777777" w:rsidR="00152F1B" w:rsidRDefault="007A6B4D">
            <w:pPr>
              <w:spacing w:after="0" w:line="259" w:lineRule="auto"/>
              <w:ind w:left="2" w:right="68" w:firstLine="341"/>
            </w:pPr>
            <w:r>
              <w:rPr>
                <w:sz w:val="26"/>
              </w:rPr>
              <w:t xml:space="preserve">19 мая 1922 года — день рождения пионерской организации. Цель её создания и деятельность.  Распад пионерской организации. Причины, по которым дети объединяются </w:t>
            </w:r>
          </w:p>
        </w:tc>
        <w:tc>
          <w:tcPr>
            <w:tcW w:w="7938" w:type="dxa"/>
            <w:tcBorders>
              <w:top w:val="single" w:sz="4" w:space="0" w:color="000000"/>
              <w:left w:val="single" w:sz="4" w:space="0" w:color="000000"/>
              <w:bottom w:val="single" w:sz="4" w:space="0" w:color="000000"/>
              <w:right w:val="single" w:sz="4" w:space="0" w:color="000000"/>
            </w:tcBorders>
          </w:tcPr>
          <w:p w14:paraId="4C72A07F" w14:textId="77777777" w:rsidR="00152F1B" w:rsidRDefault="007A6B4D">
            <w:pPr>
              <w:spacing w:after="0" w:line="259" w:lineRule="auto"/>
              <w:ind w:left="341" w:right="0" w:firstLine="0"/>
              <w:jc w:val="left"/>
            </w:pPr>
            <w:r>
              <w:rPr>
                <w:sz w:val="26"/>
              </w:rPr>
              <w:t xml:space="preserve">Участие во вступительной беседе о пионерской организации. </w:t>
            </w:r>
          </w:p>
          <w:p w14:paraId="64840E43" w14:textId="77777777" w:rsidR="00152F1B" w:rsidRDefault="007A6B4D">
            <w:pPr>
              <w:spacing w:after="0" w:line="278" w:lineRule="auto"/>
              <w:ind w:right="0" w:firstLine="341"/>
            </w:pPr>
            <w:r>
              <w:rPr>
                <w:sz w:val="26"/>
              </w:rPr>
              <w:t xml:space="preserve">Участие в дискуссии о том, какое должно быть детское общественное объединение, чтобы вам захотелось в него вступить. </w:t>
            </w:r>
          </w:p>
          <w:p w14:paraId="39241049" w14:textId="77777777" w:rsidR="00152F1B" w:rsidRDefault="007A6B4D">
            <w:pPr>
              <w:spacing w:after="0" w:line="278" w:lineRule="auto"/>
              <w:ind w:right="0" w:firstLine="341"/>
            </w:pPr>
            <w:r>
              <w:rPr>
                <w:sz w:val="26"/>
              </w:rPr>
              <w:t xml:space="preserve">Участие в мозговом штурме по выдвижению причин, по которым дети объединяются. </w:t>
            </w:r>
          </w:p>
          <w:p w14:paraId="3791823C" w14:textId="77777777" w:rsidR="00152F1B" w:rsidRDefault="007A6B4D">
            <w:pPr>
              <w:spacing w:after="0" w:line="259" w:lineRule="auto"/>
              <w:ind w:right="0" w:firstLine="341"/>
            </w:pPr>
            <w:r>
              <w:rPr>
                <w:sz w:val="26"/>
              </w:rPr>
              <w:t xml:space="preserve">Участие в беседе о том, какие бывают детские общественные объединения </w:t>
            </w:r>
          </w:p>
        </w:tc>
      </w:tr>
      <w:tr w:rsidR="00152F1B" w14:paraId="79ADC2FD" w14:textId="77777777">
        <w:trPr>
          <w:trHeight w:val="1507"/>
        </w:trPr>
        <w:tc>
          <w:tcPr>
            <w:tcW w:w="2830" w:type="dxa"/>
            <w:tcBorders>
              <w:top w:val="single" w:sz="4" w:space="0" w:color="000000"/>
              <w:left w:val="single" w:sz="4" w:space="0" w:color="000000"/>
              <w:bottom w:val="single" w:sz="4" w:space="0" w:color="000000"/>
              <w:right w:val="single" w:sz="4" w:space="0" w:color="000000"/>
            </w:tcBorders>
          </w:tcPr>
          <w:p w14:paraId="382F7A51" w14:textId="77777777" w:rsidR="00152F1B" w:rsidRDefault="007A6B4D">
            <w:pPr>
              <w:spacing w:after="28" w:line="259" w:lineRule="auto"/>
              <w:ind w:right="65" w:firstLine="0"/>
              <w:jc w:val="center"/>
            </w:pPr>
            <w:r>
              <w:rPr>
                <w:b/>
                <w:sz w:val="26"/>
              </w:rPr>
              <w:lastRenderedPageBreak/>
              <w:t xml:space="preserve">Русский язык. </w:t>
            </w:r>
          </w:p>
          <w:p w14:paraId="10743E1C" w14:textId="77777777" w:rsidR="00152F1B" w:rsidRDefault="007A6B4D">
            <w:pPr>
              <w:spacing w:after="2" w:line="281" w:lineRule="auto"/>
              <w:ind w:right="0" w:firstLine="0"/>
              <w:jc w:val="center"/>
            </w:pPr>
            <w:r>
              <w:rPr>
                <w:b/>
                <w:sz w:val="26"/>
              </w:rPr>
              <w:t xml:space="preserve">Великий и могучий. 225 со дня рождения </w:t>
            </w:r>
          </w:p>
          <w:p w14:paraId="567F72FD" w14:textId="77777777" w:rsidR="00152F1B" w:rsidRDefault="007A6B4D">
            <w:pPr>
              <w:spacing w:after="0" w:line="259" w:lineRule="auto"/>
              <w:ind w:right="62" w:firstLine="0"/>
              <w:jc w:val="center"/>
            </w:pPr>
            <w:r>
              <w:rPr>
                <w:b/>
                <w:sz w:val="26"/>
              </w:rPr>
              <w:t xml:space="preserve">А. С. Пушкина  </w:t>
            </w:r>
          </w:p>
        </w:tc>
        <w:tc>
          <w:tcPr>
            <w:tcW w:w="4397" w:type="dxa"/>
            <w:tcBorders>
              <w:top w:val="single" w:sz="4" w:space="0" w:color="000000"/>
              <w:left w:val="single" w:sz="4" w:space="0" w:color="000000"/>
              <w:bottom w:val="single" w:sz="4" w:space="0" w:color="000000"/>
              <w:right w:val="single" w:sz="4" w:space="0" w:color="000000"/>
            </w:tcBorders>
          </w:tcPr>
          <w:p w14:paraId="726B444D" w14:textId="77777777" w:rsidR="00152F1B" w:rsidRDefault="007A6B4D">
            <w:pPr>
              <w:spacing w:after="0" w:line="259" w:lineRule="auto"/>
              <w:ind w:left="343" w:right="0" w:firstLine="0"/>
              <w:jc w:val="left"/>
            </w:pPr>
            <w:r>
              <w:rPr>
                <w:sz w:val="26"/>
              </w:rPr>
              <w:t xml:space="preserve">Неизвестный Пушкин.  </w:t>
            </w:r>
          </w:p>
          <w:p w14:paraId="1828297F" w14:textId="77777777" w:rsidR="00152F1B" w:rsidRDefault="007A6B4D">
            <w:pPr>
              <w:spacing w:after="0" w:line="259" w:lineRule="auto"/>
              <w:ind w:left="2" w:right="66" w:firstLine="341"/>
            </w:pPr>
            <w:r>
              <w:rPr>
                <w:sz w:val="26"/>
              </w:rPr>
              <w:t xml:space="preserve">Творчество Пушкина объединяет поколения. Вклад А. С. Пушкина в формирование современного литературного русского языка.  </w:t>
            </w:r>
          </w:p>
        </w:tc>
        <w:tc>
          <w:tcPr>
            <w:tcW w:w="7938" w:type="dxa"/>
            <w:tcBorders>
              <w:top w:val="single" w:sz="4" w:space="0" w:color="000000"/>
              <w:left w:val="single" w:sz="4" w:space="0" w:color="000000"/>
              <w:bottom w:val="single" w:sz="4" w:space="0" w:color="000000"/>
              <w:right w:val="single" w:sz="4" w:space="0" w:color="000000"/>
            </w:tcBorders>
          </w:tcPr>
          <w:p w14:paraId="57CCB9CA" w14:textId="77777777" w:rsidR="00152F1B" w:rsidRDefault="007A6B4D">
            <w:pPr>
              <w:spacing w:after="0" w:line="259" w:lineRule="auto"/>
              <w:ind w:left="341" w:right="0" w:firstLine="0"/>
              <w:jc w:val="left"/>
            </w:pPr>
            <w:r>
              <w:rPr>
                <w:sz w:val="26"/>
              </w:rPr>
              <w:t xml:space="preserve">Брейн- ринг «Узнай произведение по иллюстрации». </w:t>
            </w:r>
          </w:p>
          <w:p w14:paraId="64004D40" w14:textId="77777777" w:rsidR="00152F1B" w:rsidRDefault="007A6B4D">
            <w:pPr>
              <w:spacing w:after="22" w:line="259" w:lineRule="auto"/>
              <w:ind w:right="74" w:firstLine="0"/>
              <w:jc w:val="right"/>
            </w:pPr>
            <w:r>
              <w:rPr>
                <w:sz w:val="26"/>
              </w:rPr>
              <w:t xml:space="preserve">Историческая справка «Малоизвестные факты из жизни А. С. </w:t>
            </w:r>
          </w:p>
          <w:p w14:paraId="7AA08C67" w14:textId="77777777" w:rsidR="00152F1B" w:rsidRDefault="007A6B4D">
            <w:pPr>
              <w:spacing w:after="26" w:line="259" w:lineRule="auto"/>
              <w:ind w:right="0" w:firstLine="0"/>
              <w:jc w:val="left"/>
            </w:pPr>
            <w:r>
              <w:rPr>
                <w:sz w:val="26"/>
              </w:rPr>
              <w:t xml:space="preserve">Пушкина». </w:t>
            </w:r>
          </w:p>
          <w:p w14:paraId="7C374ACB" w14:textId="77777777" w:rsidR="00152F1B" w:rsidRDefault="007A6B4D">
            <w:pPr>
              <w:spacing w:after="26" w:line="259" w:lineRule="auto"/>
              <w:ind w:left="341" w:right="0" w:firstLine="0"/>
              <w:jc w:val="left"/>
            </w:pPr>
            <w:r>
              <w:rPr>
                <w:sz w:val="26"/>
              </w:rPr>
              <w:t xml:space="preserve">Эвристическая беседа «Мы говорим на языке Пушкина». </w:t>
            </w:r>
          </w:p>
          <w:p w14:paraId="703D45DB" w14:textId="77777777" w:rsidR="00152F1B" w:rsidRDefault="007A6B4D">
            <w:pPr>
              <w:spacing w:after="0" w:line="259" w:lineRule="auto"/>
              <w:ind w:left="341" w:right="0" w:firstLine="0"/>
              <w:jc w:val="left"/>
            </w:pPr>
            <w:r>
              <w:rPr>
                <w:sz w:val="26"/>
              </w:rPr>
              <w:t xml:space="preserve">Интерактивные задания на знание русского языка. </w:t>
            </w:r>
          </w:p>
        </w:tc>
      </w:tr>
    </w:tbl>
    <w:p w14:paraId="1A1E5B6C" w14:textId="77777777" w:rsidR="00152F1B" w:rsidRDefault="007A6B4D">
      <w:pPr>
        <w:spacing w:after="43" w:line="259" w:lineRule="auto"/>
        <w:ind w:right="7554" w:firstLine="0"/>
        <w:jc w:val="right"/>
      </w:pPr>
      <w:r>
        <w:rPr>
          <w:rFonts w:ascii="Calibri" w:eastAsia="Calibri" w:hAnsi="Calibri" w:cs="Calibri"/>
          <w:b/>
          <w:sz w:val="32"/>
        </w:rPr>
        <w:t xml:space="preserve"> </w:t>
      </w:r>
    </w:p>
    <w:p w14:paraId="19A60D49" w14:textId="77777777" w:rsidR="00152F1B" w:rsidRDefault="007A6B4D">
      <w:pPr>
        <w:spacing w:after="0" w:line="259" w:lineRule="auto"/>
        <w:ind w:right="0" w:firstLine="0"/>
        <w:jc w:val="left"/>
      </w:pPr>
      <w:r>
        <w:rPr>
          <w:b/>
        </w:rPr>
        <w:t xml:space="preserve"> </w:t>
      </w:r>
    </w:p>
    <w:p w14:paraId="12587533" w14:textId="77777777" w:rsidR="00152F1B" w:rsidRDefault="00152F1B">
      <w:pPr>
        <w:sectPr w:rsidR="00152F1B">
          <w:footerReference w:type="even" r:id="rId39"/>
          <w:footerReference w:type="default" r:id="rId40"/>
          <w:footerReference w:type="first" r:id="rId41"/>
          <w:pgSz w:w="16838" w:h="11906" w:orient="landscape"/>
          <w:pgMar w:top="857" w:right="792" w:bottom="1430" w:left="1560" w:header="720" w:footer="709" w:gutter="0"/>
          <w:cols w:space="720"/>
        </w:sectPr>
      </w:pPr>
    </w:p>
    <w:p w14:paraId="6694EA89" w14:textId="77777777" w:rsidR="00152F1B" w:rsidRDefault="007A6B4D">
      <w:pPr>
        <w:pStyle w:val="2"/>
        <w:spacing w:after="69"/>
        <w:ind w:left="714" w:right="709"/>
        <w:jc w:val="center"/>
      </w:pPr>
      <w:bookmarkStart w:id="15" w:name="_Toc152801"/>
      <w:r>
        <w:lastRenderedPageBreak/>
        <w:t xml:space="preserve">ПОДГОТОВКА УЧИТЕЛЯ К РЕАЛИЗАЦИИ ПРОГРАММЫ </w:t>
      </w:r>
      <w:bookmarkEnd w:id="15"/>
    </w:p>
    <w:p w14:paraId="79F66EC5" w14:textId="77777777" w:rsidR="00152F1B" w:rsidRDefault="007A6B4D">
      <w:pPr>
        <w:spacing w:after="0" w:line="319" w:lineRule="auto"/>
        <w:ind w:left="-15" w:right="0"/>
      </w:pPr>
      <w:r>
        <w:t xml:space="preserve">Внеурочное занятие проходит каждый понедельник. Оно начинается поднятием Государственного флага Российской Федерации, слушанием (исполнением) Государственного гимна Российской Федерации. Затем участники расходятся по своим классам, где проходит тематическая часть занятия.  </w:t>
      </w:r>
    </w:p>
    <w:p w14:paraId="7E047612" w14:textId="77777777" w:rsidR="00152F1B" w:rsidRDefault="007A6B4D">
      <w:pPr>
        <w:spacing w:after="0"/>
        <w:ind w:left="-15" w:right="0"/>
      </w:pPr>
      <w:r>
        <w:t xml:space="preserve">Сценарий внеурочного занятия рассчитан на 30 минут общения учителя с обучающимися. К каждому занятию разработаны методические материалы для учителя.  </w:t>
      </w:r>
    </w:p>
    <w:p w14:paraId="0C329025" w14:textId="77777777" w:rsidR="00152F1B" w:rsidRDefault="007A6B4D">
      <w:pPr>
        <w:spacing w:after="0"/>
        <w:ind w:left="-15" w:right="0"/>
      </w:pPr>
      <w:r>
        <w:t xml:space="preserve">При подготовке к занятию учитель должен внимательно ознакомиться со сценарием и понять логику содержания занятия. Сценарий состоит из   трех структурных частей: 1 часть — мотивационная, 2 часть — основная, 3 часть — заключительная. На каждую часть дано рекомендуемое время проведения. Цель мотивационной части занятия (3-5 минут) — предъявление обучающимся темы занятия, выдвижение мотива его проведения. Эта часть обычно начинается с рассматривания видеоматериала, обсуждение которого является введением в дальнейшую содержательную часть занятия.  </w:t>
      </w:r>
    </w:p>
    <w:p w14:paraId="0AD09BCF" w14:textId="77777777" w:rsidR="00152F1B" w:rsidRDefault="007A6B4D">
      <w:pPr>
        <w:spacing w:after="0"/>
        <w:ind w:left="-15" w:right="0"/>
      </w:pPr>
      <w:r>
        <w:t xml:space="preserve">Основная часть (до 20 минут) строится как сочетание разнообразной деятельности обучающихся: </w:t>
      </w:r>
      <w:r>
        <w:rPr>
          <w:i/>
        </w:rPr>
        <w:t>интеллектуальной</w:t>
      </w:r>
      <w:r>
        <w:t xml:space="preserve"> (работа с представленной информацией), </w:t>
      </w:r>
      <w:r>
        <w:rPr>
          <w:i/>
        </w:rPr>
        <w:t>коммуникативной</w:t>
      </w:r>
      <w:r>
        <w:t xml:space="preserve"> (беседы, обсуждение видеоролика, создание описаний, рассуждений), </w:t>
      </w:r>
      <w:r>
        <w:rPr>
          <w:i/>
        </w:rPr>
        <w:t>практической</w:t>
      </w:r>
      <w:r>
        <w:t xml:space="preserve"> (решение конкретных практических задач), </w:t>
      </w:r>
      <w:r>
        <w:rPr>
          <w:i/>
        </w:rPr>
        <w:t>игровой</w:t>
      </w:r>
      <w:r>
        <w:t xml:space="preserve"> (дидактическая и ролевая игра), </w:t>
      </w:r>
      <w:r>
        <w:rPr>
          <w:i/>
        </w:rPr>
        <w:t>творческой</w:t>
      </w:r>
      <w:r>
        <w:t xml:space="preserve"> (обсуждение воображаемых ситуаций, художественная деятельность). </w:t>
      </w:r>
    </w:p>
    <w:p w14:paraId="7FF608CC" w14:textId="77777777" w:rsidR="00152F1B" w:rsidRDefault="007A6B4D">
      <w:pPr>
        <w:spacing w:after="0"/>
        <w:ind w:left="-15" w:right="0"/>
      </w:pPr>
      <w:r>
        <w:t xml:space="preserve">В заключительной части подводятся итоги занятия и рассматривается творческое задание. </w:t>
      </w:r>
    </w:p>
    <w:p w14:paraId="1CBC6795" w14:textId="77777777" w:rsidR="00152F1B" w:rsidRDefault="007A6B4D">
      <w:pPr>
        <w:spacing w:after="0"/>
        <w:ind w:left="-15" w:right="0"/>
      </w:pPr>
      <w:r>
        <w:t xml:space="preserve">Учитель должен ознакомиться с методическими рекомендациями, которые даются в каждом сценарии, что поможет ему осознанно принять цель занятия, его содержание и структуру. </w:t>
      </w:r>
    </w:p>
    <w:p w14:paraId="68B9A792" w14:textId="3DAA607B" w:rsidR="00677DF8" w:rsidRDefault="007A6B4D" w:rsidP="00C650DD">
      <w:pPr>
        <w:spacing w:after="2095" w:line="259" w:lineRule="auto"/>
        <w:ind w:left="708" w:right="0" w:firstLine="0"/>
        <w:jc w:val="left"/>
      </w:pPr>
      <w:r>
        <w:rPr>
          <w:b/>
        </w:rPr>
        <w:t xml:space="preserve"> </w: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634721627414093995837494482188458045512377282780</w:t>
            </w:r>
          </w:p>
        </w:tc>
      </w:tr>
      <w:tr>
        <w:trPr/>
        <w:tc>
          <w:tcPr/>
          <w:p>
            <w:pPr>
              <w:rPr/>
            </w:pPr>
            <w:r>
              <w:rPr/>
              <w:t xml:space="preserve">Владелец</w:t>
            </w:r>
          </w:p>
        </w:tc>
        <w:tc>
          <w:tcPr>
            <w:gridSpan w:val="2"/>
          </w:tcPr>
          <w:p>
            <w:pPr>
              <w:rPr/>
            </w:pPr>
            <w:r>
              <w:rPr/>
              <w:t xml:space="preserve">Манайчева Елена Леонидовна</w:t>
            </w:r>
          </w:p>
        </w:tc>
      </w:tr>
      <w:tr>
        <w:trPr/>
        <w:tc>
          <w:tcPr/>
          <w:p>
            <w:pPr>
              <w:rPr/>
            </w:pPr>
            <w:r>
              <w:rPr/>
              <w:t xml:space="preserve">Действителен</w:t>
            </w:r>
          </w:p>
        </w:tc>
        <w:tc>
          <w:tcPr>
            <w:gridSpan w:val="2"/>
          </w:tcPr>
          <w:p>
            <w:pPr>
              <w:rPr/>
            </w:pPr>
            <w:r>
              <w:rPr/>
              <w:t xml:space="preserve">С 23.06.2023 по 22.06.2024</w:t>
            </w:r>
          </w:p>
        </w:tc>
      </w:tr>
    </w:tbl>
    <w:sectPr xmlns:w="http://schemas.openxmlformats.org/wordprocessingml/2006/main" xmlns:r="http://schemas.openxmlformats.org/officeDocument/2006/relationships" w:rsidR="00677DF8">
      <w:footerReference w:type="even" r:id="rId42"/>
      <w:footerReference w:type="default" r:id="rId43"/>
      <w:footerReference w:type="first" r:id="rId44"/>
      <w:pgSz w:w="11906" w:h="16838"/>
      <w:pgMar w:top="1440" w:right="844" w:bottom="1440" w:left="1702"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BD834" w14:textId="77777777" w:rsidR="00677DF8" w:rsidRDefault="00677DF8">
      <w:pPr>
        <w:spacing w:after="0" w:line="240" w:lineRule="auto"/>
      </w:pPr>
      <w:r>
        <w:separator/>
      </w:r>
    </w:p>
  </w:endnote>
  <w:endnote w:type="continuationSeparator" w:id="0">
    <w:p w14:paraId="4D2E1F99" w14:textId="77777777" w:rsidR="00677DF8" w:rsidRDefault="00677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3350" w14:textId="77777777" w:rsidR="00152F1B" w:rsidRDefault="007A6B4D">
    <w:pPr>
      <w:spacing w:after="0" w:line="259" w:lineRule="auto"/>
      <w:ind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3F77F3F" w14:textId="77777777" w:rsidR="00152F1B" w:rsidRDefault="007A6B4D">
    <w:pPr>
      <w:spacing w:after="0" w:line="259" w:lineRule="auto"/>
      <w:ind w:righ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6CFB" w14:textId="77777777" w:rsidR="00152F1B" w:rsidRDefault="007A6B4D">
    <w:pPr>
      <w:spacing w:after="0" w:line="259" w:lineRule="auto"/>
      <w:ind w:right="329" w:firstLine="0"/>
      <w:jc w:val="right"/>
    </w:pPr>
    <w:r>
      <w:fldChar w:fldCharType="begin"/>
    </w:r>
    <w:r>
      <w:instrText xml:space="preserve"> PAGE   \* MERGEFORMAT </w:instrText>
    </w:r>
    <w:r>
      <w:fldChar w:fldCharType="separate"/>
    </w:r>
    <w:r>
      <w:rPr>
        <w:rFonts w:ascii="Calibri" w:eastAsia="Calibri" w:hAnsi="Calibri" w:cs="Calibri"/>
        <w:sz w:val="22"/>
      </w:rPr>
      <w:t>92</w:t>
    </w:r>
    <w:r>
      <w:rPr>
        <w:rFonts w:ascii="Calibri" w:eastAsia="Calibri" w:hAnsi="Calibri" w:cs="Calibri"/>
        <w:sz w:val="22"/>
      </w:rPr>
      <w:fldChar w:fldCharType="end"/>
    </w:r>
    <w:r>
      <w:rPr>
        <w:rFonts w:ascii="Calibri" w:eastAsia="Calibri" w:hAnsi="Calibri" w:cs="Calibri"/>
        <w:sz w:val="22"/>
      </w:rPr>
      <w:t xml:space="preserve"> </w:t>
    </w:r>
  </w:p>
  <w:p w14:paraId="001FA5B1" w14:textId="77777777" w:rsidR="00152F1B" w:rsidRDefault="007A6B4D">
    <w:pPr>
      <w:spacing w:after="0" w:line="259" w:lineRule="auto"/>
      <w:ind w:right="0"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EA0C" w14:textId="77777777" w:rsidR="00152F1B" w:rsidRDefault="007A6B4D">
    <w:pPr>
      <w:spacing w:after="0" w:line="259" w:lineRule="auto"/>
      <w:ind w:right="329" w:firstLine="0"/>
      <w:jc w:val="right"/>
    </w:pPr>
    <w:r>
      <w:fldChar w:fldCharType="begin"/>
    </w:r>
    <w:r>
      <w:instrText xml:space="preserve"> PAGE   \* MERGEFORMAT </w:instrText>
    </w:r>
    <w:r>
      <w:fldChar w:fldCharType="separate"/>
    </w:r>
    <w:r w:rsidR="00B60984" w:rsidRPr="00B60984">
      <w:rPr>
        <w:rFonts w:ascii="Calibri" w:eastAsia="Calibri" w:hAnsi="Calibri" w:cs="Calibri"/>
        <w:noProof/>
        <w:sz w:val="22"/>
      </w:rPr>
      <w:t>118</w:t>
    </w:r>
    <w:r>
      <w:rPr>
        <w:rFonts w:ascii="Calibri" w:eastAsia="Calibri" w:hAnsi="Calibri" w:cs="Calibri"/>
        <w:sz w:val="22"/>
      </w:rPr>
      <w:fldChar w:fldCharType="end"/>
    </w:r>
    <w:r>
      <w:rPr>
        <w:rFonts w:ascii="Calibri" w:eastAsia="Calibri" w:hAnsi="Calibri" w:cs="Calibri"/>
        <w:sz w:val="22"/>
      </w:rPr>
      <w:t xml:space="preserve"> </w:t>
    </w:r>
  </w:p>
  <w:p w14:paraId="258AB503" w14:textId="77777777" w:rsidR="00152F1B" w:rsidRDefault="007A6B4D">
    <w:pPr>
      <w:spacing w:after="0" w:line="259" w:lineRule="auto"/>
      <w:ind w:right="0" w:firstLine="0"/>
      <w:jc w:val="left"/>
    </w:pPr>
    <w:r>
      <w:rPr>
        <w:rFonts w:ascii="Calibri" w:eastAsia="Calibri" w:hAnsi="Calibri" w:cs="Calibri"/>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FF38" w14:textId="77777777" w:rsidR="00152F1B" w:rsidRDefault="007A6B4D">
    <w:pPr>
      <w:spacing w:after="0" w:line="259" w:lineRule="auto"/>
      <w:ind w:right="329" w:firstLine="0"/>
      <w:jc w:val="right"/>
    </w:pPr>
    <w:r>
      <w:fldChar w:fldCharType="begin"/>
    </w:r>
    <w:r>
      <w:instrText xml:space="preserve"> PAGE   \* MERGEFORMAT </w:instrText>
    </w:r>
    <w:r>
      <w:fldChar w:fldCharType="separate"/>
    </w:r>
    <w:r>
      <w:rPr>
        <w:rFonts w:ascii="Calibri" w:eastAsia="Calibri" w:hAnsi="Calibri" w:cs="Calibri"/>
        <w:sz w:val="22"/>
      </w:rPr>
      <w:t>92</w:t>
    </w:r>
    <w:r>
      <w:rPr>
        <w:rFonts w:ascii="Calibri" w:eastAsia="Calibri" w:hAnsi="Calibri" w:cs="Calibri"/>
        <w:sz w:val="22"/>
      </w:rPr>
      <w:fldChar w:fldCharType="end"/>
    </w:r>
    <w:r>
      <w:rPr>
        <w:rFonts w:ascii="Calibri" w:eastAsia="Calibri" w:hAnsi="Calibri" w:cs="Calibri"/>
        <w:sz w:val="22"/>
      </w:rPr>
      <w:t xml:space="preserve"> </w:t>
    </w:r>
  </w:p>
  <w:p w14:paraId="1F4CEF46" w14:textId="77777777" w:rsidR="00152F1B" w:rsidRDefault="007A6B4D">
    <w:pPr>
      <w:spacing w:after="0" w:line="259" w:lineRule="auto"/>
      <w:ind w:right="0" w:firstLine="0"/>
      <w:jc w:val="left"/>
    </w:pPr>
    <w:r>
      <w:rPr>
        <w:rFonts w:ascii="Calibri" w:eastAsia="Calibri" w:hAnsi="Calibri" w:cs="Calibri"/>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D139" w14:textId="77777777" w:rsidR="00152F1B" w:rsidRDefault="007A6B4D">
    <w:pPr>
      <w:spacing w:after="0" w:line="259" w:lineRule="auto"/>
      <w:ind w:right="3" w:firstLine="0"/>
      <w:jc w:val="right"/>
    </w:pPr>
    <w:r>
      <w:fldChar w:fldCharType="begin"/>
    </w:r>
    <w:r>
      <w:instrText xml:space="preserve"> PAGE   \* MERGEFORMAT </w:instrText>
    </w:r>
    <w:r>
      <w:fldChar w:fldCharType="separate"/>
    </w:r>
    <w:r>
      <w:rPr>
        <w:rFonts w:ascii="Calibri" w:eastAsia="Calibri" w:hAnsi="Calibri" w:cs="Calibri"/>
        <w:sz w:val="22"/>
      </w:rPr>
      <w:t>106</w:t>
    </w:r>
    <w:r>
      <w:rPr>
        <w:rFonts w:ascii="Calibri" w:eastAsia="Calibri" w:hAnsi="Calibri" w:cs="Calibri"/>
        <w:sz w:val="22"/>
      </w:rPr>
      <w:fldChar w:fldCharType="end"/>
    </w:r>
    <w:r>
      <w:rPr>
        <w:rFonts w:ascii="Calibri" w:eastAsia="Calibri" w:hAnsi="Calibri" w:cs="Calibri"/>
        <w:sz w:val="22"/>
      </w:rPr>
      <w:t xml:space="preserve"> </w:t>
    </w:r>
  </w:p>
  <w:p w14:paraId="3C623FA4" w14:textId="77777777" w:rsidR="00152F1B" w:rsidRDefault="007A6B4D">
    <w:pPr>
      <w:spacing w:after="0" w:line="259" w:lineRule="auto"/>
      <w:ind w:right="0" w:firstLine="0"/>
      <w:jc w:val="left"/>
    </w:pPr>
    <w:r>
      <w:rPr>
        <w:rFonts w:ascii="Calibri" w:eastAsia="Calibri" w:hAnsi="Calibri" w:cs="Calibri"/>
        <w:sz w:val="22"/>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13ED" w14:textId="77777777" w:rsidR="00152F1B" w:rsidRDefault="007A6B4D">
    <w:pPr>
      <w:spacing w:after="0" w:line="259" w:lineRule="auto"/>
      <w:ind w:right="3" w:firstLine="0"/>
      <w:jc w:val="right"/>
    </w:pPr>
    <w:r>
      <w:fldChar w:fldCharType="begin"/>
    </w:r>
    <w:r>
      <w:instrText xml:space="preserve"> PAGE   \* MERGEFORMAT </w:instrText>
    </w:r>
    <w:r>
      <w:fldChar w:fldCharType="separate"/>
    </w:r>
    <w:r w:rsidR="00DD4FF2" w:rsidRPr="00DD4FF2">
      <w:rPr>
        <w:rFonts w:ascii="Calibri" w:eastAsia="Calibri" w:hAnsi="Calibri" w:cs="Calibri"/>
        <w:noProof/>
        <w:sz w:val="22"/>
      </w:rPr>
      <w:t>132</w:t>
    </w:r>
    <w:r>
      <w:rPr>
        <w:rFonts w:ascii="Calibri" w:eastAsia="Calibri" w:hAnsi="Calibri" w:cs="Calibri"/>
        <w:sz w:val="22"/>
      </w:rPr>
      <w:fldChar w:fldCharType="end"/>
    </w:r>
    <w:r>
      <w:rPr>
        <w:rFonts w:ascii="Calibri" w:eastAsia="Calibri" w:hAnsi="Calibri" w:cs="Calibri"/>
        <w:sz w:val="22"/>
      </w:rPr>
      <w:t xml:space="preserve"> </w:t>
    </w:r>
  </w:p>
  <w:p w14:paraId="05F352E1" w14:textId="77777777" w:rsidR="00152F1B" w:rsidRDefault="007A6B4D">
    <w:pPr>
      <w:spacing w:after="0" w:line="259" w:lineRule="auto"/>
      <w:ind w:right="0" w:firstLine="0"/>
      <w:jc w:val="left"/>
    </w:pPr>
    <w:r>
      <w:rPr>
        <w:rFonts w:ascii="Calibri" w:eastAsia="Calibri" w:hAnsi="Calibri" w:cs="Calibri"/>
        <w:sz w:val="22"/>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ACD8" w14:textId="77777777" w:rsidR="00152F1B" w:rsidRDefault="007A6B4D">
    <w:pPr>
      <w:spacing w:after="0" w:line="259" w:lineRule="auto"/>
      <w:ind w:right="3" w:firstLine="0"/>
      <w:jc w:val="right"/>
    </w:pPr>
    <w:r>
      <w:fldChar w:fldCharType="begin"/>
    </w:r>
    <w:r>
      <w:instrText xml:space="preserve"> PAGE   \* MERGEFORMAT </w:instrText>
    </w:r>
    <w:r>
      <w:fldChar w:fldCharType="separate"/>
    </w:r>
    <w:r>
      <w:rPr>
        <w:rFonts w:ascii="Calibri" w:eastAsia="Calibri" w:hAnsi="Calibri" w:cs="Calibri"/>
        <w:sz w:val="22"/>
      </w:rPr>
      <w:t>106</w:t>
    </w:r>
    <w:r>
      <w:rPr>
        <w:rFonts w:ascii="Calibri" w:eastAsia="Calibri" w:hAnsi="Calibri" w:cs="Calibri"/>
        <w:sz w:val="22"/>
      </w:rPr>
      <w:fldChar w:fldCharType="end"/>
    </w:r>
    <w:r>
      <w:rPr>
        <w:rFonts w:ascii="Calibri" w:eastAsia="Calibri" w:hAnsi="Calibri" w:cs="Calibri"/>
        <w:sz w:val="22"/>
      </w:rPr>
      <w:t xml:space="preserve"> </w:t>
    </w:r>
  </w:p>
  <w:p w14:paraId="6751C3E4" w14:textId="77777777" w:rsidR="00152F1B" w:rsidRDefault="007A6B4D">
    <w:pPr>
      <w:spacing w:after="0" w:line="259" w:lineRule="auto"/>
      <w:ind w:right="0" w:firstLine="0"/>
      <w:jc w:val="left"/>
    </w:pPr>
    <w:r>
      <w:rPr>
        <w:rFonts w:ascii="Calibri" w:eastAsia="Calibri" w:hAnsi="Calibri" w:cs="Calibri"/>
        <w:sz w:val="22"/>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7B28" w14:textId="77777777" w:rsidR="00152F1B" w:rsidRDefault="007A6B4D">
    <w:pPr>
      <w:spacing w:after="0" w:line="259" w:lineRule="auto"/>
      <w:ind w:right="54" w:firstLine="0"/>
      <w:jc w:val="right"/>
    </w:pPr>
    <w:r>
      <w:fldChar w:fldCharType="begin"/>
    </w:r>
    <w:r>
      <w:instrText xml:space="preserve"> PAGE   \* MERGEFORMAT </w:instrText>
    </w:r>
    <w:r>
      <w:fldChar w:fldCharType="separate"/>
    </w:r>
    <w:r>
      <w:rPr>
        <w:rFonts w:ascii="Calibri" w:eastAsia="Calibri" w:hAnsi="Calibri" w:cs="Calibri"/>
        <w:sz w:val="22"/>
      </w:rPr>
      <w:t>23</w:t>
    </w:r>
    <w:r>
      <w:rPr>
        <w:rFonts w:ascii="Calibri" w:eastAsia="Calibri" w:hAnsi="Calibri" w:cs="Calibri"/>
        <w:sz w:val="22"/>
      </w:rPr>
      <w:fldChar w:fldCharType="end"/>
    </w:r>
    <w:r>
      <w:rPr>
        <w:rFonts w:ascii="Calibri" w:eastAsia="Calibri" w:hAnsi="Calibri" w:cs="Calibri"/>
        <w:sz w:val="22"/>
      </w:rPr>
      <w:t xml:space="preserve"> </w:t>
    </w:r>
  </w:p>
  <w:p w14:paraId="2EC1A352" w14:textId="77777777" w:rsidR="00152F1B" w:rsidRDefault="007A6B4D">
    <w:pPr>
      <w:spacing w:after="0" w:line="259" w:lineRule="auto"/>
      <w:ind w:left="-708" w:right="0" w:firstLine="0"/>
      <w:jc w:val="left"/>
    </w:pPr>
    <w:r>
      <w:rPr>
        <w:rFonts w:ascii="Calibri" w:eastAsia="Calibri" w:hAnsi="Calibri" w:cs="Calibri"/>
        <w:sz w:val="22"/>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42AE" w14:textId="77777777" w:rsidR="00152F1B" w:rsidRDefault="00152F1B" w:rsidP="00B62EE7">
    <w:pPr>
      <w:spacing w:after="0" w:line="259" w:lineRule="auto"/>
      <w:ind w:right="54" w:firstLine="0"/>
    </w:pPr>
  </w:p>
  <w:p w14:paraId="4734F416" w14:textId="77777777" w:rsidR="00152F1B" w:rsidRDefault="007A6B4D">
    <w:pPr>
      <w:spacing w:after="0" w:line="259" w:lineRule="auto"/>
      <w:ind w:left="-708" w:right="0" w:firstLine="0"/>
      <w:jc w:val="left"/>
    </w:pPr>
    <w:r>
      <w:rPr>
        <w:rFonts w:ascii="Calibri" w:eastAsia="Calibri" w:hAnsi="Calibri" w:cs="Calibri"/>
        <w:sz w:val="22"/>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67ED" w14:textId="77777777" w:rsidR="00152F1B" w:rsidRDefault="007A6B4D">
    <w:pPr>
      <w:spacing w:after="0" w:line="259" w:lineRule="auto"/>
      <w:ind w:right="54" w:firstLine="0"/>
      <w:jc w:val="right"/>
    </w:pPr>
    <w:r>
      <w:fldChar w:fldCharType="begin"/>
    </w:r>
    <w:r>
      <w:instrText xml:space="preserve"> PAGE   \* MERGEFORMAT </w:instrText>
    </w:r>
    <w:r>
      <w:fldChar w:fldCharType="separate"/>
    </w:r>
    <w:r>
      <w:rPr>
        <w:rFonts w:ascii="Calibri" w:eastAsia="Calibri" w:hAnsi="Calibri" w:cs="Calibri"/>
        <w:sz w:val="22"/>
      </w:rPr>
      <w:t>23</w:t>
    </w:r>
    <w:r>
      <w:rPr>
        <w:rFonts w:ascii="Calibri" w:eastAsia="Calibri" w:hAnsi="Calibri" w:cs="Calibri"/>
        <w:sz w:val="22"/>
      </w:rPr>
      <w:fldChar w:fldCharType="end"/>
    </w:r>
    <w:r>
      <w:rPr>
        <w:rFonts w:ascii="Calibri" w:eastAsia="Calibri" w:hAnsi="Calibri" w:cs="Calibri"/>
        <w:sz w:val="22"/>
      </w:rPr>
      <w:t xml:space="preserve"> </w:t>
    </w:r>
  </w:p>
  <w:p w14:paraId="4693D407" w14:textId="77777777" w:rsidR="00152F1B" w:rsidRDefault="007A6B4D">
    <w:pPr>
      <w:spacing w:after="0" w:line="259" w:lineRule="auto"/>
      <w:ind w:left="-708" w:right="0" w:firstLine="0"/>
      <w:jc w:val="left"/>
    </w:pPr>
    <w:r>
      <w:rPr>
        <w:rFonts w:ascii="Calibri" w:eastAsia="Calibri" w:hAnsi="Calibri" w:cs="Calibri"/>
        <w:sz w:val="22"/>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B921" w14:textId="77777777" w:rsidR="00152F1B" w:rsidRDefault="00152F1B">
    <w:pPr>
      <w:spacing w:after="160" w:line="259" w:lineRule="auto"/>
      <w:ind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E397" w14:textId="77777777" w:rsidR="00152F1B" w:rsidRDefault="007A6B4D">
    <w:pPr>
      <w:spacing w:after="0" w:line="259" w:lineRule="auto"/>
      <w:ind w:right="1" w:firstLine="0"/>
      <w:jc w:val="right"/>
    </w:pPr>
    <w:r>
      <w:fldChar w:fldCharType="begin"/>
    </w:r>
    <w:r>
      <w:instrText xml:space="preserve"> PAGE   \* MERGEFORMAT </w:instrText>
    </w:r>
    <w:r>
      <w:fldChar w:fldCharType="separate"/>
    </w:r>
    <w:r w:rsidR="00B60984" w:rsidRPr="00B60984">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14:paraId="706AF357" w14:textId="77777777" w:rsidR="00152F1B" w:rsidRDefault="007A6B4D">
    <w:pPr>
      <w:spacing w:after="0" w:line="259" w:lineRule="auto"/>
      <w:ind w:right="0" w:firstLine="0"/>
      <w:jc w:val="left"/>
    </w:pPr>
    <w:r>
      <w:rPr>
        <w:rFonts w:ascii="Calibri" w:eastAsia="Calibri" w:hAnsi="Calibri" w:cs="Calibri"/>
        <w:sz w:val="22"/>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6D40" w14:textId="77777777" w:rsidR="00152F1B" w:rsidRDefault="00152F1B">
    <w:pPr>
      <w:spacing w:after="160" w:line="259" w:lineRule="auto"/>
      <w:ind w:righ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9E69" w14:textId="77777777" w:rsidR="00152F1B" w:rsidRDefault="00152F1B">
    <w:pPr>
      <w:spacing w:after="16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C123" w14:textId="77777777" w:rsidR="00152F1B" w:rsidRDefault="007A6B4D">
    <w:pPr>
      <w:spacing w:after="0" w:line="259" w:lineRule="auto"/>
      <w:ind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BA22ED0" w14:textId="77777777" w:rsidR="00152F1B" w:rsidRDefault="007A6B4D">
    <w:pPr>
      <w:spacing w:after="0" w:line="259" w:lineRule="auto"/>
      <w:ind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3535" w14:textId="77777777" w:rsidR="00152F1B" w:rsidRDefault="007A6B4D">
    <w:pPr>
      <w:spacing w:after="0" w:line="259" w:lineRule="auto"/>
      <w:ind w:right="201" w:firstLine="0"/>
      <w:jc w:val="right"/>
    </w:pPr>
    <w:r>
      <w:fldChar w:fldCharType="begin"/>
    </w:r>
    <w:r>
      <w:instrText xml:space="preserve"> PAGE   \* MERGEFORMAT </w:instrText>
    </w:r>
    <w:r>
      <w:fldChar w:fldCharType="separate"/>
    </w:r>
    <w:r>
      <w:rPr>
        <w:rFonts w:ascii="Calibri" w:eastAsia="Calibri" w:hAnsi="Calibri" w:cs="Calibri"/>
        <w:sz w:val="22"/>
      </w:rPr>
      <w:t>23</w:t>
    </w:r>
    <w:r>
      <w:rPr>
        <w:rFonts w:ascii="Calibri" w:eastAsia="Calibri" w:hAnsi="Calibri" w:cs="Calibri"/>
        <w:sz w:val="22"/>
      </w:rPr>
      <w:fldChar w:fldCharType="end"/>
    </w:r>
    <w:r>
      <w:rPr>
        <w:rFonts w:ascii="Calibri" w:eastAsia="Calibri" w:hAnsi="Calibri" w:cs="Calibri"/>
        <w:sz w:val="22"/>
      </w:rPr>
      <w:t xml:space="preserve"> </w:t>
    </w:r>
  </w:p>
  <w:p w14:paraId="0D650521" w14:textId="77777777" w:rsidR="00152F1B" w:rsidRDefault="007A6B4D">
    <w:pPr>
      <w:spacing w:after="0" w:line="259" w:lineRule="auto"/>
      <w:ind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4BE2" w14:textId="77777777" w:rsidR="00152F1B" w:rsidRDefault="007A6B4D">
    <w:pPr>
      <w:spacing w:after="0" w:line="259" w:lineRule="auto"/>
      <w:ind w:right="201" w:firstLine="0"/>
      <w:jc w:val="right"/>
    </w:pPr>
    <w:r>
      <w:fldChar w:fldCharType="begin"/>
    </w:r>
    <w:r>
      <w:instrText xml:space="preserve"> PAGE   \* MERGEFORMAT </w:instrText>
    </w:r>
    <w:r>
      <w:fldChar w:fldCharType="separate"/>
    </w:r>
    <w:r w:rsidR="00B60984" w:rsidRPr="00B60984">
      <w:rPr>
        <w:rFonts w:ascii="Calibri" w:eastAsia="Calibri" w:hAnsi="Calibri" w:cs="Calibri"/>
        <w:noProof/>
        <w:sz w:val="22"/>
      </w:rPr>
      <w:t>87</w:t>
    </w:r>
    <w:r>
      <w:rPr>
        <w:rFonts w:ascii="Calibri" w:eastAsia="Calibri" w:hAnsi="Calibri" w:cs="Calibri"/>
        <w:sz w:val="22"/>
      </w:rPr>
      <w:fldChar w:fldCharType="end"/>
    </w:r>
    <w:r>
      <w:rPr>
        <w:rFonts w:ascii="Calibri" w:eastAsia="Calibri" w:hAnsi="Calibri" w:cs="Calibri"/>
        <w:sz w:val="22"/>
      </w:rPr>
      <w:t xml:space="preserve"> </w:t>
    </w:r>
  </w:p>
  <w:p w14:paraId="6FA81536" w14:textId="77777777" w:rsidR="00152F1B" w:rsidRDefault="007A6B4D">
    <w:pPr>
      <w:spacing w:after="0" w:line="259" w:lineRule="auto"/>
      <w:ind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7912" w14:textId="77777777" w:rsidR="00152F1B" w:rsidRDefault="007A6B4D">
    <w:pPr>
      <w:spacing w:after="0" w:line="259" w:lineRule="auto"/>
      <w:ind w:right="201" w:firstLine="0"/>
      <w:jc w:val="right"/>
    </w:pPr>
    <w:r>
      <w:fldChar w:fldCharType="begin"/>
    </w:r>
    <w:r>
      <w:instrText xml:space="preserve"> PAGE   \* MERGEFORMAT </w:instrText>
    </w:r>
    <w:r>
      <w:fldChar w:fldCharType="separate"/>
    </w:r>
    <w:r>
      <w:rPr>
        <w:rFonts w:ascii="Calibri" w:eastAsia="Calibri" w:hAnsi="Calibri" w:cs="Calibri"/>
        <w:sz w:val="22"/>
      </w:rPr>
      <w:t>23</w:t>
    </w:r>
    <w:r>
      <w:rPr>
        <w:rFonts w:ascii="Calibri" w:eastAsia="Calibri" w:hAnsi="Calibri" w:cs="Calibri"/>
        <w:sz w:val="22"/>
      </w:rPr>
      <w:fldChar w:fldCharType="end"/>
    </w:r>
    <w:r>
      <w:rPr>
        <w:rFonts w:ascii="Calibri" w:eastAsia="Calibri" w:hAnsi="Calibri" w:cs="Calibri"/>
        <w:sz w:val="22"/>
      </w:rPr>
      <w:t xml:space="preserve"> </w:t>
    </w:r>
  </w:p>
  <w:p w14:paraId="4678A7F7" w14:textId="77777777" w:rsidR="00152F1B" w:rsidRDefault="007A6B4D">
    <w:pPr>
      <w:spacing w:after="0" w:line="259" w:lineRule="auto"/>
      <w:ind w:righ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8477" w14:textId="77777777" w:rsidR="00152F1B" w:rsidRDefault="007A6B4D">
    <w:pPr>
      <w:spacing w:after="0" w:line="259" w:lineRule="auto"/>
      <w:ind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9A0B6B4" w14:textId="77777777" w:rsidR="00152F1B" w:rsidRDefault="007A6B4D">
    <w:pPr>
      <w:spacing w:after="0" w:line="259" w:lineRule="auto"/>
      <w:ind w:righ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3F5C" w14:textId="77777777" w:rsidR="00152F1B" w:rsidRDefault="007A6B4D">
    <w:pPr>
      <w:spacing w:after="0" w:line="259" w:lineRule="auto"/>
      <w:ind w:right="1" w:firstLine="0"/>
      <w:jc w:val="right"/>
    </w:pPr>
    <w:r>
      <w:fldChar w:fldCharType="begin"/>
    </w:r>
    <w:r>
      <w:instrText xml:space="preserve"> PAGE   \* MERGEFORMAT </w:instrText>
    </w:r>
    <w:r>
      <w:fldChar w:fldCharType="separate"/>
    </w:r>
    <w:r w:rsidR="00DD4FF2" w:rsidRPr="00DD4FF2">
      <w:rPr>
        <w:rFonts w:ascii="Calibri" w:eastAsia="Calibri" w:hAnsi="Calibri" w:cs="Calibri"/>
        <w:noProof/>
        <w:sz w:val="22"/>
      </w:rPr>
      <w:t>101</w:t>
    </w:r>
    <w:r>
      <w:rPr>
        <w:rFonts w:ascii="Calibri" w:eastAsia="Calibri" w:hAnsi="Calibri" w:cs="Calibri"/>
        <w:sz w:val="22"/>
      </w:rPr>
      <w:fldChar w:fldCharType="end"/>
    </w:r>
    <w:r>
      <w:rPr>
        <w:rFonts w:ascii="Calibri" w:eastAsia="Calibri" w:hAnsi="Calibri" w:cs="Calibri"/>
        <w:sz w:val="22"/>
      </w:rPr>
      <w:t xml:space="preserve"> </w:t>
    </w:r>
  </w:p>
  <w:p w14:paraId="25A69027" w14:textId="77777777" w:rsidR="00152F1B" w:rsidRDefault="007A6B4D">
    <w:pPr>
      <w:spacing w:after="0" w:line="259" w:lineRule="auto"/>
      <w:ind w:righ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F080C" w14:textId="77777777" w:rsidR="00152F1B" w:rsidRDefault="007A6B4D">
    <w:pPr>
      <w:spacing w:after="0" w:line="259" w:lineRule="auto"/>
      <w:ind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BE48DAE" w14:textId="77777777" w:rsidR="00152F1B" w:rsidRDefault="007A6B4D">
    <w:pPr>
      <w:spacing w:after="0" w:line="259" w:lineRule="auto"/>
      <w:ind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1970" w14:textId="77777777" w:rsidR="00677DF8" w:rsidRDefault="00677DF8">
      <w:pPr>
        <w:spacing w:after="0" w:line="240" w:lineRule="auto"/>
      </w:pPr>
      <w:r>
        <w:separator/>
      </w:r>
    </w:p>
  </w:footnote>
  <w:footnote w:type="continuationSeparator" w:id="0">
    <w:p w14:paraId="6B34E405" w14:textId="77777777" w:rsidR="00677DF8" w:rsidRDefault="00677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483F4" w14:textId="77777777" w:rsidR="00B62EE7" w:rsidRDefault="00B62E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780D" w14:textId="77777777" w:rsidR="00B62EE7" w:rsidRDefault="00B62E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D53A" w14:textId="77777777" w:rsidR="00B62EE7" w:rsidRDefault="00B62E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5876">
    <w:multiLevelType w:val="hybridMultilevel"/>
    <w:lvl w:ilvl="0" w:tplc="67697552">
      <w:start w:val="1"/>
      <w:numFmt w:val="decimal"/>
      <w:lvlText w:val="%1."/>
      <w:lvlJc w:val="left"/>
      <w:pPr>
        <w:ind w:left="720" w:hanging="360"/>
      </w:pPr>
    </w:lvl>
    <w:lvl w:ilvl="1" w:tplc="67697552" w:tentative="1">
      <w:start w:val="1"/>
      <w:numFmt w:val="lowerLetter"/>
      <w:lvlText w:val="%2."/>
      <w:lvlJc w:val="left"/>
      <w:pPr>
        <w:ind w:left="1440" w:hanging="360"/>
      </w:pPr>
    </w:lvl>
    <w:lvl w:ilvl="2" w:tplc="67697552" w:tentative="1">
      <w:start w:val="1"/>
      <w:numFmt w:val="lowerRoman"/>
      <w:lvlText w:val="%3."/>
      <w:lvlJc w:val="right"/>
      <w:pPr>
        <w:ind w:left="2160" w:hanging="180"/>
      </w:pPr>
    </w:lvl>
    <w:lvl w:ilvl="3" w:tplc="67697552" w:tentative="1">
      <w:start w:val="1"/>
      <w:numFmt w:val="decimal"/>
      <w:lvlText w:val="%4."/>
      <w:lvlJc w:val="left"/>
      <w:pPr>
        <w:ind w:left="2880" w:hanging="360"/>
      </w:pPr>
    </w:lvl>
    <w:lvl w:ilvl="4" w:tplc="67697552" w:tentative="1">
      <w:start w:val="1"/>
      <w:numFmt w:val="lowerLetter"/>
      <w:lvlText w:val="%5."/>
      <w:lvlJc w:val="left"/>
      <w:pPr>
        <w:ind w:left="3600" w:hanging="360"/>
      </w:pPr>
    </w:lvl>
    <w:lvl w:ilvl="5" w:tplc="67697552" w:tentative="1">
      <w:start w:val="1"/>
      <w:numFmt w:val="lowerRoman"/>
      <w:lvlText w:val="%6."/>
      <w:lvlJc w:val="right"/>
      <w:pPr>
        <w:ind w:left="4320" w:hanging="180"/>
      </w:pPr>
    </w:lvl>
    <w:lvl w:ilvl="6" w:tplc="67697552" w:tentative="1">
      <w:start w:val="1"/>
      <w:numFmt w:val="decimal"/>
      <w:lvlText w:val="%7."/>
      <w:lvlJc w:val="left"/>
      <w:pPr>
        <w:ind w:left="5040" w:hanging="360"/>
      </w:pPr>
    </w:lvl>
    <w:lvl w:ilvl="7" w:tplc="67697552" w:tentative="1">
      <w:start w:val="1"/>
      <w:numFmt w:val="lowerLetter"/>
      <w:lvlText w:val="%8."/>
      <w:lvlJc w:val="left"/>
      <w:pPr>
        <w:ind w:left="5760" w:hanging="360"/>
      </w:pPr>
    </w:lvl>
    <w:lvl w:ilvl="8" w:tplc="67697552" w:tentative="1">
      <w:start w:val="1"/>
      <w:numFmt w:val="lowerRoman"/>
      <w:lvlText w:val="%9."/>
      <w:lvlJc w:val="right"/>
      <w:pPr>
        <w:ind w:left="6480" w:hanging="180"/>
      </w:pPr>
    </w:lvl>
  </w:abstractNum>
  <w:abstractNum w:abstractNumId="5875">
    <w:multiLevelType w:val="hybridMultilevel"/>
    <w:lvl w:ilvl="0" w:tplc="958600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C7E6E6B"/>
    <w:multiLevelType w:val="hybridMultilevel"/>
    <w:tmpl w:val="AC06ED36"/>
    <w:lvl w:ilvl="0" w:tplc="848505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F2205F"/>
    <w:multiLevelType w:val="hybridMultilevel"/>
    <w:tmpl w:val="3C6A3558"/>
    <w:lvl w:ilvl="0" w:tplc="13217789">
      <w:start w:val="1"/>
      <w:numFmt w:val="decimal"/>
      <w:lvlText w:val="%1."/>
      <w:lvlJc w:val="left"/>
      <w:pPr>
        <w:ind w:left="720" w:hanging="360"/>
      </w:pPr>
    </w:lvl>
    <w:lvl w:ilvl="1" w:tplc="13217789" w:tentative="1">
      <w:start w:val="1"/>
      <w:numFmt w:val="lowerLetter"/>
      <w:lvlText w:val="%2."/>
      <w:lvlJc w:val="left"/>
      <w:pPr>
        <w:ind w:left="1440" w:hanging="360"/>
      </w:pPr>
    </w:lvl>
    <w:lvl w:ilvl="2" w:tplc="13217789" w:tentative="1">
      <w:start w:val="1"/>
      <w:numFmt w:val="lowerRoman"/>
      <w:lvlText w:val="%3."/>
      <w:lvlJc w:val="right"/>
      <w:pPr>
        <w:ind w:left="2160" w:hanging="180"/>
      </w:pPr>
    </w:lvl>
    <w:lvl w:ilvl="3" w:tplc="13217789" w:tentative="1">
      <w:start w:val="1"/>
      <w:numFmt w:val="decimal"/>
      <w:lvlText w:val="%4."/>
      <w:lvlJc w:val="left"/>
      <w:pPr>
        <w:ind w:left="2880" w:hanging="360"/>
      </w:pPr>
    </w:lvl>
    <w:lvl w:ilvl="4" w:tplc="13217789" w:tentative="1">
      <w:start w:val="1"/>
      <w:numFmt w:val="lowerLetter"/>
      <w:lvlText w:val="%5."/>
      <w:lvlJc w:val="left"/>
      <w:pPr>
        <w:ind w:left="3600" w:hanging="360"/>
      </w:pPr>
    </w:lvl>
    <w:lvl w:ilvl="5" w:tplc="13217789" w:tentative="1">
      <w:start w:val="1"/>
      <w:numFmt w:val="lowerRoman"/>
      <w:lvlText w:val="%6."/>
      <w:lvlJc w:val="right"/>
      <w:pPr>
        <w:ind w:left="4320" w:hanging="180"/>
      </w:pPr>
    </w:lvl>
    <w:lvl w:ilvl="6" w:tplc="13217789" w:tentative="1">
      <w:start w:val="1"/>
      <w:numFmt w:val="decimal"/>
      <w:lvlText w:val="%7."/>
      <w:lvlJc w:val="left"/>
      <w:pPr>
        <w:ind w:left="5040" w:hanging="360"/>
      </w:pPr>
    </w:lvl>
    <w:lvl w:ilvl="7" w:tplc="13217789" w:tentative="1">
      <w:start w:val="1"/>
      <w:numFmt w:val="lowerLetter"/>
      <w:lvlText w:val="%8."/>
      <w:lvlJc w:val="left"/>
      <w:pPr>
        <w:ind w:left="5760" w:hanging="360"/>
      </w:pPr>
    </w:lvl>
    <w:lvl w:ilvl="8" w:tplc="13217789" w:tentative="1">
      <w:start w:val="1"/>
      <w:numFmt w:val="lowerRoman"/>
      <w:lvlText w:val="%9."/>
      <w:lvlJc w:val="right"/>
      <w:pPr>
        <w:ind w:left="6480" w:hanging="180"/>
      </w:pPr>
    </w:lvl>
  </w:abstractNum>
  <w:abstractNum w:abstractNumId="2" w15:restartNumberingAfterBreak="0">
    <w:nsid w:val="2EA0732A"/>
    <w:multiLevelType w:val="hybridMultilevel"/>
    <w:tmpl w:val="B680DB58"/>
    <w:lvl w:ilvl="0" w:tplc="3CDE79E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DA0ED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00D11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2E43E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AC9D9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C253D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8EE90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7AFB0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1CDFA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AB72C9D"/>
    <w:multiLevelType w:val="hybridMultilevel"/>
    <w:tmpl w:val="62A25AE2"/>
    <w:lvl w:ilvl="0" w:tplc="007E232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B8150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2CEB0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600C9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9A567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F0F00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48FD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5843B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F0655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AE63FF3"/>
    <w:multiLevelType w:val="hybridMultilevel"/>
    <w:tmpl w:val="FC3E5C6A"/>
    <w:lvl w:ilvl="0" w:tplc="D08E7C2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EFE7B1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BC2F7D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0743ED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C7ECE6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0AA72A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71E84D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97AF46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67C317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0F36568"/>
    <w:multiLevelType w:val="hybridMultilevel"/>
    <w:tmpl w:val="0F8269FE"/>
    <w:lvl w:ilvl="0" w:tplc="BE766AF8">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56D84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F68F2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BA2E8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C2BC9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28DF9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98246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9487C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86304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673662E"/>
    <w:multiLevelType w:val="hybridMultilevel"/>
    <w:tmpl w:val="6338DA78"/>
    <w:lvl w:ilvl="0" w:tplc="E134171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ACE7F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8229E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529FF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2C340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E0784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56019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E0BC5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647EC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6D619A5"/>
    <w:multiLevelType w:val="hybridMultilevel"/>
    <w:tmpl w:val="1F205E66"/>
    <w:lvl w:ilvl="0" w:tplc="F4BA4F70">
      <w:start w:val="1"/>
      <w:numFmt w:val="decimal"/>
      <w:lvlText w:val="%1."/>
      <w:lvlJc w:val="left"/>
      <w:pPr>
        <w:ind w:left="0"/>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1" w:tplc="CD22210A">
      <w:start w:val="1"/>
      <w:numFmt w:val="lowerLetter"/>
      <w:lvlText w:val="%2"/>
      <w:lvlJc w:val="left"/>
      <w:pPr>
        <w:ind w:left="178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2" w:tplc="E1D4136A">
      <w:start w:val="1"/>
      <w:numFmt w:val="lowerRoman"/>
      <w:lvlText w:val="%3"/>
      <w:lvlJc w:val="left"/>
      <w:pPr>
        <w:ind w:left="250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3" w:tplc="4D08C30A">
      <w:start w:val="1"/>
      <w:numFmt w:val="decimal"/>
      <w:lvlText w:val="%4"/>
      <w:lvlJc w:val="left"/>
      <w:pPr>
        <w:ind w:left="322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4" w:tplc="F1B8D104">
      <w:start w:val="1"/>
      <w:numFmt w:val="lowerLetter"/>
      <w:lvlText w:val="%5"/>
      <w:lvlJc w:val="left"/>
      <w:pPr>
        <w:ind w:left="394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5" w:tplc="FFF86C12">
      <w:start w:val="1"/>
      <w:numFmt w:val="lowerRoman"/>
      <w:lvlText w:val="%6"/>
      <w:lvlJc w:val="left"/>
      <w:pPr>
        <w:ind w:left="466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6" w:tplc="55BEACB6">
      <w:start w:val="1"/>
      <w:numFmt w:val="decimal"/>
      <w:lvlText w:val="%7"/>
      <w:lvlJc w:val="left"/>
      <w:pPr>
        <w:ind w:left="538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7" w:tplc="7222E4D2">
      <w:start w:val="1"/>
      <w:numFmt w:val="lowerLetter"/>
      <w:lvlText w:val="%8"/>
      <w:lvlJc w:val="left"/>
      <w:pPr>
        <w:ind w:left="610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lvl w:ilvl="8" w:tplc="0568CBEA">
      <w:start w:val="1"/>
      <w:numFmt w:val="lowerRoman"/>
      <w:lvlText w:val="%9"/>
      <w:lvlJc w:val="left"/>
      <w:pPr>
        <w:ind w:left="6828"/>
      </w:pPr>
      <w:rPr>
        <w:rFonts w:ascii="Times New Roman" w:eastAsia="Times New Roman" w:hAnsi="Times New Roman" w:cs="Times New Roman"/>
        <w:b w:val="0"/>
        <w:i w:val="0"/>
        <w:strike w:val="0"/>
        <w:dstrike w:val="0"/>
        <w:color w:val="242021"/>
        <w:sz w:val="28"/>
        <w:szCs w:val="28"/>
        <w:u w:val="none" w:color="000000"/>
        <w:bdr w:val="none" w:sz="0" w:space="0" w:color="auto"/>
        <w:shd w:val="clear" w:color="auto" w:fill="auto"/>
        <w:vertAlign w:val="baseline"/>
      </w:rPr>
    </w:lvl>
  </w:abstractNum>
  <w:abstractNum w:abstractNumId="8" w15:restartNumberingAfterBreak="0">
    <w:nsid w:val="582000D9"/>
    <w:multiLevelType w:val="hybridMultilevel"/>
    <w:tmpl w:val="6D302D58"/>
    <w:lvl w:ilvl="0" w:tplc="D58E43D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8A0A7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3C640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8A163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324F9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180F3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B6BA4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66253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90A9B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AFC50A6"/>
    <w:multiLevelType w:val="hybridMultilevel"/>
    <w:tmpl w:val="91B8B544"/>
    <w:lvl w:ilvl="0" w:tplc="A5C6433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18104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34FB5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3AE31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B0310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FEB3E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0C08D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6EA1B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B4123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DB12A54"/>
    <w:multiLevelType w:val="hybridMultilevel"/>
    <w:tmpl w:val="43FEC762"/>
    <w:lvl w:ilvl="0" w:tplc="7C740C5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D076A0">
      <w:start w:val="1"/>
      <w:numFmt w:val="lowerLetter"/>
      <w:lvlText w:val="%2"/>
      <w:lvlJc w:val="left"/>
      <w:pPr>
        <w:ind w:left="1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9A5890">
      <w:start w:val="1"/>
      <w:numFmt w:val="lowerRoman"/>
      <w:lvlText w:val="%3"/>
      <w:lvlJc w:val="left"/>
      <w:pPr>
        <w:ind w:left="2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0A26FC">
      <w:start w:val="1"/>
      <w:numFmt w:val="decimal"/>
      <w:lvlText w:val="%4"/>
      <w:lvlJc w:val="left"/>
      <w:pPr>
        <w:ind w:left="2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8C6B50">
      <w:start w:val="1"/>
      <w:numFmt w:val="lowerLetter"/>
      <w:lvlText w:val="%5"/>
      <w:lvlJc w:val="left"/>
      <w:pPr>
        <w:ind w:left="3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A8B086">
      <w:start w:val="1"/>
      <w:numFmt w:val="lowerRoman"/>
      <w:lvlText w:val="%6"/>
      <w:lvlJc w:val="left"/>
      <w:pPr>
        <w:ind w:left="4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2CB56E">
      <w:start w:val="1"/>
      <w:numFmt w:val="decimal"/>
      <w:lvlText w:val="%7"/>
      <w:lvlJc w:val="left"/>
      <w:pPr>
        <w:ind w:left="5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D03776">
      <w:start w:val="1"/>
      <w:numFmt w:val="lowerLetter"/>
      <w:lvlText w:val="%8"/>
      <w:lvlJc w:val="left"/>
      <w:pPr>
        <w:ind w:left="5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F8E00C">
      <w:start w:val="1"/>
      <w:numFmt w:val="lowerRoman"/>
      <w:lvlText w:val="%9"/>
      <w:lvlJc w:val="left"/>
      <w:pPr>
        <w:ind w:left="6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97B6391"/>
    <w:multiLevelType w:val="hybridMultilevel"/>
    <w:tmpl w:val="F794A7B4"/>
    <w:lvl w:ilvl="0" w:tplc="39DAD28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724F3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1A94D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8062A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602AE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B84FA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BEF4F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30531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40734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C234DE9"/>
    <w:multiLevelType w:val="hybridMultilevel"/>
    <w:tmpl w:val="61E62D82"/>
    <w:lvl w:ilvl="0" w:tplc="519C53B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A2DFD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FA6FA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902CA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50088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BEFA7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C80FB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CCA14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9C121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CB536A5"/>
    <w:multiLevelType w:val="hybridMultilevel"/>
    <w:tmpl w:val="1E76101A"/>
    <w:lvl w:ilvl="0" w:tplc="2BCC8A7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569FB0">
      <w:start w:val="1"/>
      <w:numFmt w:val="lowerLetter"/>
      <w:lvlText w:val="%2"/>
      <w:lvlJc w:val="left"/>
      <w:pPr>
        <w:ind w:left="1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F48D5C">
      <w:start w:val="1"/>
      <w:numFmt w:val="lowerRoman"/>
      <w:lvlText w:val="%3"/>
      <w:lvlJc w:val="left"/>
      <w:pPr>
        <w:ind w:left="2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50766C">
      <w:start w:val="1"/>
      <w:numFmt w:val="decimal"/>
      <w:lvlText w:val="%4"/>
      <w:lvlJc w:val="left"/>
      <w:pPr>
        <w:ind w:left="2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60F45E">
      <w:start w:val="1"/>
      <w:numFmt w:val="lowerLetter"/>
      <w:lvlText w:val="%5"/>
      <w:lvlJc w:val="left"/>
      <w:pPr>
        <w:ind w:left="3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67C16">
      <w:start w:val="1"/>
      <w:numFmt w:val="lowerRoman"/>
      <w:lvlText w:val="%6"/>
      <w:lvlJc w:val="left"/>
      <w:pPr>
        <w:ind w:left="4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56B9CE">
      <w:start w:val="1"/>
      <w:numFmt w:val="decimal"/>
      <w:lvlText w:val="%7"/>
      <w:lvlJc w:val="left"/>
      <w:pPr>
        <w:ind w:left="5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F4673A">
      <w:start w:val="1"/>
      <w:numFmt w:val="lowerLetter"/>
      <w:lvlText w:val="%8"/>
      <w:lvlJc w:val="left"/>
      <w:pPr>
        <w:ind w:left="5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94D9BA">
      <w:start w:val="1"/>
      <w:numFmt w:val="lowerRoman"/>
      <w:lvlText w:val="%9"/>
      <w:lvlJc w:val="left"/>
      <w:pPr>
        <w:ind w:left="6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5"/>
  </w:num>
  <w:num w:numId="3">
    <w:abstractNumId w:val="12"/>
  </w:num>
  <w:num w:numId="4">
    <w:abstractNumId w:val="9"/>
  </w:num>
  <w:num w:numId="5">
    <w:abstractNumId w:val="3"/>
  </w:num>
  <w:num w:numId="6">
    <w:abstractNumId w:val="2"/>
  </w:num>
  <w:num w:numId="7">
    <w:abstractNumId w:val="6"/>
  </w:num>
  <w:num w:numId="8">
    <w:abstractNumId w:val="11"/>
  </w:num>
  <w:num w:numId="9">
    <w:abstractNumId w:val="8"/>
  </w:num>
  <w:num w:numId="10">
    <w:abstractNumId w:val="4"/>
  </w:num>
  <w:num w:numId="11">
    <w:abstractNumId w:val="10"/>
  </w:num>
  <w:num w:numId="12">
    <w:abstractNumId w:val="13"/>
  </w:num>
  <w:num w:numId="13">
    <w:abstractNumId w:val="0"/>
  </w:num>
  <w:num w:numId="14">
    <w:abstractNumId w:val="1"/>
  </w:num>
  <w:num w:numId="5875">
    <w:abstractNumId w:val="5875"/>
  </w:num>
  <w:num w:numId="5876">
    <w:abstractNumId w:val="58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F1B"/>
    <w:rsid w:val="00152F1B"/>
    <w:rsid w:val="00677DF8"/>
    <w:rsid w:val="007A6B4D"/>
    <w:rsid w:val="00934758"/>
    <w:rsid w:val="00B60984"/>
    <w:rsid w:val="00B62EE7"/>
    <w:rsid w:val="00C650DD"/>
    <w:rsid w:val="00D11272"/>
    <w:rsid w:val="00DD4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86DA"/>
  <w15:docId w15:val="{3FEC25E1-5E53-45CF-93D1-2D24EEBE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3" w:line="372" w:lineRule="auto"/>
      <w:ind w:right="4"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968" w:hanging="10"/>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pPr>
      <w:keepNext/>
      <w:keepLines/>
      <w:spacing w:after="188"/>
      <w:ind w:left="718"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88"/>
      <w:ind w:left="718"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188"/>
      <w:ind w:left="718" w:hanging="10"/>
      <w:outlineLvl w:val="3"/>
    </w:pPr>
    <w:rPr>
      <w:rFonts w:ascii="Times New Roman" w:eastAsia="Times New Roman" w:hAnsi="Times New Roman" w:cs="Times New Roman"/>
      <w:b/>
      <w:color w:val="000000"/>
      <w:sz w:val="28"/>
    </w:rPr>
  </w:style>
  <w:style w:type="paragraph" w:styleId="5">
    <w:name w:val="heading 5"/>
    <w:next w:val="a"/>
    <w:link w:val="50"/>
    <w:uiPriority w:val="9"/>
    <w:unhideWhenUsed/>
    <w:qFormat/>
    <w:pPr>
      <w:keepNext/>
      <w:keepLines/>
      <w:spacing w:after="187"/>
      <w:ind w:left="718" w:hanging="10"/>
      <w:outlineLvl w:val="4"/>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Pr>
      <w:rFonts w:ascii="Times New Roman" w:eastAsia="Times New Roman" w:hAnsi="Times New Roman" w:cs="Times New Roman"/>
      <w:b/>
      <w:i/>
      <w:color w:val="000000"/>
      <w:sz w:val="28"/>
    </w:rPr>
  </w:style>
  <w:style w:type="character" w:customStyle="1" w:styleId="40">
    <w:name w:val="Заголовок 4 Знак"/>
    <w:link w:val="4"/>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36"/>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paragraph" w:styleId="11">
    <w:name w:val="toc 1"/>
    <w:hidden/>
    <w:pPr>
      <w:spacing w:after="162"/>
      <w:ind w:left="15" w:right="23"/>
      <w:jc w:val="both"/>
    </w:pPr>
    <w:rPr>
      <w:rFonts w:ascii="Times New Roman" w:eastAsia="Times New Roman" w:hAnsi="Times New Roman" w:cs="Times New Roman"/>
      <w:color w:val="000000"/>
      <w:sz w:val="28"/>
    </w:rPr>
  </w:style>
  <w:style w:type="paragraph" w:styleId="21">
    <w:name w:val="toc 2"/>
    <w:hidden/>
    <w:pPr>
      <w:spacing w:after="130"/>
      <w:ind w:left="231" w:right="23" w:hanging="10"/>
      <w:jc w:val="right"/>
    </w:pPr>
    <w:rPr>
      <w:rFonts w:ascii="Times New Roman" w:eastAsia="Times New Roman" w:hAnsi="Times New Roman" w:cs="Times New Roman"/>
      <w:color w:val="000000"/>
      <w:sz w:val="28"/>
    </w:rPr>
  </w:style>
  <w:style w:type="paragraph" w:styleId="31">
    <w:name w:val="toc 3"/>
    <w:hidden/>
    <w:pPr>
      <w:spacing w:after="125"/>
      <w:ind w:left="454" w:right="23"/>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B62E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2EE7"/>
    <w:rPr>
      <w:rFonts w:ascii="Times New Roman" w:eastAsia="Times New Roman" w:hAnsi="Times New Roman" w:cs="Times New Roman"/>
      <w:color w:val="000000"/>
      <w:sz w:val="28"/>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s://ru.wikipedia.org/wiki/%D0%9A%D0%BE%D0%BC%D0%B0%D0%BD%D0%B4%D1%83%D1%8E%D1%89%D0%B8%D0%B5_%D0%A7%D0%B5%D1%80%D0%BD%D0%BE%D0%BC%D0%BE%D1%80%D1%81%D0%BA%D0%B8%D0%BC_%D1%84%D0%BB%D0%BE%D1%82%D0%BE%D0%BC" TargetMode="External"/><Relationship Id="rId26" Type="http://schemas.openxmlformats.org/officeDocument/2006/relationships/footer" Target="footer10.xml"/><Relationship Id="rId39" Type="http://schemas.openxmlformats.org/officeDocument/2006/relationships/footer" Target="footer16.xml"/><Relationship Id="rId21" Type="http://schemas.openxmlformats.org/officeDocument/2006/relationships/hyperlink" Target="https://ru.wikipedia.org/wiki/%D0%90%D0%B4%D0%BC%D0%B8%D1%80%D0%B0%D0%BB" TargetMode="External"/><Relationship Id="rId34" Type="http://schemas.openxmlformats.org/officeDocument/2006/relationships/hyperlink" Target="https://ru.wikipedia.org/wiki/%D0%90%D0%B4%D0%BC%D0%B8%D1%80%D0%B0%D0%BB" TargetMode="External"/><Relationship Id="rId42" Type="http://schemas.openxmlformats.org/officeDocument/2006/relationships/footer" Target="footer19.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u.wikipedia.org/wiki/%D0%9A%D0%BE%D0%BC%D0%B0%D0%BD%D0%B4%D1%83%D1%8E%D1%89%D0%B8%D0%B5_%D0%A7%D0%B5%D1%80%D0%BD%D0%BE%D0%BC%D0%BE%D1%80%D1%81%D0%BA%D0%B8%D0%BC_%D1%84%D0%BB%D0%BE%D1%82%D0%BE%D0%BC" TargetMode="External"/><Relationship Id="rId29" Type="http://schemas.openxmlformats.org/officeDocument/2006/relationships/hyperlink" Target="https://ru.wikipedia.org/wiki/%D0%9A%D0%BE%D0%BC%D0%B0%D0%BD%D0%B4%D1%83%D1%8E%D1%89%D0%B8%D0%B5_%D0%A7%D0%B5%D1%80%D0%BD%D0%BE%D0%BC%D0%BE%D1%80%D1%81%D0%BA%D0%B8%D0%BC_%D1%84%D0%BB%D0%BE%D1%82%D0%BE%D0%B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hyperlink" Target="https://ru.wikipedia.org/wiki/%D0%9A%D0%BE%D0%BC%D0%B0%D0%BD%D0%B4%D1%83%D1%8E%D1%89%D0%B8%D0%B5_%D0%A7%D0%B5%D1%80%D0%BD%D0%BE%D0%BC%D0%BE%D1%80%D1%81%D0%BA%D0%B8%D0%BC_%D1%84%D0%BB%D0%BE%D1%82%D0%BE%D0%BC" TargetMode="External"/><Relationship Id="rId37" Type="http://schemas.openxmlformats.org/officeDocument/2006/relationships/footer" Target="footer14.xml"/><Relationship Id="rId40" Type="http://schemas.openxmlformats.org/officeDocument/2006/relationships/footer" Target="footer17.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7.xml"/><Relationship Id="rId28" Type="http://schemas.openxmlformats.org/officeDocument/2006/relationships/footer" Target="footer12.xml"/><Relationship Id="rId36" Type="http://schemas.openxmlformats.org/officeDocument/2006/relationships/footer" Target="footer13.xml"/><Relationship Id="rId10" Type="http://schemas.openxmlformats.org/officeDocument/2006/relationships/footer" Target="footer2.xml"/><Relationship Id="rId19" Type="http://schemas.openxmlformats.org/officeDocument/2006/relationships/hyperlink" Target="https://ru.wikipedia.org/wiki/%D0%9A%D0%BE%D0%BC%D0%B0%D0%BD%D0%B4%D1%83%D1%8E%D1%89%D0%B8%D0%B5_%D0%A7%D0%B5%D1%80%D0%BD%D0%BE%D0%BC%D0%BE%D1%80%D1%81%D0%BA%D0%B8%D0%BC_%D1%84%D0%BB%D0%BE%D1%82%D0%BE%D0%BC" TargetMode="External"/><Relationship Id="rId31" Type="http://schemas.openxmlformats.org/officeDocument/2006/relationships/hyperlink" Target="https://ru.wikipedia.org/wiki/%D0%9A%D0%BE%D0%BC%D0%B0%D0%BD%D0%B4%D1%83%D1%8E%D1%89%D0%B8%D0%B5_%D0%A7%D0%B5%D1%80%D0%BD%D0%BE%D0%BC%D0%BE%D1%80%D1%81%D0%BA%D0%B8%D0%BC_%D1%84%D0%BB%D0%BE%D1%82%D0%BE%D0%BC" TargetMode="External"/><Relationship Id="rId44" Type="http://schemas.openxmlformats.org/officeDocument/2006/relationships/footer" Target="footer2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https://ru.wikipedia.org/wiki/%D0%90%D0%B4%D0%BC%D0%B8%D1%80%D0%B0%D0%BB" TargetMode="External"/><Relationship Id="rId27" Type="http://schemas.openxmlformats.org/officeDocument/2006/relationships/footer" Target="footer11.xml"/><Relationship Id="rId30" Type="http://schemas.openxmlformats.org/officeDocument/2006/relationships/hyperlink" Target="https://ru.wikipedia.org/wiki/%D0%9A%D0%BE%D0%BC%D0%B0%D0%BD%D0%B4%D1%83%D1%8E%D1%89%D0%B8%D0%B5_%D0%A7%D0%B5%D1%80%D0%BD%D0%BE%D0%BC%D0%BE%D1%80%D1%81%D0%BA%D0%B8%D0%BC_%D1%84%D0%BB%D0%BE%D1%82%D0%BE%D0%BC" TargetMode="External"/><Relationship Id="rId35" Type="http://schemas.openxmlformats.org/officeDocument/2006/relationships/hyperlink" Target="https://ru.wikipedia.org/wiki/%D0%90%D0%B4%D0%BC%D0%B8%D1%80%D0%B0%D0%BB" TargetMode="External"/><Relationship Id="rId43" Type="http://schemas.openxmlformats.org/officeDocument/2006/relationships/footer" Target="footer20.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ru.wikipedia.org/wiki/%D0%9A%D0%BE%D0%BC%D0%B0%D0%BD%D0%B4%D1%83%D1%8E%D1%89%D0%B8%D0%B5_%D0%A7%D0%B5%D1%80%D0%BD%D0%BE%D0%BC%D0%BE%D1%80%D1%81%D0%BA%D0%B8%D0%BC_%D1%84%D0%BB%D0%BE%D1%82%D0%BE%D0%BC" TargetMode="External"/><Relationship Id="rId25" Type="http://schemas.openxmlformats.org/officeDocument/2006/relationships/footer" Target="footer9.xml"/><Relationship Id="rId33" Type="http://schemas.openxmlformats.org/officeDocument/2006/relationships/hyperlink" Target="https://ru.wikipedia.org/wiki/%D0%9A%D0%BE%D0%BC%D0%B0%D0%BD%D0%B4%D1%83%D1%8E%D1%89%D0%B8%D0%B5_%D0%A7%D0%B5%D1%80%D0%BD%D0%BE%D0%BC%D0%BE%D1%80%D1%81%D0%BA%D0%B8%D0%BC_%D1%84%D0%BB%D0%BE%D1%82%D0%BE%D0%BC" TargetMode="External"/><Relationship Id="rId38" Type="http://schemas.openxmlformats.org/officeDocument/2006/relationships/footer" Target="footer15.xml"/><Relationship Id="rId46" Type="http://schemas.openxmlformats.org/officeDocument/2006/relationships/theme" Target="theme/theme1.xml"/><Relationship Id="rId20" Type="http://schemas.openxmlformats.org/officeDocument/2006/relationships/hyperlink" Target="https://ru.wikipedia.org/wiki/%D0%9A%D0%BE%D0%BC%D0%B0%D0%BD%D0%B4%D1%83%D1%8E%D1%89%D0%B8%D0%B5_%D0%A7%D0%B5%D1%80%D0%BD%D0%BE%D0%BC%D0%BE%D1%80%D1%81%D0%BA%D0%B8%D0%BC_%D1%84%D0%BB%D0%BE%D1%82%D0%BE%D0%BC" TargetMode="External"/><Relationship Id="rId41" Type="http://schemas.openxmlformats.org/officeDocument/2006/relationships/footer" Target="footer18.xml"/><Relationship Id="rId434689833" Type="http://schemas.openxmlformats.org/officeDocument/2006/relationships/comments" Target="comments.xml"/><Relationship Id="rId187105060" Type="http://schemas.microsoft.com/office/2011/relationships/commentsExtended" Target="commentsExtended.xml"/><Relationship Id="rId74924914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GH/hG04ItpOWFPXT+ITXgvYVirY=</DigestValue>
    </Reference>
    <Reference Type="http://www.w3.org/2000/09/xmldsig#Object" URI="#idOfficeObject">
      <DigestMethod Algorithm="http://www.w3.org/2000/09/xmldsig#sha1"/>
      <DigestValue>qHaQ7908NIwzGU7HYBA+z0wQ+Vo=</DigestValue>
    </Reference>
  </SignedInfo>
  <SignatureValue>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</SignatureValue>
  <KeyInfo>
    <X509Data>
      <X509Certificate>MIIFpTCCA40CFG8t5vJszDBB6+Uea8d9pZuE5bDcMA0GCSqGSIb3DQEBCwUAMIGQ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</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7"/>
            <mdssi:RelationshipReference SourceId="rId2"/>
            <mdssi:RelationshipReference SourceId="rId16"/>
            <mdssi:RelationshipReference SourceId="rId29"/>
            <mdssi:RelationshipReference SourceId="rId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4"/>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8"/>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20"/>
            <mdssi:RelationshipReference SourceId="rId41"/>
            <mdssi:RelationshipReference SourceId="rId434689833"/>
            <mdssi:RelationshipReference SourceId="rId187105060"/>
            <mdssi:RelationshipReference SourceId="rId749249144"/>
          </Transform>
          <Transform Algorithm="http://www.w3.org/TR/2001/REC-xml-c14n-20010315"/>
        </Transforms>
        <DigestMethod Algorithm="http://www.w3.org/2000/09/xmldsig#sha1"/>
        <DigestValue>fhoT76U9Ob2EwerSA6F/w7jrDoU=</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FrUnvaz9WFd9vjmNJGKKyZJ2Pmw=</DigestValue>
      </Reference>
      <Reference URI="/word/endnotes.xml?ContentType=application/vnd.openxmlformats-officedocument.wordprocessingml.endnotes+xml">
        <DigestMethod Algorithm="http://www.w3.org/2000/09/xmldsig#sha1"/>
        <DigestValue>J11OdaI4mtu6SWHXnzmUuWI1FRg=</DigestValue>
      </Reference>
      <Reference URI="/word/fontTable.xml?ContentType=application/vnd.openxmlformats-officedocument.wordprocessingml.fontTable+xml">
        <DigestMethod Algorithm="http://www.w3.org/2000/09/xmldsig#sha1"/>
        <DigestValue>WQ/6/34EfSlS1SpfwbcS+Zvz37Q=</DigestValue>
      </Reference>
      <Reference URI="/word/footer1.xml?ContentType=application/vnd.openxmlformats-officedocument.wordprocessingml.footer+xml">
        <DigestMethod Algorithm="http://www.w3.org/2000/09/xmldsig#sha1"/>
        <DigestValue>Yp89nsB/EVACmTclK31VrNtluHg=</DigestValue>
      </Reference>
      <Reference URI="/word/footer10.xml?ContentType=application/vnd.openxmlformats-officedocument.wordprocessingml.footer+xml">
        <DigestMethod Algorithm="http://www.w3.org/2000/09/xmldsig#sha1"/>
        <DigestValue>P32lpBgrMLBKQ1EILOti6++6pIg=</DigestValue>
      </Reference>
      <Reference URI="/word/footer11.xml?ContentType=application/vnd.openxmlformats-officedocument.wordprocessingml.footer+xml">
        <DigestMethod Algorithm="http://www.w3.org/2000/09/xmldsig#sha1"/>
        <DigestValue>LMVQU9OSS/T4wHCVvjnJLt8ArNo=</DigestValue>
      </Reference>
      <Reference URI="/word/footer12.xml?ContentType=application/vnd.openxmlformats-officedocument.wordprocessingml.footer+xml">
        <DigestMethod Algorithm="http://www.w3.org/2000/09/xmldsig#sha1"/>
        <DigestValue>EDKKbDTMjJKALHupJ/+gnOopxHw=</DigestValue>
      </Reference>
      <Reference URI="/word/footer13.xml?ContentType=application/vnd.openxmlformats-officedocument.wordprocessingml.footer+xml">
        <DigestMethod Algorithm="http://www.w3.org/2000/09/xmldsig#sha1"/>
        <DigestValue>GcZ97g9MA3Ujkcfw/J0geQFo8UU=</DigestValue>
      </Reference>
      <Reference URI="/word/footer14.xml?ContentType=application/vnd.openxmlformats-officedocument.wordprocessingml.footer+xml">
        <DigestMethod Algorithm="http://www.w3.org/2000/09/xmldsig#sha1"/>
        <DigestValue>ojojfyHYOjHymomyjJiTxZnDHGk=</DigestValue>
      </Reference>
      <Reference URI="/word/footer15.xml?ContentType=application/vnd.openxmlformats-officedocument.wordprocessingml.footer+xml">
        <DigestMethod Algorithm="http://www.w3.org/2000/09/xmldsig#sha1"/>
        <DigestValue>3xEzVa1tbtlUwjmCA9NW2lGFtns=</DigestValue>
      </Reference>
      <Reference URI="/word/footer16.xml?ContentType=application/vnd.openxmlformats-officedocument.wordprocessingml.footer+xml">
        <DigestMethod Algorithm="http://www.w3.org/2000/09/xmldsig#sha1"/>
        <DigestValue>NSOUxNDfwnoOvjuH/dbiJE77gkE=</DigestValue>
      </Reference>
      <Reference URI="/word/footer17.xml?ContentType=application/vnd.openxmlformats-officedocument.wordprocessingml.footer+xml">
        <DigestMethod Algorithm="http://www.w3.org/2000/09/xmldsig#sha1"/>
        <DigestValue>4LonROXXh+qdZwwweie2XiOIvjQ=</DigestValue>
      </Reference>
      <Reference URI="/word/footer18.xml?ContentType=application/vnd.openxmlformats-officedocument.wordprocessingml.footer+xml">
        <DigestMethod Algorithm="http://www.w3.org/2000/09/xmldsig#sha1"/>
        <DigestValue>74SXHeZ668Z3MZo4t8Vr0nDOCms=</DigestValue>
      </Reference>
      <Reference URI="/word/footer19.xml?ContentType=application/vnd.openxmlformats-officedocument.wordprocessingml.footer+xml">
        <DigestMethod Algorithm="http://www.w3.org/2000/09/xmldsig#sha1"/>
        <DigestValue>wiJVkRX2QtEsps8m9fJtdMBuOIk=</DigestValue>
      </Reference>
      <Reference URI="/word/footer2.xml?ContentType=application/vnd.openxmlformats-officedocument.wordprocessingml.footer+xml">
        <DigestMethod Algorithm="http://www.w3.org/2000/09/xmldsig#sha1"/>
        <DigestValue>RB6fnXbktO1J1drd+rAWg8GxkVk=</DigestValue>
      </Reference>
      <Reference URI="/word/footer20.xml?ContentType=application/vnd.openxmlformats-officedocument.wordprocessingml.footer+xml">
        <DigestMethod Algorithm="http://www.w3.org/2000/09/xmldsig#sha1"/>
        <DigestValue>z2gmKl8olSW6y3gkjgef0AikDpo=</DigestValue>
      </Reference>
      <Reference URI="/word/footer21.xml?ContentType=application/vnd.openxmlformats-officedocument.wordprocessingml.footer+xml">
        <DigestMethod Algorithm="http://www.w3.org/2000/09/xmldsig#sha1"/>
        <DigestValue>5LdpDF3SpxL8PSMNc4VyoK/f8Vs=</DigestValue>
      </Reference>
      <Reference URI="/word/footer3.xml?ContentType=application/vnd.openxmlformats-officedocument.wordprocessingml.footer+xml">
        <DigestMethod Algorithm="http://www.w3.org/2000/09/xmldsig#sha1"/>
        <DigestValue>ftN4m4fEra8z9XQIMsbgmv9Ewr0=</DigestValue>
      </Reference>
      <Reference URI="/word/footer4.xml?ContentType=application/vnd.openxmlformats-officedocument.wordprocessingml.footer+xml">
        <DigestMethod Algorithm="http://www.w3.org/2000/09/xmldsig#sha1"/>
        <DigestValue>/grdJRvsNQL+qW6eZMxGlmaAZ1o=</DigestValue>
      </Reference>
      <Reference URI="/word/footer5.xml?ContentType=application/vnd.openxmlformats-officedocument.wordprocessingml.footer+xml">
        <DigestMethod Algorithm="http://www.w3.org/2000/09/xmldsig#sha1"/>
        <DigestValue>uPz8oQfoJzn8aLVUkU/zJMzHPhs=</DigestValue>
      </Reference>
      <Reference URI="/word/footer6.xml?ContentType=application/vnd.openxmlformats-officedocument.wordprocessingml.footer+xml">
        <DigestMethod Algorithm="http://www.w3.org/2000/09/xmldsig#sha1"/>
        <DigestValue>bLanfIYIxw1V25PxLFK/ERFAdhA=</DigestValue>
      </Reference>
      <Reference URI="/word/footer7.xml?ContentType=application/vnd.openxmlformats-officedocument.wordprocessingml.footer+xml">
        <DigestMethod Algorithm="http://www.w3.org/2000/09/xmldsig#sha1"/>
        <DigestValue>HRPSM4MvM3yS6MO+CKtMrFkTQ4A=</DigestValue>
      </Reference>
      <Reference URI="/word/footer8.xml?ContentType=application/vnd.openxmlformats-officedocument.wordprocessingml.footer+xml">
        <DigestMethod Algorithm="http://www.w3.org/2000/09/xmldsig#sha1"/>
        <DigestValue>0pPgR+mdKXTy/V3tkw6+2O1qoaw=</DigestValue>
      </Reference>
      <Reference URI="/word/footer9.xml?ContentType=application/vnd.openxmlformats-officedocument.wordprocessingml.footer+xml">
        <DigestMethod Algorithm="http://www.w3.org/2000/09/xmldsig#sha1"/>
        <DigestValue>SC5ql08h5zto9Us+yNOo5Inw7yM=</DigestValue>
      </Reference>
      <Reference URI="/word/footnotes.xml?ContentType=application/vnd.openxmlformats-officedocument.wordprocessingml.footnotes+xml">
        <DigestMethod Algorithm="http://www.w3.org/2000/09/xmldsig#sha1"/>
        <DigestValue>mqAfd1CRDy4MWta2TtPn79/58Xo=</DigestValue>
      </Reference>
      <Reference URI="/word/header1.xml?ContentType=application/vnd.openxmlformats-officedocument.wordprocessingml.header+xml">
        <DigestMethod Algorithm="http://www.w3.org/2000/09/xmldsig#sha1"/>
        <DigestValue>f3CnwKw3SMFqpyEzYRJdHr0W7sQ=</DigestValue>
      </Reference>
      <Reference URI="/word/header2.xml?ContentType=application/vnd.openxmlformats-officedocument.wordprocessingml.header+xml">
        <DigestMethod Algorithm="http://www.w3.org/2000/09/xmldsig#sha1"/>
        <DigestValue>Rys2L20KhpJKg9DA0Il3RNP3yx4=</DigestValue>
      </Reference>
      <Reference URI="/word/header3.xml?ContentType=application/vnd.openxmlformats-officedocument.wordprocessingml.header+xml">
        <DigestMethod Algorithm="http://www.w3.org/2000/09/xmldsig#sha1"/>
        <DigestValue>tOSYf5YIVs5RJpzjBYd6htQhBc8=</DigestValue>
      </Reference>
      <Reference URI="/word/numbering.xml?ContentType=application/vnd.openxmlformats-officedocument.wordprocessingml.numbering+xml">
        <DigestMethod Algorithm="http://www.w3.org/2000/09/xmldsig#sha1"/>
        <DigestValue>+wz7M7jPxczlPKKA4kWqXfEPE/c=</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8xldI9ono11kYUbcstdw/hVDUKY=</DigestValue>
      </Reference>
      <Reference URI="/word/styles.xml?ContentType=application/vnd.openxmlformats-officedocument.wordprocessingml.styles+xml">
        <DigestMethod Algorithm="http://www.w3.org/2000/09/xmldsig#sha1"/>
        <DigestValue>KiD101lQP6Luh3yIBqt7e9kECOU=</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MXoBjNMH0dQRMjvHJ9MonNNxtdg=</DigestValue>
      </Reference>
    </Manifest>
    <SignatureProperties>
      <SignatureProperty Id="idSignatureTime" Target="#idPackageSignature">
        <mdssi:SignatureTime>
          <mdssi:Format>YYYY-MM-DDThh:mm:ssTZD</mdssi:Format>
          <mdssi:Value>2023-11-02T05:03:44Z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6</TotalTime>
  <Pages>1</Pages>
  <Words>32456</Words>
  <Characters>185002</Characters>
  <Application>Microsoft Office Word</Application>
  <DocSecurity>0</DocSecurity>
  <Lines>1541</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Парфёнова</dc:creator>
  <cp:keywords/>
  <cp:lastModifiedBy>LeonidosSs</cp:lastModifiedBy>
  <cp:revision>7</cp:revision>
  <dcterms:created xsi:type="dcterms:W3CDTF">2023-10-02T01:56:00Z</dcterms:created>
  <dcterms:modified xsi:type="dcterms:W3CDTF">2023-11-02T04:59:00Z</dcterms:modified>
</cp:coreProperties>
</file>