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938D7" w14:textId="77777777" w:rsidR="008F6E38" w:rsidRPr="008F6E38" w:rsidRDefault="008F6E38" w:rsidP="008F6E38">
      <w:pPr>
        <w:spacing w:after="0" w:line="264" w:lineRule="auto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8F6E38">
        <w:rPr>
          <w:rFonts w:ascii="Times New Roman" w:eastAsia="Calibri" w:hAnsi="Times New Roman" w:cs="Times New Roman"/>
          <w:color w:val="000000"/>
          <w:sz w:val="24"/>
        </w:rPr>
        <w:t xml:space="preserve">Приложение 2  </w:t>
      </w:r>
    </w:p>
    <w:p w14:paraId="1F066B4C" w14:textId="77777777" w:rsidR="008F6E38" w:rsidRPr="008F6E38" w:rsidRDefault="008F6E38" w:rsidP="008F6E38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8F6E38">
        <w:rPr>
          <w:rFonts w:ascii="Times New Roman" w:eastAsia="Calibri" w:hAnsi="Times New Roman" w:cs="Times New Roman"/>
          <w:color w:val="000000"/>
          <w:sz w:val="24"/>
        </w:rPr>
        <w:t xml:space="preserve">к ООП ООО МАОУ СОШ №30 </w:t>
      </w:r>
    </w:p>
    <w:p w14:paraId="544EF842" w14:textId="77777777" w:rsidR="008F6E38" w:rsidRPr="008F6E38" w:rsidRDefault="008F6E38" w:rsidP="008F6E38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8F6E38">
        <w:rPr>
          <w:rFonts w:ascii="Times New Roman" w:eastAsia="Calibri" w:hAnsi="Times New Roman" w:cs="Times New Roman"/>
          <w:color w:val="000000"/>
          <w:sz w:val="24"/>
        </w:rPr>
        <w:t xml:space="preserve">г. </w:t>
      </w:r>
      <w:proofErr w:type="spellStart"/>
      <w:r w:rsidRPr="008F6E38">
        <w:rPr>
          <w:rFonts w:ascii="Times New Roman" w:eastAsia="Calibri" w:hAnsi="Times New Roman" w:cs="Times New Roman"/>
          <w:color w:val="000000"/>
          <w:sz w:val="24"/>
        </w:rPr>
        <w:t>Южно</w:t>
      </w:r>
      <w:proofErr w:type="spellEnd"/>
      <w:r w:rsidRPr="008F6E38">
        <w:rPr>
          <w:rFonts w:ascii="Times New Roman" w:eastAsia="Calibri" w:hAnsi="Times New Roman" w:cs="Times New Roman"/>
          <w:color w:val="000000"/>
          <w:sz w:val="24"/>
        </w:rPr>
        <w:t xml:space="preserve"> – Сахалинска  </w:t>
      </w:r>
    </w:p>
    <w:p w14:paraId="7496D7E9" w14:textId="77777777" w:rsidR="008F6E38" w:rsidRPr="008F6E38" w:rsidRDefault="008F6E38" w:rsidP="008F6E38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8F6E38">
        <w:rPr>
          <w:rFonts w:ascii="Times New Roman" w:eastAsia="Calibri" w:hAnsi="Times New Roman" w:cs="Times New Roman"/>
          <w:color w:val="000000"/>
          <w:sz w:val="24"/>
        </w:rPr>
        <w:t xml:space="preserve">Приказ от 31.08.2023 № 296 - ОД </w:t>
      </w:r>
    </w:p>
    <w:p w14:paraId="59E600FA" w14:textId="77777777" w:rsidR="008F6E38" w:rsidRPr="008F6E38" w:rsidRDefault="008F6E38" w:rsidP="008F6E38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</w:rPr>
      </w:pPr>
    </w:p>
    <w:p w14:paraId="67C0500F" w14:textId="77777777" w:rsidR="008F6E38" w:rsidRPr="008F6E38" w:rsidRDefault="008F6E38" w:rsidP="008F6E38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</w:rPr>
      </w:pPr>
      <w:r w:rsidRPr="008F6E38">
        <w:rPr>
          <w:rFonts w:ascii="Times New Roman" w:eastAsia="Calibri" w:hAnsi="Times New Roman" w:cs="Times New Roman"/>
          <w:color w:val="000000"/>
          <w:sz w:val="28"/>
        </w:rPr>
        <w:t xml:space="preserve">  </w:t>
      </w:r>
    </w:p>
    <w:p w14:paraId="57CC361A" w14:textId="77777777" w:rsidR="008F6E38" w:rsidRPr="008F6E38" w:rsidRDefault="008F6E38" w:rsidP="008F6E3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6E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РАБОЧАЯ ПРОГРАММА </w:t>
      </w:r>
    </w:p>
    <w:p w14:paraId="50445770" w14:textId="77777777" w:rsidR="008F6E38" w:rsidRPr="008F6E38" w:rsidRDefault="008F6E38" w:rsidP="008F6E3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ОСНОВНОГО</w:t>
      </w:r>
      <w:r w:rsidRPr="008F6E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ОБЩЕГО ОБРАЗОВАНИЯ</w:t>
      </w:r>
    </w:p>
    <w:p w14:paraId="68DB5547" w14:textId="77777777" w:rsidR="008F6E38" w:rsidRPr="008F6E38" w:rsidRDefault="008F6E38" w:rsidP="008F6E3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6E38">
        <w:rPr>
          <w:rFonts w:ascii="Times New Roman" w:eastAsia="Calibri" w:hAnsi="Times New Roman" w:cs="Times New Roman"/>
          <w:b/>
          <w:bCs/>
          <w:sz w:val="24"/>
          <w:szCs w:val="24"/>
        </w:rPr>
        <w:t>по внеурочной деятельности</w:t>
      </w:r>
    </w:p>
    <w:p w14:paraId="41636CB8" w14:textId="77777777" w:rsidR="008F6E38" w:rsidRPr="008F6E38" w:rsidRDefault="008B6380" w:rsidP="008F6E3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«Подготовка к ОГЭ по химии</w:t>
      </w:r>
      <w:r w:rsidR="008F6E38" w:rsidRPr="008F6E38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14:paraId="1E4EA636" w14:textId="77777777" w:rsidR="008F6E38" w:rsidRPr="008F6E38" w:rsidRDefault="008F6E38" w:rsidP="008F6E3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(для </w:t>
      </w:r>
      <w:r w:rsidR="005561D1">
        <w:rPr>
          <w:rFonts w:ascii="Times New Roman" w:eastAsia="Calibri" w:hAnsi="Times New Roman" w:cs="Times New Roman"/>
          <w:b/>
          <w:bCs/>
          <w:sz w:val="24"/>
          <w:szCs w:val="24"/>
        </w:rPr>
        <w:t>5-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8F6E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классов образовательных организаций)</w:t>
      </w:r>
    </w:p>
    <w:p w14:paraId="4A4B3783" w14:textId="77777777" w:rsidR="008F6E38" w:rsidRPr="008F6E38" w:rsidRDefault="008F6E38" w:rsidP="008F6E3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29D8AE2" w14:textId="77777777" w:rsidR="00ED2D46" w:rsidRDefault="008F6E38" w:rsidP="008F6E38">
      <w:pPr>
        <w:pStyle w:val="a3"/>
        <w:shd w:val="clear" w:color="auto" w:fill="FFFFFF"/>
        <w:spacing w:before="0" w:beforeAutospacing="0" w:after="150" w:afterAutospacing="0" w:line="360" w:lineRule="auto"/>
        <w:ind w:firstLineChars="183" w:firstLine="441"/>
        <w:jc w:val="center"/>
        <w:rPr>
          <w:rFonts w:eastAsia="sans-serif"/>
          <w:color w:val="000000"/>
        </w:rPr>
      </w:pPr>
      <w:r>
        <w:rPr>
          <w:rFonts w:eastAsia="sans-serif"/>
          <w:b/>
          <w:bCs/>
          <w:color w:val="000000"/>
          <w:shd w:val="clear" w:color="auto" w:fill="FFFFFF"/>
        </w:rPr>
        <w:t>Пояснительная записка</w:t>
      </w:r>
    </w:p>
    <w:p w14:paraId="30E5E854" w14:textId="77777777" w:rsidR="00ED2D46" w:rsidRDefault="008F6E38">
      <w:pPr>
        <w:pStyle w:val="a3"/>
        <w:shd w:val="clear" w:color="auto" w:fill="FFFFFF"/>
        <w:spacing w:before="0" w:beforeAutospacing="0" w:after="150" w:afterAutospacing="0" w:line="360" w:lineRule="auto"/>
        <w:ind w:firstLineChars="183" w:firstLine="439"/>
        <w:jc w:val="both"/>
        <w:rPr>
          <w:rFonts w:eastAsia="sans-serif"/>
          <w:color w:val="000000"/>
          <w:shd w:val="clear" w:color="auto" w:fill="FFFFFF"/>
        </w:rPr>
      </w:pPr>
      <w:r>
        <w:rPr>
          <w:rFonts w:eastAsia="sans-serif"/>
          <w:color w:val="000000"/>
          <w:shd w:val="clear" w:color="auto" w:fill="FFFFFF"/>
        </w:rPr>
        <w:t>Программа </w:t>
      </w:r>
      <w:r>
        <w:rPr>
          <w:rFonts w:eastAsia="sans-serif"/>
          <w:b/>
          <w:bCs/>
          <w:color w:val="000000"/>
          <w:shd w:val="clear" w:color="auto" w:fill="FFFFFF"/>
        </w:rPr>
        <w:t>«Подготовка к ОГЭ по химии» </w:t>
      </w:r>
      <w:r>
        <w:rPr>
          <w:rFonts w:eastAsia="sans-serif"/>
          <w:color w:val="000000"/>
          <w:shd w:val="clear" w:color="auto" w:fill="FFFFFF"/>
        </w:rPr>
        <w:t>составлена на базе Федерального компонента государственного стандарта основного общего образования.</w:t>
      </w:r>
    </w:p>
    <w:p w14:paraId="7F0EAB63" w14:textId="77777777" w:rsidR="00ED2D46" w:rsidRDefault="008F6E38">
      <w:pPr>
        <w:pStyle w:val="a3"/>
        <w:shd w:val="clear" w:color="auto" w:fill="FFFFFF"/>
        <w:spacing w:before="0" w:beforeAutospacing="0" w:after="150" w:afterAutospacing="0" w:line="360" w:lineRule="auto"/>
        <w:ind w:firstLineChars="183" w:firstLine="439"/>
        <w:jc w:val="both"/>
        <w:rPr>
          <w:rFonts w:eastAsia="sans-serif"/>
          <w:color w:val="000000"/>
        </w:rPr>
      </w:pPr>
      <w:r>
        <w:rPr>
          <w:rFonts w:eastAsia="sans-serif"/>
          <w:color w:val="000000"/>
          <w:shd w:val="clear" w:color="auto" w:fill="FFFFFF"/>
        </w:rPr>
        <w:t>Она разработана для учащихся 9 классов и рассчитана на __ часа. Рабочая программа отражает содержание основных учебных требований к результатам обучения, которые могут быть достигнуты, исходя из учебного времени, выделенного на его изучение в примерном тематическом плане.</w:t>
      </w:r>
    </w:p>
    <w:p w14:paraId="70D2031A" w14:textId="77777777" w:rsidR="00ED2D46" w:rsidRDefault="008F6E38">
      <w:pPr>
        <w:pStyle w:val="a3"/>
        <w:shd w:val="clear" w:color="auto" w:fill="FFFFFF"/>
        <w:spacing w:before="0" w:beforeAutospacing="0" w:after="150" w:afterAutospacing="0" w:line="360" w:lineRule="auto"/>
        <w:ind w:firstLineChars="183" w:firstLine="439"/>
        <w:jc w:val="both"/>
        <w:rPr>
          <w:rFonts w:eastAsia="sans-serif"/>
          <w:color w:val="000000"/>
        </w:rPr>
      </w:pPr>
      <w:r>
        <w:rPr>
          <w:rFonts w:eastAsia="sans-serif"/>
          <w:color w:val="000000"/>
          <w:shd w:val="clear" w:color="auto" w:fill="FFFFFF"/>
        </w:rPr>
        <w:t>Рабочая программа служит для составления рабочего тематического плана по подготовке учащихся к ОГЭ по химии.</w:t>
      </w:r>
    </w:p>
    <w:p w14:paraId="43CDEC50" w14:textId="77777777" w:rsidR="00ED2D46" w:rsidRDefault="008F6E38">
      <w:pPr>
        <w:pStyle w:val="a3"/>
        <w:shd w:val="clear" w:color="auto" w:fill="FFFFFF"/>
        <w:spacing w:before="0" w:beforeAutospacing="0" w:after="150" w:afterAutospacing="0" w:line="360" w:lineRule="auto"/>
        <w:ind w:firstLineChars="183" w:firstLine="441"/>
        <w:jc w:val="both"/>
        <w:rPr>
          <w:rFonts w:eastAsia="sans-serif"/>
          <w:color w:val="000000"/>
        </w:rPr>
      </w:pPr>
      <w:r>
        <w:rPr>
          <w:rFonts w:eastAsia="sans-serif"/>
          <w:b/>
          <w:bCs/>
          <w:i/>
          <w:iCs/>
          <w:color w:val="000000"/>
          <w:shd w:val="clear" w:color="auto" w:fill="FFFFFF"/>
        </w:rPr>
        <w:t>Цели и задачи курса:</w:t>
      </w:r>
    </w:p>
    <w:p w14:paraId="4DEF9A3E" w14:textId="77777777" w:rsidR="00ED2D46" w:rsidRDefault="008F6E38">
      <w:pPr>
        <w:pStyle w:val="a3"/>
        <w:shd w:val="clear" w:color="auto" w:fill="FFFFFF"/>
        <w:spacing w:before="0" w:beforeAutospacing="0" w:after="150" w:afterAutospacing="0" w:line="360" w:lineRule="auto"/>
        <w:ind w:firstLineChars="183" w:firstLine="439"/>
        <w:jc w:val="both"/>
        <w:rPr>
          <w:rFonts w:eastAsia="sans-serif"/>
          <w:color w:val="000000"/>
        </w:rPr>
      </w:pPr>
      <w:r>
        <w:rPr>
          <w:rFonts w:eastAsia="sans-serif"/>
          <w:i/>
          <w:iCs/>
          <w:color w:val="000000"/>
          <w:shd w:val="clear" w:color="auto" w:fill="FFFFFF"/>
        </w:rPr>
        <w:t>- </w:t>
      </w:r>
      <w:r>
        <w:rPr>
          <w:rFonts w:eastAsia="sans-serif"/>
          <w:color w:val="000000"/>
          <w:shd w:val="clear" w:color="auto" w:fill="FFFFFF"/>
        </w:rPr>
        <w:t>изучение основных тематических разделов, необходимых для успешной сдачи Основного Государственного Экзамена по химии.</w:t>
      </w:r>
    </w:p>
    <w:p w14:paraId="7BFD2CEA" w14:textId="77777777" w:rsidR="00ED2D46" w:rsidRDefault="008F6E38">
      <w:pPr>
        <w:pStyle w:val="a3"/>
        <w:shd w:val="clear" w:color="auto" w:fill="FFFFFF"/>
        <w:spacing w:before="0" w:beforeAutospacing="0" w:after="150" w:afterAutospacing="0" w:line="360" w:lineRule="auto"/>
        <w:ind w:firstLineChars="183" w:firstLine="439"/>
        <w:jc w:val="both"/>
        <w:rPr>
          <w:rFonts w:eastAsia="sans-serif"/>
          <w:color w:val="000000"/>
        </w:rPr>
      </w:pPr>
      <w:r>
        <w:rPr>
          <w:rFonts w:eastAsia="sans-serif"/>
          <w:color w:val="000000"/>
          <w:shd w:val="clear" w:color="auto" w:fill="FFFFFF"/>
        </w:rPr>
        <w:t xml:space="preserve">-закрепление, систематизация и углубление знаний учащихся </w:t>
      </w:r>
      <w:proofErr w:type="gramStart"/>
      <w:r>
        <w:rPr>
          <w:rFonts w:eastAsia="sans-serif"/>
          <w:color w:val="000000"/>
          <w:shd w:val="clear" w:color="auto" w:fill="FFFFFF"/>
        </w:rPr>
        <w:t>по неорганической и общей химии</w:t>
      </w:r>
      <w:proofErr w:type="gramEnd"/>
      <w:r>
        <w:rPr>
          <w:rFonts w:eastAsia="sans-serif"/>
          <w:color w:val="000000"/>
          <w:shd w:val="clear" w:color="auto" w:fill="FFFFFF"/>
        </w:rPr>
        <w:t xml:space="preserve"> соответствующих требованиям общего государственного экзамена;</w:t>
      </w:r>
    </w:p>
    <w:p w14:paraId="3AB0F888" w14:textId="77777777" w:rsidR="00ED2D46" w:rsidRDefault="008F6E38">
      <w:pPr>
        <w:pStyle w:val="a3"/>
        <w:shd w:val="clear" w:color="auto" w:fill="FFFFFF"/>
        <w:spacing w:before="0" w:beforeAutospacing="0" w:after="150" w:afterAutospacing="0" w:line="360" w:lineRule="auto"/>
        <w:ind w:firstLineChars="183" w:firstLine="439"/>
        <w:jc w:val="both"/>
        <w:rPr>
          <w:rFonts w:eastAsia="sans-serif"/>
          <w:color w:val="000000"/>
        </w:rPr>
      </w:pPr>
      <w:r>
        <w:rPr>
          <w:rFonts w:eastAsia="sans-serif"/>
          <w:color w:val="000000"/>
          <w:shd w:val="clear" w:color="auto" w:fill="FFFFFF"/>
        </w:rPr>
        <w:t>- освоение знаний о химической составляющей естественно-научной картины мира, важнейших химических понятиях, законах и теориях;</w:t>
      </w:r>
    </w:p>
    <w:p w14:paraId="323B460F" w14:textId="77777777" w:rsidR="00ED2D46" w:rsidRDefault="008F6E38">
      <w:pPr>
        <w:pStyle w:val="a3"/>
        <w:shd w:val="clear" w:color="auto" w:fill="FFFFFF"/>
        <w:spacing w:before="0" w:beforeAutospacing="0" w:after="150" w:afterAutospacing="0" w:line="360" w:lineRule="auto"/>
        <w:ind w:firstLineChars="183" w:firstLine="439"/>
        <w:jc w:val="both"/>
        <w:rPr>
          <w:rFonts w:eastAsia="sans-serif"/>
          <w:color w:val="000000"/>
        </w:rPr>
      </w:pPr>
      <w:r>
        <w:rPr>
          <w:rFonts w:eastAsia="sans-serif"/>
          <w:color w:val="000000"/>
          <w:shd w:val="clear" w:color="auto" w:fill="FFFFFF"/>
        </w:rPr>
        <w:t>- овладение умениями применять полученные знания для объяснения разнообразных химических явлений и свойств веществ;</w:t>
      </w:r>
    </w:p>
    <w:p w14:paraId="26FB8052" w14:textId="77777777" w:rsidR="00ED2D46" w:rsidRDefault="008F6E38">
      <w:pPr>
        <w:pStyle w:val="a3"/>
        <w:shd w:val="clear" w:color="auto" w:fill="FFFFFF"/>
        <w:spacing w:before="0" w:beforeAutospacing="0" w:after="150" w:afterAutospacing="0" w:line="360" w:lineRule="auto"/>
        <w:ind w:firstLineChars="183" w:firstLine="439"/>
        <w:jc w:val="both"/>
        <w:rPr>
          <w:rFonts w:eastAsia="sans-serif"/>
          <w:color w:val="000000"/>
        </w:rPr>
      </w:pPr>
      <w:r>
        <w:rPr>
          <w:rFonts w:eastAsia="sans-serif"/>
          <w:color w:val="000000"/>
          <w:shd w:val="clear" w:color="auto" w:fill="FFFFFF"/>
        </w:rPr>
        <w:t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14:paraId="19769F96" w14:textId="77777777" w:rsidR="00ED2D46" w:rsidRDefault="008F6E38">
      <w:pPr>
        <w:pStyle w:val="a3"/>
        <w:shd w:val="clear" w:color="auto" w:fill="FFFFFF"/>
        <w:spacing w:before="0" w:beforeAutospacing="0" w:after="150" w:afterAutospacing="0" w:line="360" w:lineRule="auto"/>
        <w:ind w:firstLineChars="183" w:firstLine="439"/>
        <w:jc w:val="both"/>
        <w:rPr>
          <w:rFonts w:eastAsia="sans-serif"/>
          <w:color w:val="000000"/>
        </w:rPr>
      </w:pPr>
      <w:r>
        <w:rPr>
          <w:rFonts w:eastAsia="sans-serif"/>
          <w:color w:val="000000"/>
          <w:shd w:val="clear" w:color="auto" w:fill="FFFFFF"/>
        </w:rPr>
        <w:lastRenderedPageBreak/>
        <w:t>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14:paraId="76D4F024" w14:textId="77777777" w:rsidR="00ED2D46" w:rsidRDefault="008F6E38">
      <w:pPr>
        <w:pStyle w:val="a3"/>
        <w:shd w:val="clear" w:color="auto" w:fill="FFFFFF"/>
        <w:spacing w:before="0" w:beforeAutospacing="0" w:after="150" w:afterAutospacing="0" w:line="360" w:lineRule="auto"/>
        <w:ind w:firstLineChars="183" w:firstLine="439"/>
        <w:jc w:val="both"/>
        <w:rPr>
          <w:rFonts w:eastAsia="sans-serif"/>
          <w:color w:val="000000"/>
        </w:rPr>
      </w:pPr>
      <w:r>
        <w:rPr>
          <w:rFonts w:eastAsia="sans-serif"/>
          <w:color w:val="000000"/>
          <w:shd w:val="clear" w:color="auto" w:fill="FFFFFF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14:paraId="620D8D30" w14:textId="77777777" w:rsidR="00D20E33" w:rsidRDefault="008F6E38" w:rsidP="00140DE4">
      <w:pPr>
        <w:pStyle w:val="a3"/>
        <w:shd w:val="clear" w:color="auto" w:fill="FFFFFF"/>
        <w:spacing w:before="0" w:beforeAutospacing="0" w:after="150" w:afterAutospacing="0" w:line="360" w:lineRule="auto"/>
        <w:ind w:firstLineChars="183" w:firstLine="439"/>
        <w:jc w:val="both"/>
        <w:rPr>
          <w:rFonts w:eastAsia="sans-serif"/>
          <w:color w:val="000000"/>
        </w:rPr>
      </w:pPr>
      <w:r>
        <w:rPr>
          <w:rFonts w:eastAsia="sans-serif"/>
          <w:color w:val="000000"/>
          <w:shd w:val="clear" w:color="auto" w:fill="FFFFFF"/>
        </w:rPr>
        <w:t xml:space="preserve">- ознакомление учащихся </w:t>
      </w:r>
      <w:proofErr w:type="spellStart"/>
      <w:proofErr w:type="gramStart"/>
      <w:r>
        <w:rPr>
          <w:rFonts w:eastAsia="sans-serif"/>
          <w:color w:val="000000"/>
          <w:shd w:val="clear" w:color="auto" w:fill="FFFFFF"/>
        </w:rPr>
        <w:t>с.типовыми</w:t>
      </w:r>
      <w:proofErr w:type="spellEnd"/>
      <w:proofErr w:type="gramEnd"/>
      <w:r>
        <w:rPr>
          <w:rFonts w:eastAsia="sans-serif"/>
          <w:color w:val="000000"/>
          <w:shd w:val="clear" w:color="auto" w:fill="FFFFFF"/>
        </w:rPr>
        <w:t xml:space="preserve"> вариантами ОГЭ по химии.</w:t>
      </w:r>
    </w:p>
    <w:p w14:paraId="3CEE4ADF" w14:textId="77777777" w:rsidR="00140DE4" w:rsidRPr="00D20E33" w:rsidRDefault="00140DE4" w:rsidP="00140DE4">
      <w:pPr>
        <w:pStyle w:val="a3"/>
        <w:shd w:val="clear" w:color="auto" w:fill="FFFFFF"/>
        <w:spacing w:before="0" w:beforeAutospacing="0" w:after="150" w:afterAutospacing="0" w:line="360" w:lineRule="auto"/>
        <w:ind w:firstLineChars="183" w:firstLine="439"/>
        <w:jc w:val="both"/>
        <w:rPr>
          <w:rFonts w:eastAsia="sans-serif"/>
          <w:color w:val="000000"/>
        </w:rPr>
      </w:pPr>
    </w:p>
    <w:p w14:paraId="1CBB1E16" w14:textId="77777777" w:rsidR="00ED2D46" w:rsidRDefault="008F6E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курса </w:t>
      </w:r>
    </w:p>
    <w:p w14:paraId="517DF9FF" w14:textId="77777777" w:rsidR="00140DE4" w:rsidRDefault="00140D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EC9AD4" w14:textId="77777777" w:rsidR="00ED2D46" w:rsidRDefault="008F6E3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Основные понятия химии</w:t>
      </w:r>
    </w:p>
    <w:p w14:paraId="57FCA622" w14:textId="77777777" w:rsidR="00ED2D46" w:rsidRDefault="008F6E3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Строение атома. Строение электронных оболочек атомов первых 20 элементов Периодической системы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Д.И.Менделеева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127E4E81" w14:textId="77777777" w:rsidR="00ED2D46" w:rsidRDefault="008F6E3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Ядро атома. Нуклоны. Изотопы. Электронные оболочки. Электронные конфигурации атомов.</w:t>
      </w:r>
    </w:p>
    <w:p w14:paraId="129670C6" w14:textId="77777777" w:rsidR="00ED2D46" w:rsidRDefault="008F6E3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Периодический закон и Периодическая система химических элементов Д.И. Менделеева. Физический смысл порядкового номера химического элемента.</w:t>
      </w:r>
    </w:p>
    <w:p w14:paraId="30712177" w14:textId="77777777" w:rsidR="00ED2D46" w:rsidRDefault="008F6E3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и периоды Периодической системы. Закономерности изменения свойств элементов и их соединений в связи с положением в Периодической системе химических элементов. Изменение свойств элементов в главных подгруппах. Изменение свойств элементов по периоду.</w:t>
      </w:r>
    </w:p>
    <w:p w14:paraId="7F1D9B48" w14:textId="77777777" w:rsidR="00ED2D46" w:rsidRDefault="008F6E3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молекул. Химическая связь: ковалентная (полярная и неполярная), ионная, металлическая.</w:t>
      </w:r>
    </w:p>
    <w:p w14:paraId="2DDB1D2E" w14:textId="77777777" w:rsidR="00ED2D46" w:rsidRDefault="008F6E3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Валентность химических элементов. Степень окисления химических элементов</w:t>
      </w:r>
    </w:p>
    <w:p w14:paraId="49FB49A6" w14:textId="77777777" w:rsidR="00ED2D46" w:rsidRDefault="008F6E3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Чистые вещества и смеси.</w:t>
      </w:r>
    </w:p>
    <w:p w14:paraId="48453A46" w14:textId="77777777" w:rsidR="00ED2D46" w:rsidRDefault="008F6E3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и сложные вещества. Основные классы неорганических веществ. Номенклатура неорганических соединений. Оксиды. Гидроксиды. Кислоты. Соли.</w:t>
      </w:r>
    </w:p>
    <w:p w14:paraId="22D96886" w14:textId="77777777" w:rsidR="00ED2D46" w:rsidRDefault="008F6E3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Многообразие химических реакций</w:t>
      </w:r>
    </w:p>
    <w:p w14:paraId="098B8F09" w14:textId="77777777" w:rsidR="00ED2D46" w:rsidRDefault="008F6E3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реакции. Условия и признаки протекания химических реакций. Химические уравнения. Сохранения массы веществ при химических реакциях. Классификация химических реакций по различным признакам: числу и составу исходных и полученных веществ, изменению степеней окисления химических элементов, поглощению и выделению энергии.</w:t>
      </w:r>
    </w:p>
    <w:p w14:paraId="49FB0225" w14:textId="77777777" w:rsidR="00ED2D46" w:rsidRDefault="008F6E3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Электролиты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Катионы и анионы. Электролитическая диссоциация кислот, щелочей, амфотерных гидроксидов и солей (средних). Реакции ионного обмена и условия их осуществления. Примеры составления сокращённых ионных уравнений.</w:t>
      </w:r>
    </w:p>
    <w:p w14:paraId="3D8E0FEC" w14:textId="77777777" w:rsidR="00ED2D46" w:rsidRDefault="008F6E3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Окислительно-восстановительные реакции, их классификация (ОВР). Окислители и восстановители. Подбор коэффициентов в уравнениях ОВР.</w:t>
      </w:r>
    </w:p>
    <w:p w14:paraId="0E059958" w14:textId="77777777" w:rsidR="00ED2D46" w:rsidRDefault="008F6E3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Многообразие веществ</w:t>
      </w:r>
    </w:p>
    <w:p w14:paraId="07D878D3" w14:textId="77777777" w:rsidR="00ED2D46" w:rsidRDefault="008F6E3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свойства простых веществ – металлов: щелочных и щелочноземельных металлов, алюминия, железа.</w:t>
      </w:r>
    </w:p>
    <w:p w14:paraId="169FDE71" w14:textId="77777777" w:rsidR="00ED2D46" w:rsidRDefault="008F6E3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свойства простых веществ – неметаллов: водорода, кислорода, галогенов, серы, азота, фосфора, углерода, кремния.</w:t>
      </w:r>
    </w:p>
    <w:p w14:paraId="0E2559D7" w14:textId="77777777" w:rsidR="00ED2D46" w:rsidRDefault="008F6E3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свойства сложных веществ: оксидов (основных, кислотных, амфотерных), оснований, кислот (общие свойства, специфические свойства азотной, серной и ортофосфорной кислот), солей. Взаимосвязь различных классов неорганических веществ.</w:t>
      </w:r>
    </w:p>
    <w:p w14:paraId="49F436D7" w14:textId="77777777" w:rsidR="00ED2D46" w:rsidRDefault="008F6E3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сведения об органических веществах. Основные классы органических соединений. Основы теории строения органических соединений.</w:t>
      </w:r>
    </w:p>
    <w:p w14:paraId="38E8B69D" w14:textId="77777777" w:rsidR="00ED2D46" w:rsidRDefault="008F6E3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Углеводороды предельные и непредельные: метан, этан, этилен, ацетилен.</w:t>
      </w:r>
    </w:p>
    <w:p w14:paraId="52B27D13" w14:textId="77777777" w:rsidR="00ED2D46" w:rsidRDefault="008F6E3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Кислородсодержащие вещества: спирты (метанол, этанол, глицерин, этиленгликоль), карбоновые кислоты (муравьиная, уксусная и стеариновая).</w:t>
      </w:r>
    </w:p>
    <w:p w14:paraId="24752C27" w14:textId="77777777" w:rsidR="00ED2D46" w:rsidRDefault="008F6E3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Практические задания, задачи</w:t>
      </w:r>
    </w:p>
    <w:p w14:paraId="3E2B9D60" w14:textId="77777777" w:rsidR="00ED2D46" w:rsidRDefault="008F6E3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безопасности в школьной лаборатории. Лабораторная посуда и оборудование. Разделение смесей и очистка веществ. Приготовление растворов.</w:t>
      </w:r>
    </w:p>
    <w:p w14:paraId="2A41311C" w14:textId="77777777" w:rsidR="00ED2D46" w:rsidRDefault="008F6E3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характера среды растворов кислот и щелочей с помощью индикаторов. Качественные реакции на ионы в растворе (хлорид-, сульфат-, карбонат-ионы).</w:t>
      </w:r>
    </w:p>
    <w:p w14:paraId="2205D2B8" w14:textId="77777777" w:rsidR="00ED2D46" w:rsidRDefault="008F6E3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Качественные реакции на газообразные вещества (кислород, водород, углекислый газ, аммиак). Получение газообразных веществ.</w:t>
      </w:r>
    </w:p>
    <w:p w14:paraId="5471A4A0" w14:textId="77777777" w:rsidR="00ED2D46" w:rsidRDefault="008F6E3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расчётов на основе формул и уравнений реакций. Вычисление массовой доли химического элемента в веществе. Вычисление массовой доли растворённого вещества в растворе. Вычисление количества вещества, массы или объёма вещества по количеству вещества, массе или объёму одного из реагентов или продуктов реакции.</w:t>
      </w:r>
    </w:p>
    <w:p w14:paraId="26C5686A" w14:textId="77777777" w:rsidR="00ED2D46" w:rsidRDefault="00ED2D46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437F9F" w14:textId="77777777" w:rsidR="008F6E38" w:rsidRDefault="008F6E3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840426" w14:textId="77777777" w:rsidR="00ED2D46" w:rsidRDefault="008F6E3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Результаты освоения курса внеурочной деятельности</w:t>
      </w:r>
    </w:p>
    <w:p w14:paraId="29A01CB8" w14:textId="77777777" w:rsidR="00ED2D46" w:rsidRDefault="008F6E38">
      <w:pPr>
        <w:tabs>
          <w:tab w:val="left" w:pos="720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Личностными результатами являются:</w:t>
      </w:r>
    </w:p>
    <w:p w14:paraId="7E7A7C82" w14:textId="77777777" w:rsidR="00ED2D46" w:rsidRDefault="008F6E3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науки.</w:t>
      </w:r>
    </w:p>
    <w:p w14:paraId="3C0773E0" w14:textId="77777777" w:rsidR="00ED2D46" w:rsidRDefault="008F6E3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готовности и способности к саморазвитию и самообразованию с опорой на мотивацию к познанию.</w:t>
      </w:r>
    </w:p>
    <w:p w14:paraId="04F51A8A" w14:textId="77777777" w:rsidR="00ED2D46" w:rsidRDefault="008F6E3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компетентности, в том числе умение находить адекватные способы поведения и взаимодействия с партнёрами во время учебной и внеучебной деятельности.</w:t>
      </w:r>
    </w:p>
    <w:p w14:paraId="4A07E285" w14:textId="77777777" w:rsidR="00ED2D46" w:rsidRDefault="008F6E3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экологического сознания, на основании понятий о ценности жизни во всех её проявлениях.</w:t>
      </w:r>
    </w:p>
    <w:p w14:paraId="2B89DF9C" w14:textId="77777777" w:rsidR="00ED2D46" w:rsidRDefault="008F6E3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познавательной и информационной культуры, в том числе развитие навыков работы с учебными пособиями, развитие готовности к решению творческих задач.</w:t>
      </w:r>
    </w:p>
    <w:p w14:paraId="63542E99" w14:textId="77777777" w:rsidR="00ED2D46" w:rsidRDefault="008F6E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 результатами являются:</w:t>
      </w:r>
    </w:p>
    <w:p w14:paraId="2F8C9600" w14:textId="77777777" w:rsidR="00ED2D46" w:rsidRDefault="008F6E38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самостоятельного приобретения новых знаний, организации учебной деятельности.</w:t>
      </w:r>
    </w:p>
    <w:p w14:paraId="3F633F7D" w14:textId="77777777" w:rsidR="00ED2D46" w:rsidRDefault="008F6E38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заключения.</w:t>
      </w:r>
    </w:p>
    <w:p w14:paraId="5D876ECF" w14:textId="77777777" w:rsidR="00ED2D46" w:rsidRDefault="008F6E38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инструментов и технических средств информационных технологий.</w:t>
      </w:r>
    </w:p>
    <w:p w14:paraId="2FB2D138" w14:textId="77777777" w:rsidR="00ED2D46" w:rsidRDefault="008F6E38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деятельности.</w:t>
      </w:r>
    </w:p>
    <w:p w14:paraId="7A1118E6" w14:textId="77777777" w:rsidR="00ED2D46" w:rsidRDefault="008F6E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 являются:</w:t>
      </w:r>
    </w:p>
    <w:p w14:paraId="7CF51B4C" w14:textId="77777777" w:rsidR="00ED2D46" w:rsidRDefault="008F6E38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систематизированных представлений о веществах, их превращениях и практическом применении, овладение понятийным аппаратом и символическим языком химии.</w:t>
      </w:r>
    </w:p>
    <w:p w14:paraId="62253A9A" w14:textId="77777777" w:rsidR="00ED2D46" w:rsidRDefault="008F6E38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объективной значимости основ химической науки как области современного естествознания, химических превращений различных веществ как основы многих явлений живой и неживой природы, углубление представление о единстве мира.</w:t>
      </w:r>
    </w:p>
    <w:p w14:paraId="494619DC" w14:textId="77777777" w:rsidR="00ED2D46" w:rsidRDefault="008F6E38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умений устанавливать связи между реально наблюдаемыми химическими явлениями и процессами, происходящими в микромире, объяснять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причины многообразия веществ, зависимость их свойств от состава и строения, а также зависимость применения веществ от их свойств.</w:t>
      </w:r>
    </w:p>
    <w:p w14:paraId="215AE6B0" w14:textId="77777777" w:rsidR="00ED2D46" w:rsidRDefault="008F6E38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оказывать первую помощь при отравлениях, ожогах и других травмах, связанных с веществами и лабораторным оборудованием.</w:t>
      </w:r>
    </w:p>
    <w:p w14:paraId="3750B8A4" w14:textId="77777777" w:rsidR="00ED2D46" w:rsidRDefault="008F6E38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приемами работы с информацией химического содержания, представленной в разной форме (в виде текста, формул, графиков, табличных данных, схем, фотографий и др.)</w:t>
      </w:r>
    </w:p>
    <w:p w14:paraId="2EC84917" w14:textId="77777777" w:rsidR="00ED2D46" w:rsidRDefault="008F6E38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14:paraId="54A8C534" w14:textId="77777777" w:rsidR="00ED2D46" w:rsidRDefault="00ED2D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A25187" w14:textId="77777777" w:rsidR="00ED2D46" w:rsidRDefault="008F6E3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1008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075"/>
        <w:gridCol w:w="900"/>
        <w:gridCol w:w="2205"/>
        <w:gridCol w:w="2905"/>
      </w:tblGrid>
      <w:tr w:rsidR="00ED2D46" w14:paraId="3449FD91" w14:textId="77777777">
        <w:trPr>
          <w:trHeight w:val="270"/>
        </w:trPr>
        <w:tc>
          <w:tcPr>
            <w:tcW w:w="4075" w:type="dxa"/>
          </w:tcPr>
          <w:p w14:paraId="131E88A1" w14:textId="77777777" w:rsidR="00ED2D46" w:rsidRDefault="008F6E38">
            <w:pPr>
              <w:pStyle w:val="a3"/>
              <w:spacing w:before="0" w:beforeAutospacing="0" w:after="0" w:afterAutospacing="0"/>
              <w:ind w:left="425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900" w:type="dxa"/>
          </w:tcPr>
          <w:p w14:paraId="156C4123" w14:textId="77777777" w:rsidR="00ED2D46" w:rsidRDefault="008F6E3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05" w:type="dxa"/>
          </w:tcPr>
          <w:p w14:paraId="750B9B7A" w14:textId="77777777" w:rsidR="00ED2D46" w:rsidRDefault="008F6E3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2905" w:type="dxa"/>
          </w:tcPr>
          <w:p w14:paraId="59588743" w14:textId="77777777" w:rsidR="00ED2D46" w:rsidRDefault="008F6E3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ED2D46" w14:paraId="1D6A58A1" w14:textId="77777777">
        <w:trPr>
          <w:trHeight w:val="270"/>
        </w:trPr>
        <w:tc>
          <w:tcPr>
            <w:tcW w:w="4075" w:type="dxa"/>
          </w:tcPr>
          <w:p w14:paraId="1591708E" w14:textId="77777777" w:rsidR="00ED2D46" w:rsidRDefault="008F6E38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34"/>
            </w:pPr>
            <w:r>
              <w:t>Входной срез КИМ</w:t>
            </w:r>
          </w:p>
        </w:tc>
        <w:tc>
          <w:tcPr>
            <w:tcW w:w="900" w:type="dxa"/>
          </w:tcPr>
          <w:p w14:paraId="0797B901" w14:textId="77777777" w:rsidR="00ED2D46" w:rsidRDefault="008F6E3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14:paraId="62A0FE6E" w14:textId="77777777" w:rsidR="00ED2D46" w:rsidRDefault="008F6E3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2905" w:type="dxa"/>
          </w:tcPr>
          <w:p w14:paraId="554D9C19" w14:textId="77777777" w:rsidR="00ED2D46" w:rsidRDefault="008F6E3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https://fipi.ru/oge/demoversii-specifikacii-kodifikatory#!/tab/173801626-4</w:t>
            </w:r>
          </w:p>
        </w:tc>
      </w:tr>
      <w:tr w:rsidR="00ED2D46" w14:paraId="48D1CFE2" w14:textId="77777777">
        <w:trPr>
          <w:trHeight w:val="270"/>
        </w:trPr>
        <w:tc>
          <w:tcPr>
            <w:tcW w:w="4075" w:type="dxa"/>
          </w:tcPr>
          <w:p w14:paraId="13D6E166" w14:textId="77777777" w:rsidR="00ED2D46" w:rsidRDefault="008F6E38">
            <w:pPr>
              <w:pStyle w:val="a3"/>
              <w:spacing w:before="0" w:beforeAutospacing="0" w:after="0" w:afterAutospacing="0"/>
              <w:ind w:left="34"/>
            </w:pPr>
            <w:r>
              <w:rPr>
                <w:b/>
                <w:bCs/>
              </w:rPr>
              <w:t>Раздел 1. Основные понятия химии</w:t>
            </w:r>
          </w:p>
        </w:tc>
        <w:tc>
          <w:tcPr>
            <w:tcW w:w="900" w:type="dxa"/>
          </w:tcPr>
          <w:p w14:paraId="3591AF6B" w14:textId="77777777" w:rsidR="00ED2D46" w:rsidRDefault="008F6E3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05" w:type="dxa"/>
          </w:tcPr>
          <w:p w14:paraId="3103598A" w14:textId="77777777" w:rsidR="00ED2D46" w:rsidRDefault="00ED2D4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688EC96A" w14:textId="77777777" w:rsidR="00ED2D46" w:rsidRDefault="00ED2D4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2D46" w14:paraId="328BC3FE" w14:textId="77777777">
        <w:trPr>
          <w:trHeight w:val="270"/>
        </w:trPr>
        <w:tc>
          <w:tcPr>
            <w:tcW w:w="4075" w:type="dxa"/>
          </w:tcPr>
          <w:p w14:paraId="3420EBEA" w14:textId="77777777" w:rsidR="00ED2D46" w:rsidRDefault="008F6E38">
            <w:pPr>
              <w:pStyle w:val="a3"/>
              <w:spacing w:before="0" w:beforeAutospacing="0" w:after="0" w:afterAutospacing="0"/>
              <w:ind w:left="34"/>
            </w:pPr>
            <w:r>
              <w:t>2.</w:t>
            </w:r>
            <w:r>
              <w:rPr>
                <w:color w:val="000000"/>
              </w:rPr>
              <w:t xml:space="preserve"> Строение атома. </w:t>
            </w:r>
          </w:p>
        </w:tc>
        <w:tc>
          <w:tcPr>
            <w:tcW w:w="900" w:type="dxa"/>
          </w:tcPr>
          <w:p w14:paraId="6E074F8A" w14:textId="77777777" w:rsidR="00ED2D46" w:rsidRDefault="008F6E3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14:paraId="298351AD" w14:textId="77777777" w:rsidR="00ED2D46" w:rsidRDefault="008F6E3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2905" w:type="dxa"/>
          </w:tcPr>
          <w:p w14:paraId="2DE12D18" w14:textId="77777777" w:rsidR="00ED2D46" w:rsidRDefault="008F6E3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https://infourok.ru/prezentaciya-stroenie-atoma-klass-3049014.html</w:t>
            </w:r>
          </w:p>
        </w:tc>
      </w:tr>
      <w:tr w:rsidR="00ED2D46" w14:paraId="6C1E06D7" w14:textId="77777777">
        <w:trPr>
          <w:trHeight w:val="270"/>
        </w:trPr>
        <w:tc>
          <w:tcPr>
            <w:tcW w:w="4075" w:type="dxa"/>
          </w:tcPr>
          <w:p w14:paraId="36EAABAF" w14:textId="77777777" w:rsidR="00ED2D46" w:rsidRDefault="008F6E38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Периодический закон и Периодическая система химических элементов Д.И. Менделеева. </w:t>
            </w:r>
          </w:p>
        </w:tc>
        <w:tc>
          <w:tcPr>
            <w:tcW w:w="900" w:type="dxa"/>
          </w:tcPr>
          <w:p w14:paraId="63C92C31" w14:textId="77777777" w:rsidR="00ED2D46" w:rsidRDefault="008F6E3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14:paraId="37B148EA" w14:textId="77777777" w:rsidR="00ED2D46" w:rsidRDefault="008F6E3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2905" w:type="dxa"/>
          </w:tcPr>
          <w:p w14:paraId="27470F2D" w14:textId="77777777" w:rsidR="00ED2D46" w:rsidRDefault="008F6E38">
            <w:pPr>
              <w:tabs>
                <w:tab w:val="left" w:pos="360"/>
              </w:tabs>
              <w:spacing w:after="0" w:line="240" w:lineRule="auto"/>
              <w:ind w:leftChars="-200" w:left="-440" w:firstLineChars="183" w:firstLine="4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https://interneturok.ru/lesson/chemistry/11-klass/bstroenie-atoma-periodicheskij-zakonb/periodicheskiy-zakon-i-periodicheskaya-sistema-himicheskih-elementov-d-i-mendeleeva</w:t>
            </w:r>
          </w:p>
        </w:tc>
      </w:tr>
      <w:tr w:rsidR="00ED2D46" w14:paraId="68D867DE" w14:textId="77777777">
        <w:trPr>
          <w:trHeight w:val="270"/>
        </w:trPr>
        <w:tc>
          <w:tcPr>
            <w:tcW w:w="4075" w:type="dxa"/>
          </w:tcPr>
          <w:p w14:paraId="56F9499C" w14:textId="77777777" w:rsidR="00ED2D46" w:rsidRDefault="008F6E38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Строение молекул. Химическая связь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00" w:type="dxa"/>
          </w:tcPr>
          <w:p w14:paraId="3489C7E7" w14:textId="77777777" w:rsidR="00ED2D46" w:rsidRDefault="008F6E3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14:paraId="24C6C7C7" w14:textId="77777777" w:rsidR="00ED2D46" w:rsidRDefault="008F6E3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2905" w:type="dxa"/>
          </w:tcPr>
          <w:p w14:paraId="78EAF57B" w14:textId="77777777" w:rsidR="00ED2D46" w:rsidRDefault="008F6E3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https://skysmart.ru/articles/chemistry/himicheskaya-svyaz</w:t>
            </w:r>
          </w:p>
        </w:tc>
      </w:tr>
      <w:tr w:rsidR="00ED2D46" w14:paraId="4C72472B" w14:textId="77777777">
        <w:trPr>
          <w:trHeight w:val="270"/>
        </w:trPr>
        <w:tc>
          <w:tcPr>
            <w:tcW w:w="4075" w:type="dxa"/>
          </w:tcPr>
          <w:p w14:paraId="511596F9" w14:textId="77777777" w:rsidR="00ED2D46" w:rsidRDefault="008F6E38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Валентность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окисления</w:t>
            </w:r>
          </w:p>
        </w:tc>
        <w:tc>
          <w:tcPr>
            <w:tcW w:w="900" w:type="dxa"/>
          </w:tcPr>
          <w:p w14:paraId="444DBACE" w14:textId="77777777" w:rsidR="00ED2D46" w:rsidRDefault="008F6E3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14:paraId="75043D56" w14:textId="77777777" w:rsidR="00ED2D46" w:rsidRDefault="008F6E3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2905" w:type="dxa"/>
          </w:tcPr>
          <w:p w14:paraId="3EB1F78A" w14:textId="77777777" w:rsidR="00ED2D46" w:rsidRDefault="008F6E3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https://www.yaklass.ru/p/himija/8-klass/pervonachalnye-khimicheskie-poniatiia-i-teoreticheskie-predstavleniia-15840/valentnost-stepen-okisleniia-sostavlenie-formul-po-valentnostiam-i-stepe_-208518</w:t>
            </w:r>
          </w:p>
        </w:tc>
      </w:tr>
      <w:tr w:rsidR="00ED2D46" w14:paraId="20EF7449" w14:textId="77777777">
        <w:trPr>
          <w:trHeight w:val="270"/>
        </w:trPr>
        <w:tc>
          <w:tcPr>
            <w:tcW w:w="4075" w:type="dxa"/>
          </w:tcPr>
          <w:p w14:paraId="572114E3" w14:textId="77777777" w:rsidR="00ED2D46" w:rsidRDefault="008F6E38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 неорганической химии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900" w:type="dxa"/>
          </w:tcPr>
          <w:p w14:paraId="2B2B2142" w14:textId="77777777" w:rsidR="00ED2D46" w:rsidRDefault="008F6E3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14:paraId="30A79DD2" w14:textId="77777777" w:rsidR="00ED2D46" w:rsidRDefault="008F6E3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2905" w:type="dxa"/>
          </w:tcPr>
          <w:p w14:paraId="295E47A6" w14:textId="77777777" w:rsidR="00ED2D46" w:rsidRDefault="008F6E3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https://www.yaklass.ru/p/himija/8-klass/klassy-neorganicheskikh-veshchestv-14371/klassifikatciia-veshchestv-194235/re-a01b9a83-e412-44d8-b12f-a1bf16aa7772</w:t>
            </w:r>
          </w:p>
        </w:tc>
      </w:tr>
      <w:tr w:rsidR="00ED2D46" w14:paraId="03269650" w14:textId="77777777">
        <w:trPr>
          <w:trHeight w:val="270"/>
        </w:trPr>
        <w:tc>
          <w:tcPr>
            <w:tcW w:w="4075" w:type="dxa"/>
          </w:tcPr>
          <w:p w14:paraId="1D4CEB37" w14:textId="77777777" w:rsidR="00ED2D46" w:rsidRDefault="008F6E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Многообразие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химических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реакций</w:t>
            </w:r>
            <w:proofErr w:type="spellEnd"/>
          </w:p>
        </w:tc>
        <w:tc>
          <w:tcPr>
            <w:tcW w:w="900" w:type="dxa"/>
          </w:tcPr>
          <w:p w14:paraId="2AE85687" w14:textId="77777777" w:rsidR="00ED2D46" w:rsidRDefault="008F6E3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05" w:type="dxa"/>
          </w:tcPr>
          <w:p w14:paraId="2E4C3FB4" w14:textId="77777777" w:rsidR="00ED2D46" w:rsidRDefault="00ED2D4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5" w:type="dxa"/>
          </w:tcPr>
          <w:p w14:paraId="3E349AE2" w14:textId="77777777" w:rsidR="00ED2D46" w:rsidRDefault="00ED2D4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D46" w14:paraId="058DA7F0" w14:textId="77777777">
        <w:trPr>
          <w:trHeight w:val="270"/>
        </w:trPr>
        <w:tc>
          <w:tcPr>
            <w:tcW w:w="4075" w:type="dxa"/>
          </w:tcPr>
          <w:p w14:paraId="7A61361A" w14:textId="77777777" w:rsidR="00ED2D46" w:rsidRDefault="008F6E38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Химические реакции. Условия и признаки протекания химических реакций. </w:t>
            </w:r>
          </w:p>
        </w:tc>
        <w:tc>
          <w:tcPr>
            <w:tcW w:w="900" w:type="dxa"/>
          </w:tcPr>
          <w:p w14:paraId="7E6588BE" w14:textId="77777777" w:rsidR="00ED2D46" w:rsidRDefault="008F6E3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14:paraId="183BD730" w14:textId="77777777" w:rsidR="00ED2D46" w:rsidRDefault="008F6E3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2905" w:type="dxa"/>
          </w:tcPr>
          <w:p w14:paraId="4ABB1125" w14:textId="77777777" w:rsidR="00ED2D46" w:rsidRDefault="008F6E3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https://www.yaklass.ru/p/himija/8-klass/pervonachalnye-khimicheskie-poniatiia-i-teoreticheskie-predstavleniia-15840/priznaki-i-usloviia-protekaniia-khimicheskikh-reaktcii-213908/re-ad9a7eee-5e3d-428b-9f47-0479de6b9656</w:t>
            </w:r>
          </w:p>
        </w:tc>
      </w:tr>
      <w:tr w:rsidR="00ED2D46" w14:paraId="693AC99F" w14:textId="77777777">
        <w:trPr>
          <w:trHeight w:val="270"/>
        </w:trPr>
        <w:tc>
          <w:tcPr>
            <w:tcW w:w="4075" w:type="dxa"/>
          </w:tcPr>
          <w:p w14:paraId="26706074" w14:textId="77777777" w:rsidR="00ED2D46" w:rsidRDefault="008F6E38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Химические уравнения. </w:t>
            </w:r>
          </w:p>
        </w:tc>
        <w:tc>
          <w:tcPr>
            <w:tcW w:w="900" w:type="dxa"/>
          </w:tcPr>
          <w:p w14:paraId="403119CF" w14:textId="77777777" w:rsidR="00ED2D46" w:rsidRDefault="008F6E3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14:paraId="36B7E19B" w14:textId="77777777" w:rsidR="00ED2D46" w:rsidRDefault="008F6E3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2905" w:type="dxa"/>
          </w:tcPr>
          <w:p w14:paraId="4756D51E" w14:textId="77777777" w:rsidR="00ED2D46" w:rsidRDefault="008F6E3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https://skysmart.ru/articles/chemistry/himicheskie-uravneniya</w:t>
            </w:r>
          </w:p>
        </w:tc>
      </w:tr>
      <w:tr w:rsidR="00ED2D46" w14:paraId="19461D38" w14:textId="77777777">
        <w:trPr>
          <w:trHeight w:val="305"/>
        </w:trPr>
        <w:tc>
          <w:tcPr>
            <w:tcW w:w="4075" w:type="dxa"/>
          </w:tcPr>
          <w:p w14:paraId="0F55BDEB" w14:textId="77777777" w:rsidR="00ED2D46" w:rsidRDefault="008F6E38">
            <w:pPr>
              <w:tabs>
                <w:tab w:val="left" w:pos="36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Сохранения массы веществ при химических реакциях</w:t>
            </w:r>
          </w:p>
        </w:tc>
        <w:tc>
          <w:tcPr>
            <w:tcW w:w="900" w:type="dxa"/>
          </w:tcPr>
          <w:p w14:paraId="67639C16" w14:textId="77777777" w:rsidR="00ED2D46" w:rsidRDefault="008F6E3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14:paraId="7367EF46" w14:textId="77777777" w:rsidR="00ED2D46" w:rsidRDefault="008F6E3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2905" w:type="dxa"/>
          </w:tcPr>
          <w:p w14:paraId="75535739" w14:textId="77777777" w:rsidR="00ED2D46" w:rsidRDefault="008F6E3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https://www.yaklass.ru/p/himija/8-klass/pervonachalnye-khimicheskie-poniatiia-i-teoreticheskie-predstavleniia-15840/zakon-sokhraneniia-massy-veshchestv-v-khimicheskikh-reaktciiakh</w:t>
            </w:r>
          </w:p>
        </w:tc>
      </w:tr>
      <w:tr w:rsidR="00ED2D46" w14:paraId="6CCCAFEE" w14:textId="77777777">
        <w:trPr>
          <w:trHeight w:val="300"/>
        </w:trPr>
        <w:tc>
          <w:tcPr>
            <w:tcW w:w="4075" w:type="dxa"/>
          </w:tcPr>
          <w:p w14:paraId="31DBBC65" w14:textId="77777777" w:rsidR="00ED2D46" w:rsidRDefault="008F6E38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Классификация химических реакций по различным признакам: числу и составу исходных и полученных веществ, изменению степеней окисления химических элементов, поглощению и выделению энергии.</w:t>
            </w:r>
          </w:p>
        </w:tc>
        <w:tc>
          <w:tcPr>
            <w:tcW w:w="900" w:type="dxa"/>
          </w:tcPr>
          <w:p w14:paraId="55D73A5E" w14:textId="77777777" w:rsidR="00ED2D46" w:rsidRDefault="008F6E3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14:paraId="3CE71385" w14:textId="77777777" w:rsidR="00ED2D46" w:rsidRDefault="008F6E3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2905" w:type="dxa"/>
          </w:tcPr>
          <w:p w14:paraId="07E4BA53" w14:textId="77777777" w:rsidR="00ED2D46" w:rsidRDefault="008F6E3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https://foxford.ru/wiki/himiya/klassifikatsiya-himicheskih-reaktsiy</w:t>
            </w:r>
          </w:p>
        </w:tc>
      </w:tr>
      <w:tr w:rsidR="00ED2D46" w14:paraId="48ED1A92" w14:textId="77777777">
        <w:trPr>
          <w:trHeight w:val="240"/>
        </w:trPr>
        <w:tc>
          <w:tcPr>
            <w:tcW w:w="4075" w:type="dxa"/>
          </w:tcPr>
          <w:p w14:paraId="03863CFE" w14:textId="77777777" w:rsidR="00ED2D46" w:rsidRDefault="008F6E38">
            <w:pPr>
              <w:pStyle w:val="a3"/>
              <w:spacing w:before="0" w:beforeAutospacing="0" w:after="0" w:afterAutospacing="0"/>
              <w:ind w:left="34"/>
            </w:pPr>
            <w:r>
              <w:t>11.</w:t>
            </w:r>
            <w:r>
              <w:rPr>
                <w:color w:val="000000"/>
              </w:rPr>
              <w:t xml:space="preserve"> Электролиты и </w:t>
            </w:r>
            <w:proofErr w:type="spellStart"/>
            <w:r>
              <w:rPr>
                <w:color w:val="000000"/>
              </w:rPr>
              <w:t>неэлектролиты</w:t>
            </w:r>
            <w:proofErr w:type="spellEnd"/>
            <w:r>
              <w:rPr>
                <w:color w:val="000000"/>
              </w:rPr>
              <w:t>. Катионы и анионы.</w:t>
            </w:r>
          </w:p>
        </w:tc>
        <w:tc>
          <w:tcPr>
            <w:tcW w:w="900" w:type="dxa"/>
          </w:tcPr>
          <w:p w14:paraId="4FDE95BE" w14:textId="77777777" w:rsidR="00ED2D46" w:rsidRDefault="008F6E3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14:paraId="29238014" w14:textId="77777777" w:rsidR="00ED2D46" w:rsidRDefault="008F6E3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2905" w:type="dxa"/>
          </w:tcPr>
          <w:p w14:paraId="51F541E0" w14:textId="77777777" w:rsidR="00ED2D46" w:rsidRDefault="008F6E3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https://himi4ka.ru/ogje-2018-po-himii/urok-9-jelektrolity-i-nejelektrolity-kationy-i-aniony-jelektroliticheskaja-dissociacija-kislot-shhelochej-i-solej-srednih.html</w:t>
            </w:r>
          </w:p>
        </w:tc>
      </w:tr>
      <w:tr w:rsidR="00ED2D46" w14:paraId="4914FC00" w14:textId="77777777">
        <w:trPr>
          <w:trHeight w:val="352"/>
        </w:trPr>
        <w:tc>
          <w:tcPr>
            <w:tcW w:w="4075" w:type="dxa"/>
          </w:tcPr>
          <w:p w14:paraId="4B2137F8" w14:textId="77777777" w:rsidR="00ED2D46" w:rsidRDefault="008F6E38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Электролитическая диссоциация кислот, щелочей, амфотерных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гидроксидов и солей (средних). </w:t>
            </w:r>
          </w:p>
        </w:tc>
        <w:tc>
          <w:tcPr>
            <w:tcW w:w="900" w:type="dxa"/>
          </w:tcPr>
          <w:p w14:paraId="546CF245" w14:textId="77777777" w:rsidR="00ED2D46" w:rsidRDefault="008F6E3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205" w:type="dxa"/>
          </w:tcPr>
          <w:p w14:paraId="72971E59" w14:textId="77777777" w:rsidR="00ED2D46" w:rsidRDefault="008F6E3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2905" w:type="dxa"/>
          </w:tcPr>
          <w:p w14:paraId="2A744201" w14:textId="77777777" w:rsidR="00ED2D46" w:rsidRDefault="008F6E3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https://studopedia.info/1-18209.html</w:t>
            </w:r>
          </w:p>
        </w:tc>
      </w:tr>
      <w:tr w:rsidR="00ED2D46" w14:paraId="7A740CE6" w14:textId="77777777">
        <w:trPr>
          <w:trHeight w:val="465"/>
        </w:trPr>
        <w:tc>
          <w:tcPr>
            <w:tcW w:w="4075" w:type="dxa"/>
          </w:tcPr>
          <w:p w14:paraId="45146B75" w14:textId="77777777" w:rsidR="00ED2D46" w:rsidRDefault="008F6E38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Реакции ионного обмена и условия их осуществления. Примеры составления сокращённых ионных уравнений.</w:t>
            </w:r>
          </w:p>
        </w:tc>
        <w:tc>
          <w:tcPr>
            <w:tcW w:w="900" w:type="dxa"/>
          </w:tcPr>
          <w:p w14:paraId="3B6B5114" w14:textId="77777777" w:rsidR="00ED2D46" w:rsidRDefault="008F6E3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14:paraId="1F12437C" w14:textId="77777777" w:rsidR="00ED2D46" w:rsidRDefault="008F6E3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2905" w:type="dxa"/>
          </w:tcPr>
          <w:p w14:paraId="1AB3B002" w14:textId="77777777" w:rsidR="00ED2D46" w:rsidRDefault="008F6E3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https://school332.ru/p/461/reakcii-ionnogo-obmena-i-usloviya-ih-osuschestvleniya</w:t>
            </w:r>
          </w:p>
        </w:tc>
      </w:tr>
      <w:tr w:rsidR="00ED2D46" w14:paraId="2AB9EE84" w14:textId="77777777">
        <w:trPr>
          <w:trHeight w:val="270"/>
        </w:trPr>
        <w:tc>
          <w:tcPr>
            <w:tcW w:w="4075" w:type="dxa"/>
          </w:tcPr>
          <w:p w14:paraId="511FBB08" w14:textId="77777777" w:rsidR="00ED2D46" w:rsidRDefault="008F6E38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Окислительно-восстановительные реакции, их классификация (ОВР). Окислители и восстановители. Подбор коэффициентов в уравнениях ОВР.</w:t>
            </w:r>
          </w:p>
        </w:tc>
        <w:tc>
          <w:tcPr>
            <w:tcW w:w="900" w:type="dxa"/>
          </w:tcPr>
          <w:p w14:paraId="4956F5E7" w14:textId="77777777" w:rsidR="00ED2D46" w:rsidRDefault="008F6E3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14:paraId="28246A26" w14:textId="77777777" w:rsidR="00ED2D46" w:rsidRDefault="008F6E3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2905" w:type="dxa"/>
          </w:tcPr>
          <w:p w14:paraId="1808F55F" w14:textId="77777777" w:rsidR="00ED2D46" w:rsidRDefault="008F6E3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https://studfile.net/preview/7432173/page:4/</w:t>
            </w:r>
          </w:p>
        </w:tc>
      </w:tr>
      <w:tr w:rsidR="00ED2D46" w14:paraId="2C413B77" w14:textId="77777777">
        <w:trPr>
          <w:trHeight w:val="270"/>
        </w:trPr>
        <w:tc>
          <w:tcPr>
            <w:tcW w:w="4075" w:type="dxa"/>
          </w:tcPr>
          <w:p w14:paraId="3A000FDA" w14:textId="77777777" w:rsidR="00ED2D46" w:rsidRDefault="008F6E38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Многообразие веществ</w:t>
            </w:r>
          </w:p>
        </w:tc>
        <w:tc>
          <w:tcPr>
            <w:tcW w:w="900" w:type="dxa"/>
          </w:tcPr>
          <w:p w14:paraId="2F6CE621" w14:textId="77777777" w:rsidR="00ED2D46" w:rsidRDefault="008F6E3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05" w:type="dxa"/>
          </w:tcPr>
          <w:p w14:paraId="7FC541D9" w14:textId="77777777" w:rsidR="00ED2D46" w:rsidRDefault="00ED2D4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4D7C1512" w14:textId="77777777" w:rsidR="00ED2D46" w:rsidRDefault="00ED2D4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2D46" w14:paraId="570D564A" w14:textId="77777777">
        <w:trPr>
          <w:trHeight w:val="52"/>
        </w:trPr>
        <w:tc>
          <w:tcPr>
            <w:tcW w:w="4075" w:type="dxa"/>
          </w:tcPr>
          <w:p w14:paraId="5D931B98" w14:textId="77777777" w:rsidR="00ED2D46" w:rsidRDefault="008F6E38">
            <w:pPr>
              <w:pStyle w:val="a3"/>
              <w:spacing w:before="0" w:beforeAutospacing="0" w:after="0" w:afterAutospacing="0"/>
              <w:ind w:left="34"/>
            </w:pPr>
            <w:r>
              <w:rPr>
                <w:color w:val="000000"/>
              </w:rPr>
              <w:t>15. Химические свойства простых веществ – металлов: щелочных и щелочноземельных металлов, алюминия, железа</w:t>
            </w:r>
          </w:p>
        </w:tc>
        <w:tc>
          <w:tcPr>
            <w:tcW w:w="900" w:type="dxa"/>
          </w:tcPr>
          <w:p w14:paraId="6F968E7A" w14:textId="77777777" w:rsidR="00ED2D46" w:rsidRDefault="008F6E38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2205" w:type="dxa"/>
          </w:tcPr>
          <w:p w14:paraId="7DE4CC9C" w14:textId="77777777" w:rsidR="00ED2D46" w:rsidRDefault="008F6E38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Групповая, индивидуальная</w:t>
            </w:r>
          </w:p>
        </w:tc>
        <w:tc>
          <w:tcPr>
            <w:tcW w:w="2905" w:type="dxa"/>
          </w:tcPr>
          <w:p w14:paraId="4D8A8B43" w14:textId="77777777" w:rsidR="00ED2D46" w:rsidRDefault="008F6E38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https://himi4ka.ru/ogje-2018-po-himii/urok-13-himicheskie-svojstva-prostyh-veshhestv-metallov-shhelochnyh-i-shhelochnozemelnyh-metallov-aljuminija-zheleza.html</w:t>
            </w:r>
          </w:p>
        </w:tc>
      </w:tr>
      <w:tr w:rsidR="00ED2D46" w14:paraId="09ABFD53" w14:textId="77777777">
        <w:trPr>
          <w:trHeight w:val="43"/>
        </w:trPr>
        <w:tc>
          <w:tcPr>
            <w:tcW w:w="4075" w:type="dxa"/>
          </w:tcPr>
          <w:p w14:paraId="35B443A1" w14:textId="77777777" w:rsidR="00ED2D46" w:rsidRDefault="008F6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Химические свойства простых веществ – неметаллов: водорода, кислорода, галогенов, серы, азота, фосфора, углерода, кремния.</w:t>
            </w:r>
          </w:p>
          <w:p w14:paraId="5F933CCC" w14:textId="77777777" w:rsidR="00ED2D46" w:rsidRDefault="00ED2D46">
            <w:pPr>
              <w:pStyle w:val="a3"/>
              <w:spacing w:before="0" w:beforeAutospacing="0" w:after="0" w:afterAutospacing="0"/>
            </w:pPr>
          </w:p>
        </w:tc>
        <w:tc>
          <w:tcPr>
            <w:tcW w:w="900" w:type="dxa"/>
          </w:tcPr>
          <w:p w14:paraId="2E9038A0" w14:textId="77777777" w:rsidR="00ED2D46" w:rsidRDefault="008F6E38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2205" w:type="dxa"/>
          </w:tcPr>
          <w:p w14:paraId="6DD915C8" w14:textId="77777777" w:rsidR="00ED2D46" w:rsidRDefault="008F6E38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Групповая, индивидуальная</w:t>
            </w:r>
          </w:p>
        </w:tc>
        <w:tc>
          <w:tcPr>
            <w:tcW w:w="2905" w:type="dxa"/>
          </w:tcPr>
          <w:p w14:paraId="3C259AAF" w14:textId="77777777" w:rsidR="00ED2D46" w:rsidRDefault="008F6E38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https://himi4ka.ru/ogje-2018-po-himii/urok-14-himicheskie-svojstva-prostyh-veshhestv-nemetallov-vodoroda-kisloroda-galogenov-sery-azota-fosfora-ugleroda-kremnija.html</w:t>
            </w:r>
          </w:p>
        </w:tc>
      </w:tr>
      <w:tr w:rsidR="00ED2D46" w14:paraId="327E9651" w14:textId="77777777">
        <w:trPr>
          <w:trHeight w:val="43"/>
        </w:trPr>
        <w:tc>
          <w:tcPr>
            <w:tcW w:w="4075" w:type="dxa"/>
          </w:tcPr>
          <w:p w14:paraId="26221326" w14:textId="77777777" w:rsidR="00ED2D46" w:rsidRDefault="008F6E3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17. Химические свойства сложных веществ: оксидов (основных, кислотных, амфотерных),</w:t>
            </w:r>
          </w:p>
        </w:tc>
        <w:tc>
          <w:tcPr>
            <w:tcW w:w="900" w:type="dxa"/>
          </w:tcPr>
          <w:p w14:paraId="044562EA" w14:textId="77777777" w:rsidR="00ED2D46" w:rsidRDefault="008F6E38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2205" w:type="dxa"/>
          </w:tcPr>
          <w:p w14:paraId="74F050C5" w14:textId="77777777" w:rsidR="00ED2D46" w:rsidRDefault="008F6E38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Групповая, индивидуальная</w:t>
            </w:r>
          </w:p>
        </w:tc>
        <w:tc>
          <w:tcPr>
            <w:tcW w:w="2905" w:type="dxa"/>
          </w:tcPr>
          <w:p w14:paraId="42578463" w14:textId="77777777" w:rsidR="00ED2D46" w:rsidRDefault="008F6E38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https://www.yaklass.ru/p/himija/8-klass/klassy-neorganicheskikh-veshchestv-14371/oksidy-klassifikatciia-svoistva-poluchenie-13609/re-47befd7d-81b5-4169-9492-427603858065</w:t>
            </w:r>
          </w:p>
        </w:tc>
      </w:tr>
      <w:tr w:rsidR="00ED2D46" w14:paraId="5901D78E" w14:textId="77777777">
        <w:trPr>
          <w:trHeight w:val="43"/>
        </w:trPr>
        <w:tc>
          <w:tcPr>
            <w:tcW w:w="4075" w:type="dxa"/>
          </w:tcPr>
          <w:p w14:paraId="3D597EC9" w14:textId="77777777" w:rsidR="00ED2D46" w:rsidRDefault="008F6E38">
            <w:pPr>
              <w:pStyle w:val="a3"/>
              <w:spacing w:before="0" w:beforeAutospacing="0" w:after="0" w:afterAutospacing="0"/>
              <w:ind w:left="34"/>
            </w:pPr>
            <w:r>
              <w:rPr>
                <w:color w:val="000000"/>
              </w:rPr>
              <w:t>18. Химические свойства сложных веществ: оснований, солей</w:t>
            </w:r>
          </w:p>
        </w:tc>
        <w:tc>
          <w:tcPr>
            <w:tcW w:w="900" w:type="dxa"/>
          </w:tcPr>
          <w:p w14:paraId="2D61CB4C" w14:textId="77777777" w:rsidR="00ED2D46" w:rsidRDefault="008F6E38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2205" w:type="dxa"/>
          </w:tcPr>
          <w:p w14:paraId="1BC0FA21" w14:textId="77777777" w:rsidR="00ED2D46" w:rsidRDefault="008F6E38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Групповая, индивидуальная</w:t>
            </w:r>
          </w:p>
        </w:tc>
        <w:tc>
          <w:tcPr>
            <w:tcW w:w="2905" w:type="dxa"/>
          </w:tcPr>
          <w:p w14:paraId="55487D75" w14:textId="77777777" w:rsidR="00ED2D46" w:rsidRDefault="008F6E38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https://skysmart.ru/articles/chemistry/khimicheskie-svojstva-solej</w:t>
            </w:r>
          </w:p>
        </w:tc>
      </w:tr>
      <w:tr w:rsidR="00ED2D46" w14:paraId="3C466F39" w14:textId="77777777">
        <w:trPr>
          <w:trHeight w:val="43"/>
        </w:trPr>
        <w:tc>
          <w:tcPr>
            <w:tcW w:w="4075" w:type="dxa"/>
          </w:tcPr>
          <w:p w14:paraId="36B74B90" w14:textId="77777777" w:rsidR="00ED2D46" w:rsidRDefault="008F6E3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19. Химические свойства сложных веществ кислот (общие свойства, специфические свойства азотной, серной и ортофосфорной кислот)</w:t>
            </w:r>
          </w:p>
        </w:tc>
        <w:tc>
          <w:tcPr>
            <w:tcW w:w="900" w:type="dxa"/>
          </w:tcPr>
          <w:p w14:paraId="30DA9926" w14:textId="77777777" w:rsidR="00ED2D46" w:rsidRDefault="008F6E38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2205" w:type="dxa"/>
          </w:tcPr>
          <w:p w14:paraId="4D32055F" w14:textId="77777777" w:rsidR="00ED2D46" w:rsidRDefault="008F6E38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Групповая, индивидуальная</w:t>
            </w:r>
          </w:p>
        </w:tc>
        <w:tc>
          <w:tcPr>
            <w:tcW w:w="2905" w:type="dxa"/>
          </w:tcPr>
          <w:p w14:paraId="1304DAB1" w14:textId="77777777" w:rsidR="00ED2D46" w:rsidRDefault="008F6E38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https://foxford.ru/wiki/himiya/obschie-himicheskie-svoystva-kislot</w:t>
            </w:r>
          </w:p>
        </w:tc>
      </w:tr>
      <w:tr w:rsidR="00ED2D46" w14:paraId="1A9C4FD3" w14:textId="77777777">
        <w:trPr>
          <w:trHeight w:val="43"/>
        </w:trPr>
        <w:tc>
          <w:tcPr>
            <w:tcW w:w="4075" w:type="dxa"/>
          </w:tcPr>
          <w:p w14:paraId="7525BD03" w14:textId="77777777" w:rsidR="00ED2D46" w:rsidRDefault="008F6E3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Взаимосвязь различных классов неорганических веществ.</w:t>
            </w:r>
          </w:p>
        </w:tc>
        <w:tc>
          <w:tcPr>
            <w:tcW w:w="900" w:type="dxa"/>
          </w:tcPr>
          <w:p w14:paraId="43D11E17" w14:textId="77777777" w:rsidR="00ED2D46" w:rsidRDefault="008F6E38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2205" w:type="dxa"/>
          </w:tcPr>
          <w:p w14:paraId="487C37E4" w14:textId="77777777" w:rsidR="00ED2D46" w:rsidRDefault="008F6E38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Групповая, индивидуальная</w:t>
            </w:r>
          </w:p>
        </w:tc>
        <w:tc>
          <w:tcPr>
            <w:tcW w:w="2905" w:type="dxa"/>
          </w:tcPr>
          <w:p w14:paraId="6078F001" w14:textId="77777777" w:rsidR="00ED2D46" w:rsidRDefault="008F6E38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https://himi4ka.ru/arhiv-urokov/urok-42-vzaimosvjaz-mezhdu-klassami-neorganicheskih-veshhestv.html</w:t>
            </w:r>
          </w:p>
        </w:tc>
      </w:tr>
      <w:tr w:rsidR="00ED2D46" w14:paraId="718B79B3" w14:textId="77777777">
        <w:trPr>
          <w:trHeight w:val="43"/>
        </w:trPr>
        <w:tc>
          <w:tcPr>
            <w:tcW w:w="4075" w:type="dxa"/>
          </w:tcPr>
          <w:p w14:paraId="79AF15FC" w14:textId="77777777" w:rsidR="00ED2D46" w:rsidRDefault="008F6E38">
            <w:pPr>
              <w:pStyle w:val="a3"/>
              <w:spacing w:before="0" w:beforeAutospacing="0" w:after="0" w:afterAutospacing="0"/>
              <w:ind w:left="34"/>
            </w:pPr>
            <w:r>
              <w:rPr>
                <w:color w:val="000000"/>
              </w:rPr>
              <w:t>21. Первоначальные сведения об органических веществах.</w:t>
            </w:r>
          </w:p>
        </w:tc>
        <w:tc>
          <w:tcPr>
            <w:tcW w:w="900" w:type="dxa"/>
          </w:tcPr>
          <w:p w14:paraId="4CEB5790" w14:textId="77777777" w:rsidR="00ED2D46" w:rsidRDefault="008F6E38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2205" w:type="dxa"/>
          </w:tcPr>
          <w:p w14:paraId="7B8B0241" w14:textId="77777777" w:rsidR="00ED2D46" w:rsidRDefault="008F6E38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Групповая</w:t>
            </w:r>
          </w:p>
        </w:tc>
        <w:tc>
          <w:tcPr>
            <w:tcW w:w="2905" w:type="dxa"/>
          </w:tcPr>
          <w:p w14:paraId="1EE27ABD" w14:textId="77777777" w:rsidR="00ED2D46" w:rsidRDefault="008F6E38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https://infourok.ru/urok-po-himii-na-temu-pervonachalnie-svedeniya-</w:t>
            </w:r>
            <w:r>
              <w:rPr>
                <w:bCs/>
              </w:rPr>
              <w:lastRenderedPageBreak/>
              <w:t>o-stroenii-organicheskih-veschestv-klass-278258.html</w:t>
            </w:r>
          </w:p>
        </w:tc>
      </w:tr>
      <w:tr w:rsidR="00ED2D46" w14:paraId="546DF7F9" w14:textId="77777777">
        <w:trPr>
          <w:trHeight w:val="43"/>
        </w:trPr>
        <w:tc>
          <w:tcPr>
            <w:tcW w:w="4075" w:type="dxa"/>
          </w:tcPr>
          <w:p w14:paraId="0EC8CE74" w14:textId="77777777" w:rsidR="00ED2D46" w:rsidRDefault="008F6E38">
            <w:pPr>
              <w:pStyle w:val="a3"/>
              <w:spacing w:before="0" w:beforeAutospacing="0" w:after="0" w:afterAutospacing="0"/>
              <w:ind w:left="34"/>
            </w:pPr>
            <w:r>
              <w:rPr>
                <w:color w:val="000000"/>
              </w:rPr>
              <w:lastRenderedPageBreak/>
              <w:t>22. Основные классы органических соединений. Основы теории строения органических соединений.</w:t>
            </w:r>
          </w:p>
        </w:tc>
        <w:tc>
          <w:tcPr>
            <w:tcW w:w="900" w:type="dxa"/>
          </w:tcPr>
          <w:p w14:paraId="48A4E685" w14:textId="77777777" w:rsidR="00ED2D46" w:rsidRDefault="008F6E38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2205" w:type="dxa"/>
          </w:tcPr>
          <w:p w14:paraId="792C66DC" w14:textId="77777777" w:rsidR="00ED2D46" w:rsidRDefault="008F6E38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Групповая</w:t>
            </w:r>
          </w:p>
        </w:tc>
        <w:tc>
          <w:tcPr>
            <w:tcW w:w="2905" w:type="dxa"/>
          </w:tcPr>
          <w:p w14:paraId="3773115D" w14:textId="77777777" w:rsidR="00ED2D46" w:rsidRDefault="008F6E38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https://foxford.ru/wiki/himiya/teoriya-stroeniya-organicheskih-soedineniy-a-m-butlerova</w:t>
            </w:r>
          </w:p>
        </w:tc>
      </w:tr>
      <w:tr w:rsidR="00ED2D46" w14:paraId="20377B73" w14:textId="77777777">
        <w:trPr>
          <w:trHeight w:val="43"/>
        </w:trPr>
        <w:tc>
          <w:tcPr>
            <w:tcW w:w="4075" w:type="dxa"/>
          </w:tcPr>
          <w:p w14:paraId="19CEE779" w14:textId="77777777" w:rsidR="00ED2D46" w:rsidRDefault="008F6E38">
            <w:pPr>
              <w:pStyle w:val="a3"/>
              <w:spacing w:before="0" w:beforeAutospacing="0" w:after="0" w:afterAutospacing="0"/>
              <w:ind w:left="34"/>
            </w:pPr>
            <w:r>
              <w:rPr>
                <w:color w:val="000000"/>
              </w:rPr>
              <w:t>23. Углеводороды предельные и непредельные: метан, этан.</w:t>
            </w:r>
          </w:p>
        </w:tc>
        <w:tc>
          <w:tcPr>
            <w:tcW w:w="900" w:type="dxa"/>
          </w:tcPr>
          <w:p w14:paraId="3192C288" w14:textId="77777777" w:rsidR="00ED2D46" w:rsidRDefault="008F6E38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2205" w:type="dxa"/>
          </w:tcPr>
          <w:p w14:paraId="663DB05F" w14:textId="77777777" w:rsidR="00ED2D46" w:rsidRDefault="008F6E38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Групповая</w:t>
            </w:r>
          </w:p>
        </w:tc>
        <w:tc>
          <w:tcPr>
            <w:tcW w:w="2905" w:type="dxa"/>
          </w:tcPr>
          <w:p w14:paraId="67A42BF6" w14:textId="77777777" w:rsidR="00ED2D46" w:rsidRDefault="008F6E38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https://himi4ka.ru/ogje-2018-po-himii/urok-20-uglevodorody-predelnye-i-nepredelnye-metan-jetan-jetilen-acetilen.html</w:t>
            </w:r>
          </w:p>
        </w:tc>
      </w:tr>
      <w:tr w:rsidR="00ED2D46" w14:paraId="6F767471" w14:textId="77777777">
        <w:trPr>
          <w:trHeight w:val="43"/>
        </w:trPr>
        <w:tc>
          <w:tcPr>
            <w:tcW w:w="4075" w:type="dxa"/>
          </w:tcPr>
          <w:p w14:paraId="0B87A0A8" w14:textId="77777777" w:rsidR="00ED2D46" w:rsidRDefault="008F6E3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24. Углеводороды предельные и непредельные: этилен, ацетилен.</w:t>
            </w:r>
          </w:p>
        </w:tc>
        <w:tc>
          <w:tcPr>
            <w:tcW w:w="900" w:type="dxa"/>
          </w:tcPr>
          <w:p w14:paraId="6D2AF125" w14:textId="77777777" w:rsidR="00ED2D46" w:rsidRDefault="008F6E38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2205" w:type="dxa"/>
          </w:tcPr>
          <w:p w14:paraId="2372076A" w14:textId="77777777" w:rsidR="00ED2D46" w:rsidRDefault="008F6E38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Групповая</w:t>
            </w:r>
          </w:p>
        </w:tc>
        <w:tc>
          <w:tcPr>
            <w:tcW w:w="2905" w:type="dxa"/>
          </w:tcPr>
          <w:p w14:paraId="6893216E" w14:textId="77777777" w:rsidR="00ED2D46" w:rsidRDefault="008F6E38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https://himi4ka.ru/ogje-2018-po-himii/urok-20-uglevodorody-predelnye-i-nepredelnye-metan-jetan-jetilen-acetilen.html</w:t>
            </w:r>
          </w:p>
        </w:tc>
      </w:tr>
      <w:tr w:rsidR="00ED2D46" w14:paraId="45B2D1FC" w14:textId="77777777">
        <w:trPr>
          <w:trHeight w:val="43"/>
        </w:trPr>
        <w:tc>
          <w:tcPr>
            <w:tcW w:w="4075" w:type="dxa"/>
          </w:tcPr>
          <w:p w14:paraId="2E5DFA14" w14:textId="77777777" w:rsidR="00ED2D46" w:rsidRDefault="008F6E3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Кислородсодержащие вещества: спирты (метанол, этанол, глицерин, этиленгликоль.</w:t>
            </w:r>
          </w:p>
        </w:tc>
        <w:tc>
          <w:tcPr>
            <w:tcW w:w="900" w:type="dxa"/>
          </w:tcPr>
          <w:p w14:paraId="664FA1D0" w14:textId="77777777" w:rsidR="00ED2D46" w:rsidRDefault="008F6E38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2205" w:type="dxa"/>
          </w:tcPr>
          <w:p w14:paraId="17FF8C85" w14:textId="77777777" w:rsidR="00ED2D46" w:rsidRDefault="008F6E38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Групповая</w:t>
            </w:r>
          </w:p>
        </w:tc>
        <w:tc>
          <w:tcPr>
            <w:tcW w:w="2905" w:type="dxa"/>
          </w:tcPr>
          <w:p w14:paraId="41BE89A2" w14:textId="77777777" w:rsidR="00ED2D46" w:rsidRDefault="008F6E38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https://himi4ka.ru/ogje-2018-po-himii/urok-21-kislorodsoderzhashhie-veshhestva-spirty-metanol-jetanol-glicerin-karbonovye-kisloty-uksusnaja-i-stearinovaja.html</w:t>
            </w:r>
          </w:p>
        </w:tc>
      </w:tr>
      <w:tr w:rsidR="00ED2D46" w14:paraId="4F74AD41" w14:textId="77777777">
        <w:trPr>
          <w:trHeight w:val="43"/>
        </w:trPr>
        <w:tc>
          <w:tcPr>
            <w:tcW w:w="4075" w:type="dxa"/>
          </w:tcPr>
          <w:p w14:paraId="782E8AFB" w14:textId="77777777" w:rsidR="00ED2D46" w:rsidRDefault="008F6E3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Кислородсодержащие вещества: карбоновые кислоты (муравьиная, уксусная и стеариновая).</w:t>
            </w:r>
          </w:p>
        </w:tc>
        <w:tc>
          <w:tcPr>
            <w:tcW w:w="900" w:type="dxa"/>
          </w:tcPr>
          <w:p w14:paraId="2C96C89B" w14:textId="77777777" w:rsidR="00ED2D46" w:rsidRDefault="008F6E38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2205" w:type="dxa"/>
          </w:tcPr>
          <w:p w14:paraId="2F9A9AE1" w14:textId="77777777" w:rsidR="00ED2D46" w:rsidRDefault="008F6E38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Групповая</w:t>
            </w:r>
          </w:p>
        </w:tc>
        <w:tc>
          <w:tcPr>
            <w:tcW w:w="2905" w:type="dxa"/>
          </w:tcPr>
          <w:p w14:paraId="593488E5" w14:textId="77777777" w:rsidR="00ED2D46" w:rsidRDefault="008F6E38">
            <w:pPr>
              <w:pStyle w:val="a3"/>
              <w:spacing w:before="0" w:beforeAutospacing="0" w:after="0" w:afterAutospacing="0"/>
            </w:pPr>
            <w:r>
              <w:t>https://www.yaklass.ru/p/himija/9-klass/organicheskie-veshchestva-102302/karbonovye-kisloty-122869/re-bece5fde-4469-445a-b307-19550a71ee52</w:t>
            </w:r>
          </w:p>
        </w:tc>
      </w:tr>
      <w:tr w:rsidR="00ED2D46" w14:paraId="7B816CA9" w14:textId="77777777">
        <w:trPr>
          <w:trHeight w:val="255"/>
        </w:trPr>
        <w:tc>
          <w:tcPr>
            <w:tcW w:w="4075" w:type="dxa"/>
          </w:tcPr>
          <w:p w14:paraId="4A277E50" w14:textId="77777777" w:rsidR="00ED2D46" w:rsidRDefault="008F6E3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Раздел 4. Практические задания, задачи</w:t>
            </w:r>
          </w:p>
        </w:tc>
        <w:tc>
          <w:tcPr>
            <w:tcW w:w="900" w:type="dxa"/>
          </w:tcPr>
          <w:p w14:paraId="6825ABE3" w14:textId="77777777" w:rsidR="00ED2D46" w:rsidRDefault="008F6E38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8</w:t>
            </w:r>
          </w:p>
        </w:tc>
        <w:tc>
          <w:tcPr>
            <w:tcW w:w="2205" w:type="dxa"/>
          </w:tcPr>
          <w:p w14:paraId="084001BA" w14:textId="77777777" w:rsidR="00ED2D46" w:rsidRDefault="00ED2D46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905" w:type="dxa"/>
          </w:tcPr>
          <w:p w14:paraId="1A8F0361" w14:textId="77777777" w:rsidR="00ED2D46" w:rsidRDefault="00ED2D46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ED2D46" w14:paraId="3B443179" w14:textId="77777777">
        <w:trPr>
          <w:trHeight w:val="255"/>
        </w:trPr>
        <w:tc>
          <w:tcPr>
            <w:tcW w:w="4075" w:type="dxa"/>
          </w:tcPr>
          <w:p w14:paraId="2F329A17" w14:textId="77777777" w:rsidR="00ED2D46" w:rsidRDefault="008F6E38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color w:val="000000"/>
              </w:rPr>
              <w:t>27.Правила безопасности в школьной лаборатории. Лабораторная посуда и оборудование. Разделение смесей и очистка веществ. Приготовление растворов</w:t>
            </w:r>
          </w:p>
        </w:tc>
        <w:tc>
          <w:tcPr>
            <w:tcW w:w="900" w:type="dxa"/>
          </w:tcPr>
          <w:p w14:paraId="434E2039" w14:textId="77777777" w:rsidR="00ED2D46" w:rsidRDefault="008F6E38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2205" w:type="dxa"/>
          </w:tcPr>
          <w:p w14:paraId="27370991" w14:textId="77777777" w:rsidR="00ED2D46" w:rsidRDefault="008F6E38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Групповая</w:t>
            </w:r>
          </w:p>
        </w:tc>
        <w:tc>
          <w:tcPr>
            <w:tcW w:w="2905" w:type="dxa"/>
          </w:tcPr>
          <w:p w14:paraId="0576D7DF" w14:textId="77777777" w:rsidR="00ED2D46" w:rsidRDefault="008F6E38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Cs/>
              </w:rPr>
              <w:t>https://himi4ka.ru/ogje-2018-po-himii/urok-23-pravilo-bezopasnoj-raboty-v-shkolnoj-laboratorii-laboratornaja-posuda-i-oborudovanie-razdelenie-smesej-i-ochistka-veshhestv-prigotovlenie-rastvorov.html</w:t>
            </w:r>
          </w:p>
        </w:tc>
      </w:tr>
      <w:tr w:rsidR="00ED2D46" w14:paraId="62F7E29B" w14:textId="77777777">
        <w:trPr>
          <w:trHeight w:val="315"/>
        </w:trPr>
        <w:tc>
          <w:tcPr>
            <w:tcW w:w="4075" w:type="dxa"/>
          </w:tcPr>
          <w:p w14:paraId="422AAFEC" w14:textId="77777777" w:rsidR="00ED2D46" w:rsidRDefault="008F6E3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Определение характера среды растворов кислот и щелочей с помощью индикаторов. Качественные реакции на ионы в растворе (хлорид-, сульфат-, карбонат-ионы).</w:t>
            </w:r>
          </w:p>
        </w:tc>
        <w:tc>
          <w:tcPr>
            <w:tcW w:w="900" w:type="dxa"/>
          </w:tcPr>
          <w:p w14:paraId="7AABB6B7" w14:textId="77777777" w:rsidR="00ED2D46" w:rsidRDefault="008F6E38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2205" w:type="dxa"/>
          </w:tcPr>
          <w:p w14:paraId="288D7D59" w14:textId="77777777" w:rsidR="00ED2D46" w:rsidRDefault="008F6E38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Групповая</w:t>
            </w:r>
          </w:p>
        </w:tc>
        <w:tc>
          <w:tcPr>
            <w:tcW w:w="2905" w:type="dxa"/>
          </w:tcPr>
          <w:p w14:paraId="570E8457" w14:textId="77777777" w:rsidR="00ED2D46" w:rsidRDefault="008F6E38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https://himi4ka.ru/ogje-2018-po-himii/urok-24-opredelenie-haraktera-sredy-rastvora-kislot-i-shhelochej-s-pomoshhju-indikatorov-kachestvennye-reakcii-na-iony-v-rastvore-hlorid-sulfat-karbonat-iony-ion-ammonija.html</w:t>
            </w:r>
          </w:p>
        </w:tc>
      </w:tr>
      <w:tr w:rsidR="00ED2D46" w14:paraId="0407129B" w14:textId="77777777">
        <w:trPr>
          <w:trHeight w:val="300"/>
        </w:trPr>
        <w:tc>
          <w:tcPr>
            <w:tcW w:w="4075" w:type="dxa"/>
          </w:tcPr>
          <w:p w14:paraId="5ABD4ED1" w14:textId="77777777" w:rsidR="00ED2D46" w:rsidRDefault="008F6E3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Качественные реакции на газообразные вещества (кислород, водород, углекислый газ, аммиак). Получение газообразных веществ.</w:t>
            </w:r>
          </w:p>
        </w:tc>
        <w:tc>
          <w:tcPr>
            <w:tcW w:w="900" w:type="dxa"/>
          </w:tcPr>
          <w:p w14:paraId="2B858118" w14:textId="77777777" w:rsidR="00ED2D46" w:rsidRDefault="008F6E38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2205" w:type="dxa"/>
          </w:tcPr>
          <w:p w14:paraId="3BB62F0A" w14:textId="77777777" w:rsidR="00ED2D46" w:rsidRDefault="008F6E38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Групповая</w:t>
            </w:r>
          </w:p>
        </w:tc>
        <w:tc>
          <w:tcPr>
            <w:tcW w:w="2905" w:type="dxa"/>
          </w:tcPr>
          <w:p w14:paraId="57376ABF" w14:textId="77777777" w:rsidR="00ED2D46" w:rsidRDefault="008F6E38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https://himi4ka.ru/ogje-2018-po-himii/urok-25-poluchenie-gazoobraznyh-veshhestv-kachestvennye-reakcii-na-gazoobraznye-veshhestva-kislorod-vodorod-uglekislyj-gaz-ammiak.html</w:t>
            </w:r>
          </w:p>
        </w:tc>
      </w:tr>
      <w:tr w:rsidR="00ED2D46" w14:paraId="705EAC82" w14:textId="77777777">
        <w:trPr>
          <w:trHeight w:val="330"/>
        </w:trPr>
        <w:tc>
          <w:tcPr>
            <w:tcW w:w="4075" w:type="dxa"/>
          </w:tcPr>
          <w:p w14:paraId="1E618965" w14:textId="77777777" w:rsidR="00ED2D46" w:rsidRDefault="008F6E3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Проведение расчётов на основе формул и уравнений реакций. Вычисление массовой доли химического элемента в веществе. </w:t>
            </w:r>
          </w:p>
        </w:tc>
        <w:tc>
          <w:tcPr>
            <w:tcW w:w="900" w:type="dxa"/>
          </w:tcPr>
          <w:p w14:paraId="1EE0AD4D" w14:textId="77777777" w:rsidR="00ED2D46" w:rsidRDefault="008F6E38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2205" w:type="dxa"/>
          </w:tcPr>
          <w:p w14:paraId="2C6532FF" w14:textId="77777777" w:rsidR="00ED2D46" w:rsidRDefault="008F6E38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Групповая</w:t>
            </w:r>
          </w:p>
        </w:tc>
        <w:tc>
          <w:tcPr>
            <w:tcW w:w="2905" w:type="dxa"/>
          </w:tcPr>
          <w:p w14:paraId="41623A2D" w14:textId="77777777" w:rsidR="00ED2D46" w:rsidRDefault="008F6E38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https://himi4ka.ru/ogje-2018-po-himii/urok-26-provedenie-raschetov-na-osnove-formul-i-uravnenij-reakcij.html</w:t>
            </w:r>
          </w:p>
        </w:tc>
      </w:tr>
      <w:tr w:rsidR="00ED2D46" w14:paraId="7C8F97A2" w14:textId="77777777">
        <w:trPr>
          <w:trHeight w:val="300"/>
        </w:trPr>
        <w:tc>
          <w:tcPr>
            <w:tcW w:w="4075" w:type="dxa"/>
          </w:tcPr>
          <w:p w14:paraId="7B0CE119" w14:textId="77777777" w:rsidR="00ED2D46" w:rsidRDefault="008F6E3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Вычисление массовой доли растворённого вещества в растворе. </w:t>
            </w:r>
          </w:p>
        </w:tc>
        <w:tc>
          <w:tcPr>
            <w:tcW w:w="900" w:type="dxa"/>
          </w:tcPr>
          <w:p w14:paraId="38246F3F" w14:textId="77777777" w:rsidR="00ED2D46" w:rsidRDefault="008F6E38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2205" w:type="dxa"/>
          </w:tcPr>
          <w:p w14:paraId="68CCA4C4" w14:textId="77777777" w:rsidR="00ED2D46" w:rsidRDefault="008F6E38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Групповая</w:t>
            </w:r>
          </w:p>
        </w:tc>
        <w:tc>
          <w:tcPr>
            <w:tcW w:w="2905" w:type="dxa"/>
          </w:tcPr>
          <w:p w14:paraId="0DD9EE17" w14:textId="77777777" w:rsidR="00ED2D46" w:rsidRDefault="008F6E38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https://himi4ka.ru/ogje-2018-po-himii/urok-28-vychislenie-massovoj-doli-rastvorennogo-veshhestva-v-rastvore.html</w:t>
            </w:r>
          </w:p>
        </w:tc>
      </w:tr>
      <w:tr w:rsidR="00ED2D46" w14:paraId="54C56295" w14:textId="77777777">
        <w:trPr>
          <w:trHeight w:val="270"/>
        </w:trPr>
        <w:tc>
          <w:tcPr>
            <w:tcW w:w="4075" w:type="dxa"/>
          </w:tcPr>
          <w:p w14:paraId="2BB9134B" w14:textId="77777777" w:rsidR="00ED2D46" w:rsidRDefault="008F6E3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Вычисление количества вещества, массы или объёма вещества по количеству вещества, массе или объёму одного из реагентов или продуктов реакции.</w:t>
            </w:r>
          </w:p>
        </w:tc>
        <w:tc>
          <w:tcPr>
            <w:tcW w:w="900" w:type="dxa"/>
          </w:tcPr>
          <w:p w14:paraId="7625FE62" w14:textId="77777777" w:rsidR="00ED2D46" w:rsidRDefault="008F6E38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2205" w:type="dxa"/>
          </w:tcPr>
          <w:p w14:paraId="2A9CE326" w14:textId="77777777" w:rsidR="00ED2D46" w:rsidRDefault="008F6E38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Групповая</w:t>
            </w:r>
          </w:p>
        </w:tc>
        <w:tc>
          <w:tcPr>
            <w:tcW w:w="2905" w:type="dxa"/>
          </w:tcPr>
          <w:p w14:paraId="5FC2F1DC" w14:textId="77777777" w:rsidR="00ED2D46" w:rsidRDefault="008F6E38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https://himi4ka.ru/ogje-2018-po-himii/urok-29-vychislenie-kolichestva-veshhestva-massy-ili-obema-veshhestva-po-kolichestvu-veshhestv-masse-ili-obemu-odnogo-iz-reagentov-ili-produktov-reakcii.html</w:t>
            </w:r>
          </w:p>
        </w:tc>
      </w:tr>
      <w:tr w:rsidR="00ED2D46" w14:paraId="219537C3" w14:textId="77777777">
        <w:trPr>
          <w:trHeight w:val="270"/>
        </w:trPr>
        <w:tc>
          <w:tcPr>
            <w:tcW w:w="4075" w:type="dxa"/>
          </w:tcPr>
          <w:p w14:paraId="3363C9EB" w14:textId="77777777" w:rsidR="00ED2D46" w:rsidRDefault="008F6E38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Решение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КИМ</w:t>
            </w:r>
          </w:p>
        </w:tc>
        <w:tc>
          <w:tcPr>
            <w:tcW w:w="900" w:type="dxa"/>
          </w:tcPr>
          <w:p w14:paraId="16460368" w14:textId="77777777" w:rsidR="00ED2D46" w:rsidRDefault="008F6E38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2205" w:type="dxa"/>
          </w:tcPr>
          <w:p w14:paraId="16FD67C1" w14:textId="77777777" w:rsidR="00ED2D46" w:rsidRDefault="008F6E38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Cs/>
              </w:rPr>
              <w:t>Индивидуальная</w:t>
            </w:r>
          </w:p>
        </w:tc>
        <w:tc>
          <w:tcPr>
            <w:tcW w:w="2905" w:type="dxa"/>
          </w:tcPr>
          <w:p w14:paraId="128208B8" w14:textId="77777777" w:rsidR="00ED2D46" w:rsidRDefault="00ED2D46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</w:tr>
      <w:tr w:rsidR="00ED2D46" w14:paraId="60D36705" w14:textId="77777777">
        <w:trPr>
          <w:trHeight w:val="270"/>
        </w:trPr>
        <w:tc>
          <w:tcPr>
            <w:tcW w:w="4075" w:type="dxa"/>
          </w:tcPr>
          <w:p w14:paraId="7489012A" w14:textId="77777777" w:rsidR="00ED2D46" w:rsidRDefault="008F6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34.Решение КИМ</w:t>
            </w:r>
          </w:p>
        </w:tc>
        <w:tc>
          <w:tcPr>
            <w:tcW w:w="900" w:type="dxa"/>
          </w:tcPr>
          <w:p w14:paraId="46FE937B" w14:textId="77777777" w:rsidR="00ED2D46" w:rsidRDefault="008F6E38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2205" w:type="dxa"/>
          </w:tcPr>
          <w:p w14:paraId="2F6CACD4" w14:textId="77777777" w:rsidR="00ED2D46" w:rsidRDefault="008F6E38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Cs/>
              </w:rPr>
              <w:t>Индивидуальная</w:t>
            </w:r>
          </w:p>
        </w:tc>
        <w:tc>
          <w:tcPr>
            <w:tcW w:w="2905" w:type="dxa"/>
          </w:tcPr>
          <w:p w14:paraId="772EFE01" w14:textId="77777777" w:rsidR="00ED2D46" w:rsidRDefault="00ED2D46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ED2D46" w14:paraId="79717388" w14:textId="77777777">
        <w:trPr>
          <w:trHeight w:val="270"/>
        </w:trPr>
        <w:tc>
          <w:tcPr>
            <w:tcW w:w="4075" w:type="dxa"/>
          </w:tcPr>
          <w:p w14:paraId="292411FF" w14:textId="77777777" w:rsidR="00ED2D46" w:rsidRDefault="008F6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Итого</w:t>
            </w:r>
            <w:proofErr w:type="spellEnd"/>
          </w:p>
        </w:tc>
        <w:tc>
          <w:tcPr>
            <w:tcW w:w="900" w:type="dxa"/>
          </w:tcPr>
          <w:p w14:paraId="67D31BAE" w14:textId="77777777" w:rsidR="00ED2D46" w:rsidRDefault="008F6E38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34 часа</w:t>
            </w:r>
          </w:p>
        </w:tc>
        <w:tc>
          <w:tcPr>
            <w:tcW w:w="2205" w:type="dxa"/>
          </w:tcPr>
          <w:p w14:paraId="28D9DD52" w14:textId="77777777" w:rsidR="00ED2D46" w:rsidRDefault="00ED2D46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905" w:type="dxa"/>
          </w:tcPr>
          <w:p w14:paraId="490C56F9" w14:textId="77777777" w:rsidR="00ED2D46" w:rsidRDefault="00ED2D46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</w:tbl>
    <w:p w14:paraId="106A29E3" w14:textId="77777777" w:rsidR="00ED2D46" w:rsidRDefault="00ED2D46">
      <w:pPr>
        <w:tabs>
          <w:tab w:val="left" w:pos="360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53D59825" w14:textId="77777777" w:rsidR="00ED2D46" w:rsidRDefault="00ED2D46">
      <w:pPr>
        <w:tabs>
          <w:tab w:val="left" w:pos="360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634721627414093995837494482188458045512377282780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Манайчева Елена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23.06.2023 по 22.06.2024</w:t>
            </w:r>
          </w:p>
        </w:tc>
      </w:tr>
    </w:tbl>
    <w:sectPr xmlns:w="http://schemas.openxmlformats.org/wordprocessingml/2006/main" w:rsidR="00ED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50AAB" w14:textId="77777777" w:rsidR="00D50F03" w:rsidRDefault="00D50F03">
      <w:pPr>
        <w:spacing w:line="240" w:lineRule="auto"/>
      </w:pPr>
      <w:r>
        <w:separator/>
      </w:r>
    </w:p>
  </w:endnote>
  <w:endnote w:type="continuationSeparator" w:id="0">
    <w:p w14:paraId="4A48693C" w14:textId="77777777" w:rsidR="00D50F03" w:rsidRDefault="00D50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9FB58" w14:textId="77777777" w:rsidR="00D50F03" w:rsidRDefault="00D50F03">
      <w:pPr>
        <w:spacing w:after="0"/>
      </w:pPr>
      <w:r>
        <w:separator/>
      </w:r>
    </w:p>
  </w:footnote>
  <w:footnote w:type="continuationSeparator" w:id="0">
    <w:p w14:paraId="3374AF47" w14:textId="77777777" w:rsidR="00D50F03" w:rsidRDefault="00D50F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6724">
    <w:multiLevelType w:val="hybridMultilevel"/>
    <w:lvl w:ilvl="0" w:tplc="35576484">
      <w:start w:val="1"/>
      <w:numFmt w:val="decimal"/>
      <w:lvlText w:val="%1."/>
      <w:lvlJc w:val="left"/>
      <w:pPr>
        <w:ind w:left="720" w:hanging="360"/>
      </w:pPr>
    </w:lvl>
    <w:lvl w:ilvl="1" w:tplc="35576484" w:tentative="1">
      <w:start w:val="1"/>
      <w:numFmt w:val="lowerLetter"/>
      <w:lvlText w:val="%2."/>
      <w:lvlJc w:val="left"/>
      <w:pPr>
        <w:ind w:left="1440" w:hanging="360"/>
      </w:pPr>
    </w:lvl>
    <w:lvl w:ilvl="2" w:tplc="35576484" w:tentative="1">
      <w:start w:val="1"/>
      <w:numFmt w:val="lowerRoman"/>
      <w:lvlText w:val="%3."/>
      <w:lvlJc w:val="right"/>
      <w:pPr>
        <w:ind w:left="2160" w:hanging="180"/>
      </w:pPr>
    </w:lvl>
    <w:lvl w:ilvl="3" w:tplc="35576484" w:tentative="1">
      <w:start w:val="1"/>
      <w:numFmt w:val="decimal"/>
      <w:lvlText w:val="%4."/>
      <w:lvlJc w:val="left"/>
      <w:pPr>
        <w:ind w:left="2880" w:hanging="360"/>
      </w:pPr>
    </w:lvl>
    <w:lvl w:ilvl="4" w:tplc="35576484" w:tentative="1">
      <w:start w:val="1"/>
      <w:numFmt w:val="lowerLetter"/>
      <w:lvlText w:val="%5."/>
      <w:lvlJc w:val="left"/>
      <w:pPr>
        <w:ind w:left="3600" w:hanging="360"/>
      </w:pPr>
    </w:lvl>
    <w:lvl w:ilvl="5" w:tplc="35576484" w:tentative="1">
      <w:start w:val="1"/>
      <w:numFmt w:val="lowerRoman"/>
      <w:lvlText w:val="%6."/>
      <w:lvlJc w:val="right"/>
      <w:pPr>
        <w:ind w:left="4320" w:hanging="180"/>
      </w:pPr>
    </w:lvl>
    <w:lvl w:ilvl="6" w:tplc="35576484" w:tentative="1">
      <w:start w:val="1"/>
      <w:numFmt w:val="decimal"/>
      <w:lvlText w:val="%7."/>
      <w:lvlJc w:val="left"/>
      <w:pPr>
        <w:ind w:left="5040" w:hanging="360"/>
      </w:pPr>
    </w:lvl>
    <w:lvl w:ilvl="7" w:tplc="35576484" w:tentative="1">
      <w:start w:val="1"/>
      <w:numFmt w:val="lowerLetter"/>
      <w:lvlText w:val="%8."/>
      <w:lvlJc w:val="left"/>
      <w:pPr>
        <w:ind w:left="5760" w:hanging="360"/>
      </w:pPr>
    </w:lvl>
    <w:lvl w:ilvl="8" w:tplc="355764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23">
    <w:multiLevelType w:val="hybridMultilevel"/>
    <w:lvl w:ilvl="0" w:tplc="808505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AECD0250"/>
    <w:multiLevelType w:val="singleLevel"/>
    <w:tmpl w:val="AECD025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FDE345E"/>
    <w:multiLevelType w:val="multilevel"/>
    <w:tmpl w:val="1FDE345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29FB9BFE"/>
    <w:multiLevelType w:val="singleLevel"/>
    <w:tmpl w:val="29FB9BFE"/>
    <w:lvl w:ilvl="0">
      <w:start w:val="33"/>
      <w:numFmt w:val="decimal"/>
      <w:suff w:val="space"/>
      <w:lvlText w:val="%1."/>
      <w:lvlJc w:val="left"/>
    </w:lvl>
  </w:abstractNum>
  <w:abstractNum w:abstractNumId="3" w15:restartNumberingAfterBreak="0">
    <w:nsid w:val="2D8A3AE9"/>
    <w:multiLevelType w:val="hybridMultilevel"/>
    <w:tmpl w:val="93EEB4F0"/>
    <w:lvl w:ilvl="0" w:tplc="669732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33417"/>
    <w:multiLevelType w:val="multilevel"/>
    <w:tmpl w:val="3223341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44C617C3"/>
    <w:multiLevelType w:val="hybridMultilevel"/>
    <w:tmpl w:val="7A487F62"/>
    <w:lvl w:ilvl="0" w:tplc="46123857">
      <w:start w:val="1"/>
      <w:numFmt w:val="decimal"/>
      <w:lvlText w:val="%1."/>
      <w:lvlJc w:val="left"/>
      <w:pPr>
        <w:ind w:left="720" w:hanging="360"/>
      </w:pPr>
    </w:lvl>
    <w:lvl w:ilvl="1" w:tplc="46123857" w:tentative="1">
      <w:start w:val="1"/>
      <w:numFmt w:val="lowerLetter"/>
      <w:lvlText w:val="%2."/>
      <w:lvlJc w:val="left"/>
      <w:pPr>
        <w:ind w:left="1440" w:hanging="360"/>
      </w:pPr>
    </w:lvl>
    <w:lvl w:ilvl="2" w:tplc="46123857" w:tentative="1">
      <w:start w:val="1"/>
      <w:numFmt w:val="lowerRoman"/>
      <w:lvlText w:val="%3."/>
      <w:lvlJc w:val="right"/>
      <w:pPr>
        <w:ind w:left="2160" w:hanging="180"/>
      </w:pPr>
    </w:lvl>
    <w:lvl w:ilvl="3" w:tplc="46123857" w:tentative="1">
      <w:start w:val="1"/>
      <w:numFmt w:val="decimal"/>
      <w:lvlText w:val="%4."/>
      <w:lvlJc w:val="left"/>
      <w:pPr>
        <w:ind w:left="2880" w:hanging="360"/>
      </w:pPr>
    </w:lvl>
    <w:lvl w:ilvl="4" w:tplc="46123857" w:tentative="1">
      <w:start w:val="1"/>
      <w:numFmt w:val="lowerLetter"/>
      <w:lvlText w:val="%5."/>
      <w:lvlJc w:val="left"/>
      <w:pPr>
        <w:ind w:left="3600" w:hanging="360"/>
      </w:pPr>
    </w:lvl>
    <w:lvl w:ilvl="5" w:tplc="46123857" w:tentative="1">
      <w:start w:val="1"/>
      <w:numFmt w:val="lowerRoman"/>
      <w:lvlText w:val="%6."/>
      <w:lvlJc w:val="right"/>
      <w:pPr>
        <w:ind w:left="4320" w:hanging="180"/>
      </w:pPr>
    </w:lvl>
    <w:lvl w:ilvl="6" w:tplc="46123857" w:tentative="1">
      <w:start w:val="1"/>
      <w:numFmt w:val="decimal"/>
      <w:lvlText w:val="%7."/>
      <w:lvlJc w:val="left"/>
      <w:pPr>
        <w:ind w:left="5040" w:hanging="360"/>
      </w:pPr>
    </w:lvl>
    <w:lvl w:ilvl="7" w:tplc="46123857" w:tentative="1">
      <w:start w:val="1"/>
      <w:numFmt w:val="lowerLetter"/>
      <w:lvlText w:val="%8."/>
      <w:lvlJc w:val="left"/>
      <w:pPr>
        <w:ind w:left="5760" w:hanging="360"/>
      </w:pPr>
    </w:lvl>
    <w:lvl w:ilvl="8" w:tplc="461238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A1F41"/>
    <w:multiLevelType w:val="multilevel"/>
    <w:tmpl w:val="44DA1F4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26723">
    <w:abstractNumId w:val="26723"/>
  </w:num>
  <w:num w:numId="26724">
    <w:abstractNumId w:val="2672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851"/>
    <w:rsid w:val="00140DE4"/>
    <w:rsid w:val="001E591C"/>
    <w:rsid w:val="0030635A"/>
    <w:rsid w:val="00401A13"/>
    <w:rsid w:val="004A4E2F"/>
    <w:rsid w:val="004D6D79"/>
    <w:rsid w:val="005561D1"/>
    <w:rsid w:val="00605345"/>
    <w:rsid w:val="008B6380"/>
    <w:rsid w:val="008F6E38"/>
    <w:rsid w:val="009D5783"/>
    <w:rsid w:val="009D7186"/>
    <w:rsid w:val="00AB0043"/>
    <w:rsid w:val="00C57F7F"/>
    <w:rsid w:val="00C628FE"/>
    <w:rsid w:val="00D163E7"/>
    <w:rsid w:val="00D20E33"/>
    <w:rsid w:val="00D50F03"/>
    <w:rsid w:val="00DB73CB"/>
    <w:rsid w:val="00E2094B"/>
    <w:rsid w:val="00ED2D46"/>
    <w:rsid w:val="00EE2879"/>
    <w:rsid w:val="00F42851"/>
    <w:rsid w:val="56B81802"/>
    <w:rsid w:val="72D145F8"/>
    <w:rsid w:val="776C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8D76"/>
  <w15:docId w15:val="{7F3BB0C8-F883-4600-8D82-11328501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44036026" Type="http://schemas.openxmlformats.org/officeDocument/2006/relationships/comments" Target="comments.xml"/><Relationship Id="rId499783608" Type="http://schemas.microsoft.com/office/2011/relationships/commentsExtended" Target="commentsExtended.xml"/><Relationship Id="rId55840963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NpL8XZP+fgK+bFP/pk8cGsuWBx0=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</SignatureValue>
  <KeyInfo>
    <X509Data>
      <X509Certificate>MIIFpTCCA40CFG8t5vJszDBB6+Uea8d9pZuE5bDcMA0GCSqGSIb3DQEBCwUAMIGQ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44036026"/>
            <mdssi:RelationshipReference SourceId="rId499783608"/>
            <mdssi:RelationshipReference SourceId="rId558409634"/>
          </Transform>
          <Transform Algorithm="http://www.w3.org/TR/2001/REC-xml-c14n-20010315"/>
        </Transforms>
        <DigestMethod Algorithm="http://www.w3.org/2000/09/xmldsig#sha1"/>
        <DigestValue>J040lSTfRRhvPZi2zpcc2szmeb4=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94zznUJwFtVxTdUdFZg8Cq9SMnw=</DigestValue>
      </Reference>
      <Reference URI="/word/endnotes.xml?ContentType=application/vnd.openxmlformats-officedocument.wordprocessingml.endnotes+xml">
        <DigestMethod Algorithm="http://www.w3.org/2000/09/xmldsig#sha1"/>
        <DigestValue>DHI1Hlwr2iKJD5oL+a4xxAf31FU=</DigestValue>
      </Reference>
      <Reference URI="/word/fontTable.xml?ContentType=application/vnd.openxmlformats-officedocument.wordprocessingml.fontTable+xml">
        <DigestMethod Algorithm="http://www.w3.org/2000/09/xmldsig#sha1"/>
        <DigestValue>WyCxLjpfEDXY7KiGYrfyotqGxRg=</DigestValue>
      </Reference>
      <Reference URI="/word/footnotes.xml?ContentType=application/vnd.openxmlformats-officedocument.wordprocessingml.footnotes+xml">
        <DigestMethod Algorithm="http://www.w3.org/2000/09/xmldsig#sha1"/>
        <DigestValue>llkpsrySocDJeDeuKD6EfZpFTx0=</DigestValue>
      </Reference>
      <Reference URI="/word/numbering.xml?ContentType=application/vnd.openxmlformats-officedocument.wordprocessingml.numbering+xml">
        <DigestMethod Algorithm="http://www.w3.org/2000/09/xmldsig#sha1"/>
        <DigestValue>WSNbhKisIjHV7GIiNqGsaKow/SU=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y5YLdzfue8MKW1keB+s5PP9ZLF8=</DigestValue>
      </Reference>
      <Reference URI="/word/styles.xml?ContentType=application/vnd.openxmlformats-officedocument.wordprocessingml.styles+xml">
        <DigestMethod Algorithm="http://www.w3.org/2000/09/xmldsig#sha1"/>
        <DigestValue>PrJJ2jOpXRoFMLCN2Kq7KZwQsag=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MXoBjNMH0dQRMjvHJ9MonNNxtdg=</DigestValue>
      </Reference>
    </Manifest>
    <SignatureProperties>
      <SignatureProperty Id="idSignatureTime" Target="#idPackageSignature">
        <mdssi:SignatureTime>
          <mdssi:Format>YYYY-MM-DDThh:mm:ssTZD</mdssi:Format>
          <mdssi:Value>2023-11-02T05:03:42Z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2338</Words>
  <Characters>13329</Characters>
  <Application>Microsoft Office Word</Application>
  <DocSecurity>0</DocSecurity>
  <Lines>111</Lines>
  <Paragraphs>31</Paragraphs>
  <ScaleCrop>false</ScaleCrop>
  <Company/>
  <LinksUpToDate>false</LinksUpToDate>
  <CharactersWithSpaces>15636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LeonidosSs</cp:lastModifiedBy>
  <cp:revision>13</cp:revision>
  <dcterms:created xsi:type="dcterms:W3CDTF">2021-08-25T23:48:00Z</dcterms:created>
  <dcterms:modified xsi:type="dcterms:W3CDTF">2023-11-02T04:59:00Z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D9FDB6EA01924A12A3D216E0ED40B47A_12</vt:lpwstr>
  </property>
</Properties>
</file>