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7638" w14:textId="77777777" w:rsidR="005E4352" w:rsidRDefault="005E4352" w:rsidP="008D35BE">
      <w:pPr>
        <w:spacing w:before="24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CEC88" w14:textId="77777777" w:rsidR="007D50C4" w:rsidRPr="00C35B7F" w:rsidRDefault="007D50C4" w:rsidP="00C35B7F">
      <w:pPr>
        <w:spacing w:before="24"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5B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C35B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Приложение 2  </w:t>
      </w:r>
    </w:p>
    <w:p w14:paraId="3EEADAFF" w14:textId="77777777" w:rsidR="007D50C4" w:rsidRPr="00C35B7F" w:rsidRDefault="007D50C4" w:rsidP="00C35B7F">
      <w:pPr>
        <w:spacing w:before="24" w:after="0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5B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ООП ООО МАОУ СОШ №30 </w:t>
      </w:r>
    </w:p>
    <w:p w14:paraId="52E04E50" w14:textId="77777777" w:rsidR="007D50C4" w:rsidRPr="00C35B7F" w:rsidRDefault="007D50C4" w:rsidP="00C35B7F">
      <w:pPr>
        <w:spacing w:before="24" w:after="0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5B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г. </w:t>
      </w:r>
      <w:proofErr w:type="spellStart"/>
      <w:r w:rsidRPr="00C35B7F">
        <w:rPr>
          <w:rFonts w:ascii="Times New Roman" w:eastAsia="Calibri" w:hAnsi="Times New Roman" w:cs="Times New Roman"/>
          <w:color w:val="000000"/>
          <w:sz w:val="24"/>
          <w:szCs w:val="24"/>
        </w:rPr>
        <w:t>Южно</w:t>
      </w:r>
      <w:proofErr w:type="spellEnd"/>
      <w:r w:rsidRPr="00C35B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Сахалинска  </w:t>
      </w:r>
    </w:p>
    <w:p w14:paraId="02293F90" w14:textId="77777777" w:rsidR="007D50C4" w:rsidRPr="00C35B7F" w:rsidRDefault="007D50C4" w:rsidP="00C35B7F">
      <w:pPr>
        <w:spacing w:before="24" w:after="0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5B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 от 31.08.2023 № 296 - ОД </w:t>
      </w:r>
    </w:p>
    <w:p w14:paraId="03782B64" w14:textId="77777777" w:rsidR="007D50C4" w:rsidRPr="00C35B7F" w:rsidRDefault="007D50C4" w:rsidP="00C35B7F">
      <w:pPr>
        <w:spacing w:before="24" w:after="0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255806" w14:textId="77777777" w:rsidR="007D50C4" w:rsidRPr="00C35B7F" w:rsidRDefault="007D50C4" w:rsidP="00C35B7F">
      <w:pPr>
        <w:spacing w:before="24" w:after="0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5B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14:paraId="17AEAD99" w14:textId="77777777" w:rsidR="007D50C4" w:rsidRPr="00C35B7F" w:rsidRDefault="007D50C4" w:rsidP="00C35B7F">
      <w:pPr>
        <w:spacing w:before="24"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5B7F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</w:t>
      </w:r>
    </w:p>
    <w:p w14:paraId="23467F7E" w14:textId="77777777" w:rsidR="007D50C4" w:rsidRPr="00C35B7F" w:rsidRDefault="007D50C4" w:rsidP="00C35B7F">
      <w:pPr>
        <w:spacing w:before="24"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5B7F">
        <w:rPr>
          <w:rFonts w:ascii="Times New Roman" w:eastAsia="Calibri" w:hAnsi="Times New Roman" w:cs="Times New Roman"/>
          <w:b/>
          <w:bCs/>
          <w:sz w:val="24"/>
          <w:szCs w:val="24"/>
        </w:rPr>
        <w:t>ОСНОВНОГО ОБЩЕГО ОБРАЗОВАНИЯ</w:t>
      </w:r>
    </w:p>
    <w:p w14:paraId="6295C9BE" w14:textId="77777777" w:rsidR="007D50C4" w:rsidRPr="00C35B7F" w:rsidRDefault="007D50C4" w:rsidP="00C35B7F">
      <w:pPr>
        <w:spacing w:before="24"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5B7F">
        <w:rPr>
          <w:rFonts w:ascii="Times New Roman" w:eastAsia="Calibri" w:hAnsi="Times New Roman" w:cs="Times New Roman"/>
          <w:b/>
          <w:bCs/>
          <w:sz w:val="24"/>
          <w:szCs w:val="24"/>
        </w:rPr>
        <w:t>по внеурочной деятельности</w:t>
      </w:r>
    </w:p>
    <w:p w14:paraId="276972BA" w14:textId="77777777" w:rsidR="007D50C4" w:rsidRPr="00C35B7F" w:rsidRDefault="007D50C4" w:rsidP="00C35B7F">
      <w:pPr>
        <w:spacing w:before="24"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5B7F">
        <w:rPr>
          <w:rFonts w:ascii="Times New Roman" w:eastAsia="Calibri" w:hAnsi="Times New Roman" w:cs="Times New Roman"/>
          <w:b/>
          <w:bCs/>
          <w:sz w:val="24"/>
          <w:szCs w:val="24"/>
        </w:rPr>
        <w:t>«Подготовка к ОГЭ по русскому языку»</w:t>
      </w:r>
    </w:p>
    <w:p w14:paraId="13630C8F" w14:textId="77777777" w:rsidR="007D50C4" w:rsidRPr="00C35B7F" w:rsidRDefault="007D50C4" w:rsidP="00C35B7F">
      <w:pPr>
        <w:spacing w:before="24"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5B7F">
        <w:rPr>
          <w:rFonts w:ascii="Times New Roman" w:eastAsia="Calibri" w:hAnsi="Times New Roman" w:cs="Times New Roman"/>
          <w:b/>
          <w:bCs/>
          <w:sz w:val="24"/>
          <w:szCs w:val="24"/>
        </w:rPr>
        <w:t>(для 5-9 классов образовательных организаций)</w:t>
      </w:r>
    </w:p>
    <w:p w14:paraId="59E58C42" w14:textId="77777777" w:rsidR="005E4352" w:rsidRPr="00C35B7F" w:rsidRDefault="005E4352" w:rsidP="00C35B7F">
      <w:pPr>
        <w:spacing w:before="24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2B6A9" w14:textId="77777777" w:rsidR="0044689F" w:rsidRPr="00C35B7F" w:rsidRDefault="0044689F" w:rsidP="00C35B7F">
      <w:pPr>
        <w:spacing w:before="24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14:paraId="586666CE" w14:textId="77777777" w:rsidR="001C6B03" w:rsidRPr="00C35B7F" w:rsidRDefault="00C35B7F" w:rsidP="00C35B7F">
      <w:pPr>
        <w:shd w:val="clear" w:color="auto" w:fill="FFFFFF"/>
        <w:spacing w:before="2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6B03" w:rsidRPr="00C35B7F">
        <w:rPr>
          <w:rFonts w:ascii="Times New Roman" w:hAnsi="Times New Roman" w:cs="Times New Roman"/>
          <w:color w:val="000000"/>
          <w:sz w:val="24"/>
          <w:szCs w:val="24"/>
        </w:rPr>
        <w:t>Рабочая про</w:t>
      </w:r>
      <w:r w:rsidR="007725A9" w:rsidRPr="00C35B7F">
        <w:rPr>
          <w:rFonts w:ascii="Times New Roman" w:hAnsi="Times New Roman" w:cs="Times New Roman"/>
          <w:color w:val="000000"/>
          <w:sz w:val="24"/>
          <w:szCs w:val="24"/>
        </w:rPr>
        <w:t xml:space="preserve">грамма по    внеурочному курсу </w:t>
      </w:r>
      <w:r w:rsidR="001C6B03" w:rsidRPr="00C35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«Подготовка к ОГЭ по русскому </w:t>
      </w:r>
      <w:proofErr w:type="gramStart"/>
      <w:r w:rsidR="001C6B03" w:rsidRPr="00C35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языку»  </w:t>
      </w:r>
      <w:r w:rsidR="001C6B03" w:rsidRPr="00C35B7F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="007D50C4" w:rsidRPr="00C35B7F">
        <w:rPr>
          <w:rFonts w:ascii="Times New Roman" w:hAnsi="Times New Roman" w:cs="Times New Roman"/>
          <w:color w:val="000000"/>
          <w:sz w:val="24"/>
          <w:szCs w:val="24"/>
        </w:rPr>
        <w:t xml:space="preserve"> 8-</w:t>
      </w:r>
      <w:r w:rsidR="001C6B03" w:rsidRPr="00C35B7F">
        <w:rPr>
          <w:rFonts w:ascii="Times New Roman" w:hAnsi="Times New Roman" w:cs="Times New Roman"/>
          <w:color w:val="000000"/>
          <w:sz w:val="24"/>
          <w:szCs w:val="24"/>
        </w:rPr>
        <w:t>9   класса составлена  на основе нормативных правовых актов и инструктивно – методических документов:</w:t>
      </w:r>
    </w:p>
    <w:p w14:paraId="6B82DEE0" w14:textId="77777777" w:rsidR="001C6B03" w:rsidRPr="00C35B7F" w:rsidRDefault="001C6B03" w:rsidP="00C35B7F">
      <w:pPr>
        <w:shd w:val="clear" w:color="auto" w:fill="FFFFFF"/>
        <w:spacing w:before="2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B7F">
        <w:rPr>
          <w:rFonts w:ascii="Times New Roman" w:hAnsi="Times New Roman" w:cs="Times New Roman"/>
          <w:color w:val="000000"/>
          <w:sz w:val="24"/>
          <w:szCs w:val="24"/>
        </w:rPr>
        <w:t>1.  Федерального Закона РФ «Об образовании в Российской Федерации» № 273 – ФЗ от29.12.2012</w:t>
      </w:r>
      <w:r w:rsidR="00226D37" w:rsidRPr="00C35B7F">
        <w:rPr>
          <w:rFonts w:ascii="Times New Roman" w:hAnsi="Times New Roman" w:cs="Times New Roman"/>
          <w:color w:val="000000"/>
          <w:sz w:val="24"/>
          <w:szCs w:val="24"/>
        </w:rPr>
        <w:t xml:space="preserve"> (с изменениями и дополнениями)</w:t>
      </w:r>
      <w:r w:rsidRPr="00C35B7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6AD22C0" w14:textId="77777777" w:rsidR="001C6B03" w:rsidRPr="00C35B7F" w:rsidRDefault="001C6B03" w:rsidP="00C35B7F">
      <w:pPr>
        <w:shd w:val="clear" w:color="auto" w:fill="FFFFFF"/>
        <w:spacing w:before="2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B7F">
        <w:rPr>
          <w:rFonts w:ascii="Times New Roman" w:hAnsi="Times New Roman" w:cs="Times New Roman"/>
          <w:color w:val="000000"/>
          <w:sz w:val="24"/>
          <w:szCs w:val="24"/>
        </w:rPr>
        <w:t xml:space="preserve">2.  Приказ Министерства образования и науки Российской Федерации от 17.12.2010 г. № 1897 ((в ред. Приказов Минобрнауки России от 29.12.2014 N 1644, от 31.12.2015 N 1577, Приказа </w:t>
      </w:r>
      <w:proofErr w:type="spellStart"/>
      <w:r w:rsidRPr="00C35B7F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35B7F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11.12.2020 N 712) «Об утверждении федерального государственного образовательного стандарта</w:t>
      </w:r>
      <w:r w:rsidR="00226D37" w:rsidRPr="00C35B7F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общего образования».</w:t>
      </w:r>
    </w:p>
    <w:p w14:paraId="0B1ADE78" w14:textId="77777777" w:rsidR="001C6B03" w:rsidRPr="00C35B7F" w:rsidRDefault="001C6B03" w:rsidP="00C35B7F">
      <w:pPr>
        <w:shd w:val="clear" w:color="auto" w:fill="FFFFFF"/>
        <w:spacing w:before="2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B7F">
        <w:rPr>
          <w:rFonts w:ascii="Times New Roman" w:hAnsi="Times New Roman" w:cs="Times New Roman"/>
          <w:color w:val="000000"/>
          <w:sz w:val="24"/>
          <w:szCs w:val="24"/>
        </w:rPr>
        <w:t>3.  Приказ Министерства просвещения Российской Федерации от 22 марта 2021 г. № 115</w:t>
      </w:r>
    </w:p>
    <w:p w14:paraId="20D55658" w14:textId="77777777" w:rsidR="001C6B03" w:rsidRPr="00C35B7F" w:rsidRDefault="001C6B03" w:rsidP="00C35B7F">
      <w:pPr>
        <w:shd w:val="clear" w:color="auto" w:fill="FFFFFF"/>
        <w:spacing w:before="2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B7F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</w:t>
      </w:r>
      <w:r w:rsidR="00226D37" w:rsidRPr="00C35B7F">
        <w:rPr>
          <w:rFonts w:ascii="Times New Roman" w:hAnsi="Times New Roman" w:cs="Times New Roman"/>
          <w:color w:val="000000"/>
          <w:sz w:val="24"/>
          <w:szCs w:val="24"/>
        </w:rPr>
        <w:t>в силу с 1 сентября 2021 года);</w:t>
      </w:r>
    </w:p>
    <w:p w14:paraId="335E4303" w14:textId="77777777" w:rsidR="001C6B03" w:rsidRPr="00C35B7F" w:rsidRDefault="001C6B03" w:rsidP="00C35B7F">
      <w:pPr>
        <w:shd w:val="clear" w:color="auto" w:fill="FFFFFF"/>
        <w:spacing w:before="2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B7F">
        <w:rPr>
          <w:rFonts w:ascii="Times New Roman" w:hAnsi="Times New Roman" w:cs="Times New Roman"/>
          <w:color w:val="000000"/>
          <w:sz w:val="24"/>
          <w:szCs w:val="24"/>
        </w:rPr>
        <w:t>4.  Постановление главного государственного санитарного врача РФ от 28 сентября 2020 г.</w:t>
      </w:r>
    </w:p>
    <w:p w14:paraId="423DAA26" w14:textId="77777777" w:rsidR="001C6B03" w:rsidRPr="00C35B7F" w:rsidRDefault="001C6B03" w:rsidP="00C35B7F">
      <w:pPr>
        <w:shd w:val="clear" w:color="auto" w:fill="FFFFFF"/>
        <w:spacing w:before="2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B7F">
        <w:rPr>
          <w:rFonts w:ascii="Times New Roman" w:hAnsi="Times New Roman" w:cs="Times New Roman"/>
          <w:color w:val="000000"/>
          <w:sz w:val="24"/>
          <w:szCs w:val="24"/>
        </w:rPr>
        <w:t>№ 28 «Об утверждении санитарных правил СП 2.4.3648-20 "Санитарно- эпидемиологические требования к организациям воспитания и обучения, отдыха и оздоровления детей и моло</w:t>
      </w:r>
      <w:r w:rsidR="00226D37" w:rsidRPr="00C35B7F">
        <w:rPr>
          <w:rFonts w:ascii="Times New Roman" w:hAnsi="Times New Roman" w:cs="Times New Roman"/>
          <w:color w:val="000000"/>
          <w:sz w:val="24"/>
          <w:szCs w:val="24"/>
        </w:rPr>
        <w:t>дежи" (далее - СП 2.4.3648-20);</w:t>
      </w:r>
    </w:p>
    <w:p w14:paraId="52B54866" w14:textId="77777777" w:rsidR="001C6B03" w:rsidRPr="00C35B7F" w:rsidRDefault="001C6B03" w:rsidP="00C35B7F">
      <w:pPr>
        <w:shd w:val="clear" w:color="auto" w:fill="FFFFFF"/>
        <w:spacing w:before="2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B7F">
        <w:rPr>
          <w:rFonts w:ascii="Times New Roman" w:hAnsi="Times New Roman" w:cs="Times New Roman"/>
          <w:color w:val="000000"/>
          <w:sz w:val="24"/>
          <w:szCs w:val="24"/>
        </w:rPr>
        <w:t>5.  Постановление главного государственного санитарного врача РФ от 28 января 2021 г.</w:t>
      </w:r>
    </w:p>
    <w:p w14:paraId="0FA74DAB" w14:textId="77777777" w:rsidR="001C6B03" w:rsidRPr="00C35B7F" w:rsidRDefault="001C6B03" w:rsidP="00C35B7F">
      <w:pPr>
        <w:shd w:val="clear" w:color="auto" w:fill="FFFFFF"/>
        <w:spacing w:before="2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B7F">
        <w:rPr>
          <w:rFonts w:ascii="Times New Roman" w:hAnsi="Times New Roman" w:cs="Times New Roman"/>
          <w:color w:val="000000"/>
          <w:sz w:val="24"/>
          <w:szCs w:val="24"/>
        </w:rPr>
        <w:t>№ 2 Об утверждении санитарных правил и норм СанПиН 2 1.2.3685-21 "Гигиенические нормативы и требования к обеспечению безопасности и (или) безвредности для человека факторов среды обитания" (дал</w:t>
      </w:r>
      <w:r w:rsidR="00226D37" w:rsidRPr="00C35B7F">
        <w:rPr>
          <w:rFonts w:ascii="Times New Roman" w:hAnsi="Times New Roman" w:cs="Times New Roman"/>
          <w:color w:val="000000"/>
          <w:sz w:val="24"/>
          <w:szCs w:val="24"/>
        </w:rPr>
        <w:t>ее - СанПиН 1.2.3685-21);</w:t>
      </w:r>
    </w:p>
    <w:p w14:paraId="205B6015" w14:textId="77777777" w:rsidR="001C6B03" w:rsidRPr="00C35B7F" w:rsidRDefault="001C6B03" w:rsidP="00C35B7F">
      <w:pPr>
        <w:shd w:val="clear" w:color="auto" w:fill="FFFFFF"/>
        <w:spacing w:before="2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B7F">
        <w:rPr>
          <w:rFonts w:ascii="Times New Roman" w:hAnsi="Times New Roman" w:cs="Times New Roman"/>
          <w:color w:val="000000"/>
          <w:sz w:val="24"/>
          <w:szCs w:val="24"/>
        </w:rPr>
        <w:t>6. Примерной основной образовательной программы основного общего образования, одобрена решением федерального учебно-методического объединения по общему образованию от 08.04.2015, протокол №1/15 (в редакции протокола № 1/20 от 04.</w:t>
      </w:r>
      <w:r w:rsidR="00226D37" w:rsidRPr="00C35B7F">
        <w:rPr>
          <w:rFonts w:ascii="Times New Roman" w:hAnsi="Times New Roman" w:cs="Times New Roman"/>
          <w:color w:val="000000"/>
          <w:sz w:val="24"/>
          <w:szCs w:val="24"/>
        </w:rPr>
        <w:t>02.2020).</w:t>
      </w:r>
    </w:p>
    <w:p w14:paraId="6C81B9A0" w14:textId="77777777" w:rsidR="001C6B03" w:rsidRPr="00C35B7F" w:rsidRDefault="001C6B03" w:rsidP="00C35B7F">
      <w:pPr>
        <w:shd w:val="clear" w:color="auto" w:fill="FFFFFF"/>
        <w:spacing w:before="2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B7F">
        <w:rPr>
          <w:rFonts w:ascii="Times New Roman" w:hAnsi="Times New Roman" w:cs="Times New Roman"/>
          <w:color w:val="000000"/>
          <w:sz w:val="24"/>
          <w:szCs w:val="24"/>
        </w:rPr>
        <w:t xml:space="preserve">7. Приказ </w:t>
      </w:r>
      <w:proofErr w:type="spellStart"/>
      <w:r w:rsidRPr="00C35B7F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35B7F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</w:t>
      </w:r>
      <w:r w:rsidR="00226D37" w:rsidRPr="00C35B7F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образовательную деятельность»;</w:t>
      </w:r>
    </w:p>
    <w:p w14:paraId="47BB3193" w14:textId="77777777" w:rsidR="001C6B03" w:rsidRPr="00C35B7F" w:rsidRDefault="001C6B03" w:rsidP="00C35B7F">
      <w:pPr>
        <w:shd w:val="clear" w:color="auto" w:fill="FFFFFF"/>
        <w:spacing w:before="2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B7F">
        <w:rPr>
          <w:rFonts w:ascii="Times New Roman" w:hAnsi="Times New Roman" w:cs="Times New Roman"/>
          <w:color w:val="000000"/>
          <w:sz w:val="24"/>
          <w:szCs w:val="24"/>
        </w:rPr>
        <w:lastRenderedPageBreak/>
        <w:t>8. Приказ Минобрнауки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</w:t>
      </w:r>
      <w:r w:rsidR="00226D37" w:rsidRPr="00C35B7F">
        <w:rPr>
          <w:rFonts w:ascii="Times New Roman" w:hAnsi="Times New Roman" w:cs="Times New Roman"/>
          <w:color w:val="000000"/>
          <w:sz w:val="24"/>
          <w:szCs w:val="24"/>
        </w:rPr>
        <w:t>, среднего общего образования»;</w:t>
      </w:r>
    </w:p>
    <w:p w14:paraId="7369B761" w14:textId="77777777" w:rsidR="001C6B03" w:rsidRPr="00C35B7F" w:rsidRDefault="001C6B03" w:rsidP="00C35B7F">
      <w:pPr>
        <w:shd w:val="clear" w:color="auto" w:fill="FFFFFF"/>
        <w:spacing w:before="2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B7F">
        <w:rPr>
          <w:rFonts w:ascii="Times New Roman" w:hAnsi="Times New Roman" w:cs="Times New Roman"/>
          <w:color w:val="000000"/>
          <w:sz w:val="24"/>
          <w:szCs w:val="24"/>
        </w:rPr>
        <w:t>9. Приказ Министерства просвещения РФ от 03.09.2019 № 465 «Об утверждении перечня</w:t>
      </w:r>
    </w:p>
    <w:p w14:paraId="39AD026B" w14:textId="77777777" w:rsidR="001C6B03" w:rsidRPr="00C35B7F" w:rsidRDefault="001C6B03" w:rsidP="00C35B7F">
      <w:pPr>
        <w:shd w:val="clear" w:color="auto" w:fill="FFFFFF"/>
        <w:spacing w:before="2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B7F">
        <w:rPr>
          <w:rFonts w:ascii="Times New Roman" w:hAnsi="Times New Roman" w:cs="Times New Roman"/>
          <w:color w:val="000000"/>
          <w:sz w:val="24"/>
          <w:szCs w:val="24"/>
        </w:rPr>
        <w:t>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</w:t>
      </w:r>
      <w:r w:rsidR="00226D37" w:rsidRPr="00C35B7F">
        <w:rPr>
          <w:rFonts w:ascii="Times New Roman" w:hAnsi="Times New Roman" w:cs="Times New Roman"/>
          <w:color w:val="000000"/>
          <w:sz w:val="24"/>
          <w:szCs w:val="24"/>
        </w:rPr>
        <w:t>дствами обучения и воспитания»;</w:t>
      </w:r>
    </w:p>
    <w:p w14:paraId="3D429837" w14:textId="77777777" w:rsidR="00226D37" w:rsidRDefault="001C6B03" w:rsidP="00C35B7F">
      <w:pPr>
        <w:spacing w:before="24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</w:t>
      </w:r>
      <w:r w:rsidRPr="00C35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по русскому языку для </w:t>
      </w:r>
      <w:r w:rsidR="007D50C4" w:rsidRPr="00C35B7F"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C35B7F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класса на основе Федерального государственного образовательного стандарта ос</w:t>
      </w:r>
      <w:r w:rsidR="006A1E1F" w:rsidRPr="00C35B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новного общего образова</w:t>
      </w:r>
      <w:r w:rsidR="00C35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r w:rsidR="006A1E1F" w:rsidRPr="00C35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35B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кодификатором элементов содержания по русскому языку для составления контрольных измерительных материалов основного госуд</w:t>
      </w:r>
      <w:r w:rsidR="007D50C4" w:rsidRPr="00C35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арственного экзамена 2023 </w:t>
      </w:r>
      <w:r w:rsidR="00226D37" w:rsidRPr="00C35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</w:t>
      </w:r>
    </w:p>
    <w:p w14:paraId="3ED64B8D" w14:textId="77777777" w:rsidR="00C35B7F" w:rsidRDefault="00C35B7F" w:rsidP="00C35B7F">
      <w:pPr>
        <w:spacing w:before="24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D2455" w14:textId="77777777" w:rsidR="00C35B7F" w:rsidRDefault="00C35B7F" w:rsidP="00C35B7F">
      <w:pPr>
        <w:widowControl w:val="0"/>
        <w:suppressAutoHyphens/>
        <w:spacing w:before="24" w:after="12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  <w:r w:rsidRPr="00C35B7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  <w:t>Содержание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  <w:t xml:space="preserve"> учебного</w:t>
      </w:r>
      <w:r w:rsidRPr="00C35B7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  <w:t xml:space="preserve"> курса.</w:t>
      </w:r>
    </w:p>
    <w:p w14:paraId="7F07AEFC" w14:textId="77777777" w:rsidR="00C35B7F" w:rsidRPr="00C35B7F" w:rsidRDefault="00C35B7F" w:rsidP="00C35B7F">
      <w:pPr>
        <w:widowControl w:val="0"/>
        <w:suppressAutoHyphens/>
        <w:spacing w:before="24" w:after="12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  <w:t xml:space="preserve">     </w:t>
      </w:r>
      <w:r w:rsidRPr="00C35B7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  <w:t>8 класс</w:t>
      </w:r>
    </w:p>
    <w:p w14:paraId="64D0FF24" w14:textId="77777777" w:rsidR="00C35B7F" w:rsidRPr="00C35B7F" w:rsidRDefault="00C35B7F" w:rsidP="00C35B7F">
      <w:pPr>
        <w:spacing w:before="24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</w:t>
      </w:r>
      <w:r w:rsidRPr="00C35B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 1.</w:t>
      </w:r>
      <w:r w:rsidRPr="00C35B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Построение сжатого изложения</w:t>
      </w:r>
    </w:p>
    <w:p w14:paraId="40D90330" w14:textId="77777777" w:rsidR="00C35B7F" w:rsidRPr="00C35B7F" w:rsidRDefault="00C35B7F" w:rsidP="00C35B7F">
      <w:pPr>
        <w:spacing w:before="24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7F">
        <w:rPr>
          <w:rFonts w:ascii="Times New Roman" w:eastAsia="Calibri" w:hAnsi="Times New Roman" w:cs="Times New Roman"/>
          <w:sz w:val="24"/>
          <w:szCs w:val="24"/>
          <w:lang w:eastAsia="ru-RU"/>
        </w:rPr>
        <w:t>Сжатое изложение. Содержательные и языковые способы сокращения текста. Построение сжатого изложения. Редактирование изложения.  Ос</w:t>
      </w:r>
      <w:r w:rsidRPr="00C35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новные правила работы с текстом.  </w:t>
      </w:r>
    </w:p>
    <w:p w14:paraId="605C0C9F" w14:textId="77777777" w:rsidR="00C35B7F" w:rsidRPr="00C35B7F" w:rsidRDefault="00C35B7F" w:rsidP="00C35B7F">
      <w:pPr>
        <w:spacing w:before="24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круга предметов и явлений действительности, отражаемой в тексте; авторский замысел; главное в информации; сокращение текста различными способами;</w:t>
      </w:r>
    </w:p>
    <w:p w14:paraId="465D14D7" w14:textId="77777777" w:rsidR="00C35B7F" w:rsidRPr="00C35B7F" w:rsidRDefault="00C35B7F" w:rsidP="00C35B7F">
      <w:pPr>
        <w:spacing w:before="24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языковых средств обобщенной передачи содержания.  </w:t>
      </w:r>
    </w:p>
    <w:p w14:paraId="7BF55737" w14:textId="77777777" w:rsidR="00C35B7F" w:rsidRPr="00C35B7F" w:rsidRDefault="00C35B7F" w:rsidP="00C35B7F">
      <w:pPr>
        <w:spacing w:before="24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B7F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знаний: построение сжатого изложения.</w:t>
      </w:r>
    </w:p>
    <w:p w14:paraId="0E1FD464" w14:textId="77777777" w:rsidR="00C35B7F" w:rsidRPr="00C35B7F" w:rsidRDefault="00C35B7F" w:rsidP="00C35B7F">
      <w:pPr>
        <w:spacing w:before="24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</w:t>
      </w:r>
      <w:r w:rsidRPr="00C35B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 2</w:t>
      </w:r>
      <w:r w:rsidRPr="00C35B7F">
        <w:rPr>
          <w:rFonts w:ascii="Times New Roman" w:eastAsia="Calibri" w:hAnsi="Times New Roman" w:cs="Times New Roman"/>
          <w:sz w:val="24"/>
          <w:szCs w:val="24"/>
          <w:lang w:eastAsia="ru-RU"/>
        </w:rPr>
        <w:t>. Средства выразительности речи</w:t>
      </w:r>
    </w:p>
    <w:p w14:paraId="7623BA18" w14:textId="77777777" w:rsidR="00C35B7F" w:rsidRPr="00C35B7F" w:rsidRDefault="00C35B7F" w:rsidP="00C35B7F">
      <w:pPr>
        <w:spacing w:before="24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5B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Богатые возможности русского языка. Средства выразительности: лексические (синонимы, антонимы, паронимы, многозначные слова, фразеологизмы, стилистически окрашенная лексика, термины, диалектизмы и др.); словообразовательные (стилистически окрашенные суффиксы и приставки); морфологические (различные морфологические варианты); синтаксические (неполные и односоставные предложения, ряды однородных членов, сравнительные обороты, вводные конструкции и др.); специальные изобразительно-выразительные средства (звуковые, лексические – тропы, средства экспрессивного синтаксиса). Анализ текста с точки зрения использования в нём средств выразительности.  </w:t>
      </w:r>
    </w:p>
    <w:p w14:paraId="53A72CA5" w14:textId="77777777" w:rsidR="00C35B7F" w:rsidRPr="00C35B7F" w:rsidRDefault="00C35B7F" w:rsidP="00C35B7F">
      <w:pPr>
        <w:spacing w:before="24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  <w:r w:rsidRPr="00C35B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 3</w:t>
      </w:r>
      <w:r w:rsidRPr="00C35B7F">
        <w:rPr>
          <w:rFonts w:ascii="Times New Roman" w:eastAsia="Calibri" w:hAnsi="Times New Roman" w:cs="Times New Roman"/>
          <w:sz w:val="24"/>
          <w:szCs w:val="24"/>
          <w:lang w:eastAsia="ru-RU"/>
        </w:rPr>
        <w:t>. Стилистика русского языка</w:t>
      </w:r>
    </w:p>
    <w:p w14:paraId="4F688E95" w14:textId="77777777" w:rsidR="00C35B7F" w:rsidRPr="00C35B7F" w:rsidRDefault="00C35B7F" w:rsidP="00C35B7F">
      <w:pPr>
        <w:spacing w:before="24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5B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Стили русского литературного языка: научный, официально-деловой, публицистический, разговорный; стиль художественной литературы. Виды стилистической окраски слов: функционально-стилистическая и эмоционально-экспрессивная. Выбор и организация языковых средств в соответствии с темой, целями, сферой и ситуацией общения.  </w:t>
      </w:r>
    </w:p>
    <w:p w14:paraId="7932BF65" w14:textId="77777777" w:rsidR="00C35B7F" w:rsidRPr="00C35B7F" w:rsidRDefault="00C35B7F" w:rsidP="00C35B7F">
      <w:pPr>
        <w:spacing w:before="24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C35B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 4</w:t>
      </w:r>
      <w:r w:rsidRPr="00C35B7F">
        <w:rPr>
          <w:rFonts w:ascii="Times New Roman" w:eastAsia="Calibri" w:hAnsi="Times New Roman" w:cs="Times New Roman"/>
          <w:sz w:val="24"/>
          <w:szCs w:val="24"/>
          <w:lang w:eastAsia="ru-RU"/>
        </w:rPr>
        <w:t>.  Нормы русской орфографии</w:t>
      </w:r>
    </w:p>
    <w:p w14:paraId="2AE57AA8" w14:textId="77777777" w:rsidR="00C35B7F" w:rsidRPr="00C35B7F" w:rsidRDefault="00C35B7F" w:rsidP="00C35B7F">
      <w:pPr>
        <w:spacing w:before="24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5B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Правописание корня слова. Правописание приставок. Правописание суффиксов. Правописание н – </w:t>
      </w:r>
      <w:proofErr w:type="spellStart"/>
      <w:r w:rsidRPr="00C35B7F">
        <w:rPr>
          <w:rFonts w:ascii="Times New Roman" w:eastAsia="Calibri" w:hAnsi="Times New Roman" w:cs="Times New Roman"/>
          <w:sz w:val="24"/>
          <w:szCs w:val="24"/>
          <w:lang w:eastAsia="ru-RU"/>
        </w:rPr>
        <w:t>нн</w:t>
      </w:r>
      <w:proofErr w:type="spellEnd"/>
      <w:r w:rsidRPr="00C35B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различных частях речи. Текстовые иллюстрации орфографических норм. </w:t>
      </w:r>
    </w:p>
    <w:p w14:paraId="409F4756" w14:textId="77777777" w:rsidR="00C35B7F" w:rsidRPr="00C35B7F" w:rsidRDefault="00C35B7F" w:rsidP="00C35B7F">
      <w:pPr>
        <w:spacing w:before="24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C35B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 5</w:t>
      </w:r>
      <w:r w:rsidRPr="00C35B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35B7F">
        <w:rPr>
          <w:rFonts w:ascii="Times New Roman" w:eastAsia="Calibri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C35B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словообразование.</w:t>
      </w:r>
    </w:p>
    <w:p w14:paraId="398092F2" w14:textId="77777777" w:rsidR="00C35B7F" w:rsidRPr="00C35B7F" w:rsidRDefault="00C35B7F" w:rsidP="00C35B7F">
      <w:pPr>
        <w:spacing w:before="24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5B7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Виды морфем. Корень. Однокоренные слова. Словообразовательные и словоизменительные морфемы. Основа слова. Окончание. Приставка, суффикс как словообразовательные морфемы. Морфемный и словообразовательный анализы слова.</w:t>
      </w:r>
    </w:p>
    <w:p w14:paraId="14922C8D" w14:textId="77777777" w:rsidR="00C35B7F" w:rsidRPr="00C35B7F" w:rsidRDefault="00C35B7F" w:rsidP="00C35B7F">
      <w:pPr>
        <w:spacing w:before="24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5B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способы образования слов. </w:t>
      </w:r>
    </w:p>
    <w:p w14:paraId="46C3E082" w14:textId="77777777" w:rsidR="00C35B7F" w:rsidRPr="00C35B7F" w:rsidRDefault="00C35B7F" w:rsidP="00C35B7F">
      <w:pPr>
        <w:spacing w:before="24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  <w:r w:rsidRPr="00C35B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 6</w:t>
      </w:r>
      <w:r w:rsidRPr="00C35B7F">
        <w:rPr>
          <w:rFonts w:ascii="Times New Roman" w:eastAsia="Calibri" w:hAnsi="Times New Roman" w:cs="Times New Roman"/>
          <w:sz w:val="24"/>
          <w:szCs w:val="24"/>
          <w:lang w:eastAsia="ru-RU"/>
        </w:rPr>
        <w:t>. Морфология.</w:t>
      </w:r>
    </w:p>
    <w:p w14:paraId="6388B969" w14:textId="77777777" w:rsidR="00C35B7F" w:rsidRPr="00C35B7F" w:rsidRDefault="00C35B7F" w:rsidP="00C35B7F">
      <w:pPr>
        <w:spacing w:before="24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5B7F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 частей речи в русском языке. Принципы выделения частей речи: общее грамматическое значение, морфологические признаки, синтаксическая роль.</w:t>
      </w:r>
    </w:p>
    <w:p w14:paraId="0F3DD75A" w14:textId="77777777" w:rsidR="00C35B7F" w:rsidRPr="00C35B7F" w:rsidRDefault="00C35B7F" w:rsidP="00C35B7F">
      <w:pPr>
        <w:spacing w:before="24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5B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Самостоятельные и служебные части речи. </w:t>
      </w:r>
    </w:p>
    <w:p w14:paraId="527B41E1" w14:textId="77777777" w:rsidR="00C35B7F" w:rsidRPr="00C35B7F" w:rsidRDefault="00C35B7F" w:rsidP="00C35B7F">
      <w:pPr>
        <w:spacing w:before="24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  <w:r w:rsidRPr="00C35B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 7</w:t>
      </w:r>
      <w:r w:rsidRPr="00C35B7F">
        <w:rPr>
          <w:rFonts w:ascii="Times New Roman" w:eastAsia="Calibri" w:hAnsi="Times New Roman" w:cs="Times New Roman"/>
          <w:sz w:val="24"/>
          <w:szCs w:val="24"/>
          <w:lang w:eastAsia="ru-RU"/>
        </w:rPr>
        <w:t>.  Синтаксические и пунктуационные нормы</w:t>
      </w:r>
    </w:p>
    <w:p w14:paraId="5D9B38B1" w14:textId="77777777" w:rsidR="00C35B7F" w:rsidRPr="00C35B7F" w:rsidRDefault="00C35B7F" w:rsidP="00C35B7F">
      <w:pPr>
        <w:spacing w:before="24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5B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Словосочетание. Предложение. Простое осложнённое предложение. Сложное предложение. Знаки препинания в простом осложнённом предложении. Знаки препинания в сложносочинённом предложении. Знаки препинания в сложноподчинённом предложении. Текстовые иллюстрации синтаксических и пунктуационных норм.  </w:t>
      </w:r>
    </w:p>
    <w:p w14:paraId="26DAC3FB" w14:textId="77777777" w:rsidR="00C35B7F" w:rsidRPr="00C35B7F" w:rsidRDefault="00C35B7F" w:rsidP="00C35B7F">
      <w:pPr>
        <w:spacing w:before="24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  <w:r w:rsidRPr="00C35B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 8</w:t>
      </w:r>
      <w:r w:rsidRPr="00C35B7F">
        <w:rPr>
          <w:rFonts w:ascii="Times New Roman" w:eastAsia="Calibri" w:hAnsi="Times New Roman" w:cs="Times New Roman"/>
          <w:sz w:val="24"/>
          <w:szCs w:val="24"/>
          <w:lang w:eastAsia="ru-RU"/>
        </w:rPr>
        <w:t>. Построение сочинения-рассуждения</w:t>
      </w:r>
    </w:p>
    <w:p w14:paraId="319D3A51" w14:textId="77777777" w:rsidR="00C35B7F" w:rsidRPr="00C35B7F" w:rsidRDefault="00C35B7F" w:rsidP="00C35B7F">
      <w:pPr>
        <w:spacing w:before="24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5B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Сочинение-рассуждение на лингвистическую тему. Разработка содержания. Подбор обоснования лингвистического положения. Подбор примеров для </w:t>
      </w:r>
      <w:proofErr w:type="gramStart"/>
      <w:r w:rsidRPr="00C35B7F">
        <w:rPr>
          <w:rFonts w:ascii="Times New Roman" w:eastAsia="Calibri" w:hAnsi="Times New Roman" w:cs="Times New Roman"/>
          <w:sz w:val="24"/>
          <w:szCs w:val="24"/>
          <w:lang w:eastAsia="ru-RU"/>
        </w:rPr>
        <w:t>обоснования  лингвистического</w:t>
      </w:r>
      <w:proofErr w:type="gramEnd"/>
      <w:r w:rsidRPr="00C35B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положения. Сочинение-рассуждение, связанное с анализом содержания текста. Понимание смысла текста и его фрагмента. Примеры-аргументы, доказывающие правильность понимания текста. Композиционное оформление сочинения. Речевое оформление сочинения. Правила построения рассуждения на лингвистическую тему и рассуждения на основе анализа текста.</w:t>
      </w:r>
    </w:p>
    <w:p w14:paraId="77D30FDC" w14:textId="77777777" w:rsidR="00C35B7F" w:rsidRDefault="00C35B7F" w:rsidP="00C35B7F">
      <w:pPr>
        <w:widowControl w:val="0"/>
        <w:suppressAutoHyphens/>
        <w:spacing w:before="24" w:after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  <w:r w:rsidRPr="00C35B7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  <w:t xml:space="preserve">9 класс: </w:t>
      </w:r>
    </w:p>
    <w:p w14:paraId="77147456" w14:textId="77777777" w:rsidR="00C35B7F" w:rsidRPr="00C35B7F" w:rsidRDefault="00C35B7F" w:rsidP="00C35B7F">
      <w:pPr>
        <w:widowControl w:val="0"/>
        <w:suppressAutoHyphens/>
        <w:spacing w:before="24" w:after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  <w:t xml:space="preserve">     Тема </w:t>
      </w:r>
      <w:r w:rsidRPr="00C35B7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  <w:t>1.</w:t>
      </w:r>
      <w:r w:rsidRPr="00C35B7F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Введение</w:t>
      </w:r>
      <w:r w:rsidRPr="00C35B7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  <w:t xml:space="preserve">  </w:t>
      </w:r>
    </w:p>
    <w:p w14:paraId="66C00C8A" w14:textId="77777777" w:rsidR="00C35B7F" w:rsidRPr="00C35B7F" w:rsidRDefault="00C35B7F" w:rsidP="00C35B7F">
      <w:pPr>
        <w:shd w:val="clear" w:color="auto" w:fill="FFFFFF"/>
        <w:spacing w:before="24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Тема </w:t>
      </w:r>
      <w:r w:rsidRPr="00C35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35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Текстоведение</w:t>
      </w:r>
      <w:proofErr w:type="spellEnd"/>
      <w:r w:rsidRPr="00C35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Понятие о тексте. Признаки текста.</w:t>
      </w:r>
      <w:r w:rsidRPr="00C35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0ADE95D" w14:textId="77777777" w:rsidR="00C35B7F" w:rsidRPr="00C35B7F" w:rsidRDefault="00C35B7F" w:rsidP="00C35B7F">
      <w:pPr>
        <w:shd w:val="clear" w:color="auto" w:fill="FFFFFF"/>
        <w:spacing w:before="24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35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Аналитико-синтетические упражнения, групповая работа, </w:t>
      </w:r>
      <w:proofErr w:type="spellStart"/>
      <w:r w:rsidRPr="00C35B7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взаимоценка</w:t>
      </w:r>
      <w:proofErr w:type="spellEnd"/>
      <w:r w:rsidRPr="00C35B7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Тексты-первоисточники, развернутый ответ-рассуждение. </w:t>
      </w:r>
      <w:proofErr w:type="spellStart"/>
      <w:r w:rsidRPr="00C35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Микротема</w:t>
      </w:r>
      <w:proofErr w:type="spellEnd"/>
      <w:r w:rsidRPr="00C35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Микротекст. Абзац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35B7F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Композиционно-содержательный анализ текста, эксперимент, выделение абзацев. Исправленный текст; текст, восстановленный по ключевым словам. </w:t>
      </w:r>
      <w:r w:rsidRPr="00C35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и средства связи предложений в тексте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35B7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Анализ текстов, игра, моделирование. Сочинение</w:t>
      </w:r>
      <w:r w:rsidR="00F1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B7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миниатюра.</w:t>
      </w:r>
    </w:p>
    <w:p w14:paraId="5ADE8FD1" w14:textId="77777777" w:rsidR="00C35B7F" w:rsidRPr="00F125B0" w:rsidRDefault="00C35B7F" w:rsidP="00C35B7F">
      <w:pPr>
        <w:shd w:val="clear" w:color="auto" w:fill="FFFFFF"/>
        <w:spacing w:before="24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Тема </w:t>
      </w:r>
      <w:r w:rsidRPr="00C35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F1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Способы сокращения текста </w:t>
      </w:r>
    </w:p>
    <w:p w14:paraId="274028A8" w14:textId="77777777" w:rsidR="00C35B7F" w:rsidRPr="00C35B7F" w:rsidRDefault="00C35B7F" w:rsidP="00C35B7F">
      <w:pPr>
        <w:shd w:val="clear" w:color="auto" w:fill="FFFFFF"/>
        <w:spacing w:before="24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C35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Языковые приёмы сжатия исходного текста: исключение, упрощение, обобщение.</w:t>
      </w:r>
      <w:r w:rsidRPr="00C35B7F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Лекция учителя, анализ примеров. Конспект лекции. </w:t>
      </w:r>
      <w:r w:rsidRPr="00C35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Применение способов сжатия.</w:t>
      </w:r>
      <w:r w:rsidRPr="00C35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Урок-практикум, самостоятельная работа. </w:t>
      </w:r>
      <w:r w:rsidRPr="00C35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над изложением.</w:t>
      </w:r>
      <w:r w:rsidRPr="00C35B7F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Самооценка, самопроверка, самостоятельная работа над ошибками Самооценка, самопроверка, самостоятельная работа над ошибками. Сжатое изложение. Сжатое изложение.</w:t>
      </w:r>
    </w:p>
    <w:p w14:paraId="636485CD" w14:textId="77777777" w:rsidR="00C35B7F" w:rsidRPr="00C35B7F" w:rsidRDefault="00F125B0" w:rsidP="00C35B7F">
      <w:pPr>
        <w:shd w:val="clear" w:color="auto" w:fill="FFFFFF"/>
        <w:spacing w:before="24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C35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C35B7F" w:rsidRPr="00C35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="00C35B7F" w:rsidRPr="00C35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Виды сочинений. Этапы работы над сочинением </w:t>
      </w:r>
    </w:p>
    <w:p w14:paraId="226E0256" w14:textId="77777777" w:rsidR="00C35B7F" w:rsidRPr="00C35B7F" w:rsidRDefault="00F125B0" w:rsidP="00C35B7F">
      <w:pPr>
        <w:shd w:val="clear" w:color="auto" w:fill="FFFFFF"/>
        <w:spacing w:before="24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C35B7F" w:rsidRPr="00C35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Композиция рассуждения. Аргумент. Способы введения примеров-аргументов</w:t>
      </w:r>
      <w:r w:rsidR="00C35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35B7F" w:rsidRPr="00C35B7F">
        <w:rPr>
          <w:rFonts w:ascii="Times New Roman" w:eastAsia="Times New Roman" w:hAnsi="Times New Roman" w:cs="Times New Roman"/>
          <w:sz w:val="24"/>
          <w:szCs w:val="24"/>
          <w:lang w:eastAsia="ru-RU"/>
        </w:rPr>
        <w:t>  Анализ текста-рассуждения, поисковая работа. Составление схемы рассуждения, развернутый ответ на поставленный вопрос. Анализ текста-рассуждения, поисковая работа. Составление схемы рассуждения, развернутый ответ на поставленный вопрос. Составление схемы рассуждения, развернутый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на поставленный вопрос. </w:t>
      </w:r>
      <w:r w:rsidR="00C35B7F" w:rsidRPr="00F1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Роль знаков препинания на письме.</w:t>
      </w:r>
      <w:r w:rsidR="00C35B7F" w:rsidRPr="00F125B0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Составление таблицы, спор с предполагаемым оппонентом. Развер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нутый аргументированный ответ. </w:t>
      </w:r>
      <w:r w:rsidR="00C35B7F" w:rsidRPr="00F1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Сочинение-рассуждение по прочитанному тексту.</w:t>
      </w:r>
      <w:r w:rsidR="00C35B7F" w:rsidRPr="00C35B7F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Работа над сочинением. Сочинение-рассуждение.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над </w:t>
      </w:r>
      <w:r w:rsidR="00C35B7F" w:rsidRPr="00C35B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сочинением.15.1, 15.2, 15.3.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B7F" w:rsidRPr="00C35B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  речевых и грамматических ошибок. Способы их устранения.</w:t>
      </w:r>
    </w:p>
    <w:p w14:paraId="715C5031" w14:textId="77777777" w:rsidR="00C35B7F" w:rsidRPr="00C35B7F" w:rsidRDefault="00F125B0" w:rsidP="00C35B7F">
      <w:pPr>
        <w:shd w:val="clear" w:color="auto" w:fill="FFFFFF"/>
        <w:spacing w:before="24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C35B7F" w:rsidRPr="00C35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C35B7F" w:rsidRPr="00F1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над тестовой частью ОГЭ</w:t>
      </w:r>
      <w:r w:rsidR="00C35B7F" w:rsidRPr="00C35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D7D556B" w14:textId="77777777" w:rsidR="00C35B7F" w:rsidRPr="00C35B7F" w:rsidRDefault="00C35B7F" w:rsidP="00C35B7F">
      <w:pPr>
        <w:shd w:val="clear" w:color="auto" w:fill="FFFFFF"/>
        <w:spacing w:before="24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Повторяются все разделы орфографии, синтаксиса и пунктуации, изученные в 5-9 классах; выполнение тестовых работ по разделам. </w:t>
      </w:r>
      <w:r w:rsidRPr="00C35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часть экзаменационной работы включает тестовые задания, которые проверяют глубину и точность понимания экзаменуемыми содержания исходного текста, выявляют уровень постижения школьниками культурно-ценностных категорий этого текста, а также ориентированы на проверку орфографических знаний и умений. А также тестовые задания проверяют комплекс умений, определяющих уровень языковой и лингвистической компетенции 9-классников. Все задания имеют практическую направленность, так как языковые явления, проверяемые ими, составляют необходимую лингвистическую базу владения орфографическими и речевыми нормами. При систематизации знаний орфографических правил в курсе отрабатываются те, которые необходимы на экзамене: правописание приставок, особенно пре- и при-, правописание суффиксов различных частей речи (кроме -Н-/-НН-); правописание </w:t>
      </w:r>
      <w:r w:rsidR="00F125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35B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1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B7F">
        <w:rPr>
          <w:rFonts w:ascii="Times New Roman" w:eastAsia="Times New Roman" w:hAnsi="Times New Roman" w:cs="Times New Roman"/>
          <w:sz w:val="24"/>
          <w:szCs w:val="24"/>
          <w:lang w:eastAsia="ru-RU"/>
        </w:rPr>
        <w:t>- и -НН- в различных частях речи, правописание личных окончаний глаголов и суффиксов причастий настоящего времени. При обобщении знаний по лексикологии рекомендуется больше работать над синонимами, их видами (стилистическими, текстовыми, смысловыми), над построением синонимических рядов (при выделении доминанты), а также выразительностью речи (метафорами, эпитетами, сравнениями и т.д.). Работая по темам, связанным с синтаксисом, необходимо подбирать примеры на определение грамматической основы предложения с трудными случаями, например, когда подлежащее выражено синтаксически неделимым словосочетанием, а сказуемое – составное глагольное или составное именное. Особое внимание уделить заданиям по обособленным, уточняющим членам предложения, а также на знаки препинания в предложениях со словами и конструкциями, грамматически не связанными с членами предложения.</w:t>
      </w:r>
    </w:p>
    <w:p w14:paraId="4C42E02F" w14:textId="77777777" w:rsidR="00C35B7F" w:rsidRPr="00C35B7F" w:rsidRDefault="00C35B7F" w:rsidP="00C35B7F">
      <w:pPr>
        <w:widowControl w:val="0"/>
        <w:spacing w:before="24" w:after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3C9F3DB8" w14:textId="77777777" w:rsidR="00F31C38" w:rsidRPr="00C35B7F" w:rsidRDefault="00C35B7F" w:rsidP="00F125B0">
      <w:pPr>
        <w:shd w:val="clear" w:color="auto" w:fill="FFFFFF"/>
        <w:spacing w:before="24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</w:t>
      </w:r>
      <w:r w:rsidR="006107F4" w:rsidRPr="00C35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</w:t>
      </w:r>
    </w:p>
    <w:p w14:paraId="440FA318" w14:textId="77777777" w:rsidR="006107F4" w:rsidRPr="00C35B7F" w:rsidRDefault="006107F4" w:rsidP="00C35B7F">
      <w:pPr>
        <w:autoSpaceDE w:val="0"/>
        <w:autoSpaceDN w:val="0"/>
        <w:adjustRightInd w:val="0"/>
        <w:spacing w:before="24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0B519" w14:textId="77777777" w:rsidR="001E12D3" w:rsidRPr="00C35B7F" w:rsidRDefault="00C35B7F" w:rsidP="00C35B7F">
      <w:pPr>
        <w:spacing w:before="24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1E12D3" w:rsidRPr="00C35B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Программа ориентирована на формирование личностных, метапредметных и предметных резуль</w:t>
      </w:r>
      <w:r w:rsidR="001E12D3" w:rsidRPr="00C35B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татов школьников.</w:t>
      </w:r>
    </w:p>
    <w:p w14:paraId="7B6050B4" w14:textId="77777777" w:rsidR="001E12D3" w:rsidRPr="00C35B7F" w:rsidRDefault="00C35B7F" w:rsidP="00C35B7F">
      <w:pPr>
        <w:shd w:val="clear" w:color="auto" w:fill="FFFFFF"/>
        <w:spacing w:before="2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1E12D3" w:rsidRPr="00C35B7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Личностные результаты:</w:t>
      </w:r>
      <w:r w:rsidR="001E12D3" w:rsidRPr="00C35B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Личностные результаты</w:t>
      </w:r>
      <w:r w:rsidR="001E12D3" w:rsidRPr="00C35B7F">
        <w:rPr>
          <w:rFonts w:ascii="Times New Roman" w:hAnsi="Times New Roman" w:cs="Times New Roman"/>
          <w:color w:val="000000"/>
          <w:sz w:val="24"/>
          <w:szCs w:val="24"/>
        </w:rPr>
        <w:t xml:space="preserve">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14:paraId="3904F450" w14:textId="77777777" w:rsidR="001E12D3" w:rsidRPr="00C35B7F" w:rsidRDefault="001E12D3" w:rsidP="00C35B7F">
      <w:pPr>
        <w:shd w:val="clear" w:color="auto" w:fill="FFFFFF"/>
        <w:spacing w:before="2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B7F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0E1D82B3" w14:textId="77777777" w:rsidR="001E12D3" w:rsidRPr="00C35B7F" w:rsidRDefault="00C35B7F" w:rsidP="00C35B7F">
      <w:pPr>
        <w:shd w:val="clear" w:color="auto" w:fill="FFFFFF"/>
        <w:spacing w:before="2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1E12D3" w:rsidRPr="00C35B7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  <w:r w:rsidR="001E12D3" w:rsidRPr="00C35B7F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</w:t>
      </w:r>
    </w:p>
    <w:p w14:paraId="1D2BB424" w14:textId="77777777" w:rsidR="001E12D3" w:rsidRPr="00C35B7F" w:rsidRDefault="001E12D3" w:rsidP="00C35B7F">
      <w:pPr>
        <w:shd w:val="clear" w:color="auto" w:fill="FFFFFF"/>
        <w:spacing w:before="2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B7F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C35B7F">
        <w:rPr>
          <w:rFonts w:ascii="Times New Roman" w:hAnsi="Times New Roman" w:cs="Times New Roman"/>
          <w:color w:val="000000"/>
          <w:sz w:val="24"/>
          <w:szCs w:val="24"/>
        </w:rPr>
        <w:t>волонтёрство</w:t>
      </w:r>
      <w:proofErr w:type="spellEnd"/>
      <w:r w:rsidRPr="00C35B7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30AA9BE0" w14:textId="77777777" w:rsidR="001E12D3" w:rsidRPr="00C35B7F" w:rsidRDefault="00C35B7F" w:rsidP="00C35B7F">
      <w:pPr>
        <w:shd w:val="clear" w:color="auto" w:fill="FFFFFF"/>
        <w:spacing w:before="2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</w:t>
      </w:r>
      <w:r w:rsidR="001E12D3" w:rsidRPr="00C35B7F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  <w:r w:rsidR="001E12D3" w:rsidRPr="00C35B7F">
        <w:rPr>
          <w:rFonts w:ascii="Times New Roman" w:hAnsi="Times New Roman" w:cs="Times New Roman"/>
          <w:color w:val="000000"/>
          <w:sz w:val="24"/>
          <w:szCs w:val="24"/>
        </w:rPr>
        <w:t xml:space="preserve"> осознание российской гражданской идентичности в поликультурном и многоконфессиональном обществе, понимания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</w:t>
      </w:r>
    </w:p>
    <w:p w14:paraId="1C2AAF34" w14:textId="77777777" w:rsidR="001E12D3" w:rsidRPr="00C35B7F" w:rsidRDefault="001E12D3" w:rsidP="00C35B7F">
      <w:pPr>
        <w:shd w:val="clear" w:color="auto" w:fill="FFFFFF"/>
        <w:spacing w:before="2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B7F">
        <w:rPr>
          <w:rFonts w:ascii="Times New Roman" w:hAnsi="Times New Roman" w:cs="Times New Roman"/>
          <w:color w:val="000000"/>
          <w:sz w:val="24"/>
          <w:szCs w:val="24"/>
        </w:rPr>
        <w:t>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2C9014AA" w14:textId="77777777" w:rsidR="001E12D3" w:rsidRPr="00C35B7F" w:rsidRDefault="00C35B7F" w:rsidP="00C35B7F">
      <w:pPr>
        <w:shd w:val="clear" w:color="auto" w:fill="FFFFFF"/>
        <w:spacing w:before="2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1E12D3" w:rsidRPr="00C35B7F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  <w:r w:rsidR="001E12D3" w:rsidRPr="00C35B7F">
        <w:rPr>
          <w:rFonts w:ascii="Times New Roman" w:hAnsi="Times New Roman" w:cs="Times New Roman"/>
          <w:color w:val="000000"/>
          <w:sz w:val="24"/>
          <w:szCs w:val="24"/>
        </w:rPr>
        <w:t xml:space="preserve"> 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2E758F22" w14:textId="77777777" w:rsidR="001E12D3" w:rsidRPr="00C35B7F" w:rsidRDefault="001E12D3" w:rsidP="00C35B7F">
      <w:pPr>
        <w:shd w:val="clear" w:color="auto" w:fill="FFFFFF"/>
        <w:spacing w:before="2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B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Эстетического воспитания: </w:t>
      </w:r>
      <w:r w:rsidRPr="00C35B7F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</w:t>
      </w:r>
      <w:r w:rsidR="00C35B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5B7F">
        <w:rPr>
          <w:rFonts w:ascii="Times New Roman" w:hAnsi="Times New Roman" w:cs="Times New Roman"/>
          <w:color w:val="000000"/>
          <w:sz w:val="24"/>
          <w:szCs w:val="24"/>
        </w:rPr>
        <w:t>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14:paraId="6F00C8DD" w14:textId="77777777" w:rsidR="001E12D3" w:rsidRPr="00C35B7F" w:rsidRDefault="00C35B7F" w:rsidP="00C35B7F">
      <w:pPr>
        <w:shd w:val="clear" w:color="auto" w:fill="FFFFFF"/>
        <w:spacing w:before="2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1E12D3" w:rsidRPr="00C35B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Физического воспитания: </w:t>
      </w:r>
      <w:r w:rsidR="001E12D3" w:rsidRPr="00C35B7F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формирования культуры здоровья и эмоционального благополучия: 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</w:t>
      </w:r>
    </w:p>
    <w:p w14:paraId="0C26CB5C" w14:textId="77777777" w:rsidR="001E12D3" w:rsidRPr="00C35B7F" w:rsidRDefault="001E12D3" w:rsidP="00C35B7F">
      <w:pPr>
        <w:shd w:val="clear" w:color="auto" w:fill="FFFFFF"/>
        <w:spacing w:before="2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B7F">
        <w:rPr>
          <w:rFonts w:ascii="Times New Roman" w:hAnsi="Times New Roman" w:cs="Times New Roman"/>
          <w:color w:val="000000"/>
          <w:sz w:val="24"/>
          <w:szCs w:val="24"/>
        </w:rPr>
        <w:t>осознавать своё эмоциональное состояние и эмоциональное состояние других, использовать адекватные языковые</w:t>
      </w:r>
      <w:r w:rsidR="00C35B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5B7F">
        <w:rPr>
          <w:rFonts w:ascii="Times New Roman" w:hAnsi="Times New Roman" w:cs="Times New Roman"/>
          <w:color w:val="000000"/>
          <w:sz w:val="24"/>
          <w:szCs w:val="24"/>
        </w:rPr>
        <w:t>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человека.</w:t>
      </w:r>
    </w:p>
    <w:p w14:paraId="475452AD" w14:textId="77777777" w:rsidR="001E12D3" w:rsidRPr="00C35B7F" w:rsidRDefault="00C35B7F" w:rsidP="00C35B7F">
      <w:pPr>
        <w:shd w:val="clear" w:color="auto" w:fill="FFFFFF"/>
        <w:spacing w:before="2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1E12D3" w:rsidRPr="00C35B7F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  <w:r w:rsidR="001E12D3" w:rsidRPr="00C35B7F">
        <w:rPr>
          <w:rFonts w:ascii="Times New Roman" w:hAnsi="Times New Roman" w:cs="Times New Roman"/>
          <w:color w:val="000000"/>
          <w:sz w:val="24"/>
          <w:szCs w:val="24"/>
        </w:rPr>
        <w:t xml:space="preserve">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 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</w:t>
      </w:r>
    </w:p>
    <w:p w14:paraId="08F490EA" w14:textId="77777777" w:rsidR="001E12D3" w:rsidRPr="00C35B7F" w:rsidRDefault="001E12D3" w:rsidP="00C35B7F">
      <w:pPr>
        <w:shd w:val="clear" w:color="auto" w:fill="FFFFFF"/>
        <w:spacing w:before="2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B7F">
        <w:rPr>
          <w:rFonts w:ascii="Times New Roman" w:hAnsi="Times New Roman" w:cs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14:paraId="29682139" w14:textId="77777777" w:rsidR="001E12D3" w:rsidRPr="00C35B7F" w:rsidRDefault="00C35B7F" w:rsidP="00C35B7F">
      <w:pPr>
        <w:shd w:val="clear" w:color="auto" w:fill="FFFFFF"/>
        <w:spacing w:before="2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1E12D3" w:rsidRPr="00C35B7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  <w:r w:rsidR="001E12D3" w:rsidRPr="00C35B7F">
        <w:rPr>
          <w:rFonts w:ascii="Times New Roman" w:hAnsi="Times New Roman" w:cs="Times New Roman"/>
          <w:color w:val="000000"/>
          <w:sz w:val="24"/>
          <w:szCs w:val="24"/>
        </w:rPr>
        <w:t xml:space="preserve"> 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</w:t>
      </w:r>
      <w:r w:rsidR="001E12D3" w:rsidRPr="00C35B7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возможных последствий для окружающей среды; умение точно, логично выражать свою точку зрения на экологические проблемы;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14:paraId="1ACF54BC" w14:textId="77777777" w:rsidR="001E12D3" w:rsidRPr="00C35B7F" w:rsidRDefault="00C35B7F" w:rsidP="00C35B7F">
      <w:pPr>
        <w:shd w:val="clear" w:color="auto" w:fill="FFFFFF"/>
        <w:spacing w:before="2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1E12D3" w:rsidRPr="00C35B7F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  <w:r w:rsidR="001E12D3" w:rsidRPr="00C35B7F">
        <w:rPr>
          <w:rFonts w:ascii="Times New Roman" w:hAnsi="Times New Roman" w:cs="Times New Roman"/>
          <w:color w:val="000000"/>
          <w:sz w:val="24"/>
          <w:szCs w:val="24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1EF27FA6" w14:textId="77777777" w:rsidR="001E12D3" w:rsidRPr="00C35B7F" w:rsidRDefault="00C35B7F" w:rsidP="00C35B7F">
      <w:pPr>
        <w:shd w:val="clear" w:color="auto" w:fill="FFFFFF"/>
        <w:spacing w:before="2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1E12D3" w:rsidRPr="00C35B7F">
        <w:rPr>
          <w:rFonts w:ascii="Times New Roman" w:hAnsi="Times New Roman" w:cs="Times New Roman"/>
          <w:b/>
          <w:color w:val="000000"/>
          <w:sz w:val="24"/>
          <w:szCs w:val="24"/>
        </w:rPr>
        <w:t>Адаптации обучающегося к изменяющимся условиям социальной и природной среды</w:t>
      </w:r>
      <w:r w:rsidR="001E12D3" w:rsidRPr="00C35B7F">
        <w:rPr>
          <w:rFonts w:ascii="Times New Roman" w:hAnsi="Times New Roman" w:cs="Times New Roman"/>
          <w:color w:val="000000"/>
          <w:sz w:val="24"/>
          <w:szCs w:val="24"/>
        </w:rPr>
        <w:t>: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12D3" w:rsidRPr="00C35B7F">
        <w:rPr>
          <w:rFonts w:ascii="Times New Roman" w:hAnsi="Times New Roman" w:cs="Times New Roman"/>
          <w:color w:val="000000"/>
          <w:sz w:val="24"/>
          <w:szCs w:val="24"/>
        </w:rPr>
        <w:t>деятельности, а также в рамках социального взаимодействия с людьми из другой культурной среды; потребность во взаимодействии в условиях неопределённости, открытость опыту и знаниям других; потребность в действии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12D3" w:rsidRPr="00C35B7F">
        <w:rPr>
          <w:rFonts w:ascii="Times New Roman" w:hAnsi="Times New Roman" w:cs="Times New Roman"/>
          <w:color w:val="000000"/>
          <w:sz w:val="24"/>
          <w:szCs w:val="24"/>
        </w:rPr>
        <w:t>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12D3" w:rsidRPr="00C35B7F">
        <w:rPr>
          <w:rFonts w:ascii="Times New Roman" w:hAnsi="Times New Roman" w:cs="Times New Roman"/>
          <w:color w:val="000000"/>
          <w:sz w:val="24"/>
          <w:szCs w:val="24"/>
        </w:rPr>
        <w:t>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E12D3" w:rsidRPr="00C35B7F">
        <w:rPr>
          <w:rFonts w:ascii="Times New Roman" w:hAnsi="Times New Roman" w:cs="Times New Roman"/>
          <w:color w:val="000000"/>
          <w:sz w:val="24"/>
          <w:szCs w:val="24"/>
        </w:rPr>
        <w:t>преодоления</w:t>
      </w:r>
      <w:proofErr w:type="spellEnd"/>
      <w:r w:rsidR="001E12D3" w:rsidRPr="00C35B7F">
        <w:rPr>
          <w:rFonts w:ascii="Times New Roman" w:hAnsi="Times New Roman" w:cs="Times New Roman"/>
          <w:color w:val="000000"/>
          <w:sz w:val="24"/>
          <w:szCs w:val="24"/>
        </w:rPr>
        <w:t xml:space="preserve"> вызовов, возможных глобальных последствий; 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</w:t>
      </w:r>
      <w:r>
        <w:rPr>
          <w:rFonts w:ascii="Times New Roman" w:hAnsi="Times New Roman" w:cs="Times New Roman"/>
          <w:color w:val="000000"/>
          <w:sz w:val="24"/>
          <w:szCs w:val="24"/>
        </w:rPr>
        <w:t>ть в отсутствие гарантий успеха:</w:t>
      </w:r>
    </w:p>
    <w:p w14:paraId="5817C47E" w14:textId="77777777" w:rsidR="001E12D3" w:rsidRPr="00C35B7F" w:rsidRDefault="001E12D3" w:rsidP="00C35B7F">
      <w:pPr>
        <w:spacing w:before="24"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35B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понимание русского языка как одной из ос</w:t>
      </w:r>
      <w:r w:rsidRPr="00C35B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новных национально-культурных ценностей русского народа; определяющей роли родного языка в развитии интеллектуальных, творче</w:t>
      </w:r>
      <w:r w:rsidRPr="00C35B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ских способностей и моральных качеств лич</w:t>
      </w:r>
      <w:r w:rsidRPr="00C35B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ности;</w:t>
      </w:r>
    </w:p>
    <w:p w14:paraId="22D9F0AA" w14:textId="77777777" w:rsidR="001E12D3" w:rsidRPr="00C35B7F" w:rsidRDefault="001E12D3" w:rsidP="00C35B7F">
      <w:pPr>
        <w:spacing w:before="24"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35B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осознание эстетической ценности русского языка; уважительное отношение к родному языку, гордость за него; потребность сохра</w:t>
      </w:r>
      <w:r w:rsidRPr="00C35B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нить чистоту русского языка как явления на</w:t>
      </w:r>
      <w:r w:rsidRPr="00C35B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циональной культуры; стремление к речевому самосовершенствованию;</w:t>
      </w:r>
    </w:p>
    <w:p w14:paraId="1DF269E6" w14:textId="77777777" w:rsidR="001E12D3" w:rsidRPr="00C35B7F" w:rsidRDefault="001E12D3" w:rsidP="00C35B7F">
      <w:pPr>
        <w:spacing w:before="24"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35B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достаточный объем словарного запаса и усво</w:t>
      </w:r>
      <w:r w:rsidRPr="00C35B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енных лексических, фразеологических средств для свободного выражения мыслей и чувств в процессе речевого общения; способность к самооценке на основе наблюдения за соб</w:t>
      </w:r>
      <w:r w:rsidRPr="00C35B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ственной речью.</w:t>
      </w:r>
    </w:p>
    <w:p w14:paraId="77D5629C" w14:textId="77777777" w:rsidR="001E12D3" w:rsidRPr="00C35B7F" w:rsidRDefault="00C35B7F" w:rsidP="00C35B7F">
      <w:pPr>
        <w:spacing w:before="24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1E12D3" w:rsidRPr="00C35B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результаты:</w:t>
      </w:r>
    </w:p>
    <w:p w14:paraId="5034F481" w14:textId="77777777" w:rsidR="001E12D3" w:rsidRPr="00C35B7F" w:rsidRDefault="001E12D3" w:rsidP="00C35B7F">
      <w:pPr>
        <w:spacing w:before="24"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Регулятивные:</w:t>
      </w:r>
    </w:p>
    <w:p w14:paraId="1A94E031" w14:textId="77777777" w:rsidR="001E12D3" w:rsidRPr="00C35B7F" w:rsidRDefault="001E12D3" w:rsidP="00C35B7F">
      <w:pPr>
        <w:spacing w:before="24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способности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14:paraId="5C697DC8" w14:textId="77777777" w:rsidR="001E12D3" w:rsidRPr="00C35B7F" w:rsidRDefault="001E12D3" w:rsidP="00C35B7F">
      <w:pPr>
        <w:spacing w:before="24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14:paraId="560B5485" w14:textId="77777777" w:rsidR="001E12D3" w:rsidRPr="00C35B7F" w:rsidRDefault="001E12D3" w:rsidP="00C35B7F">
      <w:pPr>
        <w:spacing w:before="24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14:paraId="0BB65D9E" w14:textId="77777777" w:rsidR="001E12D3" w:rsidRPr="00C35B7F" w:rsidRDefault="001E12D3" w:rsidP="00C35B7F">
      <w:pPr>
        <w:spacing w:before="24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определять цели предстоящей исследовательской, творческой деятельности (индивидуальной и коллективной), последовательность действий.</w:t>
      </w:r>
    </w:p>
    <w:p w14:paraId="6E322E11" w14:textId="77777777" w:rsidR="001E12D3" w:rsidRPr="00C35B7F" w:rsidRDefault="001E12D3" w:rsidP="00C35B7F">
      <w:pPr>
        <w:spacing w:before="24"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Коммуникативные:</w:t>
      </w:r>
    </w:p>
    <w:p w14:paraId="161E40CF" w14:textId="77777777" w:rsidR="001E12D3" w:rsidRPr="00C35B7F" w:rsidRDefault="001E12D3" w:rsidP="00C35B7F">
      <w:pPr>
        <w:spacing w:before="24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воспроизводить прослушанный или прочитанный текст с разной степенью свернутости;</w:t>
      </w:r>
    </w:p>
    <w:p w14:paraId="21A8F7C7" w14:textId="77777777" w:rsidR="001E12D3" w:rsidRPr="00C35B7F" w:rsidRDefault="001E12D3" w:rsidP="00C35B7F">
      <w:pPr>
        <w:spacing w:before="24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создавать устные и письменные тексты разных типов, стилей речи и жанров с учетом замысла, адресата и ситуации общения;</w:t>
      </w:r>
    </w:p>
    <w:p w14:paraId="6A365812" w14:textId="77777777" w:rsidR="001E12D3" w:rsidRPr="00C35B7F" w:rsidRDefault="001E12D3" w:rsidP="00C35B7F">
      <w:pPr>
        <w:spacing w:before="24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свободно, правильно излагать свои мысли в устной и письменной форме;</w:t>
      </w:r>
    </w:p>
    <w:p w14:paraId="41DD8F05" w14:textId="77777777" w:rsidR="001E12D3" w:rsidRPr="00C35B7F" w:rsidRDefault="001E12D3" w:rsidP="00C35B7F">
      <w:pPr>
        <w:spacing w:before="24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разными видами монолога и диалога;</w:t>
      </w:r>
    </w:p>
    <w:p w14:paraId="6BC47C8B" w14:textId="77777777" w:rsidR="001E12D3" w:rsidRPr="00C35B7F" w:rsidRDefault="001E12D3" w:rsidP="00C35B7F">
      <w:pPr>
        <w:spacing w:before="24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участвовать в речевом общении, соблюдая нормы речевого этикета;</w:t>
      </w:r>
    </w:p>
    <w:p w14:paraId="6BEAD681" w14:textId="77777777" w:rsidR="001E12D3" w:rsidRPr="00C35B7F" w:rsidRDefault="001E12D3" w:rsidP="00C35B7F">
      <w:pPr>
        <w:spacing w:before="24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оценивать свою речь с точки зрения ее содержания, языкового оформления;</w:t>
      </w:r>
    </w:p>
    <w:p w14:paraId="2B34165D" w14:textId="77777777" w:rsidR="001E12D3" w:rsidRPr="00C35B7F" w:rsidRDefault="001E12D3" w:rsidP="00C35B7F">
      <w:pPr>
        <w:spacing w:before="24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умения находить грамматические и речевые ошибки, недочеты, исправлять их, совершенствовать и редактировать собственные тексты;</w:t>
      </w:r>
    </w:p>
    <w:p w14:paraId="084ABF3C" w14:textId="77777777" w:rsidR="001E12D3" w:rsidRPr="00C35B7F" w:rsidRDefault="001E12D3" w:rsidP="00C35B7F">
      <w:pPr>
        <w:spacing w:before="24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выступать перед аудиторией сверстников с небольшими сообщениями, докладами.</w:t>
      </w:r>
    </w:p>
    <w:p w14:paraId="36972548" w14:textId="77777777" w:rsidR="001E12D3" w:rsidRPr="00C35B7F" w:rsidRDefault="001E12D3" w:rsidP="00C35B7F">
      <w:pPr>
        <w:spacing w:before="24"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Рефлексивные:</w:t>
      </w:r>
    </w:p>
    <w:p w14:paraId="5F7E15BE" w14:textId="77777777" w:rsidR="001E12D3" w:rsidRPr="00C35B7F" w:rsidRDefault="001E12D3" w:rsidP="00C35B7F">
      <w:pPr>
        <w:spacing w:before="24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достигнутые результаты и адекватно формулировать их в устной и письменной форме;</w:t>
      </w:r>
    </w:p>
    <w:p w14:paraId="03150B05" w14:textId="77777777" w:rsidR="001E12D3" w:rsidRPr="00C35B7F" w:rsidRDefault="001E12D3" w:rsidP="00C35B7F">
      <w:pPr>
        <w:spacing w:before="24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проектировать, корректировать индивидуальный маршрут восполнения проблемных зон выполняемой предметной, метапредметной, личностно ориентированной деятельности;</w:t>
      </w:r>
    </w:p>
    <w:p w14:paraId="59546EFE" w14:textId="77777777" w:rsidR="001E12D3" w:rsidRPr="00C35B7F" w:rsidRDefault="001E12D3" w:rsidP="00C35B7F">
      <w:pPr>
        <w:spacing w:before="24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применять само- и </w:t>
      </w:r>
      <w:proofErr w:type="spellStart"/>
      <w:r w:rsidRPr="00C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взаимодиагностику</w:t>
      </w:r>
      <w:proofErr w:type="spellEnd"/>
      <w:r w:rsidRPr="00C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перепроектировании индивидуальных маршрутов восполнения проблемных зон в предметной, метапредметной деятельности.</w:t>
      </w:r>
    </w:p>
    <w:p w14:paraId="1732FE9D" w14:textId="77777777" w:rsidR="001E12D3" w:rsidRPr="00C35B7F" w:rsidRDefault="001E12D3" w:rsidP="00C35B7F">
      <w:pPr>
        <w:spacing w:before="24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формирования метапредметных результатов создается особая деятельностная среда, в которой изменяется позиция учителя и ученика.</w:t>
      </w:r>
    </w:p>
    <w:p w14:paraId="1A5E8C94" w14:textId="77777777" w:rsidR="001E12D3" w:rsidRPr="00C35B7F" w:rsidRDefault="001E12D3" w:rsidP="00C35B7F">
      <w:pPr>
        <w:spacing w:before="24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</w:t>
      </w:r>
    </w:p>
    <w:p w14:paraId="3843BE71" w14:textId="77777777" w:rsidR="001E12D3" w:rsidRPr="00C35B7F" w:rsidRDefault="001E12D3" w:rsidP="00C35B7F">
      <w:pPr>
        <w:spacing w:before="24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сопровождает реализацию индивидуального маршрута восполнения проблемных зон в выполнении учебного, метапредметного, личностно ориентированного действия;</w:t>
      </w:r>
    </w:p>
    <w:p w14:paraId="19EDC321" w14:textId="77777777" w:rsidR="001E12D3" w:rsidRPr="00C35B7F" w:rsidRDefault="001E12D3" w:rsidP="00C35B7F">
      <w:pPr>
        <w:spacing w:before="24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создает условия для положительных эмоций, интереса, мотива учебной деятельности,</w:t>
      </w:r>
    </w:p>
    <w:p w14:paraId="516386CE" w14:textId="77777777" w:rsidR="00C35B7F" w:rsidRDefault="001E12D3" w:rsidP="00C35B7F">
      <w:pPr>
        <w:spacing w:before="24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помогает в постановке личностно значимой цели, достич</w:t>
      </w:r>
      <w:r w:rsidR="00C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которую будет важно для </w:t>
      </w:r>
    </w:p>
    <w:p w14:paraId="7237610D" w14:textId="77777777" w:rsidR="001E12D3" w:rsidRPr="00C35B7F" w:rsidRDefault="00C35B7F" w:rsidP="00C35B7F">
      <w:pPr>
        <w:spacing w:before="24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самоактуа</w:t>
      </w:r>
      <w:r w:rsidR="001E12D3" w:rsidRPr="00C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лизации и самореализации учащегося;</w:t>
      </w:r>
    </w:p>
    <w:p w14:paraId="51933638" w14:textId="77777777" w:rsidR="001E12D3" w:rsidRPr="00C35B7F" w:rsidRDefault="001E12D3" w:rsidP="00C35B7F">
      <w:pPr>
        <w:spacing w:before="24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создает условия для возможности формирования предметных и метапредметных результатов школьников.</w:t>
      </w:r>
    </w:p>
    <w:p w14:paraId="1793DDFC" w14:textId="77777777" w:rsidR="001E12D3" w:rsidRPr="00C35B7F" w:rsidRDefault="001E12D3" w:rsidP="00C35B7F">
      <w:pPr>
        <w:spacing w:before="24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Ученик:</w:t>
      </w:r>
    </w:p>
    <w:p w14:paraId="1EB7C5A5" w14:textId="77777777" w:rsidR="001E12D3" w:rsidRPr="00C35B7F" w:rsidRDefault="001E12D3" w:rsidP="00C35B7F">
      <w:pPr>
        <w:spacing w:before="24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становится субъектом самостоятельной и коллективной проектной, исследовательской, творческой деятельности;</w:t>
      </w:r>
    </w:p>
    <w:p w14:paraId="0B260E28" w14:textId="77777777" w:rsidR="001E12D3" w:rsidRPr="00C35B7F" w:rsidRDefault="001E12D3" w:rsidP="00C35B7F">
      <w:pPr>
        <w:spacing w:before="24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реализует индивидуальный маршрут восполнения пробл</w:t>
      </w:r>
      <w:r w:rsidR="00C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емных зон в учебной, </w:t>
      </w:r>
      <w:proofErr w:type="spellStart"/>
      <w:r w:rsidR="00C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</w:t>
      </w:r>
      <w:r w:rsidRPr="00C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proofErr w:type="spellEnd"/>
      <w:r w:rsidRPr="00C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личностно ориентированной деятельности, а также программ творческого саморазвития в перспективе профессионального самоопределения</w:t>
      </w:r>
    </w:p>
    <w:p w14:paraId="4DF9C562" w14:textId="77777777" w:rsidR="001E12D3" w:rsidRPr="00C35B7F" w:rsidRDefault="00C35B7F" w:rsidP="00C35B7F">
      <w:pPr>
        <w:autoSpaceDE w:val="0"/>
        <w:autoSpaceDN w:val="0"/>
        <w:adjustRightInd w:val="0"/>
        <w:spacing w:before="24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1E12D3" w:rsidRPr="00C35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14:paraId="02162AEE" w14:textId="77777777" w:rsidR="001E12D3" w:rsidRPr="00C35B7F" w:rsidRDefault="001E12D3" w:rsidP="00C35B7F">
      <w:pPr>
        <w:autoSpaceDE w:val="0"/>
        <w:autoSpaceDN w:val="0"/>
        <w:adjustRightInd w:val="0"/>
        <w:spacing w:before="24"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 соблюдать основные лексические правила со</w:t>
      </w:r>
      <w:r w:rsidRPr="00C35B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временного русского литературного языка; извлекать необходимую информацию из толко</w:t>
      </w:r>
      <w:r w:rsidRPr="00C35B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вого словаря и справочников, использовать ее в различных видах деятельности;</w:t>
      </w:r>
    </w:p>
    <w:p w14:paraId="27799646" w14:textId="77777777" w:rsidR="001E12D3" w:rsidRPr="00C35B7F" w:rsidRDefault="001E12D3" w:rsidP="00C35B7F">
      <w:pPr>
        <w:widowControl w:val="0"/>
        <w:tabs>
          <w:tab w:val="left" w:pos="139"/>
        </w:tabs>
        <w:autoSpaceDE w:val="0"/>
        <w:autoSpaceDN w:val="0"/>
        <w:adjustRightInd w:val="0"/>
        <w:spacing w:before="24"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группировать слова по тематическим группам;</w:t>
      </w:r>
    </w:p>
    <w:p w14:paraId="7E86BC8B" w14:textId="77777777" w:rsidR="001E12D3" w:rsidRPr="00C35B7F" w:rsidRDefault="001E12D3" w:rsidP="00C35B7F">
      <w:pPr>
        <w:widowControl w:val="0"/>
        <w:tabs>
          <w:tab w:val="left" w:pos="139"/>
        </w:tabs>
        <w:autoSpaceDE w:val="0"/>
        <w:autoSpaceDN w:val="0"/>
        <w:adjustRightInd w:val="0"/>
        <w:spacing w:before="24"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подбирать к словам синонимы, антонимы;</w:t>
      </w:r>
    </w:p>
    <w:p w14:paraId="11FC0B6C" w14:textId="77777777" w:rsidR="001E12D3" w:rsidRPr="00C35B7F" w:rsidRDefault="001E12D3" w:rsidP="00C35B7F">
      <w:pPr>
        <w:widowControl w:val="0"/>
        <w:tabs>
          <w:tab w:val="left" w:pos="139"/>
        </w:tabs>
        <w:autoSpaceDE w:val="0"/>
        <w:autoSpaceDN w:val="0"/>
        <w:adjustRightInd w:val="0"/>
        <w:spacing w:before="24"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опознавать фразеологические обороты;</w:t>
      </w:r>
    </w:p>
    <w:p w14:paraId="0D4EE982" w14:textId="77777777" w:rsidR="001E12D3" w:rsidRPr="00C35B7F" w:rsidRDefault="001E12D3" w:rsidP="00C35B7F">
      <w:pPr>
        <w:widowControl w:val="0"/>
        <w:tabs>
          <w:tab w:val="left" w:pos="139"/>
        </w:tabs>
        <w:autoSpaceDE w:val="0"/>
        <w:autoSpaceDN w:val="0"/>
        <w:adjustRightInd w:val="0"/>
        <w:spacing w:before="24"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соблюдать лексические нормы в устных и пись</w:t>
      </w:r>
      <w:r w:rsidRPr="00C35B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менных высказываниях;</w:t>
      </w:r>
    </w:p>
    <w:p w14:paraId="2760C757" w14:textId="77777777" w:rsidR="001E12D3" w:rsidRPr="00C35B7F" w:rsidRDefault="001E12D3" w:rsidP="00C35B7F">
      <w:pPr>
        <w:widowControl w:val="0"/>
        <w:tabs>
          <w:tab w:val="left" w:pos="139"/>
        </w:tabs>
        <w:autoSpaceDE w:val="0"/>
        <w:autoSpaceDN w:val="0"/>
        <w:adjustRightInd w:val="0"/>
        <w:spacing w:before="24"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35B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использовать лексическую синонимию как средство исправления неоправданного повтора</w:t>
      </w:r>
    </w:p>
    <w:p w14:paraId="46CC2767" w14:textId="77777777" w:rsidR="00540D93" w:rsidRPr="00C35B7F" w:rsidRDefault="001E12D3" w:rsidP="00C35B7F">
      <w:pPr>
        <w:widowControl w:val="0"/>
        <w:spacing w:before="24" w:after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C35B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C35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пользоваться различными видами лексических, этимологических словарей (толковый словарь, словарь синонимов, антонимов, фразеологический словарь и др.) и использовать полученную инфор</w:t>
      </w:r>
      <w:r w:rsidRPr="00C35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мацию в различных видах деятельности</w:t>
      </w:r>
      <w:r w:rsidR="00CC332C" w:rsidRPr="00C35B7F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     </w:t>
      </w:r>
    </w:p>
    <w:p w14:paraId="2110693F" w14:textId="77777777" w:rsidR="005E4352" w:rsidRPr="00C35B7F" w:rsidRDefault="00540D93" w:rsidP="00C35B7F">
      <w:pPr>
        <w:widowControl w:val="0"/>
        <w:suppressAutoHyphens/>
        <w:spacing w:before="24" w:after="12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C35B7F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                                               </w:t>
      </w:r>
    </w:p>
    <w:p w14:paraId="0DA24CAA" w14:textId="77777777" w:rsidR="00F125B0" w:rsidRDefault="00E47C11" w:rsidP="00F125B0">
      <w:pPr>
        <w:widowControl w:val="0"/>
        <w:spacing w:before="24"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C35B7F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Тематическое планирование</w:t>
      </w:r>
    </w:p>
    <w:p w14:paraId="2663C0C5" w14:textId="77777777" w:rsidR="007D50C4" w:rsidRDefault="00F125B0" w:rsidP="00F125B0">
      <w:pPr>
        <w:widowControl w:val="0"/>
        <w:spacing w:before="24" w:after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8 класс</w:t>
      </w:r>
    </w:p>
    <w:p w14:paraId="5BE70315" w14:textId="77777777" w:rsidR="00F125B0" w:rsidRPr="00F125B0" w:rsidRDefault="00F125B0" w:rsidP="00F125B0">
      <w:pPr>
        <w:widowControl w:val="0"/>
        <w:spacing w:before="24" w:after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673"/>
        <w:gridCol w:w="1023"/>
        <w:gridCol w:w="3087"/>
        <w:gridCol w:w="3402"/>
      </w:tblGrid>
      <w:tr w:rsidR="009B3C1A" w:rsidRPr="00C35B7F" w14:paraId="634DDF04" w14:textId="77777777" w:rsidTr="009B3C1A">
        <w:tc>
          <w:tcPr>
            <w:tcW w:w="583" w:type="dxa"/>
          </w:tcPr>
          <w:p w14:paraId="486E1B57" w14:textId="77777777" w:rsidR="00F125B0" w:rsidRPr="00C35B7F" w:rsidRDefault="00F125B0" w:rsidP="00F125B0">
            <w:pPr>
              <w:spacing w:before="24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73" w:type="dxa"/>
          </w:tcPr>
          <w:p w14:paraId="431BA2DC" w14:textId="77777777" w:rsidR="00F125B0" w:rsidRPr="00C35B7F" w:rsidRDefault="00F125B0" w:rsidP="00F125B0">
            <w:pPr>
              <w:spacing w:before="24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 внеурочной деятельности</w:t>
            </w:r>
          </w:p>
        </w:tc>
        <w:tc>
          <w:tcPr>
            <w:tcW w:w="1023" w:type="dxa"/>
          </w:tcPr>
          <w:p w14:paraId="1643ABFD" w14:textId="77777777" w:rsidR="00F125B0" w:rsidRPr="00C35B7F" w:rsidRDefault="00F125B0" w:rsidP="00F125B0">
            <w:pPr>
              <w:spacing w:before="24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087" w:type="dxa"/>
          </w:tcPr>
          <w:p w14:paraId="3D29C920" w14:textId="77777777" w:rsidR="00F125B0" w:rsidRPr="00C35B7F" w:rsidRDefault="00F125B0" w:rsidP="00F125B0">
            <w:pPr>
              <w:spacing w:before="24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занятий</w:t>
            </w:r>
          </w:p>
        </w:tc>
        <w:tc>
          <w:tcPr>
            <w:tcW w:w="3402" w:type="dxa"/>
          </w:tcPr>
          <w:p w14:paraId="07159DA8" w14:textId="77777777" w:rsidR="00F125B0" w:rsidRPr="00C35B7F" w:rsidRDefault="00F125B0" w:rsidP="00F125B0">
            <w:pPr>
              <w:spacing w:before="24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</w:t>
            </w:r>
          </w:p>
        </w:tc>
      </w:tr>
      <w:tr w:rsidR="00F125B0" w:rsidRPr="00C35B7F" w14:paraId="46E1F540" w14:textId="77777777" w:rsidTr="009B3C1A">
        <w:tc>
          <w:tcPr>
            <w:tcW w:w="10768" w:type="dxa"/>
            <w:gridSpan w:val="5"/>
            <w:tcBorders>
              <w:right w:val="single" w:sz="4" w:space="0" w:color="auto"/>
            </w:tcBorders>
          </w:tcPr>
          <w:p w14:paraId="3D718401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Построение сжатого изложения</w:t>
            </w:r>
          </w:p>
        </w:tc>
      </w:tr>
      <w:tr w:rsidR="009B3C1A" w:rsidRPr="00C35B7F" w14:paraId="22B2A0CD" w14:textId="77777777" w:rsidTr="009B3C1A">
        <w:tc>
          <w:tcPr>
            <w:tcW w:w="583" w:type="dxa"/>
          </w:tcPr>
          <w:p w14:paraId="658A7EC0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782D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темы занятия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0375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6051" w14:textId="77777777" w:rsidR="00DD5852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Словесный, </w:t>
            </w:r>
          </w:p>
          <w:p w14:paraId="10D0E1D7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A37D" w14:textId="77777777" w:rsidR="00F125B0" w:rsidRPr="00C35B7F" w:rsidRDefault="00416DD3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125B0" w:rsidRPr="00C35B7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http://www.ipmce.su/~lib/osn_prav.html</w:t>
              </w:r>
            </w:hyperlink>
          </w:p>
          <w:p w14:paraId="6DB0B698" w14:textId="77777777" w:rsidR="00F125B0" w:rsidRPr="00C35B7F" w:rsidRDefault="00416DD3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F125B0" w:rsidRPr="00C35B7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http://fipi.ru/</w:t>
              </w:r>
            </w:hyperlink>
          </w:p>
          <w:p w14:paraId="2F59CA4C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http://rus.sdamgia.ru/</w:t>
            </w:r>
          </w:p>
        </w:tc>
      </w:tr>
      <w:tr w:rsidR="009B3C1A" w:rsidRPr="00C35B7F" w14:paraId="096D3C1D" w14:textId="77777777" w:rsidTr="009B3C1A">
        <w:tc>
          <w:tcPr>
            <w:tcW w:w="583" w:type="dxa"/>
          </w:tcPr>
          <w:p w14:paraId="39CF8E1F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1732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Абзацное членение текста.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D480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E53A" w14:textId="77777777" w:rsidR="00DD5852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Словесный, </w:t>
            </w:r>
          </w:p>
          <w:p w14:paraId="542CBAC9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8D41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65E775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http://www.ruthenia.ru/apr/?nocalendar=1</w:t>
            </w:r>
          </w:p>
        </w:tc>
      </w:tr>
      <w:tr w:rsidR="009B3C1A" w:rsidRPr="00C35B7F" w14:paraId="2EB05150" w14:textId="77777777" w:rsidTr="009B3C1A">
        <w:tc>
          <w:tcPr>
            <w:tcW w:w="583" w:type="dxa"/>
          </w:tcPr>
          <w:p w14:paraId="3EA7D863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1C1D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сжатия текста.</w:t>
            </w: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6FAF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5CAC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12FE" w14:textId="77777777" w:rsidR="00F125B0" w:rsidRPr="00C35B7F" w:rsidRDefault="00416DD3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F125B0" w:rsidRPr="00C35B7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http://www.repetitor.org/</w:t>
              </w:r>
            </w:hyperlink>
          </w:p>
          <w:p w14:paraId="206A7251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http://fipi.ru/</w:t>
            </w:r>
          </w:p>
        </w:tc>
      </w:tr>
      <w:tr w:rsidR="00F125B0" w:rsidRPr="00C35B7F" w14:paraId="63B7A34C" w14:textId="77777777" w:rsidTr="009B3C1A">
        <w:trPr>
          <w:trHeight w:val="353"/>
        </w:trPr>
        <w:tc>
          <w:tcPr>
            <w:tcW w:w="10768" w:type="dxa"/>
            <w:gridSpan w:val="5"/>
            <w:tcBorders>
              <w:right w:val="single" w:sz="4" w:space="0" w:color="auto"/>
            </w:tcBorders>
          </w:tcPr>
          <w:p w14:paraId="3D2C3345" w14:textId="77777777" w:rsidR="00F125B0" w:rsidRPr="00C35B7F" w:rsidRDefault="00F125B0" w:rsidP="00F125B0">
            <w:pPr>
              <w:tabs>
                <w:tab w:val="left" w:pos="5955"/>
              </w:tabs>
              <w:spacing w:before="24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Средства выразительности речи</w:t>
            </w:r>
          </w:p>
        </w:tc>
      </w:tr>
      <w:tr w:rsidR="009B3C1A" w:rsidRPr="00C35B7F" w14:paraId="039E52EF" w14:textId="77777777" w:rsidTr="009B3C1A">
        <w:tc>
          <w:tcPr>
            <w:tcW w:w="583" w:type="dxa"/>
          </w:tcPr>
          <w:p w14:paraId="17009485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7A1A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Синонимы, антонимы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EB5F" w14:textId="77777777" w:rsidR="00F125B0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70A2" w14:textId="77777777" w:rsidR="00F125B0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</w:p>
          <w:p w14:paraId="3B55B784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36D" w14:textId="77777777" w:rsidR="00F125B0" w:rsidRPr="00C35B7F" w:rsidRDefault="00416DD3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F125B0" w:rsidRPr="00C35B7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http://www.gramota.ru</w:t>
              </w:r>
            </w:hyperlink>
          </w:p>
          <w:p w14:paraId="33EC1996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http://fipi.ru/</w:t>
            </w:r>
          </w:p>
        </w:tc>
      </w:tr>
      <w:tr w:rsidR="009B3C1A" w:rsidRPr="00C35B7F" w14:paraId="31E2C31C" w14:textId="77777777" w:rsidTr="009B3C1A">
        <w:tc>
          <w:tcPr>
            <w:tcW w:w="583" w:type="dxa"/>
          </w:tcPr>
          <w:p w14:paraId="6BE03A38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6544F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выразительности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05C9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B481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9375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6593C4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http://www.ruthenia.ru/apr/?nocalendar=1</w:t>
            </w:r>
          </w:p>
        </w:tc>
      </w:tr>
      <w:tr w:rsidR="009B3C1A" w:rsidRPr="00C35B7F" w14:paraId="610A2483" w14:textId="77777777" w:rsidTr="009B3C1A">
        <w:tc>
          <w:tcPr>
            <w:tcW w:w="583" w:type="dxa"/>
          </w:tcPr>
          <w:p w14:paraId="6363DB37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C937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Фразеологизмы.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FC9A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6D92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в парах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5AC5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http://www.vedu.ru/ExpDic/ Т</w:t>
            </w:r>
          </w:p>
        </w:tc>
      </w:tr>
      <w:tr w:rsidR="00F125B0" w:rsidRPr="00C35B7F" w14:paraId="52573964" w14:textId="77777777" w:rsidTr="009B3C1A">
        <w:trPr>
          <w:trHeight w:val="431"/>
        </w:trPr>
        <w:tc>
          <w:tcPr>
            <w:tcW w:w="10768" w:type="dxa"/>
            <w:gridSpan w:val="5"/>
            <w:tcBorders>
              <w:right w:val="single" w:sz="4" w:space="0" w:color="auto"/>
            </w:tcBorders>
          </w:tcPr>
          <w:p w14:paraId="5D2793A0" w14:textId="77777777" w:rsidR="00F125B0" w:rsidRPr="00C35B7F" w:rsidRDefault="00F125B0" w:rsidP="00F125B0">
            <w:pPr>
              <w:tabs>
                <w:tab w:val="left" w:pos="5955"/>
              </w:tabs>
              <w:spacing w:before="24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 и орфография</w:t>
            </w:r>
          </w:p>
        </w:tc>
      </w:tr>
      <w:tr w:rsidR="009B3C1A" w:rsidRPr="00C35B7F" w14:paraId="73DFC582" w14:textId="77777777" w:rsidTr="009B3C1A">
        <w:tc>
          <w:tcPr>
            <w:tcW w:w="583" w:type="dxa"/>
          </w:tcPr>
          <w:p w14:paraId="77418A1D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841B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Словосочетание. Замена словосочетаний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C62C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2899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в парах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72A5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http://www.repetitor.org/</w:t>
            </w:r>
          </w:p>
        </w:tc>
      </w:tr>
      <w:tr w:rsidR="009B3C1A" w:rsidRPr="00C35B7F" w14:paraId="14D2C2F0" w14:textId="77777777" w:rsidTr="009B3C1A">
        <w:tc>
          <w:tcPr>
            <w:tcW w:w="583" w:type="dxa"/>
          </w:tcPr>
          <w:p w14:paraId="6AA8F474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EA04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правописание корней.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A086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254D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AEBF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http://www.ipmce.su/~lib/osn_prav.html</w:t>
            </w:r>
          </w:p>
        </w:tc>
      </w:tr>
      <w:tr w:rsidR="009B3C1A" w:rsidRPr="00C35B7F" w14:paraId="2C5D4984" w14:textId="77777777" w:rsidTr="009B3C1A">
        <w:tc>
          <w:tcPr>
            <w:tcW w:w="583" w:type="dxa"/>
          </w:tcPr>
          <w:p w14:paraId="748D2ACE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14D3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правописание приставок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C363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738D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в парах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9FC0" w14:textId="77777777" w:rsidR="00F125B0" w:rsidRPr="00C35B7F" w:rsidRDefault="00416DD3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F125B0" w:rsidRPr="00C35B7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http://www.gramota.ru</w:t>
              </w:r>
            </w:hyperlink>
          </w:p>
          <w:p w14:paraId="31412CB8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http://rus.sdamgia.ru/</w:t>
            </w:r>
          </w:p>
        </w:tc>
      </w:tr>
      <w:tr w:rsidR="009B3C1A" w:rsidRPr="00C35B7F" w14:paraId="35F48491" w14:textId="77777777" w:rsidTr="009B3C1A">
        <w:tc>
          <w:tcPr>
            <w:tcW w:w="583" w:type="dxa"/>
          </w:tcPr>
          <w:p w14:paraId="11DA090C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DEC2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правописание суффиксов существительных и прилагательных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AAAB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3510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в парах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A9EF" w14:textId="77777777" w:rsidR="00F125B0" w:rsidRPr="00C35B7F" w:rsidRDefault="00416DD3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F125B0" w:rsidRPr="00C35B7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http://www.repetitor.org/</w:t>
              </w:r>
            </w:hyperlink>
          </w:p>
          <w:p w14:paraId="3B33313B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http://www.vedu.ru/ExpDic/ Т</w:t>
            </w:r>
          </w:p>
        </w:tc>
      </w:tr>
      <w:tr w:rsidR="009B3C1A" w:rsidRPr="00C35B7F" w14:paraId="30031FEB" w14:textId="77777777" w:rsidTr="009B3C1A">
        <w:tc>
          <w:tcPr>
            <w:tcW w:w="583" w:type="dxa"/>
          </w:tcPr>
          <w:p w14:paraId="008E8A3E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1EA6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Грамматическая основа предложения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B400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4662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E409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D4FD38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http://www.ruthenia.ru/apr/?nocalendar=1</w:t>
            </w:r>
          </w:p>
        </w:tc>
      </w:tr>
      <w:tr w:rsidR="009B3C1A" w:rsidRPr="00C35B7F" w14:paraId="56FA193B" w14:textId="77777777" w:rsidTr="009B3C1A">
        <w:tc>
          <w:tcPr>
            <w:tcW w:w="583" w:type="dxa"/>
          </w:tcPr>
          <w:p w14:paraId="02EC344B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E462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наречий и их омонимов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53D9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B147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группах, составление кластера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DDF7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http://www.vedu.ru/ExpDic/ Т</w:t>
            </w:r>
          </w:p>
        </w:tc>
      </w:tr>
      <w:tr w:rsidR="009B3C1A" w:rsidRPr="00C35B7F" w14:paraId="28762912" w14:textId="77777777" w:rsidTr="009B3C1A">
        <w:tc>
          <w:tcPr>
            <w:tcW w:w="583" w:type="dxa"/>
          </w:tcPr>
          <w:p w14:paraId="53A6D7BB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FEF8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разбор простого предложения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85C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CA35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в парах.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5CD3" w14:textId="77777777" w:rsidR="00F125B0" w:rsidRPr="00C35B7F" w:rsidRDefault="00416DD3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F125B0" w:rsidRPr="00C35B7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http://www.gramota.ru</w:t>
              </w:r>
            </w:hyperlink>
          </w:p>
          <w:p w14:paraId="3703D103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http://www.vedu.ru/ExpDic/ Т</w:t>
            </w:r>
          </w:p>
        </w:tc>
      </w:tr>
      <w:tr w:rsidR="009B3C1A" w:rsidRPr="00C35B7F" w14:paraId="41DEED8D" w14:textId="77777777" w:rsidTr="009B3C1A">
        <w:tc>
          <w:tcPr>
            <w:tcW w:w="583" w:type="dxa"/>
          </w:tcPr>
          <w:p w14:paraId="58126E3B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AD57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правописание суффиксов глаголов и причастий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CF9F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11FA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в парах.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908A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http://www.vedu.ru/ExpDic/ Т</w:t>
            </w:r>
          </w:p>
        </w:tc>
      </w:tr>
      <w:tr w:rsidR="009B3C1A" w:rsidRPr="00C35B7F" w14:paraId="41C59C0C" w14:textId="77777777" w:rsidTr="009B3C1A">
        <w:tc>
          <w:tcPr>
            <w:tcW w:w="583" w:type="dxa"/>
          </w:tcPr>
          <w:p w14:paraId="204C17E3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14E4" w14:textId="77777777" w:rsidR="00F125B0" w:rsidRPr="00C35B7F" w:rsidRDefault="00DD5852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25B0"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правописание окончаний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35DD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1A41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в парах.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0793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http://www.vedu.ru/ExpDic/ Т</w:t>
            </w:r>
          </w:p>
        </w:tc>
      </w:tr>
      <w:tr w:rsidR="009B3C1A" w:rsidRPr="00C35B7F" w14:paraId="2A601FC1" w14:textId="77777777" w:rsidTr="009B3C1A">
        <w:tc>
          <w:tcPr>
            <w:tcW w:w="583" w:type="dxa"/>
          </w:tcPr>
          <w:p w14:paraId="550045C2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15AC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не с разными частями речи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1412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ACF0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в парах.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4816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http://www.ipmce.su/~lib/osn_prav.html</w:t>
            </w:r>
          </w:p>
        </w:tc>
      </w:tr>
      <w:tr w:rsidR="009B3C1A" w:rsidRPr="00C35B7F" w14:paraId="13551B73" w14:textId="77777777" w:rsidTr="009B3C1A">
        <w:tc>
          <w:tcPr>
            <w:tcW w:w="583" w:type="dxa"/>
          </w:tcPr>
          <w:p w14:paraId="44AEE597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9E5C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Дефисное написание слов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F45C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2517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в парах.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E1FC" w14:textId="77777777" w:rsidR="00F125B0" w:rsidRPr="00C35B7F" w:rsidRDefault="00416DD3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F125B0" w:rsidRPr="00C35B7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http://www.gramota.ru</w:t>
              </w:r>
            </w:hyperlink>
          </w:p>
          <w:p w14:paraId="7E295955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http://fipi.ru/</w:t>
            </w:r>
          </w:p>
        </w:tc>
      </w:tr>
      <w:tr w:rsidR="00F125B0" w:rsidRPr="00C35B7F" w14:paraId="1105F4B3" w14:textId="77777777" w:rsidTr="009B3C1A">
        <w:tc>
          <w:tcPr>
            <w:tcW w:w="10768" w:type="dxa"/>
            <w:gridSpan w:val="5"/>
            <w:tcBorders>
              <w:right w:val="single" w:sz="4" w:space="0" w:color="auto"/>
            </w:tcBorders>
          </w:tcPr>
          <w:p w14:paraId="430AD123" w14:textId="77777777" w:rsidR="00F125B0" w:rsidRPr="00C35B7F" w:rsidRDefault="00F125B0" w:rsidP="00F125B0">
            <w:pPr>
              <w:spacing w:before="24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Синтаксис и пунктуация</w:t>
            </w:r>
          </w:p>
        </w:tc>
      </w:tr>
      <w:tr w:rsidR="009B3C1A" w:rsidRPr="00C35B7F" w14:paraId="275E785C" w14:textId="77777777" w:rsidTr="009B3C1A">
        <w:tc>
          <w:tcPr>
            <w:tcW w:w="583" w:type="dxa"/>
          </w:tcPr>
          <w:p w14:paraId="2C89275C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ADF8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 однородных членах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C9C1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AF9A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в парах.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9384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76105D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http://www.ruthenia.ru/apr/?nocalendar=1</w:t>
            </w:r>
          </w:p>
        </w:tc>
      </w:tr>
      <w:tr w:rsidR="009B3C1A" w:rsidRPr="00C35B7F" w14:paraId="3C51147F" w14:textId="77777777" w:rsidTr="009B3C1A">
        <w:tc>
          <w:tcPr>
            <w:tcW w:w="583" w:type="dxa"/>
          </w:tcPr>
          <w:p w14:paraId="6E3C1A37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A40C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" Знаки препинания при однородных членах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21C5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725C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0D90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http://www.vedu.ru/ExpDic/ Т</w:t>
            </w:r>
          </w:p>
        </w:tc>
      </w:tr>
      <w:tr w:rsidR="009B3C1A" w:rsidRPr="00C35B7F" w14:paraId="27EE3AC1" w14:textId="77777777" w:rsidTr="009B3C1A">
        <w:tc>
          <w:tcPr>
            <w:tcW w:w="583" w:type="dxa"/>
          </w:tcPr>
          <w:p w14:paraId="0D8C150C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16B8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обособленных определениях и приложениях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74DF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7BA9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в парах.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C468" w14:textId="77777777" w:rsidR="00F125B0" w:rsidRPr="00C35B7F" w:rsidRDefault="00416DD3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F125B0" w:rsidRPr="00C35B7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http://www.gramota.ru</w:t>
              </w:r>
            </w:hyperlink>
          </w:p>
          <w:p w14:paraId="33A3A498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http://www.vedu.ru/</w:t>
            </w:r>
            <w:r w:rsidRPr="00C35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http://opengia.ru/ExpDic/ Т</w:t>
            </w:r>
          </w:p>
        </w:tc>
      </w:tr>
      <w:tr w:rsidR="009B3C1A" w:rsidRPr="00C35B7F" w14:paraId="4ED04666" w14:textId="77777777" w:rsidTr="009B3C1A">
        <w:tc>
          <w:tcPr>
            <w:tcW w:w="583" w:type="dxa"/>
          </w:tcPr>
          <w:p w14:paraId="7950C84A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B858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обособленных обстоятельствах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CC61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8DC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5EAD" w14:textId="77777777" w:rsidR="00F125B0" w:rsidRPr="00C35B7F" w:rsidRDefault="00416DD3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F125B0" w:rsidRPr="00C35B7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http://www.gramota.ru</w:t>
              </w:r>
            </w:hyperlink>
          </w:p>
          <w:p w14:paraId="2F72C2A7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http://rus.sdamgia.ru/</w:t>
            </w:r>
          </w:p>
          <w:p w14:paraId="60A25629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3C1A" w:rsidRPr="00C35B7F" w14:paraId="1F1A4C58" w14:textId="77777777" w:rsidTr="009B3C1A">
        <w:tc>
          <w:tcPr>
            <w:tcW w:w="583" w:type="dxa"/>
          </w:tcPr>
          <w:p w14:paraId="2729994A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6462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" Знаки препинания при обособленных членах"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B56F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EC9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0CFC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http://www.vedu.ru/ExpDic/ Т</w:t>
            </w:r>
          </w:p>
          <w:p w14:paraId="761502D3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http://fipi.ru/</w:t>
            </w:r>
          </w:p>
        </w:tc>
      </w:tr>
      <w:tr w:rsidR="009B3C1A" w:rsidRPr="00C35B7F" w14:paraId="00D54BD8" w14:textId="77777777" w:rsidTr="009B3C1A">
        <w:tc>
          <w:tcPr>
            <w:tcW w:w="583" w:type="dxa"/>
          </w:tcPr>
          <w:p w14:paraId="4EEF90D4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EC15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разбор  осложнённых предложений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BE04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77DE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6660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http://www.ipmce.su/~lib/osn_prav.html</w:t>
            </w:r>
          </w:p>
        </w:tc>
      </w:tr>
      <w:tr w:rsidR="009B3C1A" w:rsidRPr="00C35B7F" w14:paraId="09003483" w14:textId="77777777" w:rsidTr="009B3C1A">
        <w:tc>
          <w:tcPr>
            <w:tcW w:w="583" w:type="dxa"/>
          </w:tcPr>
          <w:p w14:paraId="11CB3E37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85EB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вводных конструкциях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67B7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C9D2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Урок-исследование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5E2B" w14:textId="77777777" w:rsidR="00F125B0" w:rsidRPr="00C35B7F" w:rsidRDefault="00416DD3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F125B0" w:rsidRPr="00C35B7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http://www.ruthenia.ru/apr/?nocalendar=1</w:t>
              </w:r>
            </w:hyperlink>
          </w:p>
          <w:p w14:paraId="5A0B9281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http://opengia.ru/</w:t>
            </w:r>
          </w:p>
        </w:tc>
      </w:tr>
      <w:tr w:rsidR="009B3C1A" w:rsidRPr="00C35B7F" w14:paraId="33E4C953" w14:textId="77777777" w:rsidTr="009B3C1A">
        <w:tc>
          <w:tcPr>
            <w:tcW w:w="583" w:type="dxa"/>
          </w:tcPr>
          <w:p w14:paraId="67EB2A4D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CC53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" Знаки препинания при вводных, вставных конструкциях"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6BC3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E8FC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00E2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http://fipi.ru/</w:t>
            </w:r>
          </w:p>
        </w:tc>
      </w:tr>
      <w:tr w:rsidR="00F125B0" w:rsidRPr="00C35B7F" w14:paraId="51D4DCBB" w14:textId="77777777" w:rsidTr="009B3C1A">
        <w:tc>
          <w:tcPr>
            <w:tcW w:w="10768" w:type="dxa"/>
            <w:gridSpan w:val="5"/>
          </w:tcPr>
          <w:p w14:paraId="6B0C4C37" w14:textId="77777777" w:rsidR="00F125B0" w:rsidRPr="00C35B7F" w:rsidRDefault="00F125B0" w:rsidP="00F125B0">
            <w:pPr>
              <w:spacing w:before="24"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Построение сочинения-рассуждения</w:t>
            </w:r>
          </w:p>
        </w:tc>
      </w:tr>
      <w:tr w:rsidR="009B3C1A" w:rsidRPr="00C35B7F" w14:paraId="0A754EFF" w14:textId="77777777" w:rsidTr="009B3C1A">
        <w:tc>
          <w:tcPr>
            <w:tcW w:w="583" w:type="dxa"/>
          </w:tcPr>
          <w:p w14:paraId="6E24CA6C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7EEF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текстом. Подготовка к сочинению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474E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42D1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Урок-исследование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30B4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http://www.ipmce.su/~lib/osn_prav.html</w:t>
            </w:r>
          </w:p>
        </w:tc>
      </w:tr>
      <w:tr w:rsidR="009B3C1A" w:rsidRPr="00C35B7F" w14:paraId="7E6DD30A" w14:textId="77777777" w:rsidTr="009B3C1A">
        <w:tc>
          <w:tcPr>
            <w:tcW w:w="583" w:type="dxa"/>
          </w:tcPr>
          <w:p w14:paraId="51644BCD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D609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сочинения на лингвистическую тему.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D396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03CC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8EF0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http://www.vedu.ru/ExpDic/ Т</w:t>
            </w:r>
          </w:p>
          <w:p w14:paraId="65476154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http://rus.sdamgia.ru/</w:t>
            </w:r>
          </w:p>
        </w:tc>
      </w:tr>
      <w:tr w:rsidR="009B3C1A" w:rsidRPr="00C35B7F" w14:paraId="1621821A" w14:textId="77777777" w:rsidTr="009B3C1A">
        <w:tc>
          <w:tcPr>
            <w:tcW w:w="583" w:type="dxa"/>
          </w:tcPr>
          <w:p w14:paraId="56462CAE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E766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сочинения по финальным строкам.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2C3E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077C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0C65" w14:textId="77777777" w:rsidR="00F125B0" w:rsidRPr="00C35B7F" w:rsidRDefault="00416DD3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F125B0" w:rsidRPr="00C35B7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http://www.gramota</w:t>
              </w:r>
              <w:r w:rsidR="00F125B0" w:rsidRPr="00C35B7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F125B0" w:rsidRPr="00C35B7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http://rus.sdamgia.ru/.ru</w:t>
              </w:r>
            </w:hyperlink>
          </w:p>
          <w:p w14:paraId="12104B32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3C1A" w:rsidRPr="00C35B7F" w14:paraId="106FB024" w14:textId="77777777" w:rsidTr="009B3C1A">
        <w:tc>
          <w:tcPr>
            <w:tcW w:w="583" w:type="dxa"/>
          </w:tcPr>
          <w:p w14:paraId="1E88D71F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722B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сочинения  по значению слова.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8E0C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4590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A91E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http://www.vedu.ru/ExpDic/ Т</w:t>
            </w:r>
          </w:p>
          <w:p w14:paraId="3F28847E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http://opengia.ru/</w:t>
            </w:r>
          </w:p>
        </w:tc>
      </w:tr>
      <w:tr w:rsidR="009B3C1A" w:rsidRPr="00C35B7F" w14:paraId="00AB135A" w14:textId="77777777" w:rsidTr="009B3C1A">
        <w:tc>
          <w:tcPr>
            <w:tcW w:w="583" w:type="dxa"/>
          </w:tcPr>
          <w:p w14:paraId="27C51644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0997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Пробный ОГЭ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CC5D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AB7B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6128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http://www.gramota.ru</w:t>
            </w:r>
          </w:p>
        </w:tc>
      </w:tr>
      <w:tr w:rsidR="009B3C1A" w:rsidRPr="00C35B7F" w14:paraId="258AB9BC" w14:textId="77777777" w:rsidTr="009B3C1A">
        <w:tc>
          <w:tcPr>
            <w:tcW w:w="583" w:type="dxa"/>
          </w:tcPr>
          <w:p w14:paraId="3E1212AD" w14:textId="77777777" w:rsidR="00F125B0" w:rsidRPr="00C35B7F" w:rsidRDefault="00F125B0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4C6A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пробного ОГЭ. Итоговое занятие.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7472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0F82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BCC1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http://www.vedu.ru/ExpDic/ Т</w:t>
            </w:r>
          </w:p>
          <w:p w14:paraId="09ABF961" w14:textId="77777777" w:rsidR="00F125B0" w:rsidRPr="00C35B7F" w:rsidRDefault="00F125B0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http://fipi.ru/</w:t>
            </w:r>
          </w:p>
        </w:tc>
      </w:tr>
    </w:tbl>
    <w:p w14:paraId="56041D50" w14:textId="77777777" w:rsidR="007D50C4" w:rsidRPr="00C35B7F" w:rsidRDefault="007D50C4" w:rsidP="00C35B7F">
      <w:pPr>
        <w:widowControl w:val="0"/>
        <w:spacing w:before="24" w:after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76E572DB" w14:textId="77777777" w:rsidR="001866FB" w:rsidRPr="00C35B7F" w:rsidRDefault="00F125B0" w:rsidP="00C35B7F">
      <w:pPr>
        <w:shd w:val="clear" w:color="auto" w:fill="FFFFFF"/>
        <w:spacing w:before="24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14:paraId="5B7431DE" w14:textId="77777777" w:rsidR="001866FB" w:rsidRPr="00C35B7F" w:rsidRDefault="001866FB" w:rsidP="00C35B7F">
      <w:pPr>
        <w:shd w:val="clear" w:color="auto" w:fill="FFFFFF"/>
        <w:spacing w:before="24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374"/>
        <w:gridCol w:w="928"/>
        <w:gridCol w:w="3505"/>
        <w:gridCol w:w="3402"/>
      </w:tblGrid>
      <w:tr w:rsidR="009B3C1A" w:rsidRPr="00C35B7F" w14:paraId="1FB627E9" w14:textId="77777777" w:rsidTr="009B3C1A">
        <w:tc>
          <w:tcPr>
            <w:tcW w:w="559" w:type="dxa"/>
          </w:tcPr>
          <w:p w14:paraId="13AA0AA9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74" w:type="dxa"/>
          </w:tcPr>
          <w:p w14:paraId="7D67B647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 внеурочной деятельности</w:t>
            </w:r>
          </w:p>
        </w:tc>
        <w:tc>
          <w:tcPr>
            <w:tcW w:w="928" w:type="dxa"/>
          </w:tcPr>
          <w:p w14:paraId="0EC8CD8A" w14:textId="77777777" w:rsidR="009B3C1A" w:rsidRPr="00C35B7F" w:rsidRDefault="009B3C1A" w:rsidP="00F125B0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4881D178" w14:textId="77777777" w:rsidR="009B3C1A" w:rsidRPr="00C35B7F" w:rsidRDefault="009B3C1A" w:rsidP="00F125B0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3505" w:type="dxa"/>
          </w:tcPr>
          <w:p w14:paraId="374DB41F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проведения занятий </w:t>
            </w:r>
          </w:p>
        </w:tc>
        <w:tc>
          <w:tcPr>
            <w:tcW w:w="3402" w:type="dxa"/>
          </w:tcPr>
          <w:p w14:paraId="3B03E6B3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</w:t>
            </w:r>
          </w:p>
        </w:tc>
      </w:tr>
      <w:tr w:rsidR="00F125B0" w:rsidRPr="00C35B7F" w14:paraId="0B6A04D8" w14:textId="77777777" w:rsidTr="009B3C1A">
        <w:tc>
          <w:tcPr>
            <w:tcW w:w="10768" w:type="dxa"/>
            <w:gridSpan w:val="5"/>
            <w:tcBorders>
              <w:right w:val="single" w:sz="4" w:space="0" w:color="auto"/>
            </w:tcBorders>
          </w:tcPr>
          <w:p w14:paraId="2A25E90B" w14:textId="77777777" w:rsidR="00F125B0" w:rsidRPr="00C35B7F" w:rsidRDefault="00F125B0" w:rsidP="00F125B0">
            <w:pPr>
              <w:tabs>
                <w:tab w:val="left" w:pos="5955"/>
              </w:tabs>
              <w:spacing w:before="24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</w:tr>
      <w:tr w:rsidR="009B3C1A" w:rsidRPr="00C35B7F" w14:paraId="161F7D89" w14:textId="77777777" w:rsidTr="009B3C1A">
        <w:tc>
          <w:tcPr>
            <w:tcW w:w="559" w:type="dxa"/>
          </w:tcPr>
          <w:p w14:paraId="7D488EA2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D795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Структура экзаменационной работы по русскому языку в  формате ОГЭ и критерии ее оценивания.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5D59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0097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71DA" w14:textId="77777777" w:rsidR="009B3C1A" w:rsidRPr="00C35B7F" w:rsidRDefault="00416DD3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9B3C1A" w:rsidRPr="00C35B7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http://www.ipmce.su/~lib/osn_prav.html</w:t>
              </w:r>
            </w:hyperlink>
          </w:p>
          <w:p w14:paraId="6D489F98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http://fipi.ru/</w:t>
            </w:r>
          </w:p>
        </w:tc>
      </w:tr>
      <w:tr w:rsidR="00F125B0" w:rsidRPr="00C35B7F" w14:paraId="4911B259" w14:textId="77777777" w:rsidTr="009B3C1A">
        <w:tc>
          <w:tcPr>
            <w:tcW w:w="10768" w:type="dxa"/>
            <w:gridSpan w:val="5"/>
            <w:tcBorders>
              <w:right w:val="single" w:sz="4" w:space="0" w:color="auto"/>
            </w:tcBorders>
          </w:tcPr>
          <w:p w14:paraId="511FB939" w14:textId="77777777" w:rsidR="00F125B0" w:rsidRPr="00C35B7F" w:rsidRDefault="00F125B0" w:rsidP="00F125B0">
            <w:pPr>
              <w:tabs>
                <w:tab w:val="left" w:pos="5955"/>
              </w:tabs>
              <w:spacing w:before="24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3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Текстоведение</w:t>
            </w:r>
            <w:proofErr w:type="spellEnd"/>
          </w:p>
        </w:tc>
      </w:tr>
      <w:tr w:rsidR="009B3C1A" w:rsidRPr="00C35B7F" w14:paraId="1173948E" w14:textId="77777777" w:rsidTr="009B3C1A">
        <w:tc>
          <w:tcPr>
            <w:tcW w:w="559" w:type="dxa"/>
          </w:tcPr>
          <w:p w14:paraId="46F3D6B9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619C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  о тексте. Признаки текста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4E73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7523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6DA5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http://www.vedu.ru/ExpDi</w:t>
            </w:r>
            <w:r w:rsidRPr="00C35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http://opengia.ru/c/ Т</w:t>
            </w:r>
          </w:p>
          <w:p w14:paraId="14DD3A0C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http://rus.sdamgia.ru/</w:t>
            </w:r>
          </w:p>
          <w:p w14:paraId="06088F71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C1A" w:rsidRPr="00C35B7F" w14:paraId="0CBDE254" w14:textId="77777777" w:rsidTr="009B3C1A">
        <w:tc>
          <w:tcPr>
            <w:tcW w:w="559" w:type="dxa"/>
          </w:tcPr>
          <w:p w14:paraId="1A16CF66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3E4A" w14:textId="77777777" w:rsidR="009B3C1A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A58C99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C331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0113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FA50" w14:textId="77777777" w:rsidR="009B3C1A" w:rsidRPr="00C35B7F" w:rsidRDefault="00416DD3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9B3C1A" w:rsidRPr="00C35B7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http://www.gramota.ru</w:t>
              </w:r>
            </w:hyperlink>
          </w:p>
          <w:p w14:paraId="0990A2B0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http://fipi.ru/</w:t>
            </w:r>
          </w:p>
        </w:tc>
      </w:tr>
      <w:tr w:rsidR="009B3C1A" w:rsidRPr="00C35B7F" w14:paraId="10CFF81B" w14:textId="77777777" w:rsidTr="009B3C1A">
        <w:tc>
          <w:tcPr>
            <w:tcW w:w="559" w:type="dxa"/>
          </w:tcPr>
          <w:p w14:paraId="6BA06051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FF49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  средства связи предложений в тексте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50BD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257F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в парах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6AE0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http://www.vedu.ru/ExpDic/ Т</w:t>
            </w:r>
          </w:p>
          <w:p w14:paraId="6A170963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http://opengia.ru/</w:t>
            </w:r>
          </w:p>
        </w:tc>
      </w:tr>
      <w:tr w:rsidR="00F125B0" w:rsidRPr="00C35B7F" w14:paraId="30A40BCE" w14:textId="77777777" w:rsidTr="009B3C1A">
        <w:tc>
          <w:tcPr>
            <w:tcW w:w="10768" w:type="dxa"/>
            <w:gridSpan w:val="5"/>
            <w:tcBorders>
              <w:right w:val="single" w:sz="4" w:space="0" w:color="auto"/>
            </w:tcBorders>
          </w:tcPr>
          <w:p w14:paraId="156DCED2" w14:textId="77777777" w:rsidR="00F125B0" w:rsidRPr="00C35B7F" w:rsidRDefault="00F125B0" w:rsidP="00DD5852">
            <w:pPr>
              <w:spacing w:before="24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Способы   сокращения текста</w:t>
            </w:r>
          </w:p>
        </w:tc>
      </w:tr>
      <w:tr w:rsidR="009B3C1A" w:rsidRPr="00C35B7F" w14:paraId="0ABCF297" w14:textId="77777777" w:rsidTr="009B3C1A">
        <w:tc>
          <w:tcPr>
            <w:tcW w:w="559" w:type="dxa"/>
          </w:tcPr>
          <w:p w14:paraId="2065BC8C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4" w:type="dxa"/>
          </w:tcPr>
          <w:p w14:paraId="79FF111C" w14:textId="77777777" w:rsidR="009B3C1A" w:rsidRPr="00C35B7F" w:rsidRDefault="009B3C1A" w:rsidP="00C35B7F">
            <w:pPr>
              <w:spacing w:befor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7F">
              <w:rPr>
                <w:rFonts w:ascii="Times New Roman" w:hAnsi="Times New Roman" w:cs="Times New Roman"/>
                <w:sz w:val="24"/>
                <w:szCs w:val="24"/>
              </w:rPr>
              <w:t xml:space="preserve">Языковые   приёмы сжатия исходного </w:t>
            </w:r>
            <w:r w:rsidRPr="00C35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текста: исключение, упрощение, обобщение.</w:t>
            </w:r>
          </w:p>
        </w:tc>
        <w:tc>
          <w:tcPr>
            <w:tcW w:w="928" w:type="dxa"/>
          </w:tcPr>
          <w:p w14:paraId="49405F99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574F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4CAA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83DCDE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http://www.ruthenia.ru/apr/?nocalendar=1</w:t>
            </w:r>
          </w:p>
        </w:tc>
      </w:tr>
      <w:tr w:rsidR="009B3C1A" w:rsidRPr="00C35B7F" w14:paraId="00E42D43" w14:textId="77777777" w:rsidTr="009B3C1A">
        <w:tc>
          <w:tcPr>
            <w:tcW w:w="559" w:type="dxa"/>
          </w:tcPr>
          <w:p w14:paraId="0DB33857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74" w:type="dxa"/>
          </w:tcPr>
          <w:p w14:paraId="2F851EE6" w14:textId="77777777" w:rsidR="009B3C1A" w:rsidRPr="00C35B7F" w:rsidRDefault="009B3C1A" w:rsidP="00C35B7F">
            <w:pPr>
              <w:spacing w:befor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7F">
              <w:rPr>
                <w:rFonts w:ascii="Times New Roman" w:hAnsi="Times New Roman" w:cs="Times New Roman"/>
                <w:sz w:val="24"/>
                <w:szCs w:val="24"/>
              </w:rPr>
              <w:t>Применение   способов сжатия</w:t>
            </w:r>
          </w:p>
        </w:tc>
        <w:tc>
          <w:tcPr>
            <w:tcW w:w="928" w:type="dxa"/>
          </w:tcPr>
          <w:p w14:paraId="20FF275C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CB09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Урок-исследование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1793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http://www.vedu.ru/ExpDic/ Т</w:t>
            </w:r>
          </w:p>
        </w:tc>
      </w:tr>
      <w:tr w:rsidR="009B3C1A" w:rsidRPr="00C35B7F" w14:paraId="37AB1A82" w14:textId="77777777" w:rsidTr="009B3C1A">
        <w:tc>
          <w:tcPr>
            <w:tcW w:w="559" w:type="dxa"/>
          </w:tcPr>
          <w:p w14:paraId="4CA9020F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4" w:type="dxa"/>
          </w:tcPr>
          <w:p w14:paraId="0AC0E56D" w14:textId="77777777" w:rsidR="009B3C1A" w:rsidRPr="00C35B7F" w:rsidRDefault="009B3C1A" w:rsidP="00C35B7F">
            <w:pPr>
              <w:spacing w:befor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7F">
              <w:rPr>
                <w:rFonts w:ascii="Times New Roman" w:hAnsi="Times New Roman" w:cs="Times New Roman"/>
                <w:sz w:val="24"/>
                <w:szCs w:val="24"/>
              </w:rPr>
              <w:t>Содержательные  способы сокращения текста.</w:t>
            </w:r>
          </w:p>
        </w:tc>
        <w:tc>
          <w:tcPr>
            <w:tcW w:w="928" w:type="dxa"/>
          </w:tcPr>
          <w:p w14:paraId="252E3BB9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F9BA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4663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http://www.ipmce.su/~lib/osn_prav.html</w:t>
            </w:r>
          </w:p>
        </w:tc>
      </w:tr>
      <w:tr w:rsidR="009B3C1A" w:rsidRPr="00C35B7F" w14:paraId="20354A92" w14:textId="77777777" w:rsidTr="009B3C1A">
        <w:tc>
          <w:tcPr>
            <w:tcW w:w="559" w:type="dxa"/>
          </w:tcPr>
          <w:p w14:paraId="3A24BF33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4" w:type="dxa"/>
          </w:tcPr>
          <w:p w14:paraId="2EC7D66E" w14:textId="77777777" w:rsidR="009B3C1A" w:rsidRPr="00C35B7F" w:rsidRDefault="009B3C1A" w:rsidP="00C35B7F">
            <w:pPr>
              <w:spacing w:befor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7F">
              <w:rPr>
                <w:rFonts w:ascii="Times New Roman" w:hAnsi="Times New Roman" w:cs="Times New Roman"/>
                <w:sz w:val="24"/>
                <w:szCs w:val="24"/>
              </w:rPr>
              <w:t>Языковые способы сокращения текста.</w:t>
            </w:r>
          </w:p>
        </w:tc>
        <w:tc>
          <w:tcPr>
            <w:tcW w:w="928" w:type="dxa"/>
          </w:tcPr>
          <w:p w14:paraId="4379F7B4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81A4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54D5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http://www.vedu.ru/ExpDic/ Т</w:t>
            </w:r>
          </w:p>
        </w:tc>
      </w:tr>
      <w:tr w:rsidR="009B3C1A" w:rsidRPr="00C35B7F" w14:paraId="519A4005" w14:textId="77777777" w:rsidTr="009B3C1A">
        <w:tc>
          <w:tcPr>
            <w:tcW w:w="559" w:type="dxa"/>
          </w:tcPr>
          <w:p w14:paraId="377A78B0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4" w:type="dxa"/>
            <w:shd w:val="clear" w:color="auto" w:fill="auto"/>
          </w:tcPr>
          <w:p w14:paraId="7074D3DF" w14:textId="77777777" w:rsidR="009B3C1A" w:rsidRPr="00C35B7F" w:rsidRDefault="009B3C1A" w:rsidP="00C35B7F">
            <w:pPr>
              <w:spacing w:befor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7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сжатию текста. Работа с текстами.</w:t>
            </w:r>
          </w:p>
        </w:tc>
        <w:tc>
          <w:tcPr>
            <w:tcW w:w="928" w:type="dxa"/>
          </w:tcPr>
          <w:p w14:paraId="4CF10D58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C235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51E7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9F0547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http://www.ruthenia.ru/apr/?nocalendar=1</w:t>
            </w:r>
          </w:p>
        </w:tc>
      </w:tr>
      <w:tr w:rsidR="00F125B0" w:rsidRPr="00C35B7F" w14:paraId="29453B64" w14:textId="77777777" w:rsidTr="009B3C1A">
        <w:tc>
          <w:tcPr>
            <w:tcW w:w="10768" w:type="dxa"/>
            <w:gridSpan w:val="5"/>
            <w:tcBorders>
              <w:right w:val="single" w:sz="4" w:space="0" w:color="auto"/>
            </w:tcBorders>
          </w:tcPr>
          <w:p w14:paraId="2596E7BE" w14:textId="77777777" w:rsidR="00F125B0" w:rsidRPr="00C35B7F" w:rsidRDefault="00F125B0" w:rsidP="00F125B0">
            <w:pPr>
              <w:spacing w:before="24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сочинений. Этапы работы над сочинением</w:t>
            </w:r>
          </w:p>
        </w:tc>
      </w:tr>
      <w:tr w:rsidR="009B3C1A" w:rsidRPr="00C35B7F" w14:paraId="57FDDDBB" w14:textId="77777777" w:rsidTr="009B3C1A">
        <w:tc>
          <w:tcPr>
            <w:tcW w:w="559" w:type="dxa"/>
          </w:tcPr>
          <w:p w14:paraId="60043D39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A201" w14:textId="77777777" w:rsidR="009B3C1A" w:rsidRPr="00C35B7F" w:rsidRDefault="009B3C1A" w:rsidP="00C35B7F">
            <w:pPr>
              <w:spacing w:befor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7F">
              <w:rPr>
                <w:rFonts w:ascii="Times New Roman" w:hAnsi="Times New Roman" w:cs="Times New Roman"/>
                <w:sz w:val="24"/>
                <w:szCs w:val="24"/>
              </w:rPr>
              <w:t>Виды сочинений. Этапы работы над сочинением. Критерии оценивания 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23A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F7F3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E6B1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http://www.gramota.ru</w:t>
            </w:r>
          </w:p>
        </w:tc>
      </w:tr>
      <w:tr w:rsidR="009B3C1A" w:rsidRPr="00C35B7F" w14:paraId="11253468" w14:textId="77777777" w:rsidTr="009B3C1A">
        <w:tc>
          <w:tcPr>
            <w:tcW w:w="559" w:type="dxa"/>
          </w:tcPr>
          <w:p w14:paraId="41302913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8515" w14:textId="77777777" w:rsidR="009B3C1A" w:rsidRPr="00C35B7F" w:rsidRDefault="009B3C1A" w:rsidP="00C35B7F">
            <w:pPr>
              <w:spacing w:befor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7F">
              <w:rPr>
                <w:rFonts w:ascii="Times New Roman" w:hAnsi="Times New Roman" w:cs="Times New Roman"/>
                <w:sz w:val="24"/>
                <w:szCs w:val="24"/>
              </w:rPr>
              <w:t>Учимся формулировать тезис и  аргументировать его.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65E6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F85B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7FB1" w14:textId="77777777" w:rsidR="009B3C1A" w:rsidRPr="00C35B7F" w:rsidRDefault="00416DD3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9B3C1A" w:rsidRPr="00C35B7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http://www.repetitor.org/</w:t>
              </w:r>
            </w:hyperlink>
          </w:p>
          <w:p w14:paraId="215691D4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http://fipi.ru/</w:t>
            </w:r>
          </w:p>
        </w:tc>
      </w:tr>
      <w:tr w:rsidR="009B3C1A" w:rsidRPr="00C35B7F" w14:paraId="7EC06E4E" w14:textId="77777777" w:rsidTr="009B3C1A">
        <w:trPr>
          <w:trHeight w:val="1292"/>
        </w:trPr>
        <w:tc>
          <w:tcPr>
            <w:tcW w:w="559" w:type="dxa"/>
          </w:tcPr>
          <w:p w14:paraId="5B582AB5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530B" w14:textId="77777777" w:rsidR="009B3C1A" w:rsidRPr="00C35B7F" w:rsidRDefault="009B3C1A" w:rsidP="00C35B7F">
            <w:pPr>
              <w:spacing w:befor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7F">
              <w:rPr>
                <w:rFonts w:ascii="Times New Roman" w:hAnsi="Times New Roman" w:cs="Times New Roman"/>
                <w:sz w:val="24"/>
                <w:szCs w:val="24"/>
              </w:rPr>
              <w:t>Аргумент. Способы введения примеров-аргументов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BF6A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06FE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3509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http://www.vedu.ru/ExpDic/ Т</w:t>
            </w:r>
          </w:p>
          <w:p w14:paraId="1681705D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http://rus.sdamgia.ru/</w:t>
            </w:r>
          </w:p>
        </w:tc>
      </w:tr>
      <w:tr w:rsidR="009B3C1A" w:rsidRPr="00C35B7F" w14:paraId="0CF748CA" w14:textId="77777777" w:rsidTr="009B3C1A">
        <w:tc>
          <w:tcPr>
            <w:tcW w:w="559" w:type="dxa"/>
          </w:tcPr>
          <w:p w14:paraId="3754B453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B615" w14:textId="77777777" w:rsidR="009B3C1A" w:rsidRPr="00C35B7F" w:rsidRDefault="009B3C1A" w:rsidP="00C35B7F">
            <w:pPr>
              <w:spacing w:befor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7F">
              <w:rPr>
                <w:rFonts w:ascii="Times New Roman" w:hAnsi="Times New Roman" w:cs="Times New Roman"/>
                <w:sz w:val="24"/>
                <w:szCs w:val="24"/>
              </w:rPr>
              <w:t>Учимся писать вывод сочинения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2CFA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5B7F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E789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http://www.ipmce.su/~lib/osn_prav.html</w:t>
            </w:r>
          </w:p>
        </w:tc>
      </w:tr>
      <w:tr w:rsidR="009B3C1A" w:rsidRPr="00C35B7F" w14:paraId="7621FB9A" w14:textId="77777777" w:rsidTr="009B3C1A">
        <w:tc>
          <w:tcPr>
            <w:tcW w:w="559" w:type="dxa"/>
          </w:tcPr>
          <w:p w14:paraId="05B034F1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C6EF" w14:textId="77777777" w:rsidR="009B3C1A" w:rsidRPr="00C35B7F" w:rsidRDefault="009B3C1A" w:rsidP="00C35B7F">
            <w:pPr>
              <w:spacing w:befor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7F">
              <w:rPr>
                <w:rFonts w:ascii="Times New Roman" w:hAnsi="Times New Roman" w:cs="Times New Roman"/>
                <w:sz w:val="24"/>
                <w:szCs w:val="24"/>
              </w:rPr>
              <w:t>Отработка навыка написания сочинения на лингвистическую тему (13.1)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A04F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B63D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1D33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http://www.vedu.ru/ExpDic/ Т</w:t>
            </w:r>
          </w:p>
        </w:tc>
      </w:tr>
      <w:tr w:rsidR="009B3C1A" w:rsidRPr="00C35B7F" w14:paraId="21DF1F8C" w14:textId="77777777" w:rsidTr="009B3C1A">
        <w:tc>
          <w:tcPr>
            <w:tcW w:w="559" w:type="dxa"/>
          </w:tcPr>
          <w:p w14:paraId="10BE2721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CAEB" w14:textId="77777777" w:rsidR="009B3C1A" w:rsidRPr="00C35B7F" w:rsidRDefault="009B3C1A" w:rsidP="00C35B7F">
            <w:pPr>
              <w:spacing w:befor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7F">
              <w:rPr>
                <w:rFonts w:ascii="Times New Roman" w:hAnsi="Times New Roman" w:cs="Times New Roman"/>
                <w:sz w:val="24"/>
                <w:szCs w:val="24"/>
              </w:rPr>
              <w:t>Отработка навыка написания сочинения на понимание фрагмента текста (13.2)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8079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7967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16EC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http://www.ipmce.su/~lib/osn_prav.html</w:t>
            </w:r>
          </w:p>
        </w:tc>
      </w:tr>
      <w:tr w:rsidR="009B3C1A" w:rsidRPr="00C35B7F" w14:paraId="29DFF87B" w14:textId="77777777" w:rsidTr="009B3C1A">
        <w:tc>
          <w:tcPr>
            <w:tcW w:w="559" w:type="dxa"/>
          </w:tcPr>
          <w:p w14:paraId="07CA001A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886F" w14:textId="77777777" w:rsidR="009B3C1A" w:rsidRPr="00C35B7F" w:rsidRDefault="009B3C1A" w:rsidP="00C35B7F">
            <w:pPr>
              <w:spacing w:befor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7F">
              <w:rPr>
                <w:rFonts w:ascii="Times New Roman" w:hAnsi="Times New Roman" w:cs="Times New Roman"/>
                <w:sz w:val="24"/>
                <w:szCs w:val="24"/>
              </w:rPr>
              <w:t>Отработка навыка написания сочинения-комментария определения (13.3)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03DC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DA60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6B58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3DD9F9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http://www.ruthenia.ru/apr/?nocalendar=1</w:t>
            </w:r>
          </w:p>
        </w:tc>
      </w:tr>
      <w:tr w:rsidR="009B3C1A" w:rsidRPr="00C35B7F" w14:paraId="0C861AA4" w14:textId="77777777" w:rsidTr="009B3C1A">
        <w:tc>
          <w:tcPr>
            <w:tcW w:w="559" w:type="dxa"/>
          </w:tcPr>
          <w:p w14:paraId="104C440E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74" w:type="dxa"/>
          </w:tcPr>
          <w:p w14:paraId="58DB777F" w14:textId="77777777" w:rsidR="009B3C1A" w:rsidRPr="00C35B7F" w:rsidRDefault="009B3C1A" w:rsidP="00C35B7F">
            <w:pPr>
              <w:spacing w:befor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7F">
              <w:rPr>
                <w:rFonts w:ascii="Times New Roman" w:hAnsi="Times New Roman" w:cs="Times New Roman"/>
                <w:sz w:val="24"/>
                <w:szCs w:val="24"/>
              </w:rPr>
              <w:t>Сочинение по предложенному тексту</w:t>
            </w:r>
          </w:p>
        </w:tc>
        <w:tc>
          <w:tcPr>
            <w:tcW w:w="928" w:type="dxa"/>
          </w:tcPr>
          <w:p w14:paraId="768415A1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C12B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55E1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http://www.vedu.ru/ExpDic/ Т</w:t>
            </w:r>
          </w:p>
          <w:p w14:paraId="343C689D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http://opengia.ru/</w:t>
            </w:r>
          </w:p>
        </w:tc>
      </w:tr>
      <w:tr w:rsidR="009B3C1A" w:rsidRPr="00C35B7F" w14:paraId="491C68C6" w14:textId="77777777" w:rsidTr="009B3C1A">
        <w:tc>
          <w:tcPr>
            <w:tcW w:w="559" w:type="dxa"/>
          </w:tcPr>
          <w:p w14:paraId="0FB8C39F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74" w:type="dxa"/>
          </w:tcPr>
          <w:p w14:paraId="3E356D86" w14:textId="77777777" w:rsidR="009B3C1A" w:rsidRPr="00C35B7F" w:rsidRDefault="009B3C1A" w:rsidP="00C35B7F">
            <w:pPr>
              <w:spacing w:befor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7F">
              <w:rPr>
                <w:rFonts w:ascii="Times New Roman" w:hAnsi="Times New Roman" w:cs="Times New Roman"/>
                <w:sz w:val="24"/>
                <w:szCs w:val="24"/>
              </w:rPr>
              <w:t>Анализ работ. Виды грамматических и речевых ошибок. Способы их устранения.</w:t>
            </w:r>
          </w:p>
        </w:tc>
        <w:tc>
          <w:tcPr>
            <w:tcW w:w="928" w:type="dxa"/>
          </w:tcPr>
          <w:p w14:paraId="22B78174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576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A427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http://www.ipmce.su/~lib/osn_prav.html</w:t>
            </w:r>
          </w:p>
        </w:tc>
      </w:tr>
      <w:tr w:rsidR="00F125B0" w:rsidRPr="00C35B7F" w14:paraId="41D4EBB6" w14:textId="77777777" w:rsidTr="009B3C1A">
        <w:tc>
          <w:tcPr>
            <w:tcW w:w="10768" w:type="dxa"/>
            <w:gridSpan w:val="5"/>
            <w:tcBorders>
              <w:right w:val="single" w:sz="4" w:space="0" w:color="auto"/>
            </w:tcBorders>
          </w:tcPr>
          <w:p w14:paraId="61EC5064" w14:textId="77777777" w:rsidR="00F125B0" w:rsidRPr="00C35B7F" w:rsidRDefault="00F125B0" w:rsidP="00F125B0">
            <w:pPr>
              <w:spacing w:before="24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над тестовой частью ОГЭ</w:t>
            </w:r>
          </w:p>
        </w:tc>
      </w:tr>
      <w:tr w:rsidR="009B3C1A" w:rsidRPr="00C35B7F" w14:paraId="00F6FDE1" w14:textId="77777777" w:rsidTr="009B3C1A">
        <w:tc>
          <w:tcPr>
            <w:tcW w:w="559" w:type="dxa"/>
          </w:tcPr>
          <w:p w14:paraId="206387BA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74" w:type="dxa"/>
          </w:tcPr>
          <w:p w14:paraId="255A9F8C" w14:textId="77777777" w:rsidR="009B3C1A" w:rsidRPr="00C35B7F" w:rsidRDefault="009B3C1A" w:rsidP="00C35B7F">
            <w:pPr>
              <w:spacing w:before="2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5B7F">
              <w:rPr>
                <w:rFonts w:ascii="Times New Roman" w:hAnsi="Times New Roman" w:cs="Times New Roman"/>
                <w:sz w:val="24"/>
                <w:szCs w:val="24"/>
              </w:rPr>
              <w:t>Тест (тестовые задания второй части экзаменационной работы). Общий обзор.</w:t>
            </w:r>
          </w:p>
        </w:tc>
        <w:tc>
          <w:tcPr>
            <w:tcW w:w="928" w:type="dxa"/>
          </w:tcPr>
          <w:p w14:paraId="20A78172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C61C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F5E3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http://www.repetitor.org/</w:t>
            </w:r>
          </w:p>
        </w:tc>
      </w:tr>
      <w:tr w:rsidR="009B3C1A" w:rsidRPr="00C35B7F" w14:paraId="67C204DB" w14:textId="77777777" w:rsidTr="009B3C1A">
        <w:tc>
          <w:tcPr>
            <w:tcW w:w="559" w:type="dxa"/>
          </w:tcPr>
          <w:p w14:paraId="1E765052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74" w:type="dxa"/>
          </w:tcPr>
          <w:p w14:paraId="3BF41A61" w14:textId="77777777" w:rsidR="009B3C1A" w:rsidRPr="00C35B7F" w:rsidRDefault="009B3C1A" w:rsidP="00C35B7F">
            <w:pPr>
              <w:spacing w:before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Грамматическая основа предложения. </w:t>
            </w:r>
          </w:p>
        </w:tc>
        <w:tc>
          <w:tcPr>
            <w:tcW w:w="928" w:type="dxa"/>
          </w:tcPr>
          <w:p w14:paraId="1EA4D03F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CA51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5F91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http://www.ipmce.su/~lib/osn_prav.html</w:t>
            </w:r>
          </w:p>
        </w:tc>
      </w:tr>
      <w:tr w:rsidR="009B3C1A" w:rsidRPr="00C35B7F" w14:paraId="701C4226" w14:textId="77777777" w:rsidTr="009B3C1A">
        <w:tc>
          <w:tcPr>
            <w:tcW w:w="559" w:type="dxa"/>
          </w:tcPr>
          <w:p w14:paraId="194134D4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74" w:type="dxa"/>
          </w:tcPr>
          <w:p w14:paraId="759478BD" w14:textId="77777777" w:rsidR="009B3C1A" w:rsidRPr="00C35B7F" w:rsidRDefault="009B3C1A" w:rsidP="00C35B7F">
            <w:pPr>
              <w:spacing w:before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Обособленные члены предложения. Знаки препинания в простом осложненном предложении </w:t>
            </w:r>
          </w:p>
        </w:tc>
        <w:tc>
          <w:tcPr>
            <w:tcW w:w="928" w:type="dxa"/>
          </w:tcPr>
          <w:p w14:paraId="5BE8CEB0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22A9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7661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8E1792" w14:textId="77777777" w:rsidR="009B3C1A" w:rsidRPr="00C35B7F" w:rsidRDefault="00416DD3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9B3C1A" w:rsidRPr="00C35B7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http://www.ruthenia.ru/apr/?nocalendar=1</w:t>
              </w:r>
            </w:hyperlink>
          </w:p>
          <w:p w14:paraId="292AF596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http://opengia.ru/</w:t>
            </w:r>
          </w:p>
        </w:tc>
      </w:tr>
      <w:tr w:rsidR="009B3C1A" w:rsidRPr="00C35B7F" w14:paraId="2D96F4BF" w14:textId="77777777" w:rsidTr="009B3C1A">
        <w:tc>
          <w:tcPr>
            <w:tcW w:w="559" w:type="dxa"/>
          </w:tcPr>
          <w:p w14:paraId="072290A9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74" w:type="dxa"/>
          </w:tcPr>
          <w:p w14:paraId="541469C0" w14:textId="77777777" w:rsidR="009B3C1A" w:rsidRPr="00C35B7F" w:rsidRDefault="009B3C1A" w:rsidP="00C35B7F">
            <w:pPr>
              <w:spacing w:before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B7F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сложносочиненном предложении, </w:t>
            </w:r>
            <w:r w:rsidRPr="00C35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сложноподчиненном предложении. </w:t>
            </w:r>
          </w:p>
        </w:tc>
        <w:tc>
          <w:tcPr>
            <w:tcW w:w="928" w:type="dxa"/>
          </w:tcPr>
          <w:p w14:paraId="2E29DA18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A16A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190E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http://www.vedu.ru/ExpDic/ Т</w:t>
            </w:r>
          </w:p>
        </w:tc>
      </w:tr>
      <w:tr w:rsidR="009B3C1A" w:rsidRPr="00C35B7F" w14:paraId="3B6436DA" w14:textId="77777777" w:rsidTr="009B3C1A">
        <w:tc>
          <w:tcPr>
            <w:tcW w:w="559" w:type="dxa"/>
          </w:tcPr>
          <w:p w14:paraId="133801E1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2374" w:type="dxa"/>
          </w:tcPr>
          <w:p w14:paraId="66ACDAF2" w14:textId="77777777" w:rsidR="009B3C1A" w:rsidRPr="00C35B7F" w:rsidRDefault="009B3C1A" w:rsidP="00C35B7F">
            <w:pPr>
              <w:spacing w:before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B7F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Словосочетание. Виды подчинительной связи (согласование, управление, примыкание).</w:t>
            </w:r>
          </w:p>
        </w:tc>
        <w:tc>
          <w:tcPr>
            <w:tcW w:w="928" w:type="dxa"/>
          </w:tcPr>
          <w:p w14:paraId="10585753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C3BA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6F5E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http://www.vedu.ru/ExpDic/ Т</w:t>
            </w:r>
          </w:p>
        </w:tc>
      </w:tr>
      <w:tr w:rsidR="009B3C1A" w:rsidRPr="00C35B7F" w14:paraId="2D6A51B2" w14:textId="77777777" w:rsidTr="009B3C1A">
        <w:tc>
          <w:tcPr>
            <w:tcW w:w="559" w:type="dxa"/>
          </w:tcPr>
          <w:p w14:paraId="0E990A89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74" w:type="dxa"/>
          </w:tcPr>
          <w:p w14:paraId="2035EC3C" w14:textId="77777777" w:rsidR="009B3C1A" w:rsidRPr="00C35B7F" w:rsidRDefault="009B3C1A" w:rsidP="00C35B7F">
            <w:pPr>
              <w:spacing w:before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B7F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безударной гласной в корне слова. Правописание приставок.</w:t>
            </w:r>
          </w:p>
        </w:tc>
        <w:tc>
          <w:tcPr>
            <w:tcW w:w="928" w:type="dxa"/>
          </w:tcPr>
          <w:p w14:paraId="4FB471B1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8078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6E62" w14:textId="77777777" w:rsidR="009B3C1A" w:rsidRPr="00C35B7F" w:rsidRDefault="00416DD3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9B3C1A" w:rsidRPr="00C35B7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http://www.repetitor.org/</w:t>
              </w:r>
            </w:hyperlink>
          </w:p>
          <w:p w14:paraId="755A89ED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http://opengia.ru/</w:t>
            </w:r>
          </w:p>
        </w:tc>
      </w:tr>
      <w:tr w:rsidR="009B3C1A" w:rsidRPr="00C35B7F" w14:paraId="2DB75B44" w14:textId="77777777" w:rsidTr="009B3C1A">
        <w:tc>
          <w:tcPr>
            <w:tcW w:w="559" w:type="dxa"/>
          </w:tcPr>
          <w:p w14:paraId="62CCD23C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374" w:type="dxa"/>
          </w:tcPr>
          <w:p w14:paraId="66AA26F4" w14:textId="77777777" w:rsidR="009B3C1A" w:rsidRPr="00C35B7F" w:rsidRDefault="009B3C1A" w:rsidP="00C35B7F">
            <w:pPr>
              <w:spacing w:before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B7F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суффиксов различных частей речи.</w:t>
            </w:r>
          </w:p>
        </w:tc>
        <w:tc>
          <w:tcPr>
            <w:tcW w:w="928" w:type="dxa"/>
          </w:tcPr>
          <w:p w14:paraId="28A552B5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AB17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7A2F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3E14F9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http://www.ruthenia.ru/apr/?nocalendar=1</w:t>
            </w:r>
          </w:p>
        </w:tc>
      </w:tr>
      <w:tr w:rsidR="009B3C1A" w:rsidRPr="00C35B7F" w14:paraId="1418F28B" w14:textId="77777777" w:rsidTr="009B3C1A">
        <w:tc>
          <w:tcPr>
            <w:tcW w:w="559" w:type="dxa"/>
          </w:tcPr>
          <w:p w14:paraId="6E350C21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74" w:type="dxa"/>
          </w:tcPr>
          <w:p w14:paraId="041F3252" w14:textId="77777777" w:rsidR="009B3C1A" w:rsidRPr="00C35B7F" w:rsidRDefault="009B3C1A" w:rsidP="00C35B7F">
            <w:pPr>
              <w:spacing w:before="2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5B7F">
              <w:rPr>
                <w:rFonts w:ascii="Times New Roman" w:eastAsia="Calibri" w:hAnsi="Times New Roman" w:cs="Times New Roman"/>
                <w:sz w:val="24"/>
                <w:szCs w:val="24"/>
              </w:rPr>
              <w:t>-Н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5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 –НН- в различных частях речи. </w:t>
            </w:r>
          </w:p>
        </w:tc>
        <w:tc>
          <w:tcPr>
            <w:tcW w:w="928" w:type="dxa"/>
          </w:tcPr>
          <w:p w14:paraId="3BDA2FA8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1EE4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E905" w14:textId="77777777" w:rsidR="009B3C1A" w:rsidRPr="00C35B7F" w:rsidRDefault="00416DD3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9B3C1A" w:rsidRPr="00C35B7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http://www.repetitor.org/</w:t>
              </w:r>
            </w:hyperlink>
          </w:p>
          <w:p w14:paraId="6E8C36A3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http://opengia.ru/</w:t>
            </w:r>
          </w:p>
        </w:tc>
      </w:tr>
      <w:tr w:rsidR="009B3C1A" w:rsidRPr="00C35B7F" w14:paraId="57A02552" w14:textId="77777777" w:rsidTr="009B3C1A">
        <w:tc>
          <w:tcPr>
            <w:tcW w:w="559" w:type="dxa"/>
          </w:tcPr>
          <w:p w14:paraId="1C1D848E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74" w:type="dxa"/>
          </w:tcPr>
          <w:p w14:paraId="33730F0F" w14:textId="77777777" w:rsidR="009B3C1A" w:rsidRPr="00C35B7F" w:rsidRDefault="009B3C1A" w:rsidP="00C35B7F">
            <w:pPr>
              <w:spacing w:before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B7F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различных частей речи.</w:t>
            </w:r>
          </w:p>
        </w:tc>
        <w:tc>
          <w:tcPr>
            <w:tcW w:w="928" w:type="dxa"/>
          </w:tcPr>
          <w:p w14:paraId="60157343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AFC0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- концерт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2D7E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http://www.ipmce.su/~lib/osn_prav.html</w:t>
            </w:r>
          </w:p>
        </w:tc>
      </w:tr>
      <w:tr w:rsidR="009B3C1A" w:rsidRPr="00C35B7F" w14:paraId="64A583E8" w14:textId="77777777" w:rsidTr="009B3C1A">
        <w:tc>
          <w:tcPr>
            <w:tcW w:w="559" w:type="dxa"/>
          </w:tcPr>
          <w:p w14:paraId="35C4A005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74" w:type="dxa"/>
          </w:tcPr>
          <w:p w14:paraId="533BA280" w14:textId="77777777" w:rsidR="009B3C1A" w:rsidRPr="00C35B7F" w:rsidRDefault="009B3C1A" w:rsidP="00C35B7F">
            <w:pPr>
              <w:spacing w:before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B7F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текста.</w:t>
            </w:r>
          </w:p>
        </w:tc>
        <w:tc>
          <w:tcPr>
            <w:tcW w:w="928" w:type="dxa"/>
          </w:tcPr>
          <w:p w14:paraId="31D5FBAA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8990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4D3B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http://www.ipmce.su/~lib/osn_prav.html</w:t>
            </w:r>
          </w:p>
        </w:tc>
      </w:tr>
      <w:tr w:rsidR="009B3C1A" w:rsidRPr="00C35B7F" w14:paraId="747051F5" w14:textId="77777777" w:rsidTr="009B3C1A">
        <w:tc>
          <w:tcPr>
            <w:tcW w:w="559" w:type="dxa"/>
          </w:tcPr>
          <w:p w14:paraId="3CC25351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74" w:type="dxa"/>
          </w:tcPr>
          <w:p w14:paraId="060323D2" w14:textId="77777777" w:rsidR="009B3C1A" w:rsidRPr="00C35B7F" w:rsidRDefault="009B3C1A" w:rsidP="00C35B7F">
            <w:pPr>
              <w:spacing w:before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B7F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выразительности речи.</w:t>
            </w:r>
          </w:p>
        </w:tc>
        <w:tc>
          <w:tcPr>
            <w:tcW w:w="928" w:type="dxa"/>
          </w:tcPr>
          <w:p w14:paraId="4181D727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BEEC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2FB6" w14:textId="77777777" w:rsidR="009B3C1A" w:rsidRPr="00C35B7F" w:rsidRDefault="00416DD3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9B3C1A" w:rsidRPr="00C35B7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http://www.repetitor.org/</w:t>
              </w:r>
            </w:hyperlink>
          </w:p>
          <w:p w14:paraId="2F373A00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B8E684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http://rus.sdamgia.ru/</w:t>
            </w:r>
          </w:p>
        </w:tc>
      </w:tr>
      <w:tr w:rsidR="009B3C1A" w:rsidRPr="00C35B7F" w14:paraId="5613E3B9" w14:textId="77777777" w:rsidTr="009B3C1A">
        <w:tc>
          <w:tcPr>
            <w:tcW w:w="559" w:type="dxa"/>
          </w:tcPr>
          <w:p w14:paraId="14051586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74" w:type="dxa"/>
          </w:tcPr>
          <w:p w14:paraId="2217705A" w14:textId="77777777" w:rsidR="009B3C1A" w:rsidRPr="00C35B7F" w:rsidRDefault="009B3C1A" w:rsidP="00C35B7F">
            <w:pPr>
              <w:spacing w:before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B7F">
              <w:rPr>
                <w:rFonts w:ascii="Times New Roman" w:eastAsia="Calibri" w:hAnsi="Times New Roman" w:cs="Times New Roman"/>
                <w:sz w:val="24"/>
                <w:szCs w:val="24"/>
              </w:rPr>
              <w:t>Синонимы.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5B7F">
              <w:rPr>
                <w:rFonts w:ascii="Times New Roman" w:eastAsia="Calibri" w:hAnsi="Times New Roman" w:cs="Times New Roman"/>
                <w:sz w:val="24"/>
                <w:szCs w:val="24"/>
              </w:rPr>
              <w:t>Омонимы .Антонимы.</w:t>
            </w:r>
          </w:p>
        </w:tc>
        <w:tc>
          <w:tcPr>
            <w:tcW w:w="928" w:type="dxa"/>
          </w:tcPr>
          <w:p w14:paraId="783DE8C9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5AC8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9CED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http://www.repetitor.org/</w:t>
            </w:r>
          </w:p>
        </w:tc>
      </w:tr>
      <w:tr w:rsidR="009B3C1A" w:rsidRPr="00C35B7F" w14:paraId="776B8F4F" w14:textId="77777777" w:rsidTr="009B3C1A">
        <w:trPr>
          <w:trHeight w:val="1288"/>
        </w:trPr>
        <w:tc>
          <w:tcPr>
            <w:tcW w:w="559" w:type="dxa"/>
          </w:tcPr>
          <w:p w14:paraId="54140FD1" w14:textId="77777777" w:rsidR="009B3C1A" w:rsidRPr="00C35B7F" w:rsidRDefault="009B3C1A" w:rsidP="00C35B7F">
            <w:pPr>
              <w:spacing w:before="24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2374" w:type="dxa"/>
          </w:tcPr>
          <w:p w14:paraId="20AF9613" w14:textId="77777777" w:rsidR="009B3C1A" w:rsidRPr="00C35B7F" w:rsidRDefault="009B3C1A" w:rsidP="00C35B7F">
            <w:pPr>
              <w:spacing w:before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B7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типовыми заданиями ОГЭ</w:t>
            </w:r>
          </w:p>
        </w:tc>
        <w:tc>
          <w:tcPr>
            <w:tcW w:w="928" w:type="dxa"/>
          </w:tcPr>
          <w:p w14:paraId="0B1D25E1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ED72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1DE8" w14:textId="77777777" w:rsidR="009B3C1A" w:rsidRPr="00C35B7F" w:rsidRDefault="00416DD3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9B3C1A" w:rsidRPr="00C35B7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http://www.gramota.ru</w:t>
              </w:r>
            </w:hyperlink>
          </w:p>
          <w:p w14:paraId="123431EA" w14:textId="77777777" w:rsidR="009B3C1A" w:rsidRPr="00C35B7F" w:rsidRDefault="009B3C1A" w:rsidP="00C35B7F">
            <w:pPr>
              <w:tabs>
                <w:tab w:val="left" w:pos="5955"/>
              </w:tabs>
              <w:spacing w:before="24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http://rus.sdamgia.ru/</w:t>
            </w:r>
          </w:p>
        </w:tc>
      </w:tr>
    </w:tbl>
    <w:p w14:paraId="3563D490" w14:textId="77777777" w:rsidR="00416DD3" w:rsidRDefault="00416DD3" w:rsidP="00B04A9C">
      <w:pPr>
        <w:spacing w:before="24"/>
        <w:jc w:val="both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634721627414093995837494482188458045512377282780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23.06.2023 по 22.06.2024</w:t>
            </w:r>
          </w:p>
        </w:tc>
      </w:tr>
    </w:tbl>
    <w:sectPr xmlns:w="http://schemas.openxmlformats.org/wordprocessingml/2006/main" xmlns:r="http://schemas.openxmlformats.org/officeDocument/2006/relationships" w:rsidR="00416DD3" w:rsidSect="009B3C1A">
      <w:footerReference w:type="default" r:id="rId28"/>
      <w:pgSz w:w="11906" w:h="16838"/>
      <w:pgMar w:top="851" w:right="851" w:bottom="426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06DFF" w14:textId="77777777" w:rsidR="00416DD3" w:rsidRDefault="00416DD3" w:rsidP="005D3851">
      <w:pPr>
        <w:spacing w:after="0" w:line="240" w:lineRule="auto"/>
      </w:pPr>
      <w:r>
        <w:separator/>
      </w:r>
    </w:p>
  </w:endnote>
  <w:endnote w:type="continuationSeparator" w:id="0">
    <w:p w14:paraId="4C3A2AF8" w14:textId="77777777" w:rsidR="00416DD3" w:rsidRDefault="00416DD3" w:rsidP="005D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C9FB" w14:textId="77777777" w:rsidR="00C35B7F" w:rsidRDefault="00C35B7F" w:rsidP="00F125B0">
    <w:pPr>
      <w:pStyle w:val="ab"/>
    </w:pPr>
  </w:p>
  <w:p w14:paraId="387E62B3" w14:textId="77777777" w:rsidR="00C35B7F" w:rsidRDefault="00C35B7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9CC2A" w14:textId="77777777" w:rsidR="00416DD3" w:rsidRDefault="00416DD3" w:rsidP="005D3851">
      <w:pPr>
        <w:spacing w:after="0" w:line="240" w:lineRule="auto"/>
      </w:pPr>
      <w:r>
        <w:separator/>
      </w:r>
    </w:p>
  </w:footnote>
  <w:footnote w:type="continuationSeparator" w:id="0">
    <w:p w14:paraId="5E5867B1" w14:textId="77777777" w:rsidR="00416DD3" w:rsidRDefault="00416DD3" w:rsidP="005D3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4354">
    <w:multiLevelType w:val="hybridMultilevel"/>
    <w:lvl w:ilvl="0" w:tplc="40138500">
      <w:start w:val="1"/>
      <w:numFmt w:val="decimal"/>
      <w:lvlText w:val="%1."/>
      <w:lvlJc w:val="left"/>
      <w:pPr>
        <w:ind w:left="720" w:hanging="360"/>
      </w:pPr>
    </w:lvl>
    <w:lvl w:ilvl="1" w:tplc="40138500" w:tentative="1">
      <w:start w:val="1"/>
      <w:numFmt w:val="lowerLetter"/>
      <w:lvlText w:val="%2."/>
      <w:lvlJc w:val="left"/>
      <w:pPr>
        <w:ind w:left="1440" w:hanging="360"/>
      </w:pPr>
    </w:lvl>
    <w:lvl w:ilvl="2" w:tplc="40138500" w:tentative="1">
      <w:start w:val="1"/>
      <w:numFmt w:val="lowerRoman"/>
      <w:lvlText w:val="%3."/>
      <w:lvlJc w:val="right"/>
      <w:pPr>
        <w:ind w:left="2160" w:hanging="180"/>
      </w:pPr>
    </w:lvl>
    <w:lvl w:ilvl="3" w:tplc="40138500" w:tentative="1">
      <w:start w:val="1"/>
      <w:numFmt w:val="decimal"/>
      <w:lvlText w:val="%4."/>
      <w:lvlJc w:val="left"/>
      <w:pPr>
        <w:ind w:left="2880" w:hanging="360"/>
      </w:pPr>
    </w:lvl>
    <w:lvl w:ilvl="4" w:tplc="40138500" w:tentative="1">
      <w:start w:val="1"/>
      <w:numFmt w:val="lowerLetter"/>
      <w:lvlText w:val="%5."/>
      <w:lvlJc w:val="left"/>
      <w:pPr>
        <w:ind w:left="3600" w:hanging="360"/>
      </w:pPr>
    </w:lvl>
    <w:lvl w:ilvl="5" w:tplc="40138500" w:tentative="1">
      <w:start w:val="1"/>
      <w:numFmt w:val="lowerRoman"/>
      <w:lvlText w:val="%6."/>
      <w:lvlJc w:val="right"/>
      <w:pPr>
        <w:ind w:left="4320" w:hanging="180"/>
      </w:pPr>
    </w:lvl>
    <w:lvl w:ilvl="6" w:tplc="40138500" w:tentative="1">
      <w:start w:val="1"/>
      <w:numFmt w:val="decimal"/>
      <w:lvlText w:val="%7."/>
      <w:lvlJc w:val="left"/>
      <w:pPr>
        <w:ind w:left="5040" w:hanging="360"/>
      </w:pPr>
    </w:lvl>
    <w:lvl w:ilvl="7" w:tplc="40138500" w:tentative="1">
      <w:start w:val="1"/>
      <w:numFmt w:val="lowerLetter"/>
      <w:lvlText w:val="%8."/>
      <w:lvlJc w:val="left"/>
      <w:pPr>
        <w:ind w:left="5760" w:hanging="360"/>
      </w:pPr>
    </w:lvl>
    <w:lvl w:ilvl="8" w:tplc="401385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53">
    <w:multiLevelType w:val="hybridMultilevel"/>
    <w:lvl w:ilvl="0" w:tplc="42425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4574D"/>
    <w:multiLevelType w:val="hybridMultilevel"/>
    <w:tmpl w:val="EBD02230"/>
    <w:lvl w:ilvl="0" w:tplc="8D102B42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8E3D29"/>
    <w:multiLevelType w:val="multilevel"/>
    <w:tmpl w:val="F224ED1C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i w:val="0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4B5DE2"/>
    <w:multiLevelType w:val="hybridMultilevel"/>
    <w:tmpl w:val="F4749D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7A5D44"/>
    <w:multiLevelType w:val="multilevel"/>
    <w:tmpl w:val="F224ED1C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i w:val="0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DF6B29"/>
    <w:multiLevelType w:val="hybridMultilevel"/>
    <w:tmpl w:val="BCC8B5A0"/>
    <w:lvl w:ilvl="0" w:tplc="786026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04E6"/>
    <w:multiLevelType w:val="hybridMultilevel"/>
    <w:tmpl w:val="C480DF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E517EB"/>
    <w:multiLevelType w:val="hybridMultilevel"/>
    <w:tmpl w:val="77A2EED0"/>
    <w:lvl w:ilvl="0" w:tplc="48480705">
      <w:start w:val="1"/>
      <w:numFmt w:val="decimal"/>
      <w:lvlText w:val="%1."/>
      <w:lvlJc w:val="left"/>
      <w:pPr>
        <w:ind w:left="720" w:hanging="360"/>
      </w:pPr>
    </w:lvl>
    <w:lvl w:ilvl="1" w:tplc="48480705" w:tentative="1">
      <w:start w:val="1"/>
      <w:numFmt w:val="lowerLetter"/>
      <w:lvlText w:val="%2."/>
      <w:lvlJc w:val="left"/>
      <w:pPr>
        <w:ind w:left="1440" w:hanging="360"/>
      </w:pPr>
    </w:lvl>
    <w:lvl w:ilvl="2" w:tplc="48480705" w:tentative="1">
      <w:start w:val="1"/>
      <w:numFmt w:val="lowerRoman"/>
      <w:lvlText w:val="%3."/>
      <w:lvlJc w:val="right"/>
      <w:pPr>
        <w:ind w:left="2160" w:hanging="180"/>
      </w:pPr>
    </w:lvl>
    <w:lvl w:ilvl="3" w:tplc="48480705" w:tentative="1">
      <w:start w:val="1"/>
      <w:numFmt w:val="decimal"/>
      <w:lvlText w:val="%4."/>
      <w:lvlJc w:val="left"/>
      <w:pPr>
        <w:ind w:left="2880" w:hanging="360"/>
      </w:pPr>
    </w:lvl>
    <w:lvl w:ilvl="4" w:tplc="48480705" w:tentative="1">
      <w:start w:val="1"/>
      <w:numFmt w:val="lowerLetter"/>
      <w:lvlText w:val="%5."/>
      <w:lvlJc w:val="left"/>
      <w:pPr>
        <w:ind w:left="3600" w:hanging="360"/>
      </w:pPr>
    </w:lvl>
    <w:lvl w:ilvl="5" w:tplc="48480705" w:tentative="1">
      <w:start w:val="1"/>
      <w:numFmt w:val="lowerRoman"/>
      <w:lvlText w:val="%6."/>
      <w:lvlJc w:val="right"/>
      <w:pPr>
        <w:ind w:left="4320" w:hanging="180"/>
      </w:pPr>
    </w:lvl>
    <w:lvl w:ilvl="6" w:tplc="48480705" w:tentative="1">
      <w:start w:val="1"/>
      <w:numFmt w:val="decimal"/>
      <w:lvlText w:val="%7."/>
      <w:lvlJc w:val="left"/>
      <w:pPr>
        <w:ind w:left="5040" w:hanging="360"/>
      </w:pPr>
    </w:lvl>
    <w:lvl w:ilvl="7" w:tplc="48480705" w:tentative="1">
      <w:start w:val="1"/>
      <w:numFmt w:val="lowerLetter"/>
      <w:lvlText w:val="%8."/>
      <w:lvlJc w:val="left"/>
      <w:pPr>
        <w:ind w:left="5760" w:hanging="360"/>
      </w:pPr>
    </w:lvl>
    <w:lvl w:ilvl="8" w:tplc="484807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53C36"/>
    <w:multiLevelType w:val="hybridMultilevel"/>
    <w:tmpl w:val="6B2E1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F7C62"/>
    <w:multiLevelType w:val="multilevel"/>
    <w:tmpl w:val="05E4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A0EF9"/>
    <w:multiLevelType w:val="multilevel"/>
    <w:tmpl w:val="2D4E9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1529A3"/>
    <w:multiLevelType w:val="hybridMultilevel"/>
    <w:tmpl w:val="2A9E73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8414F"/>
    <w:multiLevelType w:val="multilevel"/>
    <w:tmpl w:val="89DC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B77F34"/>
    <w:multiLevelType w:val="hybridMultilevel"/>
    <w:tmpl w:val="7E2E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1164E"/>
    <w:multiLevelType w:val="multilevel"/>
    <w:tmpl w:val="E1D2D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86558E"/>
    <w:multiLevelType w:val="multilevel"/>
    <w:tmpl w:val="F224ED1C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i w:val="0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1FE2B9A"/>
    <w:multiLevelType w:val="multilevel"/>
    <w:tmpl w:val="D46A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C44FFF"/>
    <w:multiLevelType w:val="hybridMultilevel"/>
    <w:tmpl w:val="3C866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A1AB1"/>
    <w:multiLevelType w:val="multilevel"/>
    <w:tmpl w:val="83000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BE658D"/>
    <w:multiLevelType w:val="multilevel"/>
    <w:tmpl w:val="592C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C73EB1"/>
    <w:multiLevelType w:val="multilevel"/>
    <w:tmpl w:val="F224ED1C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i w:val="0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9CC5B48"/>
    <w:multiLevelType w:val="multilevel"/>
    <w:tmpl w:val="697C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5"/>
  </w:num>
  <w:num w:numId="3">
    <w:abstractNumId w:val="1"/>
  </w:num>
  <w:num w:numId="4">
    <w:abstractNumId w:val="14"/>
  </w:num>
  <w:num w:numId="5">
    <w:abstractNumId w:val="13"/>
  </w:num>
  <w:num w:numId="6">
    <w:abstractNumId w:val="17"/>
  </w:num>
  <w:num w:numId="7">
    <w:abstractNumId w:val="9"/>
  </w:num>
  <w:num w:numId="8">
    <w:abstractNumId w:val="8"/>
  </w:num>
  <w:num w:numId="9">
    <w:abstractNumId w:val="20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  <w:num w:numId="14">
    <w:abstractNumId w:val="16"/>
  </w:num>
  <w:num w:numId="15">
    <w:abstractNumId w:val="2"/>
  </w:num>
  <w:num w:numId="16">
    <w:abstractNumId w:val="18"/>
  </w:num>
  <w:num w:numId="17">
    <w:abstractNumId w:val="15"/>
  </w:num>
  <w:num w:numId="18">
    <w:abstractNumId w:val="10"/>
  </w:num>
  <w:num w:numId="19">
    <w:abstractNumId w:val="0"/>
  </w:num>
  <w:num w:numId="20">
    <w:abstractNumId w:val="4"/>
  </w:num>
  <w:num w:numId="21">
    <w:abstractNumId w:val="6"/>
  </w:num>
  <w:num w:numId="24353">
    <w:abstractNumId w:val="24353"/>
  </w:num>
  <w:num w:numId="24354">
    <w:abstractNumId w:val="2435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48C"/>
    <w:rsid w:val="00004C66"/>
    <w:rsid w:val="00005626"/>
    <w:rsid w:val="0005054B"/>
    <w:rsid w:val="00053B9C"/>
    <w:rsid w:val="0007617A"/>
    <w:rsid w:val="00090C96"/>
    <w:rsid w:val="000C06C9"/>
    <w:rsid w:val="000D0938"/>
    <w:rsid w:val="00132C08"/>
    <w:rsid w:val="0018161A"/>
    <w:rsid w:val="001866FB"/>
    <w:rsid w:val="001953B2"/>
    <w:rsid w:val="00196AF0"/>
    <w:rsid w:val="001A3FED"/>
    <w:rsid w:val="001C4D08"/>
    <w:rsid w:val="001C6B03"/>
    <w:rsid w:val="001E12D3"/>
    <w:rsid w:val="001F6322"/>
    <w:rsid w:val="00226D37"/>
    <w:rsid w:val="002409A2"/>
    <w:rsid w:val="002510B2"/>
    <w:rsid w:val="002C34BA"/>
    <w:rsid w:val="002C62F1"/>
    <w:rsid w:val="002D0B47"/>
    <w:rsid w:val="002D2A9B"/>
    <w:rsid w:val="002E226B"/>
    <w:rsid w:val="002E7BD7"/>
    <w:rsid w:val="003659E3"/>
    <w:rsid w:val="00382B08"/>
    <w:rsid w:val="003864E0"/>
    <w:rsid w:val="003B0F14"/>
    <w:rsid w:val="003C362F"/>
    <w:rsid w:val="003D248C"/>
    <w:rsid w:val="003F03D4"/>
    <w:rsid w:val="00416DD3"/>
    <w:rsid w:val="00435F4E"/>
    <w:rsid w:val="0044689F"/>
    <w:rsid w:val="00476D67"/>
    <w:rsid w:val="00480D87"/>
    <w:rsid w:val="004B378A"/>
    <w:rsid w:val="004D2CC9"/>
    <w:rsid w:val="004D2EE3"/>
    <w:rsid w:val="005037D0"/>
    <w:rsid w:val="00513CAD"/>
    <w:rsid w:val="00531079"/>
    <w:rsid w:val="00540D93"/>
    <w:rsid w:val="00584C98"/>
    <w:rsid w:val="0058621D"/>
    <w:rsid w:val="0058767A"/>
    <w:rsid w:val="005D3851"/>
    <w:rsid w:val="005E0BD3"/>
    <w:rsid w:val="005E4352"/>
    <w:rsid w:val="005E5FF2"/>
    <w:rsid w:val="006107F4"/>
    <w:rsid w:val="00611A08"/>
    <w:rsid w:val="00667EC9"/>
    <w:rsid w:val="006A1E1F"/>
    <w:rsid w:val="006D6BE3"/>
    <w:rsid w:val="0073295D"/>
    <w:rsid w:val="007705AE"/>
    <w:rsid w:val="007725A9"/>
    <w:rsid w:val="007B6696"/>
    <w:rsid w:val="007C622F"/>
    <w:rsid w:val="007D50C4"/>
    <w:rsid w:val="007E38AD"/>
    <w:rsid w:val="007F4516"/>
    <w:rsid w:val="00840072"/>
    <w:rsid w:val="008423FD"/>
    <w:rsid w:val="0087013E"/>
    <w:rsid w:val="0087319D"/>
    <w:rsid w:val="008B6807"/>
    <w:rsid w:val="008D35BE"/>
    <w:rsid w:val="008F7606"/>
    <w:rsid w:val="00902FF6"/>
    <w:rsid w:val="00930088"/>
    <w:rsid w:val="009720C0"/>
    <w:rsid w:val="009752C0"/>
    <w:rsid w:val="00991845"/>
    <w:rsid w:val="009A7B4B"/>
    <w:rsid w:val="009B3C1A"/>
    <w:rsid w:val="009C1CCA"/>
    <w:rsid w:val="00A16E3B"/>
    <w:rsid w:val="00A23055"/>
    <w:rsid w:val="00A26FD7"/>
    <w:rsid w:val="00A3451B"/>
    <w:rsid w:val="00A56638"/>
    <w:rsid w:val="00A81761"/>
    <w:rsid w:val="00A84E47"/>
    <w:rsid w:val="00A86678"/>
    <w:rsid w:val="00A86779"/>
    <w:rsid w:val="00A86F2B"/>
    <w:rsid w:val="00AA44E0"/>
    <w:rsid w:val="00AB7CD3"/>
    <w:rsid w:val="00AC2F24"/>
    <w:rsid w:val="00AF2216"/>
    <w:rsid w:val="00AF34A8"/>
    <w:rsid w:val="00B04A9C"/>
    <w:rsid w:val="00B101A3"/>
    <w:rsid w:val="00B14276"/>
    <w:rsid w:val="00B25B56"/>
    <w:rsid w:val="00B34479"/>
    <w:rsid w:val="00B50B54"/>
    <w:rsid w:val="00B528D9"/>
    <w:rsid w:val="00B556C0"/>
    <w:rsid w:val="00B8673D"/>
    <w:rsid w:val="00BB74BD"/>
    <w:rsid w:val="00BC420E"/>
    <w:rsid w:val="00BD7CE4"/>
    <w:rsid w:val="00C35B7F"/>
    <w:rsid w:val="00C36A81"/>
    <w:rsid w:val="00C60122"/>
    <w:rsid w:val="00C91082"/>
    <w:rsid w:val="00C91B49"/>
    <w:rsid w:val="00CC332C"/>
    <w:rsid w:val="00D6693B"/>
    <w:rsid w:val="00D9753B"/>
    <w:rsid w:val="00DD5852"/>
    <w:rsid w:val="00DE04B9"/>
    <w:rsid w:val="00DE6561"/>
    <w:rsid w:val="00E01880"/>
    <w:rsid w:val="00E4003D"/>
    <w:rsid w:val="00E47C11"/>
    <w:rsid w:val="00E61A3F"/>
    <w:rsid w:val="00E70247"/>
    <w:rsid w:val="00E71BC1"/>
    <w:rsid w:val="00E827EA"/>
    <w:rsid w:val="00E9383F"/>
    <w:rsid w:val="00EB5E90"/>
    <w:rsid w:val="00F125B0"/>
    <w:rsid w:val="00F22669"/>
    <w:rsid w:val="00F31C38"/>
    <w:rsid w:val="00F55577"/>
    <w:rsid w:val="00F94E08"/>
    <w:rsid w:val="00FA117C"/>
    <w:rsid w:val="00FB2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9EDF"/>
  <w15:docId w15:val="{A4AA0A72-E328-4347-92A5-2B470776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1A3FED"/>
    <w:pPr>
      <w:ind w:left="720"/>
      <w:contextualSpacing/>
    </w:pPr>
  </w:style>
  <w:style w:type="paragraph" w:styleId="a6">
    <w:name w:val="No Spacing"/>
    <w:uiPriority w:val="1"/>
    <w:qFormat/>
    <w:rsid w:val="001A3FED"/>
    <w:pPr>
      <w:spacing w:after="0" w:line="240" w:lineRule="auto"/>
    </w:pPr>
  </w:style>
  <w:style w:type="table" w:customStyle="1" w:styleId="1">
    <w:name w:val="Сетка таблицы1"/>
    <w:basedOn w:val="a1"/>
    <w:next w:val="a4"/>
    <w:rsid w:val="001A3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C91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E0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BD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D3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3851"/>
  </w:style>
  <w:style w:type="paragraph" w:styleId="ab">
    <w:name w:val="footer"/>
    <w:basedOn w:val="a"/>
    <w:link w:val="ac"/>
    <w:uiPriority w:val="99"/>
    <w:unhideWhenUsed/>
    <w:rsid w:val="005D3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3851"/>
  </w:style>
  <w:style w:type="character" w:customStyle="1" w:styleId="c1c5">
    <w:name w:val="c1 c5"/>
    <w:uiPriority w:val="99"/>
    <w:rsid w:val="007D50C4"/>
    <w:rPr>
      <w:rFonts w:cs="Times New Roman"/>
    </w:rPr>
  </w:style>
  <w:style w:type="paragraph" w:customStyle="1" w:styleId="c3">
    <w:name w:val="c3"/>
    <w:basedOn w:val="a"/>
    <w:uiPriority w:val="99"/>
    <w:rsid w:val="007D50C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22669"/>
    <w:rPr>
      <w:color w:val="0000FF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www.ipmce.su/~lib/osn_prav.html" TargetMode="External"/><Relationship Id="rId13" Type="http://schemas.openxmlformats.org/officeDocument/2006/relationships/hyperlink" Target="http://www.repetitor.org/" TargetMode="External"/><Relationship Id="rId18" Type="http://schemas.openxmlformats.org/officeDocument/2006/relationships/hyperlink" Target="http://www.ruthenia.ru/apr/?nocalendar=1" TargetMode="External"/><Relationship Id="rId26" Type="http://schemas.openxmlformats.org/officeDocument/2006/relationships/hyperlink" Target="http://www.repetitor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ramot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ramota.ru" TargetMode="External"/><Relationship Id="rId17" Type="http://schemas.openxmlformats.org/officeDocument/2006/relationships/hyperlink" Target="http://www.gramota.ru" TargetMode="External"/><Relationship Id="rId25" Type="http://schemas.openxmlformats.org/officeDocument/2006/relationships/hyperlink" Target="http://www.repetitor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amota.ru" TargetMode="External"/><Relationship Id="rId20" Type="http://schemas.openxmlformats.org/officeDocument/2006/relationships/hyperlink" Target="http://www.ipmce.su/~lib/osn_prav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mota.ru" TargetMode="External"/><Relationship Id="rId24" Type="http://schemas.openxmlformats.org/officeDocument/2006/relationships/hyperlink" Target="http://www.repetitor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mota.ru" TargetMode="External"/><Relationship Id="rId23" Type="http://schemas.openxmlformats.org/officeDocument/2006/relationships/hyperlink" Target="http://www.ruthenia.ru/apr/?nocalendar=1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repetitor.org/" TargetMode="External"/><Relationship Id="rId19" Type="http://schemas.openxmlformats.org/officeDocument/2006/relationships/hyperlink" Target="http://www.gramo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pi.ru/" TargetMode="External"/><Relationship Id="rId14" Type="http://schemas.openxmlformats.org/officeDocument/2006/relationships/hyperlink" Target="http://www.gramota.ru" TargetMode="External"/><Relationship Id="rId22" Type="http://schemas.openxmlformats.org/officeDocument/2006/relationships/hyperlink" Target="http://www.repetitor.org/" TargetMode="External"/><Relationship Id="rId27" Type="http://schemas.openxmlformats.org/officeDocument/2006/relationships/hyperlink" Target="http://www.gramota.ru" TargetMode="External"/><Relationship Id="rId30" Type="http://schemas.openxmlformats.org/officeDocument/2006/relationships/theme" Target="theme/theme1.xml"/><Relationship Id="rId166198573" Type="http://schemas.openxmlformats.org/officeDocument/2006/relationships/comments" Target="comments.xml"/><Relationship Id="rId873284180" Type="http://schemas.microsoft.com/office/2011/relationships/commentsExtended" Target="commentsExtended.xml"/><Relationship Id="rId64726209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zew1BfSzdfTWvSIY3fZ19GUMtaM=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</SignatureValue>
  <KeyInfo>
    <X509Data>
      <X509Certificate>MIIFpTCCA40CFG8t5vJszDBB6+Uea8d9pZuE5bDcMA0GCSqGSIb3DQEBCwUAMIGQ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166198573"/>
            <mdssi:RelationshipReference SourceId="rId873284180"/>
            <mdssi:RelationshipReference SourceId="rId647262097"/>
          </Transform>
          <Transform Algorithm="http://www.w3.org/TR/2001/REC-xml-c14n-20010315"/>
        </Transforms>
        <DigestMethod Algorithm="http://www.w3.org/2000/09/xmldsig#sha1"/>
        <DigestValue>s1OjP91OlKoBmC/51Q2t/mbef9o=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1r2myzjBZdyadIFYATtUa6/TXbE=</DigestValue>
      </Reference>
      <Reference URI="/word/endnotes.xml?ContentType=application/vnd.openxmlformats-officedocument.wordprocessingml.endnotes+xml">
        <DigestMethod Algorithm="http://www.w3.org/2000/09/xmldsig#sha1"/>
        <DigestValue>iVbm+zLA/dO3lpRwGvgIyMxkB0g=</DigestValue>
      </Reference>
      <Reference URI="/word/fontTable.xml?ContentType=application/vnd.openxmlformats-officedocument.wordprocessingml.fontTable+xml">
        <DigestMethod Algorithm="http://www.w3.org/2000/09/xmldsig#sha1"/>
        <DigestValue>tmlRvM5Ye6jz+jgN24IEyV+voe0=</DigestValue>
      </Reference>
      <Reference URI="/word/footer1.xml?ContentType=application/vnd.openxmlformats-officedocument.wordprocessingml.footer+xml">
        <DigestMethod Algorithm="http://www.w3.org/2000/09/xmldsig#sha1"/>
        <DigestValue>vhHFJCIjwvLVAHxExBNhqMfuW44=</DigestValue>
      </Reference>
      <Reference URI="/word/footnotes.xml?ContentType=application/vnd.openxmlformats-officedocument.wordprocessingml.footnotes+xml">
        <DigestMethod Algorithm="http://www.w3.org/2000/09/xmldsig#sha1"/>
        <DigestValue>DWHoZLf67hVJe/i2est0crkebFI=</DigestValue>
      </Reference>
      <Reference URI="/word/numbering.xml?ContentType=application/vnd.openxmlformats-officedocument.wordprocessingml.numbering+xml">
        <DigestMethod Algorithm="http://www.w3.org/2000/09/xmldsig#sha1"/>
        <DigestValue>f+QMPeArIS7gfH3ZCcuTAhjR81k=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y+0jFI44PghfglILYAAG6KWlStM=</DigestValue>
      </Reference>
      <Reference URI="/word/styles.xml?ContentType=application/vnd.openxmlformats-officedocument.wordprocessingml.styles+xml">
        <DigestMethod Algorithm="http://www.w3.org/2000/09/xmldsig#sha1"/>
        <DigestValue>G4pTlIad8UhvRUWyr1GjcCnL1ow=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C4PM4JPrXV7W2/tgn5Lo53z359A=</DigestValue>
      </Reference>
    </Manifest>
    <SignatureProperties>
      <SignatureProperty Id="idSignatureTime" Target="#idPackageSignature">
        <mdssi:SignatureTime>
          <mdssi:Format>YYYY-MM-DDThh:mm:ssTZD</mdssi:Format>
          <mdssi:Value>2023-11-02T05:03:41Z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ECE3E-67CD-4D3F-B308-EC5B8011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4772</Words>
  <Characters>27203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LeonidosSs</cp:lastModifiedBy>
  <cp:revision>14</cp:revision>
  <cp:lastPrinted>2022-09-13T17:16:00Z</cp:lastPrinted>
  <dcterms:created xsi:type="dcterms:W3CDTF">2023-10-03T07:12:00Z</dcterms:created>
  <dcterms:modified xsi:type="dcterms:W3CDTF">2023-11-02T04:59:00Z</dcterms:modified>
</cp:coreProperties>
</file>