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  <w:gridCol w:w="240"/>
        <w:gridCol w:w="240"/>
      </w:tblGrid>
      <w:tr w:rsidR="00096098" w:rsidRPr="00096098" w:rsidTr="00096098">
        <w:trPr>
          <w:trHeight w:val="600"/>
        </w:trPr>
        <w:tc>
          <w:tcPr>
            <w:tcW w:w="4800" w:type="pct"/>
            <w:shd w:val="clear" w:color="auto" w:fill="FFFFFF"/>
            <w:vAlign w:val="bottom"/>
            <w:hideMark/>
          </w:tcPr>
          <w:p w:rsidR="00096098" w:rsidRPr="00096098" w:rsidRDefault="00096098" w:rsidP="00096098">
            <w:pPr>
              <w:spacing w:after="0" w:line="260" w:lineRule="atLeast"/>
              <w:rPr>
                <w:rFonts w:ascii="Arial" w:eastAsia="Times New Roman" w:hAnsi="Arial" w:cs="Arial"/>
                <w:color w:val="333333"/>
                <w:sz w:val="33"/>
                <w:szCs w:val="33"/>
                <w:lang w:eastAsia="ru-RU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096098" w:rsidRPr="00096098" w:rsidRDefault="00096098" w:rsidP="00096098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noProof/>
                <w:color w:val="2E3192"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096098" w:rsidRPr="00096098" w:rsidRDefault="00096098" w:rsidP="00096098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noProof/>
                <w:color w:val="2E3192"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E-mail">
                    <a:hlinkClick xmlns:a="http://schemas.openxmlformats.org/drawingml/2006/main" r:id="rId6" tgtFrame="&quot;_blank&quot;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6" tgtFrame="&quot;_blank&quot;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pPr w:leftFromText="180" w:rightFromText="180" w:vertAnchor="text" w:horzAnchor="margin" w:tblpXSpec="center" w:tblpY="-202"/>
        <w:tblW w:w="98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7"/>
      </w:tblGrid>
      <w:tr w:rsidR="00096098" w:rsidRPr="00096098" w:rsidTr="00096098">
        <w:trPr>
          <w:trHeight w:val="7948"/>
        </w:trPr>
        <w:tc>
          <w:tcPr>
            <w:tcW w:w="0" w:type="auto"/>
            <w:shd w:val="clear" w:color="auto" w:fill="FFFFFF"/>
            <w:hideMark/>
          </w:tcPr>
          <w:p w:rsidR="00096098" w:rsidRPr="00096098" w:rsidRDefault="00096098" w:rsidP="00F70C38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E02638" w:rsidRDefault="00E02638" w:rsidP="00096098">
            <w:pPr>
              <w:spacing w:before="150" w:after="75" w:line="40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9966"/>
                <w:sz w:val="27"/>
                <w:szCs w:val="27"/>
                <w:lang w:eastAsia="ru-RU"/>
              </w:rPr>
            </w:pPr>
            <w:r w:rsidRPr="00096098">
              <w:rPr>
                <w:rFonts w:ascii="Arial" w:eastAsia="Times New Roman" w:hAnsi="Arial" w:cs="Arial"/>
                <w:color w:val="333333"/>
                <w:sz w:val="33"/>
                <w:szCs w:val="33"/>
                <w:lang w:eastAsia="ru-RU"/>
              </w:rPr>
              <w:t>Федеральный уровень</w:t>
            </w:r>
            <w:bookmarkStart w:id="0" w:name="_GoBack"/>
            <w:bookmarkEnd w:id="0"/>
            <w:r w:rsidR="00096098" w:rsidRPr="00096098">
              <w:rPr>
                <w:rFonts w:ascii="Arial" w:eastAsia="Times New Roman" w:hAnsi="Arial" w:cs="Arial"/>
                <w:b/>
                <w:bCs/>
                <w:color w:val="339966"/>
                <w:sz w:val="27"/>
                <w:szCs w:val="27"/>
                <w:lang w:eastAsia="ru-RU"/>
              </w:rPr>
              <w:t> </w:t>
            </w:r>
          </w:p>
          <w:p w:rsidR="00096098" w:rsidRPr="00096098" w:rsidRDefault="00096098" w:rsidP="00096098">
            <w:pPr>
              <w:spacing w:before="150" w:after="75" w:line="40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9B9A87"/>
                <w:sz w:val="27"/>
                <w:szCs w:val="27"/>
                <w:lang w:eastAsia="ru-RU"/>
              </w:rPr>
            </w:pPr>
            <w:r w:rsidRPr="00096098">
              <w:rPr>
                <w:rFonts w:ascii="Arial" w:eastAsia="Times New Roman" w:hAnsi="Arial" w:cs="Arial"/>
                <w:b/>
                <w:bCs/>
                <w:color w:val="339966"/>
                <w:sz w:val="27"/>
                <w:szCs w:val="27"/>
                <w:lang w:eastAsia="ru-RU"/>
              </w:rPr>
              <w:t>Федеральный государственный образовательный стандарт начального общего образования</w:t>
            </w:r>
          </w:p>
          <w:p w:rsidR="00096098" w:rsidRPr="00096098" w:rsidRDefault="00096098" w:rsidP="00096098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  <w:p w:rsidR="00096098" w:rsidRPr="00096098" w:rsidRDefault="00096098" w:rsidP="00096098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Приказ №1241 от 26 ноября 2010 г.</w:t>
            </w:r>
            <w:r w:rsidRPr="0009609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 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</w:t>
            </w:r>
          </w:p>
          <w:p w:rsidR="00096098" w:rsidRPr="00096098" w:rsidRDefault="00096098" w:rsidP="00096098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Приказ №2106 от 28 декабря 2010 г. </w:t>
            </w:r>
            <w:r w:rsidRPr="0009609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"Об утверждении федеральных требований к образовательным учреждениям в части охраны здоровья обучающихся, воспитанников"</w:t>
            </w:r>
          </w:p>
          <w:p w:rsidR="00096098" w:rsidRPr="00096098" w:rsidRDefault="00096098" w:rsidP="00096098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Постановление №189 </w:t>
            </w:r>
            <w:r w:rsidRPr="0009609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Главного государственного санитарного врача РФ от 29 декабря 2010 г. "Об утверждении СанПиН 2.4.2.2821-10 "Санитарно-эпидемиологические требования к условиям и организации обучения в общеобразовательных учреждениях"</w:t>
            </w:r>
          </w:p>
          <w:p w:rsidR="00096098" w:rsidRPr="00096098" w:rsidRDefault="00096098" w:rsidP="00096098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Приказ №373 от 6 октября 2009 г</w:t>
            </w:r>
            <w:r w:rsidRPr="0009609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 "Об утверждении и введении в действие федерального государственного образовательного стандарта начального общего образования"</w:t>
            </w:r>
          </w:p>
          <w:p w:rsidR="00096098" w:rsidRPr="00096098" w:rsidRDefault="00096098" w:rsidP="00096098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Приказ №986 от 4 октября 2010 г. </w:t>
            </w:r>
            <w:r w:rsidRPr="0009609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</w:t>
            </w:r>
          </w:p>
          <w:p w:rsidR="00096098" w:rsidRPr="00096098" w:rsidRDefault="00096098" w:rsidP="00096098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Приказ №03-255 от 19 апреля 2011 г.</w:t>
            </w:r>
            <w:r w:rsidRPr="0009609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 "О введении федерального государственного образовательного стандарта" - методические материалы и разъяснения по отдельным вопросам введения федерального государственного образовательного стандарта общего образования.</w:t>
            </w:r>
          </w:p>
          <w:p w:rsidR="00096098" w:rsidRPr="00096098" w:rsidRDefault="00096098" w:rsidP="00096098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Приказ №2080 от 24 декабря 2010 г. </w:t>
            </w:r>
            <w:r w:rsidRPr="0009609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год".</w:t>
            </w:r>
          </w:p>
          <w:p w:rsidR="00096098" w:rsidRPr="00096098" w:rsidRDefault="00096098" w:rsidP="00096098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Приказ №1994 </w:t>
            </w:r>
            <w:r w:rsidRPr="0009609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"О внесении изменений в федеральный базисный учебный план и примерные учебные планы для образовательных учреждений Российской Федерации, реализующих программы общего образования, утвержденные приказом Министерства образования Российской Федерации от 9 марта 2004 г. N 1312".</w:t>
            </w:r>
          </w:p>
          <w:p w:rsidR="00096098" w:rsidRPr="00096098" w:rsidRDefault="00096098" w:rsidP="00096098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Комментарии к приказу </w:t>
            </w:r>
            <w:proofErr w:type="spellStart"/>
            <w:r w:rsidRPr="0009609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09609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России от 3 июня 2011 г. № 1994.</w:t>
            </w:r>
          </w:p>
          <w:p w:rsidR="00096098" w:rsidRPr="00096098" w:rsidRDefault="00096098" w:rsidP="00096098">
            <w:pPr>
              <w:spacing w:after="0" w:line="300" w:lineRule="atLeast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09609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Нормативно-правовое обеспечение введения и реализации </w:t>
            </w:r>
            <w:r w:rsidRPr="00096098">
              <w:rPr>
                <w:rFonts w:ascii="MS Gothic" w:eastAsia="MS Gothic" w:hAnsi="MS Gothic" w:cs="MS Gothic"/>
                <w:i/>
                <w:iCs/>
                <w:color w:val="333333"/>
                <w:sz w:val="20"/>
                <w:szCs w:val="20"/>
                <w:lang w:eastAsia="ru-RU"/>
              </w:rPr>
              <w:t> </w:t>
            </w:r>
            <w:r w:rsidRPr="0009609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федеральных государственных образовательных стандартов нового поколения.</w:t>
            </w:r>
          </w:p>
        </w:tc>
      </w:tr>
    </w:tbl>
    <w:p w:rsidR="00096098" w:rsidRPr="00096098" w:rsidRDefault="00096098" w:rsidP="000960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11C16" w:rsidRDefault="00411C16" w:rsidP="00096098">
      <w:pPr>
        <w:tabs>
          <w:tab w:val="left" w:pos="8647"/>
        </w:tabs>
        <w:ind w:right="-1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411C16" w:rsidSect="00F70C38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39">
    <w:multiLevelType w:val="hybridMultilevel"/>
    <w:lvl w:ilvl="0" w:tplc="37886257">
      <w:start w:val="1"/>
      <w:numFmt w:val="decimal"/>
      <w:lvlText w:val="%1."/>
      <w:lvlJc w:val="left"/>
      <w:pPr>
        <w:ind w:left="720" w:hanging="360"/>
      </w:pPr>
    </w:lvl>
    <w:lvl w:ilvl="1" w:tplc="37886257" w:tentative="1">
      <w:start w:val="1"/>
      <w:numFmt w:val="lowerLetter"/>
      <w:lvlText w:val="%2."/>
      <w:lvlJc w:val="left"/>
      <w:pPr>
        <w:ind w:left="1440" w:hanging="360"/>
      </w:pPr>
    </w:lvl>
    <w:lvl w:ilvl="2" w:tplc="37886257" w:tentative="1">
      <w:start w:val="1"/>
      <w:numFmt w:val="lowerRoman"/>
      <w:lvlText w:val="%3."/>
      <w:lvlJc w:val="right"/>
      <w:pPr>
        <w:ind w:left="2160" w:hanging="180"/>
      </w:pPr>
    </w:lvl>
    <w:lvl w:ilvl="3" w:tplc="37886257" w:tentative="1">
      <w:start w:val="1"/>
      <w:numFmt w:val="decimal"/>
      <w:lvlText w:val="%4."/>
      <w:lvlJc w:val="left"/>
      <w:pPr>
        <w:ind w:left="2880" w:hanging="360"/>
      </w:pPr>
    </w:lvl>
    <w:lvl w:ilvl="4" w:tplc="37886257" w:tentative="1">
      <w:start w:val="1"/>
      <w:numFmt w:val="lowerLetter"/>
      <w:lvlText w:val="%5."/>
      <w:lvlJc w:val="left"/>
      <w:pPr>
        <w:ind w:left="3600" w:hanging="360"/>
      </w:pPr>
    </w:lvl>
    <w:lvl w:ilvl="5" w:tplc="37886257" w:tentative="1">
      <w:start w:val="1"/>
      <w:numFmt w:val="lowerRoman"/>
      <w:lvlText w:val="%6."/>
      <w:lvlJc w:val="right"/>
      <w:pPr>
        <w:ind w:left="4320" w:hanging="180"/>
      </w:pPr>
    </w:lvl>
    <w:lvl w:ilvl="6" w:tplc="37886257" w:tentative="1">
      <w:start w:val="1"/>
      <w:numFmt w:val="decimal"/>
      <w:lvlText w:val="%7."/>
      <w:lvlJc w:val="left"/>
      <w:pPr>
        <w:ind w:left="5040" w:hanging="360"/>
      </w:pPr>
    </w:lvl>
    <w:lvl w:ilvl="7" w:tplc="37886257" w:tentative="1">
      <w:start w:val="1"/>
      <w:numFmt w:val="lowerLetter"/>
      <w:lvlText w:val="%8."/>
      <w:lvlJc w:val="left"/>
      <w:pPr>
        <w:ind w:left="5760" w:hanging="360"/>
      </w:pPr>
    </w:lvl>
    <w:lvl w:ilvl="8" w:tplc="378862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8">
    <w:multiLevelType w:val="hybridMultilevel"/>
    <w:lvl w:ilvl="0" w:tplc="8504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38">
    <w:abstractNumId w:val="5038"/>
  </w:num>
  <w:num w:numId="5039">
    <w:abstractNumId w:val="50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70"/>
    <w:rsid w:val="00096098"/>
    <w:rsid w:val="00411C16"/>
    <w:rsid w:val="00DA3370"/>
    <w:rsid w:val="00E02638"/>
    <w:rsid w:val="00F7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20666-7D0C-4474-B8F3-4C0DAE98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6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60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960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6098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sh30.org.ru/index2.php?option=com_content&amp;task=emailform&amp;id=50&amp;itemid=78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sosh30.org.ru/index2.php?option=com_content&amp;task=view&amp;id=50&amp;pop=1&amp;page=0&amp;Itemid=78" TargetMode="External"/><Relationship Id="rId9" Type="http://schemas.openxmlformats.org/officeDocument/2006/relationships/theme" Target="theme/theme1.xml"/><Relationship Id="rId945073590" Type="http://schemas.openxmlformats.org/officeDocument/2006/relationships/numbering" Target="numbering.xml"/><Relationship Id="rId129908065" Type="http://schemas.openxmlformats.org/officeDocument/2006/relationships/footnotes" Target="footnotes.xml"/><Relationship Id="rId827302310" Type="http://schemas.openxmlformats.org/officeDocument/2006/relationships/endnotes" Target="endnotes.xml"/><Relationship Id="rId679506944" Type="http://schemas.openxmlformats.org/officeDocument/2006/relationships/comments" Target="comments.xml"/><Relationship Id="rId319516581" Type="http://schemas.microsoft.com/office/2011/relationships/commentsExtended" Target="commentsExtended.xml"/><Relationship Id="rId2755382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a2z7aDGX+UNg7pCKSJkgluFMtjk=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</SignatureValue>
  <KeyInfo>
    <X509Data>
      <X509Certificate>MIIFpTCCA40CFGmuXN4bNSDagNvjEsKHZo/19nxyMA0GCSqGSIb3DQEBCwUAMIGQ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945073590"/>
            <mdssi:RelationshipReference SourceId="rId129908065"/>
            <mdssi:RelationshipReference SourceId="rId827302310"/>
            <mdssi:RelationshipReference SourceId="rId679506944"/>
            <mdssi:RelationshipReference SourceId="rId319516581"/>
            <mdssi:RelationshipReference SourceId="rId275538273"/>
          </Transform>
          <Transform Algorithm="http://www.w3.org/TR/2001/REC-xml-c14n-20010315"/>
        </Transforms>
        <DigestMethod Algorithm="http://www.w3.org/2000/09/xmldsig#sha1"/>
        <DigestValue>XO9fRLyb00g50NF3o/sfk79dS7k=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Wnq/HGoRkwYyu1QpGDy46f4HX/w=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4cMfxKWx5rdMEV+03Y/vtZyQ+00=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UWFmYnQLPV30MRZTKFNQi4/JoL0=</DigestValue>
      </Reference>
      <Reference URI="/word/media/image2.png?ContentType=image/png">
        <DigestMethod Algorithm="http://www.w3.org/2000/09/xmldsig#sha1"/>
        <DigestValue>mBQkb0IhDBcIGhGjmYCx7ysjnR0=</DigestValue>
      </Reference>
      <Reference URI="/word/numbering.xml?ContentType=application/vnd.openxmlformats-officedocument.wordprocessingml.numbering+xml">
        <DigestMethod Algorithm="http://www.w3.org/2000/09/xmldsig#sha1"/>
        <DigestValue>3hajjOSP3KuUahFZGzbxeRrj8Yw=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6goVeAM3v/VKj4tSsk50eQvTxEU=</DigestValue>
      </Reference>
      <Reference URI="/word/styles.xml?ContentType=application/vnd.openxmlformats-officedocument.wordprocessingml.styles+xml">
        <DigestMethod Algorithm="http://www.w3.org/2000/09/xmldsig#sha1"/>
        <DigestValue>qovgGHkzFW/KAoaynvF3pdVCYd4=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9eACkJ5X97hWjMAE/t7ETDYTX7Q=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2021-02-26T03:53:08Z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2019-02-24T01:45:00Z</dcterms:created>
  <dcterms:modified xsi:type="dcterms:W3CDTF">2019-02-24T01:48:00Z</dcterms:modified>
</cp:coreProperties>
</file>