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9F" w:rsidRPr="0031719F" w:rsidRDefault="0031719F" w:rsidP="0031719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Региональный уровень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Приказ № 1029 от 08.11. 2010 </w:t>
      </w:r>
      <w:r w:rsidRPr="0031719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«О создании рабочей группы по обеспечению перехода на новый    федеральный государственный образовательный стандарт начального общего образования»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Приказ № 567 от 08.06.2010 </w:t>
      </w:r>
      <w:r w:rsidRPr="0031719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«О подготовке к введению федерального государственного общеобразовательного стандарта начального общего образования в муниципальной системе образования городского округа г. Южно-Сахалинска»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Приложение к письму Департамента образования от 25.10. 2010 № 018 </w:t>
      </w:r>
      <w:r w:rsidRPr="0031719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– 4281 «Алгоритм деятельности общеобразовательного учреждения в условиях введения новых федеральных государственных образовательных стандартов общего образования»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Письмо Департамента образования от 18.02.2011 № 018 – 847 </w:t>
      </w:r>
      <w:r w:rsidRPr="0031719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«О проведении самооценки готовности ОУ к введению ФГОС НОО»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Методические рекомендации </w:t>
      </w:r>
      <w:r w:rsidRPr="0031719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 созданию условий для перехода начального звена общеобразовательной школы на работу по ФОГС второго поколения.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Методические рекомендации от 01.06.2011 № 018-2569 </w:t>
      </w:r>
      <w:r w:rsidRPr="0031719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«Об организации внеурочной деятельности при введении ФГОС» от 12.05.2011 № 03-296</w:t>
      </w:r>
    </w:p>
    <w:p w:rsidR="0031719F" w:rsidRPr="0031719F" w:rsidRDefault="0031719F" w:rsidP="0031719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171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Письмо Департамента образования от 23.06.2011 № 018-2895 </w:t>
      </w:r>
      <w:r w:rsidRPr="0031719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«Об организации внеурочной деятельности при введении ФГОС» от 12 мая 2011 № 03-296</w:t>
      </w:r>
    </w:p>
    <w:p w:rsidR="00411C16" w:rsidRDefault="00411C16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41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77">
    <w:multiLevelType w:val="hybridMultilevel"/>
    <w:lvl w:ilvl="0" w:tplc="81570495">
      <w:start w:val="1"/>
      <w:numFmt w:val="decimal"/>
      <w:lvlText w:val="%1."/>
      <w:lvlJc w:val="left"/>
      <w:pPr>
        <w:ind w:left="720" w:hanging="360"/>
      </w:pPr>
    </w:lvl>
    <w:lvl w:ilvl="1" w:tplc="81570495" w:tentative="1">
      <w:start w:val="1"/>
      <w:numFmt w:val="lowerLetter"/>
      <w:lvlText w:val="%2."/>
      <w:lvlJc w:val="left"/>
      <w:pPr>
        <w:ind w:left="1440" w:hanging="360"/>
      </w:pPr>
    </w:lvl>
    <w:lvl w:ilvl="2" w:tplc="81570495" w:tentative="1">
      <w:start w:val="1"/>
      <w:numFmt w:val="lowerRoman"/>
      <w:lvlText w:val="%3."/>
      <w:lvlJc w:val="right"/>
      <w:pPr>
        <w:ind w:left="2160" w:hanging="180"/>
      </w:pPr>
    </w:lvl>
    <w:lvl w:ilvl="3" w:tplc="81570495" w:tentative="1">
      <w:start w:val="1"/>
      <w:numFmt w:val="decimal"/>
      <w:lvlText w:val="%4."/>
      <w:lvlJc w:val="left"/>
      <w:pPr>
        <w:ind w:left="2880" w:hanging="360"/>
      </w:pPr>
    </w:lvl>
    <w:lvl w:ilvl="4" w:tplc="81570495" w:tentative="1">
      <w:start w:val="1"/>
      <w:numFmt w:val="lowerLetter"/>
      <w:lvlText w:val="%5."/>
      <w:lvlJc w:val="left"/>
      <w:pPr>
        <w:ind w:left="3600" w:hanging="360"/>
      </w:pPr>
    </w:lvl>
    <w:lvl w:ilvl="5" w:tplc="81570495" w:tentative="1">
      <w:start w:val="1"/>
      <w:numFmt w:val="lowerRoman"/>
      <w:lvlText w:val="%6."/>
      <w:lvlJc w:val="right"/>
      <w:pPr>
        <w:ind w:left="4320" w:hanging="180"/>
      </w:pPr>
    </w:lvl>
    <w:lvl w:ilvl="6" w:tplc="81570495" w:tentative="1">
      <w:start w:val="1"/>
      <w:numFmt w:val="decimal"/>
      <w:lvlText w:val="%7."/>
      <w:lvlJc w:val="left"/>
      <w:pPr>
        <w:ind w:left="5040" w:hanging="360"/>
      </w:pPr>
    </w:lvl>
    <w:lvl w:ilvl="7" w:tplc="81570495" w:tentative="1">
      <w:start w:val="1"/>
      <w:numFmt w:val="lowerLetter"/>
      <w:lvlText w:val="%8."/>
      <w:lvlJc w:val="left"/>
      <w:pPr>
        <w:ind w:left="5760" w:hanging="360"/>
      </w:pPr>
    </w:lvl>
    <w:lvl w:ilvl="8" w:tplc="815704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76">
    <w:multiLevelType w:val="hybridMultilevel"/>
    <w:lvl w:ilvl="0" w:tplc="26229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76">
    <w:abstractNumId w:val="14576"/>
  </w:num>
  <w:num w:numId="14577">
    <w:abstractNumId w:val="145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09"/>
    <w:rsid w:val="000B4409"/>
    <w:rsid w:val="0031719F"/>
    <w:rsid w:val="0041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E49D4-9CA7-4E85-890B-AF474D2E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3171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171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719F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84723913" Type="http://schemas.openxmlformats.org/officeDocument/2006/relationships/numbering" Target="numbering.xml"/><Relationship Id="rId505399079" Type="http://schemas.openxmlformats.org/officeDocument/2006/relationships/footnotes" Target="footnotes.xml"/><Relationship Id="rId244540572" Type="http://schemas.openxmlformats.org/officeDocument/2006/relationships/endnotes" Target="endnotes.xml"/><Relationship Id="rId226984124" Type="http://schemas.openxmlformats.org/officeDocument/2006/relationships/comments" Target="comments.xml"/><Relationship Id="rId167978268" Type="http://schemas.microsoft.com/office/2011/relationships/commentsExtended" Target="commentsExtended.xml"/><Relationship Id="rId6444849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Qba9P6yKOwgAeqErTk8hxmdi29Q=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</SignatureValue>
  <KeyInfo>
    <X509Data>
      <X509Certificate>MIIFpTCCA40CFGmuXN4bNSDagNvjEsKHZo/19nxyMA0GCSqGSIb3DQEBCwUAMIGQ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84723913"/>
            <mdssi:RelationshipReference SourceId="rId505399079"/>
            <mdssi:RelationshipReference SourceId="rId244540572"/>
            <mdssi:RelationshipReference SourceId="rId226984124"/>
            <mdssi:RelationshipReference SourceId="rId167978268"/>
            <mdssi:RelationshipReference SourceId="rId644484982"/>
          </Transform>
          <Transform Algorithm="http://www.w3.org/TR/2001/REC-xml-c14n-20010315"/>
        </Transforms>
        <DigestMethod Algorithm="http://www.w3.org/2000/09/xmldsig#sha1"/>
        <DigestValue>JzpFZQVrE5Y7/E3XwocdzkOtEmw=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rs/nP10h5PUmLVGVYwiYwREW/88=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2og+F8pleIP9z+e4PB6EPECvIEU=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/XmvPJL8ftHJKGMbZJntZs2G1oE=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Za5O1FWH8NMuuShXd99xn1gkQxE=</DigestValue>
      </Reference>
      <Reference URI="/word/styles.xml?ContentType=application/vnd.openxmlformats-officedocument.wordprocessingml.styles+xml">
        <DigestMethod Algorithm="http://www.w3.org/2000/09/xmldsig#sha1"/>
        <DigestValue>kB1z/RMI4ZNLO+IHDXF3FBNShww=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ZIzqmN8eosNCMh0tKOAY6hdEsZ8=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2021-02-26T03:53:07Z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2019-02-24T01:49:00Z</dcterms:created>
  <dcterms:modified xsi:type="dcterms:W3CDTF">2019-02-24T01:49:00Z</dcterms:modified>
</cp:coreProperties>
</file>